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4458" w:rsidRDefault="00284458">
      <w:pPr>
        <w:spacing w:after="0" w:line="100" w:lineRule="atLeast"/>
        <w:jc w:val="both"/>
        <w:rPr>
          <w:rFonts w:ascii="Times New Roman" w:hAnsi="Times New Roman" w:cs="Times New Roman"/>
          <w:b/>
          <w:color w:val="auto"/>
          <w:sz w:val="24"/>
          <w:szCs w:val="24"/>
        </w:rPr>
      </w:pPr>
    </w:p>
    <w:p w:rsidR="000D46CA" w:rsidRPr="004239B1" w:rsidRDefault="000D46CA" w:rsidP="000D46CA">
      <w:pPr>
        <w:spacing w:after="0" w:line="100" w:lineRule="atLeast"/>
        <w:jc w:val="center"/>
        <w:rPr>
          <w:rFonts w:ascii="Times New Roman" w:hAnsi="Times New Roman" w:cs="Times New Roman"/>
          <w:b/>
          <w:sz w:val="28"/>
          <w:szCs w:val="28"/>
        </w:rPr>
      </w:pPr>
    </w:p>
    <w:p w:rsidR="00097891" w:rsidRPr="00F6170D" w:rsidRDefault="00097891" w:rsidP="00097891">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097891" w:rsidRPr="00F6170D" w:rsidRDefault="00097891" w:rsidP="00097891">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 xml:space="preserve"> «</w:t>
      </w:r>
      <w:r>
        <w:rPr>
          <w:rFonts w:ascii="Times New Roman" w:hAnsi="Times New Roman" w:cs="Times New Roman"/>
          <w:color w:val="0070C0"/>
          <w:sz w:val="28"/>
          <w:szCs w:val="28"/>
        </w:rPr>
        <w:t xml:space="preserve">Агишбатойская  </w:t>
      </w:r>
      <w:r w:rsidRPr="00F6170D">
        <w:rPr>
          <w:rFonts w:ascii="Times New Roman" w:hAnsi="Times New Roman" w:cs="Times New Roman"/>
          <w:color w:val="0070C0"/>
          <w:sz w:val="28"/>
          <w:szCs w:val="28"/>
        </w:rPr>
        <w:t xml:space="preserve"> средняя общеобразовательная школа»</w:t>
      </w:r>
    </w:p>
    <w:p w:rsidR="00097891" w:rsidRPr="00F6170D" w:rsidRDefault="00097891" w:rsidP="00097891">
      <w:pPr>
        <w:spacing w:after="0" w:line="100" w:lineRule="atLeast"/>
        <w:jc w:val="center"/>
        <w:rPr>
          <w:rFonts w:ascii="Times New Roman" w:hAnsi="Times New Roman" w:cs="Times New Roman"/>
          <w:sz w:val="28"/>
          <w:szCs w:val="28"/>
        </w:rPr>
      </w:pPr>
    </w:p>
    <w:p w:rsidR="00097891" w:rsidRPr="0095511D" w:rsidRDefault="00097891" w:rsidP="00097891">
      <w:pPr>
        <w:spacing w:after="0" w:line="100" w:lineRule="atLeast"/>
        <w:rPr>
          <w:rFonts w:ascii="Times New Roman" w:hAnsi="Times New Roman" w:cs="Times New Roman"/>
          <w:b/>
        </w:rPr>
      </w:pPr>
    </w:p>
    <w:p w:rsidR="00097891" w:rsidRPr="00593CAD" w:rsidRDefault="00097891" w:rsidP="00097891">
      <w:pPr>
        <w:pStyle w:val="34"/>
        <w:framePr w:hSpace="180" w:wrap="around" w:vAnchor="page" w:hAnchor="margin" w:xAlign="center" w:y="2371"/>
        <w:rPr>
          <w:sz w:val="18"/>
          <w:szCs w:val="18"/>
        </w:rPr>
      </w:pPr>
      <w:r w:rsidRPr="00593CAD">
        <w:rPr>
          <w:sz w:val="18"/>
          <w:szCs w:val="18"/>
        </w:rPr>
        <w:t>РАССМОТРЕНО</w:t>
      </w:r>
      <w:r>
        <w:rPr>
          <w:sz w:val="18"/>
          <w:szCs w:val="18"/>
        </w:rPr>
        <w:t xml:space="preserve">                                                                                                              Утверждено </w:t>
      </w:r>
    </w:p>
    <w:p w:rsidR="00097891" w:rsidRPr="00593CAD" w:rsidRDefault="00097891" w:rsidP="00097891">
      <w:pPr>
        <w:framePr w:hSpace="180" w:wrap="around" w:vAnchor="page" w:hAnchor="margin" w:xAlign="center" w:y="2371"/>
        <w:rPr>
          <w:color w:val="0000FF"/>
          <w:sz w:val="18"/>
          <w:szCs w:val="18"/>
        </w:rPr>
      </w:pPr>
      <w:r w:rsidRPr="00593CAD">
        <w:rPr>
          <w:color w:val="0000FF"/>
          <w:sz w:val="18"/>
          <w:szCs w:val="18"/>
        </w:rPr>
        <w:t>НА  ЗАСЕДАНИИ ПЕДАГОГИЧЕСКОГО СОВЕТА</w:t>
      </w:r>
      <w:r>
        <w:rPr>
          <w:color w:val="0000FF"/>
          <w:sz w:val="18"/>
          <w:szCs w:val="18"/>
        </w:rPr>
        <w:t xml:space="preserve">                                                   Директ</w:t>
      </w:r>
      <w:r w:rsidR="00D77E02">
        <w:rPr>
          <w:color w:val="0000FF"/>
          <w:sz w:val="18"/>
          <w:szCs w:val="18"/>
        </w:rPr>
        <w:t>ором МБОУ « Агишбатойская СОШ»№55</w:t>
      </w:r>
    </w:p>
    <w:p w:rsidR="00097891" w:rsidRPr="00593CAD" w:rsidRDefault="00097891" w:rsidP="00097891">
      <w:pPr>
        <w:spacing w:after="0" w:line="100" w:lineRule="atLeast"/>
        <w:rPr>
          <w:rFonts w:ascii="Times New Roman" w:hAnsi="Times New Roman" w:cs="Times New Roman"/>
          <w:b/>
          <w:sz w:val="18"/>
          <w:szCs w:val="18"/>
        </w:rPr>
      </w:pPr>
      <w:r w:rsidRPr="00593CAD">
        <w:rPr>
          <w:color w:val="0000FF"/>
          <w:sz w:val="18"/>
          <w:szCs w:val="18"/>
        </w:rPr>
        <w:t>протокол № 1  от 30 августа 2016 года</w:t>
      </w:r>
      <w:r>
        <w:rPr>
          <w:color w:val="0000FF"/>
          <w:sz w:val="18"/>
          <w:szCs w:val="18"/>
        </w:rPr>
        <w:t xml:space="preserve">                                 </w:t>
      </w:r>
      <w:r w:rsidR="00D77E02">
        <w:rPr>
          <w:color w:val="0000FF"/>
          <w:sz w:val="18"/>
          <w:szCs w:val="18"/>
        </w:rPr>
        <w:t xml:space="preserve">                            от30</w:t>
      </w:r>
      <w:bookmarkStart w:id="0" w:name="_GoBack"/>
      <w:bookmarkEnd w:id="0"/>
      <w:r>
        <w:rPr>
          <w:color w:val="0000FF"/>
          <w:sz w:val="18"/>
          <w:szCs w:val="18"/>
        </w:rPr>
        <w:t xml:space="preserve"> августа 2016г.           Мусаева Х.А.</w:t>
      </w: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097891" w:rsidRDefault="00097891" w:rsidP="0031158F">
      <w:pPr>
        <w:spacing w:after="0" w:line="240" w:lineRule="auto"/>
        <w:jc w:val="center"/>
        <w:rPr>
          <w:rFonts w:ascii="Times New Roman" w:hAnsi="Times New Roman" w:cs="Times New Roman"/>
          <w:b/>
          <w:color w:val="FF0000"/>
          <w:sz w:val="48"/>
          <w:szCs w:val="32"/>
        </w:rPr>
      </w:pPr>
    </w:p>
    <w:p w:rsidR="00097891" w:rsidRDefault="00097891" w:rsidP="0031158F">
      <w:pPr>
        <w:spacing w:after="0" w:line="240" w:lineRule="auto"/>
        <w:jc w:val="center"/>
        <w:rPr>
          <w:rFonts w:ascii="Times New Roman" w:hAnsi="Times New Roman" w:cs="Times New Roman"/>
          <w:b/>
          <w:color w:val="FF0000"/>
          <w:sz w:val="48"/>
          <w:szCs w:val="32"/>
        </w:rPr>
      </w:pPr>
    </w:p>
    <w:p w:rsidR="005B5BE4" w:rsidRPr="000D46CA" w:rsidRDefault="000D46CA" w:rsidP="0031158F">
      <w:pPr>
        <w:spacing w:after="0" w:line="240" w:lineRule="auto"/>
        <w:jc w:val="center"/>
        <w:rPr>
          <w:rFonts w:ascii="Times New Roman" w:hAnsi="Times New Roman" w:cs="Times New Roman"/>
          <w:b/>
          <w:color w:val="FF0000"/>
          <w:sz w:val="48"/>
          <w:szCs w:val="32"/>
        </w:rPr>
      </w:pPr>
      <w:r w:rsidRPr="000D46CA">
        <w:rPr>
          <w:rFonts w:ascii="Times New Roman" w:hAnsi="Times New Roman" w:cs="Times New Roman"/>
          <w:b/>
          <w:color w:val="FF0000"/>
          <w:sz w:val="48"/>
          <w:szCs w:val="32"/>
        </w:rPr>
        <w:t>А</w:t>
      </w:r>
      <w:r w:rsidR="0031158F" w:rsidRPr="000D46CA">
        <w:rPr>
          <w:rFonts w:ascii="Times New Roman" w:hAnsi="Times New Roman" w:cs="Times New Roman"/>
          <w:b/>
          <w:color w:val="FF0000"/>
          <w:sz w:val="48"/>
          <w:szCs w:val="32"/>
        </w:rPr>
        <w:t>даптированная основная общеобразовательная программа образования обучающихся с умственной отсталостью</w:t>
      </w:r>
    </w:p>
    <w:p w:rsidR="005B5BE4" w:rsidRPr="000D46CA" w:rsidRDefault="005B5BE4" w:rsidP="0031158F">
      <w:pPr>
        <w:spacing w:after="0" w:line="240" w:lineRule="auto"/>
        <w:jc w:val="center"/>
        <w:rPr>
          <w:rFonts w:ascii="Times New Roman" w:hAnsi="Times New Roman" w:cs="Times New Roman"/>
          <w:color w:val="FF0000"/>
          <w:sz w:val="48"/>
          <w:szCs w:val="32"/>
        </w:rPr>
      </w:pPr>
      <w:r w:rsidRPr="000D46CA">
        <w:rPr>
          <w:rFonts w:ascii="Times New Roman" w:hAnsi="Times New Roman" w:cs="Times New Roman"/>
          <w:b/>
          <w:color w:val="FF0000"/>
          <w:sz w:val="48"/>
          <w:szCs w:val="32"/>
        </w:rPr>
        <w:t>(</w:t>
      </w:r>
      <w:r w:rsidR="0031158F" w:rsidRPr="000D46CA">
        <w:rPr>
          <w:rFonts w:ascii="Times New Roman" w:hAnsi="Times New Roman" w:cs="Times New Roman"/>
          <w:b/>
          <w:color w:val="FF0000"/>
          <w:sz w:val="48"/>
          <w:szCs w:val="32"/>
        </w:rPr>
        <w:t>интеллектуальными нарушениями</w:t>
      </w:r>
      <w:r w:rsidRPr="000D46CA">
        <w:rPr>
          <w:rFonts w:ascii="Times New Roman" w:hAnsi="Times New Roman" w:cs="Times New Roman"/>
          <w:b/>
          <w:color w:val="FF0000"/>
          <w:sz w:val="48"/>
          <w:szCs w:val="32"/>
        </w:rPr>
        <w:t>)</w:t>
      </w:r>
    </w:p>
    <w:p w:rsidR="005B5BE4" w:rsidRPr="000D46CA" w:rsidRDefault="005B5BE4">
      <w:pPr>
        <w:jc w:val="both"/>
        <w:rPr>
          <w:rFonts w:ascii="Times New Roman" w:hAnsi="Times New Roman" w:cs="Times New Roman"/>
          <w:color w:val="FF0000"/>
          <w:sz w:val="48"/>
          <w:szCs w:val="32"/>
        </w:rPr>
      </w:pPr>
    </w:p>
    <w:p w:rsidR="005B5BE4" w:rsidRPr="000D46CA" w:rsidRDefault="005B5BE4">
      <w:pPr>
        <w:jc w:val="both"/>
        <w:rPr>
          <w:rFonts w:ascii="Times New Roman" w:hAnsi="Times New Roman" w:cs="Times New Roman"/>
          <w:color w:val="FF0000"/>
          <w:sz w:val="40"/>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31158F" w:rsidRDefault="0031158F" w:rsidP="000D46CA">
      <w:pP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0D46CA"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0D46CA" w:rsidP="00FC52CE">
            <w:pPr>
              <w:pStyle w:val="afe"/>
              <w:spacing w:line="276" w:lineRule="auto"/>
              <w:rPr>
                <w:rFonts w:ascii="Times New Roman" w:hAnsi="Times New Roman"/>
                <w:b/>
                <w:sz w:val="28"/>
              </w:rPr>
            </w:pPr>
            <w:r>
              <w:rPr>
                <w:rFonts w:ascii="Times New Roman" w:hAnsi="Times New Roman"/>
                <w:b/>
                <w:sz w:val="28"/>
              </w:rPr>
              <w:lastRenderedPageBreak/>
              <w:t>3. </w:t>
            </w:r>
            <w:r w:rsidR="004F2631" w:rsidRPr="004F2631">
              <w:rPr>
                <w:rFonts w:ascii="Times New Roman" w:hAnsi="Times New Roman"/>
                <w:b/>
                <w:sz w:val="28"/>
              </w:rPr>
              <w:t xml:space="preserve">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8550B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w:t>
      </w:r>
      <w:r>
        <w:rPr>
          <w:rFonts w:ascii="Times New Roman" w:hAnsi="Times New Roman" w:cs="Times New Roman"/>
          <w:sz w:val="28"/>
          <w:szCs w:val="28"/>
        </w:rPr>
        <w:t xml:space="preserve">рограмма образования (далее ― </w:t>
      </w:r>
      <w:r w:rsidR="005B5BE4">
        <w:rPr>
          <w:rFonts w:ascii="Times New Roman" w:hAnsi="Times New Roman" w:cs="Times New Roman"/>
          <w:sz w:val="28"/>
          <w:szCs w:val="28"/>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w:t>
      </w:r>
      <w:r>
        <w:rPr>
          <w:rFonts w:ascii="Times New Roman" w:hAnsi="Times New Roman" w:cs="Times New Roman"/>
          <w:sz w:val="28"/>
          <w:szCs w:val="28"/>
        </w:rPr>
        <w:lastRenderedPageBreak/>
        <w:t>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8550B1">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 xml:space="preserve">преемственности, предполагающий взаимосвязь и непрерывность </w:t>
      </w:r>
      <w:r>
        <w:rPr>
          <w:color w:val="auto"/>
          <w:sz w:val="28"/>
          <w:szCs w:val="28"/>
          <w:lang w:val="ru-RU"/>
        </w:rPr>
        <w:lastRenderedPageBreak/>
        <w:t>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 xml:space="preserve">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w:t>
      </w:r>
      <w:r>
        <w:rPr>
          <w:caps w:val="0"/>
          <w:color w:val="auto"/>
        </w:rPr>
        <w:lastRenderedPageBreak/>
        <w:t>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7C8D" w:rsidRDefault="005B5BE4" w:rsidP="008550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8550B1"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r>
      <w:r>
        <w:rPr>
          <w:rFonts w:ascii="Times New Roman" w:hAnsi="Times New Roman" w:cs="Times New Roman"/>
          <w:sz w:val="28"/>
          <w:szCs w:val="28"/>
        </w:rPr>
        <w:lastRenderedPageBreak/>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lastRenderedPageBreak/>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Вместе с тем, Российская </w:t>
      </w:r>
      <w:r>
        <w:rPr>
          <w:rFonts w:ascii="Times New Roman" w:hAnsi="Times New Roman" w:cs="Times New Roman"/>
          <w:color w:val="auto"/>
          <w:sz w:val="28"/>
          <w:szCs w:val="28"/>
          <w:shd w:val="clear" w:color="auto" w:fill="FFFFFF"/>
        </w:rPr>
        <w:lastRenderedPageBreak/>
        <w:t>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 xml:space="preserve">большие трудности вызывает воспроизведение </w:t>
      </w:r>
      <w:r>
        <w:rPr>
          <w:rFonts w:ascii="Times New Roman" w:hAnsi="Times New Roman" w:cs="Times New Roman"/>
          <w:color w:val="auto"/>
          <w:sz w:val="28"/>
          <w:szCs w:val="28"/>
          <w:shd w:val="clear" w:color="auto" w:fill="FFFFFF"/>
        </w:rPr>
        <w:lastRenderedPageBreak/>
        <w:t>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 xml:space="preserve">тью, что выражается в его примитивности, </w:t>
      </w:r>
      <w:r>
        <w:rPr>
          <w:rFonts w:ascii="Times New Roman" w:hAnsi="Times New Roman" w:cs="Times New Roman"/>
          <w:color w:val="auto"/>
          <w:sz w:val="28"/>
          <w:szCs w:val="28"/>
          <w:shd w:val="clear" w:color="auto" w:fill="FFFFFF"/>
        </w:rPr>
        <w:lastRenderedPageBreak/>
        <w:t>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 xml:space="preserve">сти, а также позволяет </w:t>
      </w:r>
      <w:r>
        <w:rPr>
          <w:rFonts w:ascii="Times New Roman" w:hAnsi="Times New Roman" w:cs="Times New Roman"/>
          <w:color w:val="auto"/>
          <w:sz w:val="28"/>
          <w:szCs w:val="28"/>
        </w:rPr>
        <w:lastRenderedPageBreak/>
        <w:t>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w:t>
      </w:r>
      <w:r>
        <w:rPr>
          <w:rFonts w:ascii="Times New Roman" w:hAnsi="Times New Roman" w:cs="Times New Roman"/>
          <w:color w:val="auto"/>
          <w:sz w:val="28"/>
          <w:szCs w:val="28"/>
        </w:rPr>
        <w:lastRenderedPageBreak/>
        <w:t>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w:t>
      </w:r>
      <w:r w:rsidR="005965CC">
        <w:rPr>
          <w:rFonts w:ascii="Times New Roman" w:hAnsi="Times New Roman" w:cs="Times New Roman"/>
          <w:b w:val="0"/>
          <w:caps w:val="0"/>
          <w:color w:val="auto"/>
          <w:sz w:val="28"/>
          <w:szCs w:val="28"/>
        </w:rPr>
        <w:lastRenderedPageBreak/>
        <w:t xml:space="preserve">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lastRenderedPageBreak/>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выполнение арифметических действий с числами в пределах 100 000 (сложение, вычитание, умножение и деление на однозначное число) с </w:t>
      </w:r>
      <w:r>
        <w:rPr>
          <w:rFonts w:ascii="Times New Roman" w:hAnsi="Times New Roman" w:cs="Times New Roman"/>
          <w:sz w:val="28"/>
          <w:szCs w:val="28"/>
        </w:rPr>
        <w:lastRenderedPageBreak/>
        <w:t>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lastRenderedPageBreak/>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принципах действия, общем устройстве машины и ее основных частей (на примере изучения любой современной машины: </w:t>
      </w:r>
      <w:r>
        <w:rPr>
          <w:rFonts w:ascii="Times New Roman" w:hAnsi="Times New Roman" w:cs="Times New Roman"/>
          <w:sz w:val="28"/>
          <w:szCs w:val="28"/>
        </w:rPr>
        <w:lastRenderedPageBreak/>
        <w:t>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 xml:space="preserve">этом, </w:t>
      </w:r>
      <w:r w:rsidRPr="00912D8C">
        <w:rPr>
          <w:rFonts w:ascii="Times New Roman" w:hAnsi="Times New Roman" w:cs="Times New Roman"/>
          <w:color w:val="auto"/>
          <w:sz w:val="28"/>
          <w:szCs w:val="28"/>
        </w:rPr>
        <w:lastRenderedPageBreak/>
        <w:t>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xml:space="preserve">, Организация разрабатывает программу оценки личностных результатов с учетом типологических </w:t>
      </w:r>
      <w:r>
        <w:rPr>
          <w:rFonts w:ascii="Times New Roman" w:hAnsi="Times New Roman" w:cs="Times New Roman"/>
          <w:color w:val="auto"/>
          <w:sz w:val="28"/>
          <w:szCs w:val="28"/>
        </w:rPr>
        <w:lastRenderedPageBreak/>
        <w:t>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 xml:space="preserve">мулировали бы </w:t>
      </w:r>
      <w:r>
        <w:rPr>
          <w:rFonts w:ascii="Times New Roman" w:hAnsi="Times New Roman" w:cs="Times New Roman"/>
          <w:color w:val="auto"/>
          <w:sz w:val="28"/>
          <w:szCs w:val="28"/>
        </w:rPr>
        <w:lastRenderedPageBreak/>
        <w:t>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lastRenderedPageBreak/>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w:t>
      </w:r>
      <w:r>
        <w:rPr>
          <w:rFonts w:ascii="Times New Roman" w:hAnsi="Times New Roman" w:cs="Times New Roman"/>
          <w:bCs/>
          <w:color w:val="auto"/>
          <w:sz w:val="28"/>
          <w:szCs w:val="28"/>
        </w:rPr>
        <w:lastRenderedPageBreak/>
        <w:t>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lastRenderedPageBreak/>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lastRenderedPageBreak/>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w:t>
      </w:r>
      <w:r>
        <w:rPr>
          <w:rFonts w:ascii="Times New Roman" w:hAnsi="Times New Roman" w:cs="Times New Roman"/>
          <w:color w:val="auto"/>
          <w:sz w:val="28"/>
          <w:szCs w:val="28"/>
        </w:rPr>
        <w:lastRenderedPageBreak/>
        <w:t>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lastRenderedPageBreak/>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w:t>
      </w:r>
      <w:r>
        <w:rPr>
          <w:color w:val="auto"/>
          <w:sz w:val="28"/>
          <w:szCs w:val="28"/>
        </w:rPr>
        <w:lastRenderedPageBreak/>
        <w:t xml:space="preserve">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lastRenderedPageBreak/>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lastRenderedPageBreak/>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w:t>
      </w:r>
      <w:r>
        <w:rPr>
          <w:rFonts w:ascii="Times New Roman" w:hAnsi="Times New Roman" w:cs="Times New Roman"/>
          <w:color w:val="auto"/>
          <w:sz w:val="28"/>
          <w:szCs w:val="28"/>
        </w:rPr>
        <w:lastRenderedPageBreak/>
        <w:t>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lastRenderedPageBreak/>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lastRenderedPageBreak/>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lastRenderedPageBreak/>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w:t>
      </w:r>
      <w:r>
        <w:rPr>
          <w:rFonts w:ascii="Times New Roman" w:hAnsi="Times New Roman" w:cs="Times New Roman"/>
          <w:color w:val="333333"/>
          <w:sz w:val="28"/>
          <w:szCs w:val="28"/>
          <w:shd w:val="clear" w:color="auto" w:fill="FFFCF3"/>
        </w:rPr>
        <w:lastRenderedPageBreak/>
        <w:t>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w:t>
      </w:r>
      <w:r>
        <w:rPr>
          <w:rFonts w:ascii="Times New Roman" w:hAnsi="Times New Roman" w:cs="Times New Roman"/>
          <w:color w:val="auto"/>
          <w:sz w:val="28"/>
          <w:szCs w:val="28"/>
        </w:rPr>
        <w:lastRenderedPageBreak/>
        <w:t>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w:t>
      </w:r>
      <w:r>
        <w:rPr>
          <w:rFonts w:ascii="Times New Roman" w:hAnsi="Times New Roman"/>
          <w:sz w:val="28"/>
          <w:szCs w:val="28"/>
        </w:rPr>
        <w:lastRenderedPageBreak/>
        <w:t>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lastRenderedPageBreak/>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 xml:space="preserve">ника </w:t>
      </w:r>
      <w:r>
        <w:rPr>
          <w:rFonts w:ascii="Times New Roman" w:hAnsi="Times New Roman" w:cs="Times New Roman"/>
          <w:color w:val="000000"/>
          <w:sz w:val="28"/>
          <w:szCs w:val="28"/>
        </w:rPr>
        <w:lastRenderedPageBreak/>
        <w:t>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 xml:space="preserve">комление учащихся с правилами дыхания во время ходьбы и бега. Ознакомление учащихся с правильным положением тела во время выполнения </w:t>
      </w:r>
      <w:r>
        <w:rPr>
          <w:rFonts w:ascii="Times New Roman" w:hAnsi="Times New Roman" w:cs="Times New Roman"/>
          <w:color w:val="000000"/>
          <w:sz w:val="28"/>
          <w:szCs w:val="28"/>
        </w:rPr>
        <w:lastRenderedPageBreak/>
        <w:t>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w:t>
      </w:r>
      <w:r>
        <w:rPr>
          <w:rFonts w:ascii="Times New Roman" w:hAnsi="Times New Roman"/>
          <w:sz w:val="28"/>
          <w:szCs w:val="28"/>
        </w:rPr>
        <w:lastRenderedPageBreak/>
        <w:t>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lastRenderedPageBreak/>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lastRenderedPageBreak/>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lastRenderedPageBreak/>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w:t>
      </w:r>
      <w:r>
        <w:rPr>
          <w:rFonts w:ascii="Times New Roman" w:hAnsi="Times New Roman" w:cs="Times New Roman"/>
          <w:sz w:val="28"/>
          <w:szCs w:val="28"/>
        </w:rPr>
        <w:lastRenderedPageBreak/>
        <w:t>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w:t>
      </w:r>
      <w:r>
        <w:rPr>
          <w:rFonts w:ascii="Times New Roman" w:hAnsi="Times New Roman" w:cs="Times New Roman"/>
          <w:sz w:val="28"/>
          <w:szCs w:val="28"/>
        </w:rPr>
        <w:lastRenderedPageBreak/>
        <w:t>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w:t>
      </w:r>
      <w:r>
        <w:rPr>
          <w:rFonts w:ascii="Times New Roman" w:hAnsi="Times New Roman" w:cs="Times New Roman"/>
          <w:sz w:val="28"/>
          <w:szCs w:val="28"/>
        </w:rPr>
        <w:lastRenderedPageBreak/>
        <w:t>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lastRenderedPageBreak/>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w:t>
      </w:r>
      <w:r>
        <w:rPr>
          <w:rFonts w:ascii="Times New Roman" w:hAnsi="Times New Roman" w:cs="Times New Roman"/>
          <w:sz w:val="28"/>
          <w:szCs w:val="28"/>
        </w:rPr>
        <w:lastRenderedPageBreak/>
        <w:t xml:space="preserve">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 xml:space="preserve">мых предметов и явлений в естественных условиях способствует более прочному формированию природоведческих представлений и понятий), так и </w:t>
      </w:r>
      <w:r>
        <w:rPr>
          <w:rFonts w:ascii="Times New Roman" w:hAnsi="Times New Roman" w:cs="Times New Roman"/>
          <w:sz w:val="28"/>
          <w:szCs w:val="28"/>
        </w:rPr>
        <w:lastRenderedPageBreak/>
        <w:t>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 xml:space="preserve">лий. </w:t>
      </w:r>
      <w:r>
        <w:rPr>
          <w:rFonts w:ascii="Times New Roman" w:hAnsi="Times New Roman" w:cs="Times New Roman"/>
          <w:sz w:val="28"/>
          <w:szCs w:val="28"/>
        </w:rPr>
        <w:lastRenderedPageBreak/>
        <w:t>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 xml:space="preserve">ние и пищеварение, дыхание, перемещение веществ, </w:t>
      </w:r>
      <w:r>
        <w:rPr>
          <w:rFonts w:ascii="Times New Roman" w:hAnsi="Times New Roman" w:cs="Times New Roman"/>
          <w:sz w:val="28"/>
          <w:szCs w:val="28"/>
        </w:rPr>
        <w:lastRenderedPageBreak/>
        <w:t>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097891">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299" distR="114299" simplePos="0" relativeHeight="251654656" behindDoc="0" locked="0" layoutInCell="1" allowOverlap="1">
                <wp:simplePos x="0" y="0"/>
                <wp:positionH relativeFrom="margin">
                  <wp:posOffset>9131934</wp:posOffset>
                </wp:positionH>
                <wp:positionV relativeFrom="paragraph">
                  <wp:posOffset>3151505</wp:posOffset>
                </wp:positionV>
                <wp:extent cx="0" cy="1017905"/>
                <wp:effectExtent l="19050" t="19050" r="38100" b="2984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" strokeweight=".18mm">
                <v:stroke joinstyle="miter" endcap="square"/>
                <w10:wrap anchorx="margin"/>
              </v:line>
            </w:pict>
          </mc:Fallback>
        </mc:AlternateContent>
      </w:r>
      <w:r>
        <w:rPr>
          <w:noProof/>
          <w:lang w:eastAsia="ru-RU"/>
        </w:rPr>
        <mc:AlternateContent>
          <mc:Choice Requires="wps">
            <w:drawing>
              <wp:anchor distT="0" distB="0" distL="114299" distR="114299" simplePos="0" relativeHeight="251655680" behindDoc="0" locked="0" layoutInCell="1" allowOverlap="1">
                <wp:simplePos x="0" y="0"/>
                <wp:positionH relativeFrom="margin">
                  <wp:posOffset>9180829</wp:posOffset>
                </wp:positionH>
                <wp:positionV relativeFrom="paragraph">
                  <wp:posOffset>6602095</wp:posOffset>
                </wp:positionV>
                <wp:extent cx="0" cy="286385"/>
                <wp:effectExtent l="19050" t="19050" r="38100" b="3746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KbYRhc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lastRenderedPageBreak/>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lastRenderedPageBreak/>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lastRenderedPageBreak/>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w:t>
      </w:r>
      <w:r>
        <w:rPr>
          <w:rFonts w:ascii="Times New Roman" w:hAnsi="Times New Roman" w:cs="Times New Roman"/>
          <w:color w:val="auto"/>
          <w:sz w:val="28"/>
          <w:szCs w:val="28"/>
        </w:rPr>
        <w:lastRenderedPageBreak/>
        <w:t>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Обработка ран, порезов и ссадин с применением специальных средств (раствора йода, </w:t>
      </w:r>
      <w:r>
        <w:rPr>
          <w:rFonts w:ascii="Times New Roman" w:hAnsi="Times New Roman" w:cs="Times New Roman"/>
          <w:color w:val="auto"/>
          <w:sz w:val="28"/>
          <w:szCs w:val="28"/>
        </w:rPr>
        <w:lastRenderedPageBreak/>
        <w:t>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w:t>
      </w:r>
      <w:r>
        <w:rPr>
          <w:rFonts w:ascii="Times New Roman" w:hAnsi="Times New Roman" w:cs="Times New Roman"/>
          <w:color w:val="auto"/>
          <w:sz w:val="28"/>
          <w:szCs w:val="28"/>
        </w:rPr>
        <w:lastRenderedPageBreak/>
        <w:t>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097891">
      <w:pPr>
        <w:spacing w:after="0" w:line="360" w:lineRule="auto"/>
        <w:ind w:firstLine="709"/>
        <w:jc w:val="center"/>
        <w:rPr>
          <w:rFonts w:ascii="Times New Roman" w:hAnsi="Times New Roman" w:cs="Times New Roman"/>
          <w:color w:val="auto"/>
          <w:sz w:val="28"/>
          <w:szCs w:val="28"/>
        </w:rPr>
      </w:pPr>
      <w:r>
        <w:rPr>
          <w:noProof/>
          <w:lang w:eastAsia="ru-RU"/>
        </w:rPr>
        <w:lastRenderedPageBreak/>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19050" t="19050" r="36830" b="29210"/>
                <wp:wrapNone/>
                <wp:docPr id="14"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5"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epsqO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uDbwA&#10;AADbAAAADwAAAGRycy9kb3ducmV2LnhtbERPSwrCMBDdC94hjODOpoqKVKOIILgRUXuAsRnbYjMp&#10;TdTq6Y0guJvH+85i1ZpKPKhxpWUFwygGQZxZXXKuID1vBzMQziNrrCyTghc5WC27nQUm2j75SI+T&#10;z0UIYZeggsL7OpHSZQUZdJGtiQN3tY1BH2CTS93gM4SbSo7ieCoNlhwaCqxpU1B2O92NAty90vc7&#10;PxA5TNsLj/f7w8Yr1e+16zkIT63/i3/unQ7zJ/D9JRwgl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u64N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097891">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9050" t="19050" r="36830" b="41910"/>
                <wp:wrapNone/>
                <wp:docPr id="12"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3"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wu8AA&#10;AADbAAAADwAAAGRycy9kb3ducmV2LnhtbERPzWoCMRC+F/oOYQpeimbVorIapVWUHnqp6wMMm3Gz&#10;mEyWTVzXtzdCobf5+H5ntemdFR21ofasYDzKQBCXXtdcKTgV++ECRIjIGq1nUnCnAJv168sKc+1v&#10;/EvdMVYihXDIUYGJscmlDKUhh2HkG+LEnX3rMCbYVlK3eEvhzspJls2kw5pTg8GGtobKy/HqFHx9&#10;WCwWfmx+DnPcFWFiu9O7VWrw1n8uQUTq47/4z/2t0/wpPH9J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Kwu8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lastRenderedPageBreak/>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097891">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9050" t="19050" r="36830" b="33655"/>
                <wp:wrapNone/>
                <wp:docPr id="10"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1"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tTcMA&#10;AADbAAAADwAAAGRycy9kb3ducmV2LnhtbERPTWvCQBC9C/0PyxS8SN0oUkrqKragKHgxbYTehuyY&#10;pM3Oht2NSf99Vyh4m8f7nOV6MI24kvO1ZQWzaQKCuLC65lLB58f26QWED8gaG8uk4Jc8rFcPoyWm&#10;2vZ8omsWShFD2KeooAqhTaX0RUUG/dS2xJG7WGcwROhKqR32Mdw0cp4kz9JgzbGhwpbeKyp+ss4o&#10;2C4Ou+bkTDe5bPj81Z3z49t3rtT4cdi8ggg0hLv4373Xcf4Mbr/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5tTcMAAADbAAAADwAAAAAAAAAAAAAAAACYAgAAZHJzL2Rv&#10;d25yZXYueG1sUEsFBgAAAAAEAAQA9QAAAIg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097891">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9050" t="19050" r="37465" b="34925"/>
                <wp:wrapNone/>
                <wp:docPr id="5"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6" name="Group 9"/>
                        <wpg:cNvGrpSpPr>
                          <a:grpSpLocks/>
                        </wpg:cNvGrpSpPr>
                        <wpg:grpSpPr bwMode="auto">
                          <a:xfrm>
                            <a:off x="22" y="222"/>
                            <a:ext cx="3" cy="3244"/>
                            <a:chOff x="22" y="222"/>
                            <a:chExt cx="3" cy="3244"/>
                          </a:xfrm>
                        </wpg:grpSpPr>
                        <wps:wsp>
                          <wps:cNvPr id="7"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8" name="Group 11"/>
                        <wpg:cNvGrpSpPr>
                          <a:grpSpLocks/>
                        </wpg:cNvGrpSpPr>
                        <wpg:grpSpPr bwMode="auto">
                          <a:xfrm>
                            <a:off x="50" y="2701"/>
                            <a:ext cx="3" cy="766"/>
                            <a:chOff x="50" y="2701"/>
                            <a:chExt cx="3" cy="766"/>
                          </a:xfrm>
                        </wpg:grpSpPr>
                        <wps:wsp>
                          <wps:cNvPr id="9"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mzYw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MPsQA&#10;AADaAAAADwAAAGRycy9kb3ducmV2LnhtbESPQWvCQBSE70L/w/IK3nRTD1qiaygtLfWgaCri8ZF9&#10;ZkOzb2N2TdJ/3y0IPQ4z8w2zygZbi45aXzlW8DRNQBAXTldcKjh+vU+eQfiArLF2TAp+yEO2fhit&#10;MNWu5wN1eShFhLBPUYEJoUml9IUhi37qGuLoXVxrMUTZllK32Ee4reUsSebSYsVxwWBDr4aK7/xm&#10;FXRnvTnsMdnuruaY53L/8bbDk1Ljx+FlCSLQEP7D9/anVrCAvyvx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TD7EAAAA2gAAAA8AAAAAAAAAAAAAAAAAmAIAAGRycy9k&#10;b3ducmV2LnhtbFBLBQYAAAAABAAEAPUAAACJAw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iq8EA&#10;AADaAAAADwAAAGRycy9kb3ducmV2LnhtbESPT2sCMRTE7wW/Q3iCt25WEWm3RpHFSk+Cf0qvj81z&#10;s7h5CZt0Xb99Iwg9DjPzG2a5HmwreupC41jBNMtBEFdON1wrOJ8+X99AhIissXVMCu4UYL0avSyx&#10;0O7GB+qPsRYJwqFABSZGX0gZKkMWQ+Y8cfIurrMYk+xqqTu8Jbht5SzPF9Jiw2nBoKfSUHU9/loF&#10;/bd3YbrZ7lva/8x3xpS69KVSk/Gw+QARaYj/4Wf7Syt4h8eVd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UIqvBAAAA2gAAAA8AAAAAAAAAAAAAAAAAmAIAAGRycy9kb3du&#10;cmV2LnhtbFBLBQYAAAAABAAEAPUAAACG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097891">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9050" t="19050" r="36830" b="43815"/>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4"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DDiQ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a7cIA&#10;AADaAAAADwAAAGRycy9kb3ducmV2LnhtbESPT2sCMRTE7wW/Q3iCt5pVpJ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Vrt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w:t>
      </w:r>
      <w:r>
        <w:rPr>
          <w:rFonts w:ascii="Times New Roman" w:hAnsi="Times New Roman" w:cs="Times New Roman"/>
          <w:color w:val="auto"/>
          <w:sz w:val="28"/>
          <w:szCs w:val="28"/>
        </w:rPr>
        <w:lastRenderedPageBreak/>
        <w:t xml:space="preserve">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 xml:space="preserve">ческие преобразования в стране. </w:t>
      </w:r>
      <w:r>
        <w:rPr>
          <w:rStyle w:val="apple-converted-space"/>
          <w:rFonts w:ascii="Times New Roman" w:hAnsi="Times New Roman" w:cs="Times New Roman"/>
          <w:color w:val="auto"/>
          <w:sz w:val="28"/>
          <w:szCs w:val="28"/>
          <w:shd w:val="clear" w:color="auto" w:fill="FFFFFF"/>
        </w:rPr>
        <w:lastRenderedPageBreak/>
        <w:t>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 xml:space="preserve">ятели </w:t>
      </w:r>
      <w:r>
        <w:rPr>
          <w:rStyle w:val="apple-converted-space"/>
          <w:rFonts w:ascii="Times New Roman" w:hAnsi="Times New Roman" w:cs="Times New Roman"/>
          <w:color w:val="auto"/>
          <w:sz w:val="28"/>
          <w:szCs w:val="28"/>
          <w:shd w:val="clear" w:color="auto" w:fill="FFFFFF"/>
        </w:rPr>
        <w:lastRenderedPageBreak/>
        <w:t>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 xml:space="preserve">ние Петроградского </w:t>
      </w:r>
      <w:r>
        <w:rPr>
          <w:rStyle w:val="apple-converted-space"/>
          <w:rFonts w:ascii="Times New Roman" w:hAnsi="Times New Roman" w:cs="Times New Roman"/>
          <w:color w:val="auto"/>
          <w:sz w:val="28"/>
          <w:szCs w:val="28"/>
          <w:shd w:val="clear" w:color="auto" w:fill="FFFFFF"/>
        </w:rPr>
        <w:lastRenderedPageBreak/>
        <w:t>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w:t>
      </w:r>
      <w:r>
        <w:rPr>
          <w:rStyle w:val="apple-converted-space"/>
          <w:rFonts w:ascii="Times New Roman" w:hAnsi="Times New Roman" w:cs="Times New Roman"/>
          <w:color w:val="auto"/>
          <w:sz w:val="28"/>
          <w:szCs w:val="28"/>
          <w:shd w:val="clear" w:color="auto" w:fill="FFFFFF"/>
        </w:rPr>
        <w:lastRenderedPageBreak/>
        <w:t xml:space="preserve">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w:t>
      </w:r>
      <w:r>
        <w:rPr>
          <w:rStyle w:val="apple-converted-space"/>
          <w:rFonts w:ascii="Times New Roman" w:hAnsi="Times New Roman" w:cs="Times New Roman"/>
          <w:color w:val="auto"/>
          <w:sz w:val="28"/>
          <w:szCs w:val="28"/>
          <w:shd w:val="clear" w:color="auto" w:fill="FFFFFF"/>
        </w:rPr>
        <w:lastRenderedPageBreak/>
        <w:t>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кие игры в Москве. Ухудшение </w:t>
      </w:r>
      <w:r>
        <w:rPr>
          <w:rStyle w:val="apple-converted-space"/>
          <w:rFonts w:ascii="Times New Roman" w:hAnsi="Times New Roman" w:cs="Times New Roman"/>
          <w:color w:val="auto"/>
          <w:sz w:val="28"/>
          <w:szCs w:val="28"/>
          <w:shd w:val="clear" w:color="auto" w:fill="FFFFFF"/>
        </w:rPr>
        <w:lastRenderedPageBreak/>
        <w:t>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w:t>
      </w:r>
      <w:r>
        <w:rPr>
          <w:rStyle w:val="apple-converted-space"/>
          <w:rFonts w:ascii="Times New Roman" w:hAnsi="Times New Roman" w:cs="Times New Roman"/>
          <w:color w:val="auto"/>
          <w:sz w:val="28"/>
          <w:szCs w:val="28"/>
          <w:shd w:val="clear" w:color="auto" w:fill="FFFFFF"/>
        </w:rPr>
        <w:lastRenderedPageBreak/>
        <w:t xml:space="preserve">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xml:space="preserve">. В каждом из разделов выделено два взаимосвязанных </w:t>
      </w:r>
      <w:r>
        <w:rPr>
          <w:rStyle w:val="apple-converted-space"/>
          <w:rFonts w:ascii="Times New Roman" w:hAnsi="Times New Roman" w:cs="Times New Roman"/>
          <w:sz w:val="28"/>
          <w:szCs w:val="28"/>
          <w:shd w:val="clear" w:color="auto" w:fill="FFFFFF"/>
        </w:rPr>
        <w:lastRenderedPageBreak/>
        <w:t>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lastRenderedPageBreak/>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w:t>
      </w:r>
      <w:r>
        <w:rPr>
          <w:rFonts w:ascii="Times New Roman" w:hAnsi="Times New Roman" w:cs="Times New Roman"/>
          <w:color w:val="auto"/>
          <w:sz w:val="28"/>
          <w:szCs w:val="28"/>
        </w:rPr>
        <w:lastRenderedPageBreak/>
        <w:t xml:space="preserve">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lastRenderedPageBreak/>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w:t>
      </w:r>
      <w:r>
        <w:rPr>
          <w:rFonts w:ascii="Times New Roman" w:hAnsi="Times New Roman" w:cs="Times New Roman"/>
          <w:sz w:val="28"/>
          <w:szCs w:val="28"/>
        </w:rPr>
        <w:lastRenderedPageBreak/>
        <w:t xml:space="preserve">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1 000 000. Умножение и </w:t>
      </w:r>
      <w:r>
        <w:rPr>
          <w:rFonts w:ascii="Times New Roman" w:hAnsi="Times New Roman" w:cs="Times New Roman"/>
          <w:sz w:val="28"/>
          <w:szCs w:val="28"/>
        </w:rPr>
        <w:lastRenderedPageBreak/>
        <w:t>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w:t>
      </w:r>
      <w:r>
        <w:rPr>
          <w:rFonts w:ascii="Times New Roman" w:hAnsi="Times New Roman" w:cs="Times New Roman"/>
          <w:sz w:val="28"/>
          <w:szCs w:val="28"/>
        </w:rPr>
        <w:lastRenderedPageBreak/>
        <w:t>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w:t>
      </w:r>
      <w:r>
        <w:rPr>
          <w:rFonts w:ascii="Times New Roman" w:hAnsi="Times New Roman" w:cs="Times New Roman"/>
          <w:color w:val="auto"/>
          <w:sz w:val="28"/>
          <w:szCs w:val="28"/>
        </w:rPr>
        <w:lastRenderedPageBreak/>
        <w:t>(вертикальная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w:t>
      </w:r>
      <w:r>
        <w:rPr>
          <w:rFonts w:ascii="Times New Roman" w:hAnsi="Times New Roman" w:cs="Times New Roman"/>
          <w:color w:val="auto"/>
          <w:sz w:val="28"/>
          <w:szCs w:val="28"/>
        </w:rPr>
        <w:lastRenderedPageBreak/>
        <w:t>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Кто такой гражданин? Страна, в которой мы живем, зависит от нашей гражданской позиции. Наша Родина ― Россия. Государственные символы </w:t>
      </w:r>
      <w:r>
        <w:rPr>
          <w:rStyle w:val="apple-converted-space"/>
          <w:rFonts w:ascii="Times New Roman" w:hAnsi="Times New Roman" w:cs="Times New Roman"/>
          <w:color w:val="auto"/>
          <w:sz w:val="28"/>
          <w:szCs w:val="28"/>
          <w:shd w:val="clear" w:color="auto" w:fill="FFFFFF"/>
        </w:rPr>
        <w:lastRenderedPageBreak/>
        <w:t>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 xml:space="preserve">ства. </w:t>
      </w:r>
      <w:r>
        <w:rPr>
          <w:rStyle w:val="apple-converted-space"/>
          <w:rFonts w:ascii="Times New Roman" w:hAnsi="Times New Roman" w:cs="Times New Roman"/>
          <w:color w:val="auto"/>
          <w:sz w:val="28"/>
          <w:szCs w:val="28"/>
          <w:shd w:val="clear" w:color="auto" w:fill="FFFFFF"/>
        </w:rPr>
        <w:lastRenderedPageBreak/>
        <w:t>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lastRenderedPageBreak/>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lastRenderedPageBreak/>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 xml:space="preserve">ние возникновения конфликтов, способы разрешения. Причины распада семьи. </w:t>
      </w:r>
      <w:r>
        <w:rPr>
          <w:rFonts w:ascii="Times New Roman" w:hAnsi="Times New Roman"/>
          <w:sz w:val="28"/>
          <w:szCs w:val="28"/>
        </w:rPr>
        <w:lastRenderedPageBreak/>
        <w:t>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lastRenderedPageBreak/>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lastRenderedPageBreak/>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w:t>
      </w:r>
      <w:r>
        <w:rPr>
          <w:rFonts w:ascii="Times New Roman" w:hAnsi="Times New Roman" w:cs="Times New Roman"/>
          <w:sz w:val="28"/>
          <w:szCs w:val="28"/>
        </w:rPr>
        <w:lastRenderedPageBreak/>
        <w:t xml:space="preserve">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w:t>
      </w:r>
      <w:r>
        <w:rPr>
          <w:rFonts w:ascii="Times New Roman" w:hAnsi="Times New Roman" w:cs="Times New Roman"/>
          <w:color w:val="auto"/>
          <w:sz w:val="28"/>
          <w:szCs w:val="28"/>
        </w:rPr>
        <w:lastRenderedPageBreak/>
        <w:t xml:space="preserve">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lastRenderedPageBreak/>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lastRenderedPageBreak/>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 xml:space="preserve">вития </w:t>
      </w:r>
      <w:r>
        <w:rPr>
          <w:rFonts w:ascii="Times New Roman" w:hAnsi="Times New Roman" w:cs="Times New Roman"/>
          <w:color w:val="auto"/>
          <w:sz w:val="28"/>
          <w:szCs w:val="28"/>
        </w:rPr>
        <w:lastRenderedPageBreak/>
        <w:t>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w:t>
      </w:r>
      <w:r>
        <w:rPr>
          <w:rFonts w:ascii="Times New Roman" w:hAnsi="Times New Roman" w:cs="Times New Roman"/>
          <w:color w:val="auto"/>
          <w:sz w:val="28"/>
          <w:szCs w:val="28"/>
        </w:rPr>
        <w:lastRenderedPageBreak/>
        <w:t xml:space="preserve">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w:t>
      </w:r>
      <w:r>
        <w:rPr>
          <w:rFonts w:ascii="Times New Roman" w:hAnsi="Times New Roman" w:cs="Times New Roman"/>
          <w:color w:val="auto"/>
          <w:sz w:val="28"/>
          <w:szCs w:val="28"/>
        </w:rPr>
        <w:lastRenderedPageBreak/>
        <w:t xml:space="preserve">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 xml:space="preserve">ные позиции </w:t>
      </w:r>
      <w:r>
        <w:rPr>
          <w:rFonts w:ascii="Times New Roman" w:hAnsi="Times New Roman" w:cs="Times New Roman"/>
          <w:color w:val="auto"/>
          <w:sz w:val="28"/>
          <w:szCs w:val="28"/>
        </w:rPr>
        <w:lastRenderedPageBreak/>
        <w:t>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w:t>
      </w:r>
      <w:r>
        <w:rPr>
          <w:rFonts w:ascii="Times New Roman" w:hAnsi="Times New Roman" w:cs="Times New Roman"/>
          <w:color w:val="auto"/>
          <w:sz w:val="28"/>
          <w:szCs w:val="28"/>
        </w:rPr>
        <w:lastRenderedPageBreak/>
        <w:t xml:space="preserve">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организационно-деятельностная и </w:t>
      </w:r>
      <w:r>
        <w:rPr>
          <w:rFonts w:ascii="Times New Roman" w:hAnsi="Times New Roman" w:cs="Times New Roman"/>
          <w:color w:val="auto"/>
          <w:sz w:val="28"/>
          <w:szCs w:val="28"/>
        </w:rPr>
        <w:lastRenderedPageBreak/>
        <w:t>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w:t>
      </w:r>
      <w:r>
        <w:rPr>
          <w:rFonts w:ascii="Times New Roman" w:hAnsi="Times New Roman" w:cs="Times New Roman"/>
          <w:color w:val="auto"/>
          <w:sz w:val="28"/>
          <w:szCs w:val="28"/>
        </w:rPr>
        <w:lastRenderedPageBreak/>
        <w:t xml:space="preserve">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r>
        <w:rPr>
          <w:rFonts w:ascii="Times New Roman" w:hAnsi="Times New Roman" w:cs="Times New Roman"/>
          <w:color w:val="000000"/>
          <w:sz w:val="28"/>
          <w:szCs w:val="28"/>
        </w:rPr>
        <w:lastRenderedPageBreak/>
        <w:t>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w:t>
      </w:r>
      <w:r>
        <w:rPr>
          <w:rFonts w:ascii="Times New Roman" w:hAnsi="Times New Roman"/>
          <w:sz w:val="28"/>
          <w:szCs w:val="28"/>
        </w:rPr>
        <w:lastRenderedPageBreak/>
        <w:t>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lastRenderedPageBreak/>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 xml:space="preserve">ческая культура», </w:t>
      </w:r>
      <w:r>
        <w:rPr>
          <w:rFonts w:ascii="Times New Roman" w:hAnsi="Times New Roman" w:cs="Times New Roman"/>
          <w:color w:val="000000"/>
          <w:sz w:val="28"/>
          <w:szCs w:val="28"/>
        </w:rPr>
        <w:lastRenderedPageBreak/>
        <w:t>«Мир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дорожного </w:t>
      </w:r>
      <w:r>
        <w:rPr>
          <w:rStyle w:val="12"/>
          <w:i w:val="0"/>
          <w:caps w:val="0"/>
          <w:sz w:val="28"/>
          <w:szCs w:val="28"/>
        </w:rPr>
        <w:lastRenderedPageBreak/>
        <w:t>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 xml:space="preserve">родоохранных, </w:t>
      </w:r>
      <w:r>
        <w:rPr>
          <w:rFonts w:ascii="Times New Roman" w:hAnsi="Times New Roman" w:cs="Times New Roman"/>
          <w:sz w:val="28"/>
          <w:szCs w:val="28"/>
        </w:rPr>
        <w:lastRenderedPageBreak/>
        <w:t>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w:t>
      </w:r>
      <w:r>
        <w:rPr>
          <w:rFonts w:ascii="Times New Roman" w:hAnsi="Times New Roman" w:cs="Times New Roman"/>
          <w:sz w:val="28"/>
          <w:szCs w:val="28"/>
        </w:rPr>
        <w:lastRenderedPageBreak/>
        <w:t xml:space="preserve">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lastRenderedPageBreak/>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lastRenderedPageBreak/>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 xml:space="preserve">вания принимаемой обществом системы ценностей, всестороннего </w:t>
      </w:r>
      <w:r>
        <w:rPr>
          <w:rFonts w:ascii="Times New Roman" w:hAnsi="Times New Roman" w:cs="Times New Roman"/>
          <w:color w:val="000000"/>
          <w:sz w:val="28"/>
          <w:szCs w:val="28"/>
        </w:rPr>
        <w:lastRenderedPageBreak/>
        <w:t>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w:t>
      </w:r>
      <w:r>
        <w:rPr>
          <w:rFonts w:ascii="Times New Roman" w:hAnsi="Times New Roman" w:cs="Times New Roman"/>
          <w:sz w:val="28"/>
          <w:szCs w:val="28"/>
        </w:rPr>
        <w:lastRenderedPageBreak/>
        <w:t xml:space="preserve">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w:t>
      </w:r>
      <w:r>
        <w:rPr>
          <w:rFonts w:ascii="Times New Roman" w:hAnsi="Times New Roman" w:cs="Times New Roman"/>
          <w:sz w:val="28"/>
          <w:szCs w:val="28"/>
        </w:rPr>
        <w:lastRenderedPageBreak/>
        <w:t>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lastRenderedPageBreak/>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lastRenderedPageBreak/>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lastRenderedPageBreak/>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 xml:space="preserve">правленность, заключающуюся в учете особых образовательных потребностей этой категории обучающихся. Кроме этого, с целью </w:t>
      </w:r>
      <w:r>
        <w:rPr>
          <w:rFonts w:ascii="Times New Roman" w:hAnsi="Times New Roman" w:cs="Times New Roman"/>
          <w:color w:val="auto"/>
          <w:sz w:val="28"/>
          <w:szCs w:val="28"/>
        </w:rPr>
        <w:lastRenderedPageBreak/>
        <w:t>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w:t>
      </w:r>
      <w:r>
        <w:rPr>
          <w:rFonts w:ascii="Times New Roman" w:hAnsi="Times New Roman" w:cs="Times New Roman"/>
          <w:sz w:val="28"/>
          <w:szCs w:val="28"/>
        </w:rPr>
        <w:lastRenderedPageBreak/>
        <w:t xml:space="preserve">(интеллектуальными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w:t>
      </w:r>
      <w:r>
        <w:rPr>
          <w:rFonts w:ascii="Times New Roman" w:hAnsi="Times New Roman" w:cs="Times New Roman"/>
          <w:color w:val="auto"/>
          <w:sz w:val="28"/>
          <w:szCs w:val="28"/>
        </w:rPr>
        <w:lastRenderedPageBreak/>
        <w:t>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lastRenderedPageBreak/>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 xml:space="preserve">ны иметь наряду со средним или высшим </w:t>
      </w:r>
      <w:r>
        <w:rPr>
          <w:rFonts w:ascii="Times New Roman" w:hAnsi="Times New Roman" w:cs="Times New Roman"/>
          <w:sz w:val="28"/>
          <w:szCs w:val="28"/>
        </w:rPr>
        <w:lastRenderedPageBreak/>
        <w:t>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w:t>
      </w:r>
      <w:r>
        <w:rPr>
          <w:rFonts w:ascii="Times New Roman" w:hAnsi="Times New Roman" w:cs="Times New Roman"/>
          <w:sz w:val="28"/>
          <w:szCs w:val="28"/>
        </w:rPr>
        <w:lastRenderedPageBreak/>
        <w:t>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lastRenderedPageBreak/>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w:t>
      </w:r>
      <w:r>
        <w:rPr>
          <w:sz w:val="28"/>
          <w:szCs w:val="28"/>
        </w:rPr>
        <w:lastRenderedPageBreak/>
        <w:t>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 xml:space="preserve">ществлять подготовку необходимых индивидуализированных материалов для процесса обучения ребёнка с умственной отсталостью (интеллектуальными </w:t>
      </w:r>
      <w:r>
        <w:rPr>
          <w:rFonts w:ascii="Times New Roman" w:hAnsi="Times New Roman" w:cs="Times New Roman"/>
          <w:color w:val="auto"/>
          <w:sz w:val="28"/>
          <w:szCs w:val="28"/>
        </w:rPr>
        <w:lastRenderedPageBreak/>
        <w:t>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0D46CA">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w:t>
      </w:r>
      <w:r w:rsidRPr="00796C10">
        <w:rPr>
          <w:rFonts w:ascii="Times New Roman" w:hAnsi="Times New Roman"/>
          <w:sz w:val="28"/>
          <w:szCs w:val="28"/>
        </w:rPr>
        <w:lastRenderedPageBreak/>
        <w:t>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r>
        <w:rPr>
          <w:rFonts w:ascii="Times New Roman" w:hAnsi="Times New Roman"/>
          <w:sz w:val="28"/>
          <w:szCs w:val="28"/>
          <w:lang w:eastAsia="ru-RU"/>
        </w:rPr>
        <w:lastRenderedPageBreak/>
        <w:t xml:space="preserve">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w:t>
      </w:r>
      <w:r w:rsidRPr="00317985">
        <w:rPr>
          <w:rFonts w:ascii="Times New Roman" w:hAnsi="Times New Roman"/>
          <w:sz w:val="28"/>
          <w:szCs w:val="28"/>
        </w:rPr>
        <w:lastRenderedPageBreak/>
        <w:t>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w:t>
      </w:r>
      <w:r w:rsidRPr="00317985">
        <w:rPr>
          <w:rFonts w:ascii="Times New Roman" w:hAnsi="Times New Roman"/>
          <w:sz w:val="28"/>
          <w:szCs w:val="28"/>
        </w:rPr>
        <w:lastRenderedPageBreak/>
        <w:t xml:space="preserve">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w:t>
      </w:r>
      <w:r w:rsidRPr="00317985">
        <w:rPr>
          <w:rFonts w:ascii="Times New Roman" w:hAnsi="Times New Roman"/>
          <w:sz w:val="28"/>
          <w:szCs w:val="28"/>
        </w:rPr>
        <w:lastRenderedPageBreak/>
        <w:t xml:space="preserve">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 xml:space="preserve">отребности в максимально возможном раннем начале комплексной коррекции нарушений. Основному общему </w:t>
      </w:r>
      <w:r w:rsidRPr="00317985">
        <w:rPr>
          <w:rFonts w:ascii="Times New Roman" w:hAnsi="Times New Roman"/>
          <w:sz w:val="28"/>
          <w:szCs w:val="28"/>
        </w:rPr>
        <w:lastRenderedPageBreak/>
        <w:t>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w:t>
      </w:r>
      <w:r w:rsidRPr="00317985">
        <w:rPr>
          <w:rFonts w:ascii="Times New Roman" w:hAnsi="Times New Roman"/>
          <w:bCs/>
          <w:sz w:val="28"/>
          <w:szCs w:val="28"/>
        </w:rPr>
        <w:lastRenderedPageBreak/>
        <w:t>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lastRenderedPageBreak/>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w:t>
      </w:r>
      <w:r w:rsidRPr="00317985">
        <w:rPr>
          <w:rFonts w:ascii="Times New Roman" w:hAnsi="Times New Roman"/>
          <w:sz w:val="28"/>
          <w:szCs w:val="28"/>
        </w:rPr>
        <w:lastRenderedPageBreak/>
        <w:t xml:space="preserve">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lastRenderedPageBreak/>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w:t>
      </w:r>
      <w:r w:rsidRPr="00317985">
        <w:rPr>
          <w:rFonts w:ascii="Times New Roman" w:hAnsi="Times New Roman"/>
          <w:sz w:val="28"/>
          <w:szCs w:val="28"/>
        </w:rPr>
        <w:lastRenderedPageBreak/>
        <w:t xml:space="preserve">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w:t>
      </w:r>
      <w:r>
        <w:rPr>
          <w:rFonts w:ascii="Times New Roman" w:hAnsi="Times New Roman"/>
          <w:color w:val="000000"/>
          <w:sz w:val="28"/>
          <w:szCs w:val="28"/>
          <w:lang w:eastAsia="ru-RU"/>
        </w:rPr>
        <w:lastRenderedPageBreak/>
        <w:t xml:space="preserve">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lastRenderedPageBreak/>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lastRenderedPageBreak/>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w:t>
      </w:r>
      <w:r w:rsidRPr="00317985">
        <w:rPr>
          <w:rFonts w:ascii="Times New Roman" w:hAnsi="Times New Roman"/>
          <w:sz w:val="28"/>
          <w:szCs w:val="28"/>
        </w:rPr>
        <w:lastRenderedPageBreak/>
        <w:t>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 xml:space="preserve">ри оценке результативности достижений необходимо учитывать степень </w:t>
      </w:r>
      <w:r w:rsidRPr="00317985">
        <w:rPr>
          <w:rFonts w:ascii="Times New Roman" w:hAnsi="Times New Roman"/>
          <w:bCs/>
          <w:sz w:val="28"/>
          <w:szCs w:val="28"/>
        </w:rPr>
        <w:lastRenderedPageBreak/>
        <w:t>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w:t>
      </w:r>
      <w:r w:rsidRPr="00317985">
        <w:rPr>
          <w:rFonts w:ascii="Times New Roman" w:hAnsi="Times New Roman"/>
          <w:sz w:val="28"/>
          <w:szCs w:val="28"/>
        </w:rPr>
        <w:lastRenderedPageBreak/>
        <w:t xml:space="preserve">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lastRenderedPageBreak/>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lastRenderedPageBreak/>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w:t>
      </w:r>
      <w:r w:rsidRPr="004A3B18">
        <w:rPr>
          <w:rFonts w:ascii="Times New Roman" w:hAnsi="Times New Roman"/>
          <w:sz w:val="28"/>
          <w:szCs w:val="28"/>
        </w:rPr>
        <w:lastRenderedPageBreak/>
        <w:t>(прощание),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 xml:space="preserve">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w:t>
      </w:r>
      <w:r w:rsidRPr="000D7B48">
        <w:rPr>
          <w:rFonts w:ascii="Times New Roman" w:hAnsi="Times New Roman"/>
          <w:bCs/>
          <w:kern w:val="2"/>
          <w:sz w:val="28"/>
          <w:szCs w:val="28"/>
        </w:rPr>
        <w:lastRenderedPageBreak/>
        <w:t>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по серии сюжетных </w:t>
      </w:r>
      <w:r w:rsidRPr="00BE2403">
        <w:rPr>
          <w:rFonts w:ascii="Times New Roman" w:hAnsi="Times New Roman"/>
          <w:bCs/>
          <w:kern w:val="2"/>
          <w:sz w:val="28"/>
          <w:szCs w:val="28"/>
        </w:rPr>
        <w:lastRenderedPageBreak/>
        <w:t>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 xml:space="preserve">Составление рассказа по одной сюжетной картинке с </w:t>
      </w:r>
      <w:r w:rsidRPr="00BE2403">
        <w:rPr>
          <w:rFonts w:ascii="Times New Roman" w:hAnsi="Times New Roman"/>
          <w:bCs/>
          <w:kern w:val="2"/>
          <w:sz w:val="28"/>
          <w:szCs w:val="28"/>
        </w:rPr>
        <w:lastRenderedPageBreak/>
        <w:t>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w:t>
      </w:r>
      <w:r w:rsidRPr="00317985">
        <w:rPr>
          <w:rFonts w:ascii="Times New Roman" w:hAnsi="Times New Roman"/>
          <w:sz w:val="28"/>
          <w:szCs w:val="28"/>
        </w:rPr>
        <w:lastRenderedPageBreak/>
        <w:t xml:space="preserve">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lastRenderedPageBreak/>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w:t>
      </w:r>
      <w:r>
        <w:rPr>
          <w:rFonts w:ascii="Times New Roman" w:hAnsi="Times New Roman"/>
          <w:sz w:val="28"/>
          <w:szCs w:val="28"/>
        </w:rPr>
        <w:lastRenderedPageBreak/>
        <w:t xml:space="preserve">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w:t>
      </w:r>
      <w:r w:rsidRPr="00317985">
        <w:rPr>
          <w:rFonts w:ascii="Times New Roman" w:hAnsi="Times New Roman"/>
          <w:sz w:val="28"/>
          <w:szCs w:val="28"/>
        </w:rPr>
        <w:lastRenderedPageBreak/>
        <w:t xml:space="preserve">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 xml:space="preserve">содержать животных в учреждении </w:t>
      </w:r>
      <w:r>
        <w:rPr>
          <w:rFonts w:ascii="Times New Roman" w:hAnsi="Times New Roman"/>
          <w:sz w:val="28"/>
          <w:szCs w:val="28"/>
        </w:rPr>
        <w:lastRenderedPageBreak/>
        <w:t>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w:t>
      </w:r>
      <w:r>
        <w:rPr>
          <w:rFonts w:ascii="Times New Roman" w:hAnsi="Times New Roman" w:cs="Times New Roman"/>
          <w:sz w:val="28"/>
          <w:szCs w:val="28"/>
        </w:rPr>
        <w:lastRenderedPageBreak/>
        <w:t>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w:t>
      </w:r>
      <w:r>
        <w:rPr>
          <w:rFonts w:ascii="Times New Roman" w:hAnsi="Times New Roman"/>
          <w:sz w:val="28"/>
          <w:szCs w:val="28"/>
        </w:rPr>
        <w:lastRenderedPageBreak/>
        <w:t xml:space="preserve">(различение)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 xml:space="preserve">становление связи строения тела насекомого с его </w:t>
      </w:r>
      <w:r>
        <w:rPr>
          <w:rFonts w:ascii="Times New Roman CYR" w:hAnsi="Times New Roman CYR"/>
          <w:iCs/>
          <w:sz w:val="28"/>
        </w:rPr>
        <w:lastRenderedPageBreak/>
        <w:t>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w:t>
      </w:r>
      <w:r>
        <w:rPr>
          <w:rFonts w:ascii="Times New Roman" w:hAnsi="Times New Roman"/>
          <w:sz w:val="28"/>
          <w:szCs w:val="28"/>
        </w:rPr>
        <w:lastRenderedPageBreak/>
        <w:t xml:space="preserve">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w:t>
      </w:r>
      <w:r w:rsidRPr="00317985">
        <w:rPr>
          <w:rFonts w:ascii="Times New Roman" w:hAnsi="Times New Roman"/>
          <w:sz w:val="28"/>
          <w:szCs w:val="28"/>
        </w:rPr>
        <w:lastRenderedPageBreak/>
        <w:t>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 xml:space="preserve">истка зубов. Полоскание полости рта. Соблюдение последовательности </w:t>
      </w:r>
      <w:r w:rsidRPr="00317985">
        <w:rPr>
          <w:rFonts w:ascii="Times New Roman" w:hAnsi="Times New Roman"/>
          <w:sz w:val="28"/>
          <w:szCs w:val="28"/>
        </w:rPr>
        <w:lastRenderedPageBreak/>
        <w:t>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lastRenderedPageBreak/>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lastRenderedPageBreak/>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 xml:space="preserve">формирование умений </w:t>
      </w:r>
      <w:r w:rsidRPr="00317985">
        <w:rPr>
          <w:rFonts w:ascii="Times New Roman" w:hAnsi="Times New Roman"/>
          <w:sz w:val="28"/>
          <w:szCs w:val="28"/>
        </w:rPr>
        <w:lastRenderedPageBreak/>
        <w:t>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w:t>
      </w:r>
      <w:r w:rsidRPr="006450B9">
        <w:rPr>
          <w:szCs w:val="28"/>
        </w:rPr>
        <w:lastRenderedPageBreak/>
        <w:t xml:space="preserve">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w:t>
      </w:r>
      <w:r w:rsidRPr="006450B9">
        <w:rPr>
          <w:rFonts w:ascii="Times New Roman" w:hAnsi="Times New Roman" w:cs="Times New Roman"/>
          <w:sz w:val="28"/>
          <w:szCs w:val="28"/>
        </w:rPr>
        <w:lastRenderedPageBreak/>
        <w:t xml:space="preserve">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 xml:space="preserve">добавление моющего средства в </w:t>
      </w:r>
      <w:r w:rsidRPr="00317985">
        <w:rPr>
          <w:rFonts w:ascii="Times New Roman" w:hAnsi="Times New Roman"/>
          <w:sz w:val="28"/>
          <w:szCs w:val="28"/>
        </w:rPr>
        <w:lastRenderedPageBreak/>
        <w:t>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w:t>
      </w:r>
      <w:r w:rsidRPr="00317985">
        <w:rPr>
          <w:rFonts w:ascii="Times New Roman" w:hAnsi="Times New Roman"/>
          <w:sz w:val="28"/>
          <w:szCs w:val="28"/>
        </w:rPr>
        <w:lastRenderedPageBreak/>
        <w:t xml:space="preserve">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w:t>
      </w:r>
      <w:r w:rsidRPr="00317985">
        <w:rPr>
          <w:rFonts w:ascii="Times New Roman" w:hAnsi="Times New Roman"/>
          <w:sz w:val="28"/>
          <w:szCs w:val="28"/>
        </w:rPr>
        <w:lastRenderedPageBreak/>
        <w:t xml:space="preserve">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w:t>
      </w:r>
      <w:r w:rsidRPr="007A7166">
        <w:rPr>
          <w:rFonts w:ascii="Times New Roman" w:hAnsi="Times New Roman"/>
          <w:iCs/>
          <w:sz w:val="28"/>
          <w:szCs w:val="28"/>
        </w:rPr>
        <w:lastRenderedPageBreak/>
        <w:t xml:space="preserve">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 xml:space="preserve">прочность, твёрдость – </w:t>
      </w:r>
      <w:r w:rsidRPr="00320E16">
        <w:rPr>
          <w:rFonts w:ascii="Times New Roman" w:hAnsi="Times New Roman" w:cs="Times New Roman"/>
          <w:sz w:val="28"/>
          <w:szCs w:val="28"/>
        </w:rPr>
        <w:lastRenderedPageBreak/>
        <w:t>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w:t>
      </w:r>
      <w:r>
        <w:rPr>
          <w:rFonts w:ascii="Times New Roman" w:hAnsi="Times New Roman"/>
          <w:iCs/>
          <w:sz w:val="28"/>
          <w:szCs w:val="28"/>
        </w:rPr>
        <w:lastRenderedPageBreak/>
        <w:t xml:space="preserve">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w:t>
      </w:r>
      <w:r w:rsidRPr="00317985">
        <w:rPr>
          <w:rFonts w:ascii="Times New Roman" w:hAnsi="Times New Roman"/>
          <w:sz w:val="28"/>
          <w:szCs w:val="28"/>
          <w:lang w:eastAsia="ru-RU"/>
        </w:rPr>
        <w:lastRenderedPageBreak/>
        <w:t>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w:t>
      </w:r>
      <w:r w:rsidRPr="00317985">
        <w:rPr>
          <w:rFonts w:ascii="Times New Roman" w:hAnsi="Times New Roman"/>
          <w:sz w:val="28"/>
          <w:szCs w:val="28"/>
        </w:rPr>
        <w:lastRenderedPageBreak/>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w:t>
      </w:r>
      <w:r w:rsidRPr="00317985">
        <w:rPr>
          <w:rFonts w:ascii="Times New Roman" w:hAnsi="Times New Roman"/>
          <w:sz w:val="28"/>
          <w:szCs w:val="28"/>
        </w:rPr>
        <w:lastRenderedPageBreak/>
        <w:t>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w:t>
      </w:r>
      <w:r w:rsidRPr="00DD7525">
        <w:rPr>
          <w:rFonts w:ascii="Times New Roman" w:hAnsi="Times New Roman" w:cs="Times New Roman"/>
          <w:sz w:val="28"/>
          <w:szCs w:val="28"/>
        </w:rPr>
        <w:lastRenderedPageBreak/>
        <w:t xml:space="preserve">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DB630D" w:rsidRPr="00D11E50" w:rsidRDefault="00BC1A8E" w:rsidP="000D46CA">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w:t>
      </w:r>
      <w:r w:rsidRPr="00D11E50">
        <w:rPr>
          <w:rFonts w:ascii="Times New Roman" w:hAnsi="Times New Roman" w:cs="Times New Roman"/>
          <w:bCs/>
          <w:sz w:val="28"/>
          <w:szCs w:val="28"/>
        </w:rPr>
        <w:lastRenderedPageBreak/>
        <w:t xml:space="preserve">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lastRenderedPageBreak/>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w:t>
      </w:r>
      <w:r w:rsidRPr="00317985">
        <w:rPr>
          <w:rFonts w:ascii="Times New Roman" w:hAnsi="Times New Roman"/>
          <w:sz w:val="28"/>
          <w:szCs w:val="28"/>
        </w:rPr>
        <w:lastRenderedPageBreak/>
        <w:t>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xml:space="preserve">, цепь. Соблюдение последовательности действий при </w:t>
      </w:r>
      <w:r w:rsidRPr="00D11E50">
        <w:rPr>
          <w:rFonts w:ascii="Times New Roman" w:hAnsi="Times New Roman" w:cs="Times New Roman"/>
          <w:sz w:val="28"/>
          <w:szCs w:val="28"/>
        </w:rPr>
        <w:lastRenderedPageBreak/>
        <w:t>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lastRenderedPageBreak/>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w:t>
      </w:r>
      <w:r w:rsidRPr="00B854BD">
        <w:rPr>
          <w:rFonts w:ascii="Times New Roman" w:hAnsi="Times New Roman"/>
          <w:sz w:val="28"/>
          <w:szCs w:val="28"/>
        </w:rPr>
        <w:lastRenderedPageBreak/>
        <w:t xml:space="preserve">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lastRenderedPageBreak/>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w:t>
      </w:r>
      <w:r w:rsidRPr="00317985">
        <w:rPr>
          <w:rFonts w:ascii="Times New Roman" w:hAnsi="Times New Roman"/>
          <w:sz w:val="28"/>
          <w:szCs w:val="28"/>
        </w:rPr>
        <w:lastRenderedPageBreak/>
        <w:t>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 xml:space="preserve">Соблюдение последовательности действий при изготовлении </w:t>
      </w:r>
      <w:r w:rsidRPr="00C17E8F">
        <w:rPr>
          <w:rFonts w:ascii="Times New Roman" w:hAnsi="Times New Roman" w:cs="Times New Roman"/>
          <w:sz w:val="28"/>
          <w:szCs w:val="28"/>
        </w:rPr>
        <w:lastRenderedPageBreak/>
        <w:t>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w:t>
      </w:r>
      <w:r w:rsidRPr="00C17E8F">
        <w:rPr>
          <w:rFonts w:ascii="Times New Roman" w:hAnsi="Times New Roman" w:cs="Times New Roman"/>
          <w:sz w:val="28"/>
          <w:szCs w:val="28"/>
        </w:rPr>
        <w:lastRenderedPageBreak/>
        <w:t>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lastRenderedPageBreak/>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w:t>
      </w:r>
      <w:r w:rsidR="00BC1A8E" w:rsidRPr="00E3752A">
        <w:rPr>
          <w:rFonts w:ascii="Times New Roman" w:hAnsi="Times New Roman" w:cs="Times New Roman"/>
          <w:sz w:val="28"/>
          <w:szCs w:val="28"/>
        </w:rPr>
        <w:lastRenderedPageBreak/>
        <w:t>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w:t>
      </w:r>
      <w:r w:rsidRPr="00317985">
        <w:rPr>
          <w:rFonts w:ascii="Times New Roman" w:hAnsi="Times New Roman"/>
          <w:sz w:val="28"/>
          <w:szCs w:val="28"/>
        </w:rPr>
        <w:lastRenderedPageBreak/>
        <w:t xml:space="preserve">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lastRenderedPageBreak/>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w:t>
      </w:r>
      <w:r w:rsidRPr="00317985">
        <w:rPr>
          <w:rFonts w:ascii="Times New Roman" w:hAnsi="Times New Roman"/>
          <w:sz w:val="28"/>
          <w:szCs w:val="28"/>
        </w:rPr>
        <w:lastRenderedPageBreak/>
        <w:t>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температуре (холодный,  </w:t>
      </w:r>
      <w:r w:rsidRPr="00021290">
        <w:rPr>
          <w:rFonts w:ascii="Times New Roman" w:hAnsi="Times New Roman" w:cs="Times New Roman"/>
          <w:sz w:val="28"/>
          <w:szCs w:val="28"/>
        </w:rPr>
        <w:lastRenderedPageBreak/>
        <w:t>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w:t>
      </w:r>
      <w:r w:rsidRPr="00021290">
        <w:rPr>
          <w:rFonts w:ascii="Times New Roman" w:hAnsi="Times New Roman" w:cs="Times New Roman"/>
          <w:sz w:val="28"/>
        </w:rPr>
        <w:lastRenderedPageBreak/>
        <w:t>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w:t>
      </w:r>
      <w:r w:rsidRPr="00317985">
        <w:rPr>
          <w:rFonts w:ascii="Times New Roman" w:hAnsi="Times New Roman"/>
          <w:sz w:val="28"/>
          <w:szCs w:val="28"/>
        </w:rPr>
        <w:lastRenderedPageBreak/>
        <w:t xml:space="preserve">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w:t>
      </w:r>
      <w:r w:rsidRPr="00651B6B">
        <w:rPr>
          <w:rFonts w:ascii="Times New Roman" w:hAnsi="Times New Roman"/>
          <w:sz w:val="28"/>
          <w:szCs w:val="28"/>
        </w:rPr>
        <w:lastRenderedPageBreak/>
        <w:t xml:space="preserve">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w:t>
      </w:r>
      <w:r>
        <w:rPr>
          <w:rFonts w:ascii="Times New Roman" w:hAnsi="Times New Roman"/>
          <w:sz w:val="28"/>
          <w:szCs w:val="28"/>
        </w:rPr>
        <w:lastRenderedPageBreak/>
        <w:t xml:space="preserve">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w:t>
      </w:r>
      <w:r>
        <w:rPr>
          <w:sz w:val="28"/>
          <w:szCs w:val="28"/>
        </w:rPr>
        <w:lastRenderedPageBreak/>
        <w:t xml:space="preserve">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 xml:space="preserve">слов, обозначающих взаимосвязь слов в </w:t>
      </w:r>
      <w:r>
        <w:rPr>
          <w:rFonts w:ascii="Times New Roman" w:hAnsi="Times New Roman"/>
          <w:sz w:val="28"/>
          <w:szCs w:val="28"/>
        </w:rPr>
        <w:lastRenderedPageBreak/>
        <w:t>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о прошедших, планируемых </w:t>
      </w:r>
      <w:r w:rsidRPr="00BE2403">
        <w:rPr>
          <w:rFonts w:ascii="Times New Roman" w:hAnsi="Times New Roman"/>
          <w:bCs/>
          <w:kern w:val="2"/>
          <w:sz w:val="28"/>
          <w:szCs w:val="28"/>
        </w:rPr>
        <w:lastRenderedPageBreak/>
        <w:t>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w:t>
      </w:r>
      <w:r w:rsidRPr="00317985">
        <w:rPr>
          <w:rFonts w:ascii="Times New Roman" w:hAnsi="Times New Roman"/>
          <w:sz w:val="28"/>
          <w:szCs w:val="28"/>
        </w:rPr>
        <w:lastRenderedPageBreak/>
        <w:t>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w:t>
      </w:r>
      <w:r w:rsidRPr="00E64AC0">
        <w:rPr>
          <w:rFonts w:ascii="Times New Roman" w:hAnsi="Times New Roman"/>
          <w:sz w:val="28"/>
          <w:szCs w:val="28"/>
        </w:rPr>
        <w:lastRenderedPageBreak/>
        <w:t xml:space="preserve">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w:t>
      </w:r>
      <w:r w:rsidRPr="00317985">
        <w:rPr>
          <w:rFonts w:ascii="Times New Roman" w:hAnsi="Times New Roman"/>
          <w:sz w:val="28"/>
          <w:szCs w:val="28"/>
        </w:rPr>
        <w:lastRenderedPageBreak/>
        <w:t>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lastRenderedPageBreak/>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lastRenderedPageBreak/>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r>
        <w:rPr>
          <w:rFonts w:ascii="Times New Roman" w:hAnsi="Times New Roman"/>
          <w:sz w:val="28"/>
          <w:szCs w:val="28"/>
          <w:lang w:eastAsia="ru-RU"/>
        </w:rPr>
        <w:lastRenderedPageBreak/>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lastRenderedPageBreak/>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lastRenderedPageBreak/>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lastRenderedPageBreak/>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lastRenderedPageBreak/>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 xml:space="preserve">1. Язык и речевая </w:t>
            </w:r>
            <w:r w:rsidRPr="00A01004">
              <w:lastRenderedPageBreak/>
              <w:t>практика</w:t>
            </w:r>
          </w:p>
        </w:tc>
        <w:tc>
          <w:tcPr>
            <w:tcW w:w="2691" w:type="dxa"/>
            <w:hideMark/>
          </w:tcPr>
          <w:p w:rsidR="00BC1A8E" w:rsidRPr="00A01004" w:rsidRDefault="00BC1A8E" w:rsidP="00B80D6C">
            <w:pPr>
              <w:pStyle w:val="afe"/>
            </w:pPr>
            <w:r w:rsidRPr="00A01004">
              <w:lastRenderedPageBreak/>
              <w:t xml:space="preserve">1.1 Речь и альтернативная </w:t>
            </w:r>
            <w:r w:rsidRPr="00A01004">
              <w:lastRenderedPageBreak/>
              <w:t>коммуникация</w:t>
            </w:r>
          </w:p>
        </w:tc>
        <w:tc>
          <w:tcPr>
            <w:tcW w:w="709" w:type="dxa"/>
            <w:hideMark/>
          </w:tcPr>
          <w:p w:rsidR="00BC1A8E" w:rsidRPr="00A01004" w:rsidRDefault="00BC1A8E" w:rsidP="00B80D6C">
            <w:pPr>
              <w:pStyle w:val="afe"/>
              <w:jc w:val="center"/>
            </w:pPr>
            <w:r w:rsidRPr="00A01004">
              <w:lastRenderedPageBreak/>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lastRenderedPageBreak/>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w:t>
      </w:r>
      <w:r>
        <w:rPr>
          <w:rFonts w:ascii="Times New Roman" w:hAnsi="Times New Roman"/>
          <w:sz w:val="28"/>
          <w:szCs w:val="28"/>
        </w:rPr>
        <w:lastRenderedPageBreak/>
        <w:t xml:space="preserve">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lastRenderedPageBreak/>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w:t>
      </w:r>
      <w:r>
        <w:rPr>
          <w:rFonts w:ascii="Times New Roman" w:hAnsi="Times New Roman"/>
          <w:sz w:val="28"/>
          <w:szCs w:val="28"/>
        </w:rPr>
        <w:lastRenderedPageBreak/>
        <w:t xml:space="preserve">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д</w:t>
      </w:r>
      <w:r w:rsidR="000D46CA">
        <w:rPr>
          <w:rFonts w:ascii="Times New Roman" w:hAnsi="Times New Roman"/>
          <w:sz w:val="28"/>
          <w:szCs w:val="28"/>
        </w:rPr>
        <w:t>ля каждой занимаемой должности  соответствует</w:t>
      </w:r>
      <w:r w:rsidRPr="00317985">
        <w:rPr>
          <w:rFonts w:ascii="Times New Roman" w:hAnsi="Times New Roman"/>
          <w:sz w:val="28"/>
          <w:szCs w:val="28"/>
        </w:rPr>
        <w:t xml:space="preserve">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В образовательной организации </w:t>
      </w:r>
      <w:r w:rsidR="000D46CA">
        <w:rPr>
          <w:rFonts w:ascii="Times New Roman" w:hAnsi="Times New Roman"/>
          <w:sz w:val="28"/>
          <w:szCs w:val="28"/>
        </w:rPr>
        <w:t>обеспечивает</w:t>
      </w:r>
      <w:r w:rsidRPr="00317985">
        <w:rPr>
          <w:rFonts w:ascii="Times New Roman" w:hAnsi="Times New Roman"/>
          <w:sz w:val="28"/>
          <w:szCs w:val="28"/>
        </w:rPr>
        <w:t>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знание этиологии умственной отсталости, тяжелых и множественных нарушений, теоретических основ диагностики развития обучающихся с </w:t>
      </w:r>
      <w:r w:rsidRPr="00317985">
        <w:rPr>
          <w:rFonts w:ascii="Times New Roman" w:hAnsi="Times New Roman"/>
          <w:sz w:val="28"/>
          <w:szCs w:val="28"/>
        </w:rPr>
        <w:lastRenderedPageBreak/>
        <w:t>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w:t>
      </w:r>
      <w:r w:rsidRPr="00317985">
        <w:rPr>
          <w:rFonts w:ascii="Times New Roman" w:hAnsi="Times New Roman"/>
          <w:bCs/>
          <w:sz w:val="28"/>
          <w:szCs w:val="28"/>
        </w:rPr>
        <w:lastRenderedPageBreak/>
        <w:t>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w:t>
      </w:r>
      <w:r w:rsidRPr="00317985">
        <w:rPr>
          <w:rFonts w:ascii="Times New Roman" w:hAnsi="Times New Roman"/>
          <w:sz w:val="28"/>
          <w:szCs w:val="28"/>
        </w:rPr>
        <w:lastRenderedPageBreak/>
        <w:t>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w:t>
      </w:r>
      <w:r w:rsidRPr="00317985">
        <w:rPr>
          <w:rFonts w:ascii="Times New Roman" w:hAnsi="Times New Roman"/>
          <w:sz w:val="28"/>
          <w:szCs w:val="28"/>
        </w:rPr>
        <w:lastRenderedPageBreak/>
        <w:t>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w:t>
      </w:r>
      <w:r w:rsidRPr="00317985">
        <w:rPr>
          <w:rFonts w:ascii="Times New Roman" w:hAnsi="Times New Roman"/>
          <w:sz w:val="28"/>
          <w:szCs w:val="28"/>
        </w:rPr>
        <w:lastRenderedPageBreak/>
        <w:t>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w:t>
      </w:r>
      <w:r w:rsidRPr="00317985">
        <w:rPr>
          <w:rFonts w:ascii="Times New Roman" w:hAnsi="Times New Roman"/>
          <w:sz w:val="28"/>
          <w:szCs w:val="28"/>
        </w:rPr>
        <w:lastRenderedPageBreak/>
        <w:t>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r w:rsidRPr="00317985">
        <w:rPr>
          <w:rFonts w:ascii="Times New Roman" w:hAnsi="Times New Roman"/>
          <w:sz w:val="28"/>
          <w:szCs w:val="28"/>
        </w:rPr>
        <w:lastRenderedPageBreak/>
        <w:t>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w:t>
      </w:r>
      <w:r w:rsidRPr="00317985">
        <w:rPr>
          <w:rFonts w:ascii="Times New Roman" w:hAnsi="Times New Roman"/>
          <w:sz w:val="28"/>
          <w:szCs w:val="28"/>
        </w:rPr>
        <w:lastRenderedPageBreak/>
        <w:t>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8550B1">
      <w:footerReference w:type="default" r:id="rId11"/>
      <w:pgSz w:w="11906" w:h="16838"/>
      <w:pgMar w:top="426" w:right="850" w:bottom="1135" w:left="85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0E" w:rsidRDefault="00D3480E">
      <w:pPr>
        <w:spacing w:after="0" w:line="240" w:lineRule="auto"/>
      </w:pPr>
      <w:r>
        <w:separator/>
      </w:r>
    </w:p>
  </w:endnote>
  <w:endnote w:type="continuationSeparator" w:id="0">
    <w:p w:rsidR="00D3480E" w:rsidRDefault="00D3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MS Gothic"/>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C6" w:rsidRDefault="00E30E3C">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D77E02">
      <w:rPr>
        <w:noProof/>
        <w:sz w:val="24"/>
        <w:szCs w:val="24"/>
      </w:rPr>
      <w:t>429</w:t>
    </w:r>
    <w:r>
      <w:rPr>
        <w:sz w:val="24"/>
        <w:szCs w:val="24"/>
      </w:rPr>
      <w:fldChar w:fldCharType="end"/>
    </w:r>
  </w:p>
  <w:p w:rsidR="00271DC6" w:rsidRDefault="00271DC6">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0E" w:rsidRDefault="00D3480E">
      <w:pPr>
        <w:spacing w:after="0" w:line="240" w:lineRule="auto"/>
      </w:pPr>
      <w:r>
        <w:separator/>
      </w:r>
    </w:p>
  </w:footnote>
  <w:footnote w:type="continuationSeparator" w:id="0">
    <w:p w:rsidR="00D3480E" w:rsidRDefault="00D3480E">
      <w:pPr>
        <w:spacing w:after="0" w:line="240" w:lineRule="auto"/>
      </w:pPr>
      <w:r>
        <w:continuationSeparator/>
      </w:r>
    </w:p>
  </w:footnote>
  <w:footnote w:id="1">
    <w:p w:rsidR="00271DC6" w:rsidRDefault="00271DC6">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6">
    <w:p w:rsidR="00271DC6" w:rsidRDefault="00271DC6">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7">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8">
    <w:p w:rsidR="00271DC6" w:rsidRDefault="00271DC6">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271DC6" w:rsidRDefault="00271DC6"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271DC6" w:rsidRDefault="00271DC6"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271DC6" w:rsidRDefault="00271DC6"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3">
    <w:p w:rsidR="00271DC6" w:rsidRDefault="00271DC6"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97891"/>
    <w:rsid w:val="000A3BDE"/>
    <w:rsid w:val="000A66DD"/>
    <w:rsid w:val="000B124D"/>
    <w:rsid w:val="000D46CA"/>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A0A86"/>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50B1"/>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21E19"/>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480E"/>
    <w:rsid w:val="00D3795C"/>
    <w:rsid w:val="00D527E3"/>
    <w:rsid w:val="00D571CA"/>
    <w:rsid w:val="00D71781"/>
    <w:rsid w:val="00D77E02"/>
    <w:rsid w:val="00D830C7"/>
    <w:rsid w:val="00D8493E"/>
    <w:rsid w:val="00D852B1"/>
    <w:rsid w:val="00D8571B"/>
    <w:rsid w:val="00D91CC2"/>
    <w:rsid w:val="00D92A92"/>
    <w:rsid w:val="00DA4904"/>
    <w:rsid w:val="00DB630D"/>
    <w:rsid w:val="00DD7525"/>
    <w:rsid w:val="00DE7DA4"/>
    <w:rsid w:val="00DF4FA1"/>
    <w:rsid w:val="00E261BE"/>
    <w:rsid w:val="00E30E3C"/>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022AA-AAA9-4578-A0D7-04E17BB7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429</Pages>
  <Words>116523</Words>
  <Characters>664182</Characters>
  <Application>Microsoft Office Word</Application>
  <DocSecurity>0</DocSecurity>
  <Lines>5534</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гыук</cp:lastModifiedBy>
  <cp:revision>3</cp:revision>
  <cp:lastPrinted>2015-10-19T09:35:00Z</cp:lastPrinted>
  <dcterms:created xsi:type="dcterms:W3CDTF">2018-04-19T16:19:00Z</dcterms:created>
  <dcterms:modified xsi:type="dcterms:W3CDTF">2018-04-19T18:25:00Z</dcterms:modified>
</cp:coreProperties>
</file>