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1B62" w:rsidRPr="00F6170D" w:rsidRDefault="00C91B62" w:rsidP="00C91B62">
      <w:pPr>
        <w:spacing w:after="0" w:line="100" w:lineRule="atLeast"/>
        <w:jc w:val="center"/>
        <w:rPr>
          <w:rFonts w:ascii="Times New Roman" w:hAnsi="Times New Roman"/>
          <w:color w:val="0070C0"/>
          <w:sz w:val="28"/>
          <w:szCs w:val="28"/>
        </w:rPr>
      </w:pPr>
      <w:r w:rsidRPr="00F6170D">
        <w:rPr>
          <w:rFonts w:ascii="Times New Roman" w:hAnsi="Times New Roman"/>
          <w:color w:val="0070C0"/>
          <w:sz w:val="28"/>
          <w:szCs w:val="28"/>
        </w:rPr>
        <w:t>Муниципальное бюджетное общеобразовательное  учреждение</w:t>
      </w:r>
    </w:p>
    <w:p w:rsidR="00C91B62" w:rsidRPr="00F6170D" w:rsidRDefault="00C91B62" w:rsidP="00C91B62">
      <w:pPr>
        <w:spacing w:after="0" w:line="100" w:lineRule="atLeast"/>
        <w:jc w:val="center"/>
        <w:rPr>
          <w:rFonts w:ascii="Times New Roman" w:hAnsi="Times New Roman"/>
          <w:color w:val="0070C0"/>
          <w:sz w:val="28"/>
          <w:szCs w:val="28"/>
        </w:rPr>
      </w:pPr>
      <w:r w:rsidRPr="00F6170D">
        <w:rPr>
          <w:rFonts w:ascii="Times New Roman" w:hAnsi="Times New Roman"/>
          <w:color w:val="0070C0"/>
          <w:sz w:val="28"/>
          <w:szCs w:val="28"/>
        </w:rPr>
        <w:t xml:space="preserve"> «</w:t>
      </w:r>
      <w:r>
        <w:rPr>
          <w:rFonts w:ascii="Times New Roman" w:hAnsi="Times New Roman"/>
          <w:color w:val="0070C0"/>
          <w:sz w:val="28"/>
          <w:szCs w:val="28"/>
        </w:rPr>
        <w:t xml:space="preserve">Агишбатойская  </w:t>
      </w:r>
      <w:r w:rsidRPr="00F6170D">
        <w:rPr>
          <w:rFonts w:ascii="Times New Roman" w:hAnsi="Times New Roman"/>
          <w:color w:val="0070C0"/>
          <w:sz w:val="28"/>
          <w:szCs w:val="28"/>
        </w:rPr>
        <w:t xml:space="preserve"> средняя общеобразовательная школа»</w:t>
      </w:r>
    </w:p>
    <w:p w:rsidR="00C91B62" w:rsidRPr="00F6170D" w:rsidRDefault="00C91B62" w:rsidP="00C91B62">
      <w:pPr>
        <w:spacing w:after="0" w:line="100" w:lineRule="atLeast"/>
        <w:jc w:val="center"/>
        <w:rPr>
          <w:rFonts w:ascii="Times New Roman" w:hAnsi="Times New Roman"/>
          <w:sz w:val="28"/>
          <w:szCs w:val="28"/>
        </w:rPr>
      </w:pPr>
    </w:p>
    <w:p w:rsidR="00C91B62" w:rsidRPr="0095511D" w:rsidRDefault="00C91B62" w:rsidP="00C91B62">
      <w:pPr>
        <w:spacing w:after="0" w:line="100" w:lineRule="atLeast"/>
        <w:rPr>
          <w:rFonts w:ascii="Times New Roman" w:hAnsi="Times New Roman"/>
          <w:b/>
        </w:rPr>
      </w:pPr>
    </w:p>
    <w:p w:rsidR="00C91B62" w:rsidRPr="00593CAD" w:rsidRDefault="00C91B62" w:rsidP="00C91B62">
      <w:pPr>
        <w:pStyle w:val="30"/>
        <w:framePr w:wrap="around" w:vAnchor="page" w:xAlign="center" w:y="2371"/>
        <w:rPr>
          <w:sz w:val="18"/>
          <w:szCs w:val="18"/>
        </w:rPr>
      </w:pPr>
      <w:r w:rsidRPr="00593CAD">
        <w:rPr>
          <w:sz w:val="18"/>
          <w:szCs w:val="18"/>
        </w:rPr>
        <w:t>РАССМОТРЕНО</w:t>
      </w:r>
      <w:r>
        <w:rPr>
          <w:sz w:val="18"/>
          <w:szCs w:val="18"/>
        </w:rPr>
        <w:t xml:space="preserve">                                                                                                              Утверждено </w:t>
      </w:r>
    </w:p>
    <w:p w:rsidR="00C91B62" w:rsidRPr="00593CAD" w:rsidRDefault="00C91B62" w:rsidP="00C91B62">
      <w:pPr>
        <w:framePr w:hSpace="180" w:wrap="around" w:vAnchor="page" w:hAnchor="margin" w:xAlign="center" w:y="2371"/>
        <w:rPr>
          <w:color w:val="0000FF"/>
          <w:sz w:val="18"/>
          <w:szCs w:val="18"/>
        </w:rPr>
      </w:pPr>
      <w:r w:rsidRPr="00593CAD">
        <w:rPr>
          <w:color w:val="0000FF"/>
          <w:sz w:val="18"/>
          <w:szCs w:val="18"/>
        </w:rPr>
        <w:t>НА  ЗАСЕДАНИИ ПЕДАГОГИЧЕСКОГО СОВЕТА</w:t>
      </w:r>
      <w:r>
        <w:rPr>
          <w:color w:val="0000FF"/>
          <w:sz w:val="18"/>
          <w:szCs w:val="18"/>
        </w:rPr>
        <w:t xml:space="preserve">                                                   Директ</w:t>
      </w:r>
      <w:r w:rsidR="00F7775A">
        <w:rPr>
          <w:color w:val="0000FF"/>
          <w:sz w:val="18"/>
          <w:szCs w:val="18"/>
        </w:rPr>
        <w:t>ором МБОУ « Агишбатойская СОШ»№51</w:t>
      </w:r>
      <w:bookmarkStart w:id="0" w:name="_GoBack"/>
      <w:bookmarkEnd w:id="0"/>
    </w:p>
    <w:p w:rsidR="00C91B62" w:rsidRPr="00593CAD" w:rsidRDefault="00C91B62" w:rsidP="00C91B62">
      <w:pPr>
        <w:spacing w:after="0" w:line="100" w:lineRule="atLeast"/>
        <w:rPr>
          <w:rFonts w:ascii="Times New Roman" w:hAnsi="Times New Roman"/>
          <w:b/>
          <w:sz w:val="18"/>
          <w:szCs w:val="18"/>
        </w:rPr>
      </w:pPr>
      <w:r w:rsidRPr="00593CAD">
        <w:rPr>
          <w:color w:val="0000FF"/>
          <w:sz w:val="18"/>
          <w:szCs w:val="18"/>
        </w:rPr>
        <w:t>протокол № 1  от 30 августа 2016 года</w:t>
      </w:r>
      <w:r>
        <w:rPr>
          <w:color w:val="0000FF"/>
          <w:sz w:val="18"/>
          <w:szCs w:val="18"/>
        </w:rPr>
        <w:t xml:space="preserve">                                                             от31 августа 2016г.           Мусаева Х.А.</w:t>
      </w:r>
    </w:p>
    <w:p w:rsidR="00E30591" w:rsidRPr="004239B1" w:rsidRDefault="00E30591" w:rsidP="00C91B62">
      <w:pPr>
        <w:spacing w:after="0" w:line="100" w:lineRule="atLeast"/>
        <w:rPr>
          <w:rFonts w:ascii="Times New Roman" w:hAnsi="Times New Roman"/>
          <w:b/>
          <w:sz w:val="28"/>
          <w:szCs w:val="28"/>
        </w:rPr>
      </w:pPr>
    </w:p>
    <w:p w:rsidR="00E30591" w:rsidRPr="004239B1" w:rsidRDefault="00E30591" w:rsidP="00E30591">
      <w:pPr>
        <w:spacing w:after="0" w:line="100" w:lineRule="atLeast"/>
        <w:jc w:val="center"/>
        <w:rPr>
          <w:rFonts w:ascii="Times New Roman" w:hAnsi="Times New Roman"/>
          <w:b/>
          <w:sz w:val="28"/>
          <w:szCs w:val="28"/>
        </w:rPr>
      </w:pPr>
    </w:p>
    <w:p w:rsidR="006C480D" w:rsidRPr="00010F4F" w:rsidRDefault="006C480D" w:rsidP="00C431F6">
      <w:pPr>
        <w:pStyle w:val="a3"/>
        <w:spacing w:before="0" w:after="0" w:line="360" w:lineRule="auto"/>
        <w:ind w:firstLine="709"/>
        <w:contextualSpacing/>
        <w:rPr>
          <w:rFonts w:ascii="Times New Roman" w:hAnsi="Times New Roman"/>
          <w:sz w:val="28"/>
          <w:szCs w:val="28"/>
        </w:rPr>
      </w:pPr>
    </w:p>
    <w:p w:rsidR="006C480D" w:rsidRPr="00010F4F" w:rsidRDefault="006C480D" w:rsidP="00C431F6">
      <w:pPr>
        <w:pStyle w:val="a3"/>
        <w:spacing w:before="0" w:after="0" w:line="360" w:lineRule="auto"/>
        <w:ind w:firstLine="709"/>
        <w:contextualSpacing/>
        <w:rPr>
          <w:rFonts w:ascii="Times New Roman" w:hAnsi="Times New Roman"/>
          <w:sz w:val="28"/>
          <w:szCs w:val="28"/>
        </w:rPr>
      </w:pPr>
    </w:p>
    <w:p w:rsidR="006E1222" w:rsidRDefault="006E1222" w:rsidP="00C431F6">
      <w:pPr>
        <w:pStyle w:val="a3"/>
        <w:spacing w:before="0" w:after="0" w:line="360" w:lineRule="auto"/>
        <w:ind w:firstLine="709"/>
        <w:contextualSpacing/>
        <w:rPr>
          <w:rFonts w:ascii="Times New Roman" w:hAnsi="Times New Roman"/>
          <w:sz w:val="28"/>
          <w:szCs w:val="28"/>
        </w:rPr>
      </w:pPr>
    </w:p>
    <w:p w:rsidR="006E1222" w:rsidRDefault="006E1222" w:rsidP="00C431F6">
      <w:pPr>
        <w:pStyle w:val="a3"/>
        <w:spacing w:before="0" w:after="0" w:line="360" w:lineRule="auto"/>
        <w:ind w:firstLine="709"/>
        <w:contextualSpacing/>
        <w:rPr>
          <w:rFonts w:ascii="Times New Roman" w:hAnsi="Times New Roman"/>
          <w:sz w:val="28"/>
          <w:szCs w:val="28"/>
        </w:rPr>
      </w:pPr>
    </w:p>
    <w:p w:rsidR="006E1222" w:rsidRDefault="006E1222" w:rsidP="00C431F6">
      <w:pPr>
        <w:pStyle w:val="a3"/>
        <w:spacing w:before="0" w:after="0" w:line="360" w:lineRule="auto"/>
        <w:ind w:firstLine="709"/>
        <w:contextualSpacing/>
        <w:rPr>
          <w:rFonts w:ascii="Times New Roman" w:hAnsi="Times New Roman"/>
          <w:sz w:val="28"/>
          <w:szCs w:val="28"/>
        </w:rPr>
      </w:pPr>
    </w:p>
    <w:p w:rsidR="006E1222" w:rsidRPr="00E72C55" w:rsidRDefault="006E1222" w:rsidP="00C431F6">
      <w:pPr>
        <w:pStyle w:val="a3"/>
        <w:spacing w:before="0" w:after="0" w:line="360" w:lineRule="auto"/>
        <w:ind w:firstLine="709"/>
        <w:contextualSpacing/>
        <w:rPr>
          <w:rFonts w:ascii="Times New Roman" w:hAnsi="Times New Roman"/>
          <w:sz w:val="48"/>
          <w:szCs w:val="28"/>
        </w:rPr>
      </w:pPr>
    </w:p>
    <w:p w:rsidR="00E72C55" w:rsidRPr="00E72C55" w:rsidRDefault="00E30591" w:rsidP="00AB5640">
      <w:pPr>
        <w:pStyle w:val="a3"/>
        <w:spacing w:before="0" w:after="0"/>
        <w:contextualSpacing/>
        <w:rPr>
          <w:rFonts w:ascii="Times New Roman" w:hAnsi="Times New Roman"/>
          <w:color w:val="FF0000"/>
          <w:sz w:val="56"/>
          <w:szCs w:val="28"/>
        </w:rPr>
      </w:pPr>
      <w:r w:rsidRPr="00E72C55">
        <w:rPr>
          <w:rFonts w:ascii="Times New Roman" w:hAnsi="Times New Roman"/>
          <w:color w:val="FF0000"/>
          <w:sz w:val="56"/>
          <w:szCs w:val="28"/>
        </w:rPr>
        <w:t>А</w:t>
      </w:r>
      <w:r w:rsidR="006C480D" w:rsidRPr="00E72C55">
        <w:rPr>
          <w:rFonts w:ascii="Times New Roman" w:hAnsi="Times New Roman"/>
          <w:color w:val="FF0000"/>
          <w:sz w:val="56"/>
          <w:szCs w:val="28"/>
        </w:rPr>
        <w:t xml:space="preserve">даптированная </w:t>
      </w:r>
    </w:p>
    <w:p w:rsidR="006C480D" w:rsidRPr="00E72C55" w:rsidRDefault="006C480D" w:rsidP="00AB5640">
      <w:pPr>
        <w:pStyle w:val="a3"/>
        <w:spacing w:before="0" w:after="0"/>
        <w:contextualSpacing/>
        <w:rPr>
          <w:rFonts w:ascii="Times New Roman" w:hAnsi="Times New Roman"/>
          <w:color w:val="FF0000"/>
          <w:spacing w:val="2"/>
          <w:sz w:val="56"/>
          <w:szCs w:val="28"/>
        </w:rPr>
      </w:pPr>
      <w:r w:rsidRPr="00E72C55">
        <w:rPr>
          <w:rFonts w:ascii="Times New Roman" w:hAnsi="Times New Roman"/>
          <w:color w:val="FF0000"/>
          <w:sz w:val="56"/>
          <w:szCs w:val="28"/>
        </w:rPr>
        <w:t xml:space="preserve">основная общеобразовательная программа </w:t>
      </w:r>
      <w:r w:rsidRPr="00E72C55">
        <w:rPr>
          <w:rFonts w:ascii="Times New Roman" w:hAnsi="Times New Roman"/>
          <w:color w:val="FF0000"/>
          <w:sz w:val="56"/>
          <w:szCs w:val="28"/>
        </w:rPr>
        <w:br/>
        <w:t>начального общего об</w:t>
      </w:r>
      <w:r w:rsidRPr="00E72C55">
        <w:rPr>
          <w:rFonts w:ascii="Times New Roman" w:hAnsi="Times New Roman"/>
          <w:color w:val="FF0000"/>
          <w:spacing w:val="2"/>
          <w:sz w:val="56"/>
          <w:szCs w:val="28"/>
        </w:rPr>
        <w:t xml:space="preserve">разования </w:t>
      </w:r>
      <w:r w:rsidRPr="00E72C55">
        <w:rPr>
          <w:rFonts w:ascii="Times New Roman" w:hAnsi="Times New Roman"/>
          <w:color w:val="FF0000"/>
          <w:spacing w:val="2"/>
          <w:sz w:val="56"/>
          <w:szCs w:val="28"/>
        </w:rPr>
        <w:br/>
        <w:t>слепых обучающихся</w:t>
      </w:r>
    </w:p>
    <w:p w:rsidR="006C480D" w:rsidRPr="00E72C55" w:rsidRDefault="006C480D" w:rsidP="00C431F6">
      <w:pPr>
        <w:tabs>
          <w:tab w:val="left" w:pos="0"/>
          <w:tab w:val="right" w:leader="dot" w:pos="9639"/>
        </w:tabs>
        <w:spacing w:after="0" w:line="360" w:lineRule="auto"/>
        <w:ind w:firstLine="709"/>
        <w:contextualSpacing/>
        <w:jc w:val="center"/>
        <w:rPr>
          <w:rFonts w:ascii="Times New Roman" w:hAnsi="Times New Roman"/>
          <w:b/>
          <w:color w:val="FF0000"/>
          <w:sz w:val="56"/>
          <w:szCs w:val="28"/>
        </w:rPr>
      </w:pPr>
    </w:p>
    <w:p w:rsidR="006C480D" w:rsidRPr="00010F4F" w:rsidRDefault="006C480D" w:rsidP="00C431F6">
      <w:pPr>
        <w:tabs>
          <w:tab w:val="left" w:pos="0"/>
          <w:tab w:val="right" w:leader="dot" w:pos="9639"/>
        </w:tabs>
        <w:spacing w:after="0" w:line="360" w:lineRule="auto"/>
        <w:ind w:firstLine="709"/>
        <w:contextualSpacing/>
        <w:jc w:val="both"/>
        <w:rPr>
          <w:rFonts w:ascii="Times New Roman" w:hAnsi="Times New Roman"/>
          <w:b/>
          <w:sz w:val="28"/>
          <w:szCs w:val="28"/>
        </w:rPr>
      </w:pPr>
    </w:p>
    <w:p w:rsidR="006C480D" w:rsidRPr="00010F4F" w:rsidRDefault="006C480D" w:rsidP="00C431F6">
      <w:pPr>
        <w:tabs>
          <w:tab w:val="left" w:pos="0"/>
          <w:tab w:val="right" w:leader="dot" w:pos="9639"/>
        </w:tabs>
        <w:spacing w:after="0" w:line="360" w:lineRule="auto"/>
        <w:ind w:firstLine="709"/>
        <w:contextualSpacing/>
        <w:jc w:val="both"/>
        <w:rPr>
          <w:rFonts w:ascii="Times New Roman" w:hAnsi="Times New Roman"/>
          <w:b/>
          <w:sz w:val="28"/>
          <w:szCs w:val="28"/>
        </w:rPr>
      </w:pPr>
    </w:p>
    <w:p w:rsidR="006C480D" w:rsidRPr="00010F4F" w:rsidRDefault="006C480D" w:rsidP="00C431F6">
      <w:pPr>
        <w:tabs>
          <w:tab w:val="left" w:pos="0"/>
          <w:tab w:val="right" w:leader="dot" w:pos="9639"/>
        </w:tabs>
        <w:spacing w:after="0" w:line="360" w:lineRule="auto"/>
        <w:ind w:firstLine="709"/>
        <w:contextualSpacing/>
        <w:jc w:val="both"/>
        <w:rPr>
          <w:rFonts w:ascii="Times New Roman" w:hAnsi="Times New Roman"/>
          <w:b/>
          <w:sz w:val="28"/>
          <w:szCs w:val="28"/>
        </w:rPr>
      </w:pPr>
    </w:p>
    <w:p w:rsidR="006C480D" w:rsidRPr="00010F4F" w:rsidRDefault="006C480D" w:rsidP="00C431F6">
      <w:pPr>
        <w:tabs>
          <w:tab w:val="left" w:pos="0"/>
          <w:tab w:val="right" w:leader="dot" w:pos="9639"/>
        </w:tabs>
        <w:spacing w:after="0" w:line="360" w:lineRule="auto"/>
        <w:ind w:firstLine="709"/>
        <w:contextualSpacing/>
        <w:jc w:val="both"/>
        <w:rPr>
          <w:rFonts w:ascii="Times New Roman" w:hAnsi="Times New Roman"/>
          <w:b/>
          <w:sz w:val="28"/>
          <w:szCs w:val="28"/>
        </w:rPr>
      </w:pPr>
    </w:p>
    <w:p w:rsidR="006C480D" w:rsidRPr="00010F4F" w:rsidRDefault="006C480D" w:rsidP="00C431F6">
      <w:pPr>
        <w:tabs>
          <w:tab w:val="left" w:pos="0"/>
          <w:tab w:val="right" w:leader="dot" w:pos="9639"/>
        </w:tabs>
        <w:spacing w:after="0" w:line="360" w:lineRule="auto"/>
        <w:ind w:firstLine="709"/>
        <w:contextualSpacing/>
        <w:jc w:val="both"/>
        <w:rPr>
          <w:rFonts w:ascii="Times New Roman" w:hAnsi="Times New Roman"/>
          <w:b/>
          <w:sz w:val="28"/>
          <w:szCs w:val="28"/>
        </w:rPr>
      </w:pPr>
    </w:p>
    <w:p w:rsidR="006C480D" w:rsidRPr="00010F4F" w:rsidRDefault="006C480D" w:rsidP="00C431F6">
      <w:pPr>
        <w:tabs>
          <w:tab w:val="left" w:pos="0"/>
          <w:tab w:val="right" w:leader="dot" w:pos="9639"/>
        </w:tabs>
        <w:spacing w:after="0" w:line="360" w:lineRule="auto"/>
        <w:ind w:firstLine="709"/>
        <w:contextualSpacing/>
        <w:jc w:val="both"/>
        <w:rPr>
          <w:rFonts w:ascii="Times New Roman" w:hAnsi="Times New Roman"/>
          <w:b/>
          <w:sz w:val="28"/>
          <w:szCs w:val="28"/>
        </w:rPr>
      </w:pPr>
    </w:p>
    <w:p w:rsidR="006C480D" w:rsidRPr="00010F4F" w:rsidRDefault="006C480D" w:rsidP="00C431F6">
      <w:pPr>
        <w:tabs>
          <w:tab w:val="left" w:pos="0"/>
          <w:tab w:val="right" w:leader="dot" w:pos="9639"/>
        </w:tabs>
        <w:spacing w:after="0" w:line="360" w:lineRule="auto"/>
        <w:ind w:firstLine="709"/>
        <w:contextualSpacing/>
        <w:jc w:val="both"/>
        <w:rPr>
          <w:rFonts w:ascii="Times New Roman" w:hAnsi="Times New Roman"/>
          <w:b/>
          <w:sz w:val="28"/>
          <w:szCs w:val="28"/>
        </w:rPr>
      </w:pPr>
    </w:p>
    <w:p w:rsidR="006C480D" w:rsidRPr="00010F4F" w:rsidRDefault="006C480D" w:rsidP="00C431F6">
      <w:pPr>
        <w:tabs>
          <w:tab w:val="left" w:pos="-567"/>
          <w:tab w:val="right" w:leader="dot" w:pos="9639"/>
        </w:tabs>
        <w:spacing w:after="0" w:line="360" w:lineRule="auto"/>
        <w:ind w:right="139" w:firstLine="709"/>
        <w:contextualSpacing/>
        <w:jc w:val="both"/>
        <w:rPr>
          <w:rFonts w:ascii="Times New Roman" w:hAnsi="Times New Roman"/>
          <w:b/>
          <w:sz w:val="28"/>
          <w:szCs w:val="28"/>
        </w:rPr>
      </w:pPr>
    </w:p>
    <w:p w:rsidR="006C480D" w:rsidRPr="00010F4F" w:rsidRDefault="006C480D" w:rsidP="00C431F6">
      <w:pPr>
        <w:tabs>
          <w:tab w:val="left" w:pos="-567"/>
          <w:tab w:val="right" w:leader="dot" w:pos="9639"/>
        </w:tabs>
        <w:spacing w:after="0" w:line="360" w:lineRule="auto"/>
        <w:ind w:right="139" w:firstLine="709"/>
        <w:contextualSpacing/>
        <w:jc w:val="both"/>
        <w:rPr>
          <w:rFonts w:ascii="Times New Roman" w:hAnsi="Times New Roman"/>
          <w:b/>
          <w:sz w:val="28"/>
          <w:szCs w:val="28"/>
        </w:rPr>
      </w:pPr>
    </w:p>
    <w:p w:rsidR="006C480D" w:rsidRPr="00010F4F" w:rsidRDefault="006C480D" w:rsidP="00C431F6">
      <w:pPr>
        <w:tabs>
          <w:tab w:val="left" w:pos="-567"/>
          <w:tab w:val="right" w:leader="dot" w:pos="9639"/>
        </w:tabs>
        <w:spacing w:after="0" w:line="360" w:lineRule="auto"/>
        <w:ind w:right="139" w:firstLine="709"/>
        <w:contextualSpacing/>
        <w:jc w:val="both"/>
        <w:rPr>
          <w:rFonts w:ascii="Times New Roman" w:hAnsi="Times New Roman"/>
          <w:b/>
          <w:sz w:val="28"/>
          <w:szCs w:val="28"/>
        </w:rPr>
      </w:pPr>
    </w:p>
    <w:p w:rsidR="006C480D" w:rsidRPr="00010F4F" w:rsidRDefault="006C480D" w:rsidP="00C431F6">
      <w:pPr>
        <w:tabs>
          <w:tab w:val="left" w:pos="-567"/>
          <w:tab w:val="right" w:leader="dot" w:pos="9639"/>
        </w:tabs>
        <w:spacing w:after="0" w:line="360" w:lineRule="auto"/>
        <w:ind w:right="139" w:firstLine="709"/>
        <w:contextualSpacing/>
        <w:jc w:val="both"/>
        <w:rPr>
          <w:rFonts w:ascii="Times New Roman" w:hAnsi="Times New Roman"/>
          <w:b/>
          <w:sz w:val="28"/>
          <w:szCs w:val="28"/>
        </w:rPr>
      </w:pPr>
    </w:p>
    <w:p w:rsidR="006C480D" w:rsidRDefault="006C480D" w:rsidP="00C431F6">
      <w:pPr>
        <w:spacing w:after="0" w:line="360" w:lineRule="auto"/>
        <w:contextualSpacing/>
        <w:rPr>
          <w:rFonts w:ascii="Times New Roman" w:hAnsi="Times New Roman"/>
          <w:b/>
          <w:sz w:val="28"/>
          <w:szCs w:val="28"/>
        </w:rPr>
      </w:pPr>
      <w:r>
        <w:rPr>
          <w:rFonts w:ascii="Times New Roman" w:hAnsi="Times New Roman"/>
          <w:b/>
          <w:sz w:val="28"/>
          <w:szCs w:val="28"/>
        </w:rPr>
        <w:br w:type="page"/>
      </w:r>
    </w:p>
    <w:tbl>
      <w:tblPr>
        <w:tblW w:w="0" w:type="auto"/>
        <w:tblLook w:val="00A0" w:firstRow="1" w:lastRow="0" w:firstColumn="1" w:lastColumn="0" w:noHBand="0" w:noVBand="0"/>
      </w:tblPr>
      <w:tblGrid>
        <w:gridCol w:w="985"/>
        <w:gridCol w:w="7770"/>
        <w:gridCol w:w="816"/>
      </w:tblGrid>
      <w:tr w:rsidR="006C480D" w:rsidRPr="00E72C55" w:rsidTr="00473E2C">
        <w:tc>
          <w:tcPr>
            <w:tcW w:w="9571" w:type="dxa"/>
            <w:gridSpan w:val="3"/>
          </w:tcPr>
          <w:p w:rsidR="006C480D" w:rsidRPr="00E72C55" w:rsidRDefault="006C480D" w:rsidP="00E72C55">
            <w:pPr>
              <w:tabs>
                <w:tab w:val="left" w:pos="-567"/>
                <w:tab w:val="right" w:leader="dot" w:pos="9639"/>
              </w:tabs>
              <w:spacing w:after="0" w:line="360" w:lineRule="auto"/>
              <w:ind w:right="139"/>
              <w:contextualSpacing/>
              <w:rPr>
                <w:rFonts w:ascii="Times New Roman" w:hAnsi="Times New Roman"/>
                <w:b/>
                <w:sz w:val="24"/>
                <w:szCs w:val="28"/>
              </w:rPr>
            </w:pPr>
            <w:r w:rsidRPr="00E72C55">
              <w:rPr>
                <w:rFonts w:ascii="Times New Roman" w:hAnsi="Times New Roman"/>
                <w:b/>
                <w:sz w:val="24"/>
                <w:szCs w:val="28"/>
              </w:rPr>
              <w:lastRenderedPageBreak/>
              <w:t>Содержание</w:t>
            </w:r>
          </w:p>
        </w:tc>
      </w:tr>
      <w:tr w:rsidR="006C480D" w:rsidRPr="00E72C55" w:rsidTr="00473E2C">
        <w:tc>
          <w:tcPr>
            <w:tcW w:w="985" w:type="dxa"/>
          </w:tcPr>
          <w:p w:rsidR="006C480D" w:rsidRPr="00E72C55" w:rsidRDefault="006C480D" w:rsidP="00473E2C">
            <w:pPr>
              <w:tabs>
                <w:tab w:val="left" w:pos="-567"/>
                <w:tab w:val="right" w:leader="dot" w:pos="9639"/>
              </w:tabs>
              <w:spacing w:after="0" w:line="360" w:lineRule="auto"/>
              <w:ind w:right="139"/>
              <w:contextualSpacing/>
              <w:jc w:val="both"/>
              <w:rPr>
                <w:rFonts w:ascii="Times New Roman" w:hAnsi="Times New Roman"/>
                <w:b/>
                <w:sz w:val="24"/>
                <w:szCs w:val="28"/>
              </w:rPr>
            </w:pPr>
            <w:r w:rsidRPr="00E72C55">
              <w:rPr>
                <w:rFonts w:ascii="Times New Roman" w:hAnsi="Times New Roman"/>
                <w:b/>
                <w:sz w:val="24"/>
                <w:szCs w:val="28"/>
              </w:rPr>
              <w:t>1.</w:t>
            </w:r>
          </w:p>
        </w:tc>
        <w:tc>
          <w:tcPr>
            <w:tcW w:w="7770" w:type="dxa"/>
          </w:tcPr>
          <w:p w:rsidR="006C480D" w:rsidRPr="00E72C55" w:rsidRDefault="006C480D" w:rsidP="00473E2C">
            <w:pPr>
              <w:tabs>
                <w:tab w:val="left" w:pos="-567"/>
                <w:tab w:val="right" w:leader="dot" w:pos="9639"/>
              </w:tabs>
              <w:spacing w:after="0" w:line="360" w:lineRule="auto"/>
              <w:ind w:right="139"/>
              <w:contextualSpacing/>
              <w:jc w:val="both"/>
              <w:rPr>
                <w:rFonts w:ascii="Times New Roman" w:hAnsi="Times New Roman"/>
                <w:b/>
                <w:sz w:val="24"/>
                <w:szCs w:val="28"/>
              </w:rPr>
            </w:pPr>
            <w:r w:rsidRPr="00E72C55">
              <w:rPr>
                <w:rFonts w:ascii="Times New Roman" w:hAnsi="Times New Roman"/>
                <w:b/>
                <w:sz w:val="24"/>
                <w:szCs w:val="28"/>
              </w:rPr>
              <w:t>ОБЩИЕ ПОЛОЖЕНИЯ</w:t>
            </w:r>
          </w:p>
        </w:tc>
        <w:tc>
          <w:tcPr>
            <w:tcW w:w="816" w:type="dxa"/>
          </w:tcPr>
          <w:p w:rsidR="006C480D" w:rsidRPr="00E72C55" w:rsidRDefault="006C480D" w:rsidP="00473E2C">
            <w:pPr>
              <w:tabs>
                <w:tab w:val="left" w:pos="-567"/>
                <w:tab w:val="right" w:leader="dot" w:pos="9639"/>
              </w:tabs>
              <w:spacing w:after="0" w:line="360" w:lineRule="auto"/>
              <w:ind w:right="139"/>
              <w:contextualSpacing/>
              <w:jc w:val="both"/>
              <w:rPr>
                <w:rFonts w:ascii="Times New Roman" w:hAnsi="Times New Roman"/>
                <w:b/>
                <w:sz w:val="24"/>
                <w:szCs w:val="28"/>
              </w:rPr>
            </w:pPr>
            <w:r w:rsidRPr="00E72C55">
              <w:rPr>
                <w:rFonts w:ascii="Times New Roman" w:hAnsi="Times New Roman"/>
                <w:b/>
                <w:sz w:val="24"/>
                <w:szCs w:val="28"/>
              </w:rPr>
              <w:t>7</w:t>
            </w:r>
          </w:p>
        </w:tc>
      </w:tr>
      <w:tr w:rsidR="006C480D" w:rsidRPr="00E72C55" w:rsidTr="00473E2C">
        <w:tc>
          <w:tcPr>
            <w:tcW w:w="985" w:type="dxa"/>
          </w:tcPr>
          <w:p w:rsidR="006C480D" w:rsidRPr="00E72C55" w:rsidRDefault="006C480D" w:rsidP="00473E2C">
            <w:pPr>
              <w:tabs>
                <w:tab w:val="left" w:pos="-567"/>
                <w:tab w:val="right" w:leader="dot" w:pos="9639"/>
              </w:tabs>
              <w:spacing w:after="0" w:line="360" w:lineRule="auto"/>
              <w:ind w:right="139"/>
              <w:contextualSpacing/>
              <w:jc w:val="both"/>
              <w:rPr>
                <w:rFonts w:ascii="Times New Roman" w:hAnsi="Times New Roman"/>
                <w:b/>
                <w:sz w:val="24"/>
                <w:szCs w:val="28"/>
              </w:rPr>
            </w:pPr>
            <w:r w:rsidRPr="00E72C55">
              <w:rPr>
                <w:rFonts w:ascii="Times New Roman" w:hAnsi="Times New Roman"/>
                <w:b/>
                <w:sz w:val="24"/>
                <w:szCs w:val="28"/>
              </w:rPr>
              <w:t>2.</w:t>
            </w:r>
          </w:p>
        </w:tc>
        <w:tc>
          <w:tcPr>
            <w:tcW w:w="7770" w:type="dxa"/>
          </w:tcPr>
          <w:p w:rsidR="006C480D" w:rsidRPr="00E72C55" w:rsidRDefault="006C480D" w:rsidP="00E30591">
            <w:pPr>
              <w:tabs>
                <w:tab w:val="left" w:pos="-567"/>
                <w:tab w:val="right" w:leader="dot" w:pos="9639"/>
              </w:tabs>
              <w:spacing w:after="0" w:line="360" w:lineRule="auto"/>
              <w:ind w:right="139"/>
              <w:contextualSpacing/>
              <w:jc w:val="both"/>
              <w:rPr>
                <w:rFonts w:ascii="Times New Roman" w:hAnsi="Times New Roman"/>
                <w:b/>
                <w:sz w:val="24"/>
                <w:szCs w:val="28"/>
              </w:rPr>
            </w:pPr>
            <w:r w:rsidRPr="00E72C55">
              <w:rPr>
                <w:rFonts w:ascii="Times New Roman" w:hAnsi="Times New Roman"/>
                <w:b/>
                <w:sz w:val="24"/>
                <w:szCs w:val="28"/>
              </w:rPr>
              <w:t xml:space="preserve"> АДАПТИРОВАННАЯ ОСНОВНАЯ ОБЩЕОБРАЗОВАТЕЛЬНАЯ ПРОГРАММА НАЧАЛЬНОГО ОБЩЕГО ОБРАЗОВАНИЯ СЛЕПЫХ ОБУЧАЮЩИХСЯ (ВАРИАНТ 3.1)</w:t>
            </w:r>
          </w:p>
        </w:tc>
        <w:tc>
          <w:tcPr>
            <w:tcW w:w="816" w:type="dxa"/>
          </w:tcPr>
          <w:p w:rsidR="006C480D" w:rsidRPr="00E72C55" w:rsidRDefault="006C480D" w:rsidP="00473E2C">
            <w:pPr>
              <w:tabs>
                <w:tab w:val="left" w:pos="-567"/>
                <w:tab w:val="right" w:leader="dot" w:pos="9639"/>
              </w:tabs>
              <w:spacing w:after="0" w:line="360" w:lineRule="auto"/>
              <w:ind w:right="139"/>
              <w:contextualSpacing/>
              <w:jc w:val="both"/>
              <w:rPr>
                <w:rFonts w:ascii="Times New Roman" w:hAnsi="Times New Roman"/>
                <w:b/>
                <w:sz w:val="24"/>
                <w:szCs w:val="28"/>
              </w:rPr>
            </w:pPr>
            <w:r w:rsidRPr="00E72C55">
              <w:rPr>
                <w:rFonts w:ascii="Times New Roman" w:hAnsi="Times New Roman"/>
                <w:b/>
                <w:sz w:val="24"/>
                <w:szCs w:val="28"/>
              </w:rPr>
              <w:t>13</w:t>
            </w:r>
          </w:p>
        </w:tc>
      </w:tr>
      <w:tr w:rsidR="006C480D" w:rsidRPr="00E72C55" w:rsidTr="00473E2C">
        <w:tc>
          <w:tcPr>
            <w:tcW w:w="985" w:type="dxa"/>
          </w:tcPr>
          <w:p w:rsidR="006C480D" w:rsidRPr="00E72C55" w:rsidRDefault="006C480D" w:rsidP="00473E2C">
            <w:pPr>
              <w:tabs>
                <w:tab w:val="left" w:pos="-567"/>
                <w:tab w:val="right" w:leader="dot" w:pos="9639"/>
              </w:tabs>
              <w:spacing w:after="0" w:line="360" w:lineRule="auto"/>
              <w:ind w:right="139"/>
              <w:contextualSpacing/>
              <w:jc w:val="both"/>
              <w:rPr>
                <w:rFonts w:ascii="Times New Roman" w:hAnsi="Times New Roman"/>
                <w:b/>
                <w:sz w:val="24"/>
                <w:szCs w:val="28"/>
              </w:rPr>
            </w:pPr>
            <w:r w:rsidRPr="00E72C55">
              <w:rPr>
                <w:rFonts w:ascii="Times New Roman" w:hAnsi="Times New Roman"/>
                <w:b/>
                <w:sz w:val="24"/>
                <w:szCs w:val="28"/>
              </w:rPr>
              <w:t>2.1.</w:t>
            </w:r>
          </w:p>
        </w:tc>
        <w:tc>
          <w:tcPr>
            <w:tcW w:w="7770" w:type="dxa"/>
          </w:tcPr>
          <w:p w:rsidR="006C480D" w:rsidRPr="00E72C55" w:rsidRDefault="006C480D" w:rsidP="00473E2C">
            <w:pPr>
              <w:tabs>
                <w:tab w:val="left" w:pos="-567"/>
                <w:tab w:val="right" w:leader="dot" w:pos="9639"/>
              </w:tabs>
              <w:spacing w:after="0" w:line="360" w:lineRule="auto"/>
              <w:ind w:right="139"/>
              <w:contextualSpacing/>
              <w:jc w:val="both"/>
              <w:rPr>
                <w:rFonts w:ascii="Times New Roman" w:hAnsi="Times New Roman"/>
                <w:b/>
                <w:sz w:val="24"/>
                <w:szCs w:val="28"/>
              </w:rPr>
            </w:pPr>
            <w:r w:rsidRPr="00E72C55">
              <w:rPr>
                <w:rFonts w:ascii="Times New Roman" w:hAnsi="Times New Roman"/>
                <w:b/>
                <w:sz w:val="24"/>
                <w:szCs w:val="28"/>
              </w:rPr>
              <w:t>Целевой раздел</w:t>
            </w:r>
          </w:p>
        </w:tc>
        <w:tc>
          <w:tcPr>
            <w:tcW w:w="816" w:type="dxa"/>
          </w:tcPr>
          <w:p w:rsidR="006C480D" w:rsidRPr="00E72C55" w:rsidRDefault="006C480D" w:rsidP="00473E2C">
            <w:pPr>
              <w:tabs>
                <w:tab w:val="left" w:pos="-567"/>
                <w:tab w:val="right" w:leader="dot" w:pos="9639"/>
              </w:tabs>
              <w:spacing w:after="0" w:line="360" w:lineRule="auto"/>
              <w:ind w:right="139"/>
              <w:contextualSpacing/>
              <w:jc w:val="both"/>
              <w:rPr>
                <w:rFonts w:ascii="Times New Roman" w:hAnsi="Times New Roman"/>
                <w:b/>
                <w:sz w:val="24"/>
                <w:szCs w:val="28"/>
              </w:rPr>
            </w:pPr>
            <w:r w:rsidRPr="00E72C55">
              <w:rPr>
                <w:rFonts w:ascii="Times New Roman" w:hAnsi="Times New Roman"/>
                <w:b/>
                <w:sz w:val="24"/>
                <w:szCs w:val="28"/>
              </w:rPr>
              <w:t>13</w:t>
            </w:r>
          </w:p>
        </w:tc>
      </w:tr>
      <w:tr w:rsidR="006C480D" w:rsidRPr="00E72C55" w:rsidTr="00473E2C">
        <w:tc>
          <w:tcPr>
            <w:tcW w:w="985" w:type="dxa"/>
          </w:tcPr>
          <w:p w:rsidR="006C480D" w:rsidRPr="00E72C55" w:rsidRDefault="006C480D" w:rsidP="00473E2C">
            <w:pPr>
              <w:tabs>
                <w:tab w:val="left" w:pos="-567"/>
                <w:tab w:val="right" w:leader="dot" w:pos="9639"/>
              </w:tabs>
              <w:spacing w:after="0" w:line="360" w:lineRule="auto"/>
              <w:ind w:right="139"/>
              <w:contextualSpacing/>
              <w:jc w:val="both"/>
              <w:rPr>
                <w:rFonts w:ascii="Times New Roman" w:hAnsi="Times New Roman"/>
                <w:b/>
                <w:sz w:val="24"/>
                <w:szCs w:val="28"/>
              </w:rPr>
            </w:pPr>
            <w:r w:rsidRPr="00E72C55">
              <w:rPr>
                <w:rFonts w:ascii="Times New Roman" w:hAnsi="Times New Roman"/>
                <w:b/>
                <w:sz w:val="24"/>
                <w:szCs w:val="28"/>
              </w:rPr>
              <w:t>2.1.1.</w:t>
            </w:r>
          </w:p>
        </w:tc>
        <w:tc>
          <w:tcPr>
            <w:tcW w:w="7770" w:type="dxa"/>
          </w:tcPr>
          <w:p w:rsidR="006C480D" w:rsidRPr="00E72C55" w:rsidRDefault="006C480D" w:rsidP="00473E2C">
            <w:pPr>
              <w:tabs>
                <w:tab w:val="left" w:pos="-567"/>
                <w:tab w:val="right" w:leader="dot" w:pos="9639"/>
              </w:tabs>
              <w:spacing w:after="0" w:line="360" w:lineRule="auto"/>
              <w:ind w:right="139"/>
              <w:contextualSpacing/>
              <w:jc w:val="both"/>
              <w:rPr>
                <w:rFonts w:ascii="Times New Roman" w:hAnsi="Times New Roman"/>
                <w:b/>
                <w:sz w:val="24"/>
                <w:szCs w:val="28"/>
              </w:rPr>
            </w:pPr>
            <w:r w:rsidRPr="00E72C55">
              <w:rPr>
                <w:rFonts w:ascii="Times New Roman" w:hAnsi="Times New Roman"/>
                <w:b/>
                <w:sz w:val="24"/>
                <w:szCs w:val="28"/>
              </w:rPr>
              <w:t>Пояснительная записка</w:t>
            </w:r>
          </w:p>
        </w:tc>
        <w:tc>
          <w:tcPr>
            <w:tcW w:w="816" w:type="dxa"/>
          </w:tcPr>
          <w:p w:rsidR="006C480D" w:rsidRPr="00E72C55" w:rsidRDefault="006C480D" w:rsidP="00473E2C">
            <w:pPr>
              <w:tabs>
                <w:tab w:val="left" w:pos="-567"/>
                <w:tab w:val="right" w:leader="dot" w:pos="9639"/>
              </w:tabs>
              <w:spacing w:after="0" w:line="360" w:lineRule="auto"/>
              <w:ind w:right="139"/>
              <w:contextualSpacing/>
              <w:jc w:val="both"/>
              <w:rPr>
                <w:rFonts w:ascii="Times New Roman" w:hAnsi="Times New Roman"/>
                <w:b/>
                <w:sz w:val="24"/>
                <w:szCs w:val="28"/>
              </w:rPr>
            </w:pPr>
            <w:r w:rsidRPr="00E72C55">
              <w:rPr>
                <w:rFonts w:ascii="Times New Roman" w:hAnsi="Times New Roman"/>
                <w:b/>
                <w:sz w:val="24"/>
                <w:szCs w:val="28"/>
              </w:rPr>
              <w:t>13</w:t>
            </w:r>
          </w:p>
        </w:tc>
      </w:tr>
      <w:tr w:rsidR="006C480D" w:rsidRPr="00E72C55" w:rsidTr="00473E2C">
        <w:tc>
          <w:tcPr>
            <w:tcW w:w="985" w:type="dxa"/>
          </w:tcPr>
          <w:p w:rsidR="006C480D" w:rsidRPr="00E72C55" w:rsidRDefault="006C480D" w:rsidP="00473E2C">
            <w:pPr>
              <w:tabs>
                <w:tab w:val="left" w:pos="-567"/>
                <w:tab w:val="right" w:leader="dot" w:pos="9639"/>
              </w:tabs>
              <w:spacing w:after="0" w:line="360" w:lineRule="auto"/>
              <w:ind w:right="139"/>
              <w:contextualSpacing/>
              <w:jc w:val="both"/>
              <w:rPr>
                <w:rFonts w:ascii="Times New Roman" w:hAnsi="Times New Roman"/>
                <w:b/>
                <w:sz w:val="24"/>
                <w:szCs w:val="28"/>
              </w:rPr>
            </w:pPr>
            <w:r w:rsidRPr="00E72C55">
              <w:rPr>
                <w:rFonts w:ascii="Times New Roman" w:hAnsi="Times New Roman"/>
                <w:b/>
                <w:sz w:val="24"/>
                <w:szCs w:val="28"/>
              </w:rPr>
              <w:t>2.1.2.</w:t>
            </w:r>
          </w:p>
        </w:tc>
        <w:tc>
          <w:tcPr>
            <w:tcW w:w="7770" w:type="dxa"/>
          </w:tcPr>
          <w:p w:rsidR="006C480D" w:rsidRPr="00E72C55" w:rsidRDefault="006C480D" w:rsidP="00473E2C">
            <w:pPr>
              <w:tabs>
                <w:tab w:val="left" w:pos="-567"/>
                <w:tab w:val="right" w:leader="dot" w:pos="9639"/>
              </w:tabs>
              <w:spacing w:after="0" w:line="360" w:lineRule="auto"/>
              <w:ind w:right="139"/>
              <w:contextualSpacing/>
              <w:jc w:val="both"/>
              <w:rPr>
                <w:rFonts w:ascii="Times New Roman" w:hAnsi="Times New Roman"/>
                <w:b/>
                <w:sz w:val="24"/>
                <w:szCs w:val="28"/>
              </w:rPr>
            </w:pPr>
            <w:r w:rsidRPr="00E72C55">
              <w:rPr>
                <w:rFonts w:ascii="Times New Roman" w:hAnsi="Times New Roman"/>
                <w:b/>
                <w:sz w:val="24"/>
                <w:szCs w:val="28"/>
              </w:rPr>
              <w:t>Планируемые результаты освоения слепыми обучающимися адаптированной основной общеобразовательная программы начального общего образования</w:t>
            </w:r>
          </w:p>
        </w:tc>
        <w:tc>
          <w:tcPr>
            <w:tcW w:w="816" w:type="dxa"/>
          </w:tcPr>
          <w:p w:rsidR="006C480D" w:rsidRPr="00E72C55" w:rsidRDefault="006C480D" w:rsidP="00473E2C">
            <w:pPr>
              <w:tabs>
                <w:tab w:val="left" w:pos="-567"/>
                <w:tab w:val="right" w:leader="dot" w:pos="9639"/>
              </w:tabs>
              <w:spacing w:after="0" w:line="360" w:lineRule="auto"/>
              <w:ind w:right="139"/>
              <w:contextualSpacing/>
              <w:jc w:val="both"/>
              <w:rPr>
                <w:rFonts w:ascii="Times New Roman" w:hAnsi="Times New Roman"/>
                <w:b/>
                <w:sz w:val="24"/>
                <w:szCs w:val="28"/>
              </w:rPr>
            </w:pPr>
            <w:r w:rsidRPr="00E72C55">
              <w:rPr>
                <w:rFonts w:ascii="Times New Roman" w:hAnsi="Times New Roman"/>
                <w:b/>
                <w:sz w:val="24"/>
                <w:szCs w:val="28"/>
              </w:rPr>
              <w:t>23</w:t>
            </w:r>
          </w:p>
        </w:tc>
      </w:tr>
      <w:tr w:rsidR="006C480D" w:rsidRPr="00E72C55" w:rsidTr="00473E2C">
        <w:tc>
          <w:tcPr>
            <w:tcW w:w="985" w:type="dxa"/>
          </w:tcPr>
          <w:p w:rsidR="006C480D" w:rsidRPr="00E72C55" w:rsidRDefault="006C480D" w:rsidP="00473E2C">
            <w:pPr>
              <w:tabs>
                <w:tab w:val="left" w:pos="-567"/>
                <w:tab w:val="right" w:leader="dot" w:pos="9639"/>
              </w:tabs>
              <w:spacing w:after="0" w:line="360" w:lineRule="auto"/>
              <w:ind w:right="139"/>
              <w:contextualSpacing/>
              <w:jc w:val="both"/>
              <w:rPr>
                <w:rFonts w:ascii="Times New Roman" w:hAnsi="Times New Roman"/>
                <w:b/>
                <w:sz w:val="24"/>
                <w:szCs w:val="28"/>
              </w:rPr>
            </w:pPr>
            <w:r w:rsidRPr="00E72C55">
              <w:rPr>
                <w:rFonts w:ascii="Times New Roman" w:hAnsi="Times New Roman"/>
                <w:b/>
                <w:sz w:val="24"/>
                <w:szCs w:val="28"/>
              </w:rPr>
              <w:t>2.1.3.</w:t>
            </w:r>
          </w:p>
        </w:tc>
        <w:tc>
          <w:tcPr>
            <w:tcW w:w="7770" w:type="dxa"/>
          </w:tcPr>
          <w:p w:rsidR="006C480D" w:rsidRPr="00E72C55" w:rsidRDefault="006C480D" w:rsidP="00473E2C">
            <w:pPr>
              <w:tabs>
                <w:tab w:val="left" w:pos="-567"/>
                <w:tab w:val="right" w:leader="dot" w:pos="9639"/>
              </w:tabs>
              <w:spacing w:after="0" w:line="360" w:lineRule="auto"/>
              <w:ind w:right="139"/>
              <w:contextualSpacing/>
              <w:jc w:val="both"/>
              <w:rPr>
                <w:rFonts w:ascii="Times New Roman" w:hAnsi="Times New Roman"/>
                <w:b/>
                <w:sz w:val="24"/>
                <w:szCs w:val="28"/>
              </w:rPr>
            </w:pPr>
            <w:r w:rsidRPr="00E72C55">
              <w:rPr>
                <w:rFonts w:ascii="Times New Roman" w:hAnsi="Times New Roman"/>
                <w:b/>
                <w:sz w:val="24"/>
                <w:szCs w:val="28"/>
              </w:rPr>
              <w:t>Система оценки достижения планируемых результатов освоения слепыми обучающимися адаптированной основной общеобразовательной программы начального общего образования</w:t>
            </w:r>
          </w:p>
        </w:tc>
        <w:tc>
          <w:tcPr>
            <w:tcW w:w="816" w:type="dxa"/>
          </w:tcPr>
          <w:p w:rsidR="006C480D" w:rsidRPr="00E72C55" w:rsidRDefault="006C480D" w:rsidP="00473E2C">
            <w:pPr>
              <w:tabs>
                <w:tab w:val="left" w:pos="-567"/>
                <w:tab w:val="right" w:leader="dot" w:pos="9639"/>
              </w:tabs>
              <w:spacing w:after="0" w:line="360" w:lineRule="auto"/>
              <w:ind w:right="139"/>
              <w:contextualSpacing/>
              <w:jc w:val="both"/>
              <w:rPr>
                <w:rFonts w:ascii="Times New Roman" w:hAnsi="Times New Roman"/>
                <w:b/>
                <w:sz w:val="24"/>
                <w:szCs w:val="28"/>
              </w:rPr>
            </w:pPr>
            <w:r w:rsidRPr="00E72C55">
              <w:rPr>
                <w:rFonts w:ascii="Times New Roman" w:hAnsi="Times New Roman"/>
                <w:b/>
                <w:sz w:val="24"/>
                <w:szCs w:val="28"/>
              </w:rPr>
              <w:t>26</w:t>
            </w:r>
          </w:p>
        </w:tc>
      </w:tr>
      <w:tr w:rsidR="006C480D" w:rsidRPr="00E72C55" w:rsidTr="00473E2C">
        <w:tc>
          <w:tcPr>
            <w:tcW w:w="985" w:type="dxa"/>
          </w:tcPr>
          <w:p w:rsidR="006C480D" w:rsidRPr="00E72C55" w:rsidRDefault="006C480D" w:rsidP="00473E2C">
            <w:pPr>
              <w:tabs>
                <w:tab w:val="left" w:pos="-567"/>
                <w:tab w:val="right" w:leader="dot" w:pos="9639"/>
              </w:tabs>
              <w:spacing w:after="0" w:line="360" w:lineRule="auto"/>
              <w:ind w:right="139"/>
              <w:contextualSpacing/>
              <w:jc w:val="both"/>
              <w:rPr>
                <w:rFonts w:ascii="Times New Roman" w:hAnsi="Times New Roman"/>
                <w:b/>
                <w:sz w:val="24"/>
                <w:szCs w:val="28"/>
              </w:rPr>
            </w:pPr>
            <w:r w:rsidRPr="00E72C55">
              <w:rPr>
                <w:rFonts w:ascii="Times New Roman" w:hAnsi="Times New Roman"/>
                <w:b/>
                <w:sz w:val="24"/>
                <w:szCs w:val="28"/>
              </w:rPr>
              <w:t>2.2.</w:t>
            </w:r>
          </w:p>
        </w:tc>
        <w:tc>
          <w:tcPr>
            <w:tcW w:w="7770" w:type="dxa"/>
          </w:tcPr>
          <w:p w:rsidR="006C480D" w:rsidRPr="00E72C55" w:rsidRDefault="006C480D" w:rsidP="00473E2C">
            <w:pPr>
              <w:tabs>
                <w:tab w:val="left" w:pos="-567"/>
                <w:tab w:val="right" w:leader="dot" w:pos="9639"/>
              </w:tabs>
              <w:spacing w:after="0" w:line="360" w:lineRule="auto"/>
              <w:ind w:right="139"/>
              <w:contextualSpacing/>
              <w:jc w:val="both"/>
              <w:rPr>
                <w:rFonts w:ascii="Times New Roman" w:hAnsi="Times New Roman"/>
                <w:b/>
                <w:sz w:val="24"/>
                <w:szCs w:val="28"/>
              </w:rPr>
            </w:pPr>
            <w:r w:rsidRPr="00E72C55">
              <w:rPr>
                <w:rFonts w:ascii="Times New Roman" w:hAnsi="Times New Roman"/>
                <w:b/>
                <w:sz w:val="24"/>
                <w:szCs w:val="28"/>
              </w:rPr>
              <w:t>Содержательный раздел</w:t>
            </w:r>
          </w:p>
        </w:tc>
        <w:tc>
          <w:tcPr>
            <w:tcW w:w="816" w:type="dxa"/>
          </w:tcPr>
          <w:p w:rsidR="006C480D" w:rsidRPr="00E72C55" w:rsidRDefault="006C480D" w:rsidP="00473E2C">
            <w:pPr>
              <w:tabs>
                <w:tab w:val="left" w:pos="-567"/>
                <w:tab w:val="right" w:leader="dot" w:pos="9639"/>
              </w:tabs>
              <w:spacing w:after="0" w:line="360" w:lineRule="auto"/>
              <w:ind w:right="139"/>
              <w:contextualSpacing/>
              <w:jc w:val="both"/>
              <w:rPr>
                <w:rFonts w:ascii="Times New Roman" w:hAnsi="Times New Roman"/>
                <w:b/>
                <w:sz w:val="24"/>
                <w:szCs w:val="28"/>
              </w:rPr>
            </w:pPr>
            <w:r w:rsidRPr="00E72C55">
              <w:rPr>
                <w:rFonts w:ascii="Times New Roman" w:hAnsi="Times New Roman"/>
                <w:b/>
                <w:sz w:val="24"/>
                <w:szCs w:val="28"/>
              </w:rPr>
              <w:t>31</w:t>
            </w:r>
          </w:p>
        </w:tc>
      </w:tr>
      <w:tr w:rsidR="006C480D" w:rsidRPr="00E72C55" w:rsidTr="00473E2C">
        <w:tc>
          <w:tcPr>
            <w:tcW w:w="985" w:type="dxa"/>
          </w:tcPr>
          <w:p w:rsidR="006C480D" w:rsidRPr="00E72C55" w:rsidRDefault="006C480D" w:rsidP="00473E2C">
            <w:pPr>
              <w:tabs>
                <w:tab w:val="left" w:pos="-567"/>
                <w:tab w:val="right" w:leader="dot" w:pos="9639"/>
              </w:tabs>
              <w:spacing w:after="0" w:line="360" w:lineRule="auto"/>
              <w:ind w:right="139"/>
              <w:contextualSpacing/>
              <w:jc w:val="both"/>
              <w:rPr>
                <w:rFonts w:ascii="Times New Roman" w:hAnsi="Times New Roman"/>
                <w:b/>
                <w:sz w:val="24"/>
                <w:szCs w:val="28"/>
              </w:rPr>
            </w:pPr>
            <w:r w:rsidRPr="00E72C55">
              <w:rPr>
                <w:rFonts w:ascii="Times New Roman" w:hAnsi="Times New Roman"/>
                <w:b/>
                <w:sz w:val="24"/>
                <w:szCs w:val="28"/>
              </w:rPr>
              <w:t>2.2.1.</w:t>
            </w:r>
          </w:p>
        </w:tc>
        <w:tc>
          <w:tcPr>
            <w:tcW w:w="7770" w:type="dxa"/>
          </w:tcPr>
          <w:p w:rsidR="006C480D" w:rsidRPr="00E72C55" w:rsidRDefault="006C480D" w:rsidP="00473E2C">
            <w:pPr>
              <w:tabs>
                <w:tab w:val="left" w:pos="-567"/>
                <w:tab w:val="right" w:leader="dot" w:pos="9639"/>
              </w:tabs>
              <w:spacing w:after="0" w:line="360" w:lineRule="auto"/>
              <w:ind w:right="139"/>
              <w:contextualSpacing/>
              <w:jc w:val="both"/>
              <w:rPr>
                <w:rFonts w:ascii="Times New Roman" w:hAnsi="Times New Roman"/>
                <w:b/>
                <w:sz w:val="24"/>
                <w:szCs w:val="28"/>
              </w:rPr>
            </w:pPr>
            <w:r w:rsidRPr="00E72C55">
              <w:rPr>
                <w:rFonts w:ascii="Times New Roman" w:hAnsi="Times New Roman"/>
                <w:b/>
                <w:sz w:val="24"/>
                <w:szCs w:val="28"/>
              </w:rPr>
              <w:t>Направления и содержание программы коррекционной работы</w:t>
            </w:r>
          </w:p>
        </w:tc>
        <w:tc>
          <w:tcPr>
            <w:tcW w:w="816" w:type="dxa"/>
          </w:tcPr>
          <w:p w:rsidR="006C480D" w:rsidRPr="00E72C55" w:rsidRDefault="006C480D" w:rsidP="00473E2C">
            <w:pPr>
              <w:tabs>
                <w:tab w:val="left" w:pos="-567"/>
                <w:tab w:val="right" w:leader="dot" w:pos="9639"/>
              </w:tabs>
              <w:spacing w:after="0" w:line="360" w:lineRule="auto"/>
              <w:ind w:right="139"/>
              <w:contextualSpacing/>
              <w:jc w:val="both"/>
              <w:rPr>
                <w:rFonts w:ascii="Times New Roman" w:hAnsi="Times New Roman"/>
                <w:b/>
                <w:sz w:val="24"/>
                <w:szCs w:val="28"/>
              </w:rPr>
            </w:pPr>
            <w:r w:rsidRPr="00E72C55">
              <w:rPr>
                <w:rFonts w:ascii="Times New Roman" w:hAnsi="Times New Roman"/>
                <w:b/>
                <w:sz w:val="24"/>
                <w:szCs w:val="28"/>
              </w:rPr>
              <w:t>31</w:t>
            </w:r>
          </w:p>
        </w:tc>
      </w:tr>
      <w:tr w:rsidR="006C480D" w:rsidRPr="00E72C55" w:rsidTr="00473E2C">
        <w:tc>
          <w:tcPr>
            <w:tcW w:w="985" w:type="dxa"/>
          </w:tcPr>
          <w:p w:rsidR="006C480D" w:rsidRPr="00E72C55" w:rsidRDefault="006C480D" w:rsidP="00473E2C">
            <w:pPr>
              <w:tabs>
                <w:tab w:val="left" w:pos="-567"/>
                <w:tab w:val="right" w:leader="dot" w:pos="9639"/>
              </w:tabs>
              <w:spacing w:after="0" w:line="360" w:lineRule="auto"/>
              <w:ind w:right="139"/>
              <w:contextualSpacing/>
              <w:jc w:val="both"/>
              <w:rPr>
                <w:rFonts w:ascii="Times New Roman" w:hAnsi="Times New Roman"/>
                <w:b/>
                <w:sz w:val="24"/>
                <w:szCs w:val="28"/>
              </w:rPr>
            </w:pPr>
            <w:r w:rsidRPr="00E72C55">
              <w:rPr>
                <w:rFonts w:ascii="Times New Roman" w:hAnsi="Times New Roman"/>
                <w:b/>
                <w:sz w:val="24"/>
                <w:szCs w:val="28"/>
              </w:rPr>
              <w:t>2.3.</w:t>
            </w:r>
          </w:p>
        </w:tc>
        <w:tc>
          <w:tcPr>
            <w:tcW w:w="7770" w:type="dxa"/>
          </w:tcPr>
          <w:p w:rsidR="006C480D" w:rsidRPr="00E72C55" w:rsidRDefault="006C480D" w:rsidP="00473E2C">
            <w:pPr>
              <w:tabs>
                <w:tab w:val="left" w:pos="-567"/>
                <w:tab w:val="right" w:leader="dot" w:pos="9639"/>
              </w:tabs>
              <w:spacing w:after="0" w:line="360" w:lineRule="auto"/>
              <w:ind w:right="139"/>
              <w:contextualSpacing/>
              <w:jc w:val="both"/>
              <w:rPr>
                <w:rFonts w:ascii="Times New Roman" w:hAnsi="Times New Roman"/>
                <w:b/>
                <w:sz w:val="24"/>
                <w:szCs w:val="28"/>
              </w:rPr>
            </w:pPr>
            <w:r w:rsidRPr="00E72C55">
              <w:rPr>
                <w:rFonts w:ascii="Times New Roman" w:hAnsi="Times New Roman"/>
                <w:b/>
                <w:sz w:val="24"/>
                <w:szCs w:val="28"/>
              </w:rPr>
              <w:t>Организационный раздел</w:t>
            </w:r>
          </w:p>
        </w:tc>
        <w:tc>
          <w:tcPr>
            <w:tcW w:w="816" w:type="dxa"/>
          </w:tcPr>
          <w:p w:rsidR="006C480D" w:rsidRPr="00E72C55" w:rsidRDefault="006C480D" w:rsidP="00473E2C">
            <w:pPr>
              <w:tabs>
                <w:tab w:val="left" w:pos="-567"/>
                <w:tab w:val="right" w:leader="dot" w:pos="9639"/>
              </w:tabs>
              <w:spacing w:after="0" w:line="360" w:lineRule="auto"/>
              <w:ind w:right="139"/>
              <w:contextualSpacing/>
              <w:jc w:val="both"/>
              <w:rPr>
                <w:rFonts w:ascii="Times New Roman" w:hAnsi="Times New Roman"/>
                <w:b/>
                <w:sz w:val="24"/>
                <w:szCs w:val="28"/>
              </w:rPr>
            </w:pPr>
            <w:r w:rsidRPr="00E72C55">
              <w:rPr>
                <w:rFonts w:ascii="Times New Roman" w:hAnsi="Times New Roman"/>
                <w:b/>
                <w:sz w:val="24"/>
                <w:szCs w:val="28"/>
              </w:rPr>
              <w:t>35</w:t>
            </w:r>
          </w:p>
        </w:tc>
      </w:tr>
      <w:tr w:rsidR="006C480D" w:rsidRPr="00E72C55" w:rsidTr="00473E2C">
        <w:tc>
          <w:tcPr>
            <w:tcW w:w="985" w:type="dxa"/>
          </w:tcPr>
          <w:p w:rsidR="006C480D" w:rsidRPr="00E72C55" w:rsidRDefault="006C480D" w:rsidP="00473E2C">
            <w:pPr>
              <w:tabs>
                <w:tab w:val="left" w:pos="-567"/>
                <w:tab w:val="right" w:leader="dot" w:pos="9639"/>
              </w:tabs>
              <w:spacing w:after="0" w:line="360" w:lineRule="auto"/>
              <w:ind w:right="139"/>
              <w:contextualSpacing/>
              <w:jc w:val="both"/>
              <w:rPr>
                <w:rFonts w:ascii="Times New Roman" w:hAnsi="Times New Roman"/>
                <w:b/>
                <w:sz w:val="24"/>
                <w:szCs w:val="28"/>
              </w:rPr>
            </w:pPr>
            <w:r w:rsidRPr="00E72C55">
              <w:rPr>
                <w:rFonts w:ascii="Times New Roman" w:hAnsi="Times New Roman"/>
                <w:b/>
                <w:sz w:val="24"/>
                <w:szCs w:val="28"/>
              </w:rPr>
              <w:t>2.3.1.</w:t>
            </w:r>
          </w:p>
        </w:tc>
        <w:tc>
          <w:tcPr>
            <w:tcW w:w="7770" w:type="dxa"/>
          </w:tcPr>
          <w:p w:rsidR="006C480D" w:rsidRPr="00E72C55" w:rsidRDefault="006C480D" w:rsidP="00473E2C">
            <w:pPr>
              <w:tabs>
                <w:tab w:val="left" w:pos="-567"/>
                <w:tab w:val="right" w:leader="dot" w:pos="9639"/>
              </w:tabs>
              <w:spacing w:after="0" w:line="360" w:lineRule="auto"/>
              <w:ind w:right="139"/>
              <w:contextualSpacing/>
              <w:jc w:val="both"/>
              <w:rPr>
                <w:rFonts w:ascii="Times New Roman" w:hAnsi="Times New Roman"/>
                <w:b/>
                <w:sz w:val="24"/>
                <w:szCs w:val="28"/>
              </w:rPr>
            </w:pPr>
            <w:r w:rsidRPr="00E72C55">
              <w:rPr>
                <w:rFonts w:ascii="Times New Roman" w:hAnsi="Times New Roman"/>
                <w:b/>
                <w:sz w:val="24"/>
                <w:szCs w:val="28"/>
              </w:rPr>
              <w:t>Учебный план</w:t>
            </w:r>
          </w:p>
        </w:tc>
        <w:tc>
          <w:tcPr>
            <w:tcW w:w="816" w:type="dxa"/>
          </w:tcPr>
          <w:p w:rsidR="006C480D" w:rsidRPr="00E72C55" w:rsidRDefault="006C480D" w:rsidP="00473E2C">
            <w:pPr>
              <w:tabs>
                <w:tab w:val="left" w:pos="-567"/>
                <w:tab w:val="right" w:leader="dot" w:pos="9639"/>
              </w:tabs>
              <w:spacing w:after="0" w:line="360" w:lineRule="auto"/>
              <w:ind w:right="139"/>
              <w:contextualSpacing/>
              <w:jc w:val="both"/>
              <w:rPr>
                <w:rFonts w:ascii="Times New Roman" w:hAnsi="Times New Roman"/>
                <w:b/>
                <w:sz w:val="24"/>
                <w:szCs w:val="28"/>
              </w:rPr>
            </w:pPr>
            <w:r w:rsidRPr="00E72C55">
              <w:rPr>
                <w:rFonts w:ascii="Times New Roman" w:hAnsi="Times New Roman"/>
                <w:b/>
                <w:sz w:val="24"/>
                <w:szCs w:val="28"/>
              </w:rPr>
              <w:t>35</w:t>
            </w:r>
          </w:p>
        </w:tc>
      </w:tr>
      <w:tr w:rsidR="006C480D" w:rsidRPr="00E72C55" w:rsidTr="00473E2C">
        <w:tc>
          <w:tcPr>
            <w:tcW w:w="985" w:type="dxa"/>
          </w:tcPr>
          <w:p w:rsidR="006C480D" w:rsidRPr="00E72C55" w:rsidRDefault="006C480D" w:rsidP="00473E2C">
            <w:pPr>
              <w:tabs>
                <w:tab w:val="left" w:pos="-567"/>
                <w:tab w:val="right" w:leader="dot" w:pos="9639"/>
              </w:tabs>
              <w:spacing w:after="0" w:line="360" w:lineRule="auto"/>
              <w:ind w:right="139"/>
              <w:contextualSpacing/>
              <w:jc w:val="both"/>
              <w:rPr>
                <w:rFonts w:ascii="Times New Roman" w:hAnsi="Times New Roman"/>
                <w:b/>
                <w:sz w:val="24"/>
                <w:szCs w:val="28"/>
              </w:rPr>
            </w:pPr>
            <w:r w:rsidRPr="00E72C55">
              <w:rPr>
                <w:rFonts w:ascii="Times New Roman" w:hAnsi="Times New Roman"/>
                <w:b/>
                <w:sz w:val="24"/>
                <w:szCs w:val="28"/>
              </w:rPr>
              <w:t>2.3.2.</w:t>
            </w:r>
          </w:p>
        </w:tc>
        <w:tc>
          <w:tcPr>
            <w:tcW w:w="7770" w:type="dxa"/>
          </w:tcPr>
          <w:p w:rsidR="006C480D" w:rsidRPr="00E72C55" w:rsidRDefault="006C480D" w:rsidP="00473E2C">
            <w:pPr>
              <w:tabs>
                <w:tab w:val="left" w:pos="-567"/>
                <w:tab w:val="right" w:leader="dot" w:pos="9639"/>
              </w:tabs>
              <w:spacing w:after="0" w:line="360" w:lineRule="auto"/>
              <w:ind w:right="139"/>
              <w:contextualSpacing/>
              <w:jc w:val="both"/>
              <w:rPr>
                <w:rFonts w:ascii="Times New Roman" w:hAnsi="Times New Roman"/>
                <w:b/>
                <w:sz w:val="24"/>
                <w:szCs w:val="28"/>
              </w:rPr>
            </w:pPr>
            <w:r w:rsidRPr="00E72C55">
              <w:rPr>
                <w:rFonts w:ascii="Times New Roman" w:hAnsi="Times New Roman"/>
                <w:b/>
                <w:sz w:val="24"/>
                <w:szCs w:val="28"/>
              </w:rPr>
              <w:t>Система условий реализации адаптированной основной общеобразовательной программы начального общего образования слепых обучающихся</w:t>
            </w:r>
          </w:p>
        </w:tc>
        <w:tc>
          <w:tcPr>
            <w:tcW w:w="816" w:type="dxa"/>
          </w:tcPr>
          <w:p w:rsidR="006C480D" w:rsidRPr="00E72C55" w:rsidRDefault="006C480D" w:rsidP="00473E2C">
            <w:pPr>
              <w:tabs>
                <w:tab w:val="left" w:pos="-567"/>
                <w:tab w:val="right" w:leader="dot" w:pos="9639"/>
              </w:tabs>
              <w:spacing w:after="0" w:line="360" w:lineRule="auto"/>
              <w:ind w:right="139"/>
              <w:contextualSpacing/>
              <w:jc w:val="both"/>
              <w:rPr>
                <w:rFonts w:ascii="Times New Roman" w:hAnsi="Times New Roman"/>
                <w:b/>
                <w:sz w:val="24"/>
                <w:szCs w:val="28"/>
              </w:rPr>
            </w:pPr>
            <w:r w:rsidRPr="00E72C55">
              <w:rPr>
                <w:rFonts w:ascii="Times New Roman" w:hAnsi="Times New Roman"/>
                <w:b/>
                <w:sz w:val="24"/>
                <w:szCs w:val="28"/>
              </w:rPr>
              <w:t>35</w:t>
            </w:r>
          </w:p>
        </w:tc>
      </w:tr>
      <w:tr w:rsidR="006C480D" w:rsidRPr="00E72C55" w:rsidTr="00473E2C">
        <w:tc>
          <w:tcPr>
            <w:tcW w:w="985" w:type="dxa"/>
          </w:tcPr>
          <w:p w:rsidR="006C480D" w:rsidRPr="00E72C55" w:rsidRDefault="006C480D" w:rsidP="00473E2C">
            <w:pPr>
              <w:tabs>
                <w:tab w:val="left" w:pos="-567"/>
                <w:tab w:val="right" w:leader="dot" w:pos="9639"/>
              </w:tabs>
              <w:spacing w:after="0" w:line="360" w:lineRule="auto"/>
              <w:ind w:right="139"/>
              <w:contextualSpacing/>
              <w:jc w:val="both"/>
              <w:rPr>
                <w:rFonts w:ascii="Times New Roman" w:hAnsi="Times New Roman"/>
                <w:b/>
                <w:sz w:val="24"/>
                <w:szCs w:val="28"/>
              </w:rPr>
            </w:pPr>
            <w:r w:rsidRPr="00E72C55">
              <w:rPr>
                <w:rFonts w:ascii="Times New Roman" w:hAnsi="Times New Roman"/>
                <w:b/>
                <w:sz w:val="24"/>
                <w:szCs w:val="28"/>
              </w:rPr>
              <w:t>3.</w:t>
            </w:r>
          </w:p>
        </w:tc>
        <w:tc>
          <w:tcPr>
            <w:tcW w:w="7770" w:type="dxa"/>
          </w:tcPr>
          <w:p w:rsidR="006C480D" w:rsidRPr="00E72C55" w:rsidRDefault="006C480D" w:rsidP="00473E2C">
            <w:pPr>
              <w:tabs>
                <w:tab w:val="left" w:pos="-567"/>
                <w:tab w:val="right" w:leader="dot" w:pos="9639"/>
              </w:tabs>
              <w:spacing w:after="0" w:line="360" w:lineRule="auto"/>
              <w:ind w:right="139"/>
              <w:contextualSpacing/>
              <w:jc w:val="both"/>
              <w:rPr>
                <w:rFonts w:ascii="Times New Roman" w:hAnsi="Times New Roman"/>
                <w:b/>
                <w:sz w:val="24"/>
                <w:szCs w:val="28"/>
              </w:rPr>
            </w:pPr>
            <w:r w:rsidRPr="00E72C55">
              <w:rPr>
                <w:rFonts w:ascii="Times New Roman" w:hAnsi="Times New Roman"/>
                <w:b/>
                <w:sz w:val="24"/>
                <w:szCs w:val="28"/>
              </w:rPr>
              <w:t>АДАПТИРОВАННАЯ ОСНОВНАЯ ОБЩЕОБРАЗОВАТЕЛЬНАЯ ПРОГРАММА НАЧАЛЬНОГО ОБЩЕГО ОБРАЗОВАНИЯ СЛЕПЫХ ОБУЧАЮЩИХСЯ  (ВАРИАНТ 3.2)</w:t>
            </w:r>
          </w:p>
        </w:tc>
        <w:tc>
          <w:tcPr>
            <w:tcW w:w="816" w:type="dxa"/>
          </w:tcPr>
          <w:p w:rsidR="006C480D" w:rsidRPr="00E72C55" w:rsidRDefault="006C480D" w:rsidP="00473E2C">
            <w:pPr>
              <w:tabs>
                <w:tab w:val="left" w:pos="-567"/>
                <w:tab w:val="right" w:leader="dot" w:pos="9639"/>
              </w:tabs>
              <w:spacing w:after="0" w:line="360" w:lineRule="auto"/>
              <w:ind w:right="139"/>
              <w:contextualSpacing/>
              <w:jc w:val="both"/>
              <w:rPr>
                <w:rFonts w:ascii="Times New Roman" w:hAnsi="Times New Roman"/>
                <w:b/>
                <w:sz w:val="24"/>
                <w:szCs w:val="28"/>
              </w:rPr>
            </w:pPr>
            <w:r w:rsidRPr="00E72C55">
              <w:rPr>
                <w:rFonts w:ascii="Times New Roman" w:hAnsi="Times New Roman"/>
                <w:b/>
                <w:sz w:val="24"/>
                <w:szCs w:val="28"/>
              </w:rPr>
              <w:t>61</w:t>
            </w:r>
          </w:p>
        </w:tc>
      </w:tr>
      <w:tr w:rsidR="006C480D" w:rsidRPr="00E72C55" w:rsidTr="00473E2C">
        <w:tc>
          <w:tcPr>
            <w:tcW w:w="985" w:type="dxa"/>
          </w:tcPr>
          <w:p w:rsidR="006C480D" w:rsidRPr="00E72C55" w:rsidRDefault="006C480D" w:rsidP="00473E2C">
            <w:pPr>
              <w:tabs>
                <w:tab w:val="left" w:pos="-567"/>
                <w:tab w:val="right" w:leader="dot" w:pos="9639"/>
              </w:tabs>
              <w:spacing w:after="0" w:line="360" w:lineRule="auto"/>
              <w:ind w:right="139"/>
              <w:contextualSpacing/>
              <w:jc w:val="both"/>
              <w:rPr>
                <w:rFonts w:ascii="Times New Roman" w:hAnsi="Times New Roman"/>
                <w:b/>
                <w:sz w:val="24"/>
                <w:szCs w:val="28"/>
              </w:rPr>
            </w:pPr>
            <w:r w:rsidRPr="00E72C55">
              <w:rPr>
                <w:rFonts w:ascii="Times New Roman" w:hAnsi="Times New Roman"/>
                <w:b/>
                <w:sz w:val="24"/>
                <w:szCs w:val="28"/>
              </w:rPr>
              <w:t>3.1.</w:t>
            </w:r>
          </w:p>
        </w:tc>
        <w:tc>
          <w:tcPr>
            <w:tcW w:w="7770" w:type="dxa"/>
          </w:tcPr>
          <w:p w:rsidR="006C480D" w:rsidRPr="00E72C55" w:rsidRDefault="006C480D" w:rsidP="00473E2C">
            <w:pPr>
              <w:tabs>
                <w:tab w:val="left" w:pos="-567"/>
                <w:tab w:val="right" w:leader="dot" w:pos="9639"/>
              </w:tabs>
              <w:spacing w:after="0" w:line="360" w:lineRule="auto"/>
              <w:ind w:right="139"/>
              <w:contextualSpacing/>
              <w:jc w:val="both"/>
              <w:rPr>
                <w:rFonts w:ascii="Times New Roman" w:hAnsi="Times New Roman"/>
                <w:b/>
                <w:sz w:val="24"/>
                <w:szCs w:val="28"/>
              </w:rPr>
            </w:pPr>
            <w:r w:rsidRPr="00E72C55">
              <w:rPr>
                <w:rFonts w:ascii="Times New Roman" w:hAnsi="Times New Roman"/>
                <w:b/>
                <w:sz w:val="24"/>
                <w:szCs w:val="28"/>
              </w:rPr>
              <w:t>Целевой раздел</w:t>
            </w:r>
          </w:p>
        </w:tc>
        <w:tc>
          <w:tcPr>
            <w:tcW w:w="816" w:type="dxa"/>
          </w:tcPr>
          <w:p w:rsidR="006C480D" w:rsidRPr="00E72C55" w:rsidRDefault="006C480D" w:rsidP="00473E2C">
            <w:pPr>
              <w:tabs>
                <w:tab w:val="left" w:pos="-567"/>
                <w:tab w:val="right" w:leader="dot" w:pos="9639"/>
              </w:tabs>
              <w:spacing w:after="0" w:line="360" w:lineRule="auto"/>
              <w:ind w:right="139"/>
              <w:contextualSpacing/>
              <w:jc w:val="both"/>
              <w:rPr>
                <w:rFonts w:ascii="Times New Roman" w:hAnsi="Times New Roman"/>
                <w:b/>
                <w:sz w:val="24"/>
                <w:szCs w:val="28"/>
              </w:rPr>
            </w:pPr>
            <w:r w:rsidRPr="00E72C55">
              <w:rPr>
                <w:rFonts w:ascii="Times New Roman" w:hAnsi="Times New Roman"/>
                <w:b/>
                <w:sz w:val="24"/>
                <w:szCs w:val="28"/>
              </w:rPr>
              <w:t>61</w:t>
            </w:r>
          </w:p>
        </w:tc>
      </w:tr>
      <w:tr w:rsidR="006C480D" w:rsidRPr="00E72C55" w:rsidTr="00473E2C">
        <w:tc>
          <w:tcPr>
            <w:tcW w:w="985" w:type="dxa"/>
          </w:tcPr>
          <w:p w:rsidR="006C480D" w:rsidRPr="00E72C55" w:rsidRDefault="006C480D" w:rsidP="00473E2C">
            <w:pPr>
              <w:tabs>
                <w:tab w:val="left" w:pos="-567"/>
                <w:tab w:val="right" w:leader="dot" w:pos="9639"/>
              </w:tabs>
              <w:spacing w:after="0" w:line="360" w:lineRule="auto"/>
              <w:ind w:right="139"/>
              <w:contextualSpacing/>
              <w:jc w:val="both"/>
              <w:rPr>
                <w:rFonts w:ascii="Times New Roman" w:hAnsi="Times New Roman"/>
                <w:b/>
                <w:sz w:val="24"/>
                <w:szCs w:val="28"/>
              </w:rPr>
            </w:pPr>
            <w:r w:rsidRPr="00E72C55">
              <w:rPr>
                <w:rFonts w:ascii="Times New Roman" w:hAnsi="Times New Roman"/>
                <w:b/>
                <w:sz w:val="24"/>
                <w:szCs w:val="28"/>
              </w:rPr>
              <w:t>3.1.1.</w:t>
            </w:r>
          </w:p>
        </w:tc>
        <w:tc>
          <w:tcPr>
            <w:tcW w:w="7770" w:type="dxa"/>
          </w:tcPr>
          <w:p w:rsidR="006C480D" w:rsidRPr="00E72C55" w:rsidRDefault="006C480D" w:rsidP="00473E2C">
            <w:pPr>
              <w:tabs>
                <w:tab w:val="left" w:pos="-567"/>
                <w:tab w:val="right" w:leader="dot" w:pos="9639"/>
              </w:tabs>
              <w:spacing w:after="0" w:line="360" w:lineRule="auto"/>
              <w:ind w:right="139"/>
              <w:contextualSpacing/>
              <w:jc w:val="both"/>
              <w:rPr>
                <w:rFonts w:ascii="Times New Roman" w:hAnsi="Times New Roman"/>
                <w:b/>
                <w:sz w:val="24"/>
                <w:szCs w:val="28"/>
              </w:rPr>
            </w:pPr>
            <w:r w:rsidRPr="00E72C55">
              <w:rPr>
                <w:rFonts w:ascii="Times New Roman" w:hAnsi="Times New Roman"/>
                <w:b/>
                <w:sz w:val="24"/>
                <w:szCs w:val="28"/>
              </w:rPr>
              <w:t>Пояснительная записка</w:t>
            </w:r>
          </w:p>
        </w:tc>
        <w:tc>
          <w:tcPr>
            <w:tcW w:w="816" w:type="dxa"/>
          </w:tcPr>
          <w:p w:rsidR="006C480D" w:rsidRPr="00E72C55" w:rsidRDefault="006C480D" w:rsidP="00473E2C">
            <w:pPr>
              <w:tabs>
                <w:tab w:val="left" w:pos="-567"/>
                <w:tab w:val="right" w:leader="dot" w:pos="9639"/>
              </w:tabs>
              <w:spacing w:after="0" w:line="360" w:lineRule="auto"/>
              <w:ind w:right="139"/>
              <w:contextualSpacing/>
              <w:jc w:val="both"/>
              <w:rPr>
                <w:rFonts w:ascii="Times New Roman" w:hAnsi="Times New Roman"/>
                <w:b/>
                <w:sz w:val="24"/>
                <w:szCs w:val="28"/>
              </w:rPr>
            </w:pPr>
            <w:r w:rsidRPr="00E72C55">
              <w:rPr>
                <w:rFonts w:ascii="Times New Roman" w:hAnsi="Times New Roman"/>
                <w:b/>
                <w:sz w:val="24"/>
                <w:szCs w:val="28"/>
              </w:rPr>
              <w:t>61</w:t>
            </w:r>
          </w:p>
        </w:tc>
      </w:tr>
      <w:tr w:rsidR="006C480D" w:rsidRPr="00E72C55" w:rsidTr="00473E2C">
        <w:tc>
          <w:tcPr>
            <w:tcW w:w="985" w:type="dxa"/>
          </w:tcPr>
          <w:p w:rsidR="006C480D" w:rsidRPr="00E72C55" w:rsidRDefault="006C480D" w:rsidP="00473E2C">
            <w:pPr>
              <w:tabs>
                <w:tab w:val="left" w:pos="-567"/>
                <w:tab w:val="right" w:leader="dot" w:pos="9639"/>
              </w:tabs>
              <w:spacing w:after="0" w:line="360" w:lineRule="auto"/>
              <w:ind w:right="139"/>
              <w:contextualSpacing/>
              <w:jc w:val="both"/>
              <w:rPr>
                <w:rFonts w:ascii="Times New Roman" w:hAnsi="Times New Roman"/>
                <w:b/>
                <w:sz w:val="24"/>
                <w:szCs w:val="28"/>
              </w:rPr>
            </w:pPr>
            <w:r w:rsidRPr="00E72C55">
              <w:rPr>
                <w:rFonts w:ascii="Times New Roman" w:hAnsi="Times New Roman"/>
                <w:b/>
                <w:sz w:val="24"/>
                <w:szCs w:val="28"/>
              </w:rPr>
              <w:t>3.1.2.</w:t>
            </w:r>
          </w:p>
        </w:tc>
        <w:tc>
          <w:tcPr>
            <w:tcW w:w="7770" w:type="dxa"/>
          </w:tcPr>
          <w:p w:rsidR="006C480D" w:rsidRPr="00E72C55" w:rsidRDefault="006C480D" w:rsidP="00473E2C">
            <w:pPr>
              <w:tabs>
                <w:tab w:val="left" w:pos="-567"/>
                <w:tab w:val="right" w:leader="dot" w:pos="9639"/>
              </w:tabs>
              <w:spacing w:after="0" w:line="360" w:lineRule="auto"/>
              <w:ind w:right="139"/>
              <w:contextualSpacing/>
              <w:jc w:val="both"/>
              <w:rPr>
                <w:rFonts w:ascii="Times New Roman" w:hAnsi="Times New Roman"/>
                <w:b/>
                <w:sz w:val="24"/>
                <w:szCs w:val="28"/>
              </w:rPr>
            </w:pPr>
            <w:r w:rsidRPr="00E72C55">
              <w:rPr>
                <w:rFonts w:ascii="Times New Roman" w:hAnsi="Times New Roman"/>
                <w:b/>
                <w:sz w:val="24"/>
                <w:szCs w:val="28"/>
              </w:rPr>
              <w:t>Планируемые результаты освоения слепыми обучающимися адаптированной основной общеобразовательной программы начального общего образования</w:t>
            </w:r>
          </w:p>
        </w:tc>
        <w:tc>
          <w:tcPr>
            <w:tcW w:w="816" w:type="dxa"/>
          </w:tcPr>
          <w:p w:rsidR="006C480D" w:rsidRPr="00E72C55" w:rsidRDefault="006C480D" w:rsidP="00473E2C">
            <w:pPr>
              <w:tabs>
                <w:tab w:val="left" w:pos="-567"/>
                <w:tab w:val="right" w:leader="dot" w:pos="9639"/>
              </w:tabs>
              <w:spacing w:after="0" w:line="360" w:lineRule="auto"/>
              <w:ind w:right="139"/>
              <w:contextualSpacing/>
              <w:jc w:val="both"/>
              <w:rPr>
                <w:rFonts w:ascii="Times New Roman" w:hAnsi="Times New Roman"/>
                <w:b/>
                <w:sz w:val="24"/>
                <w:szCs w:val="28"/>
              </w:rPr>
            </w:pPr>
            <w:r w:rsidRPr="00E72C55">
              <w:rPr>
                <w:rFonts w:ascii="Times New Roman" w:hAnsi="Times New Roman"/>
                <w:b/>
                <w:sz w:val="24"/>
                <w:szCs w:val="28"/>
              </w:rPr>
              <w:t>71</w:t>
            </w:r>
          </w:p>
        </w:tc>
      </w:tr>
      <w:tr w:rsidR="006C480D" w:rsidRPr="00E72C55" w:rsidTr="00473E2C">
        <w:tc>
          <w:tcPr>
            <w:tcW w:w="985" w:type="dxa"/>
          </w:tcPr>
          <w:p w:rsidR="006C480D" w:rsidRPr="00E72C55" w:rsidRDefault="006C480D" w:rsidP="00473E2C">
            <w:pPr>
              <w:tabs>
                <w:tab w:val="left" w:pos="-567"/>
                <w:tab w:val="right" w:leader="dot" w:pos="9639"/>
              </w:tabs>
              <w:spacing w:after="0" w:line="360" w:lineRule="auto"/>
              <w:ind w:right="139"/>
              <w:contextualSpacing/>
              <w:jc w:val="both"/>
              <w:rPr>
                <w:rFonts w:ascii="Times New Roman" w:hAnsi="Times New Roman"/>
                <w:b/>
                <w:sz w:val="24"/>
                <w:szCs w:val="28"/>
              </w:rPr>
            </w:pPr>
            <w:r w:rsidRPr="00E72C55">
              <w:rPr>
                <w:rFonts w:ascii="Times New Roman" w:hAnsi="Times New Roman"/>
                <w:b/>
                <w:sz w:val="24"/>
                <w:szCs w:val="28"/>
              </w:rPr>
              <w:t>3.1.3.</w:t>
            </w:r>
          </w:p>
        </w:tc>
        <w:tc>
          <w:tcPr>
            <w:tcW w:w="7770" w:type="dxa"/>
          </w:tcPr>
          <w:p w:rsidR="006C480D" w:rsidRPr="00E72C55" w:rsidRDefault="006C480D" w:rsidP="00473E2C">
            <w:pPr>
              <w:tabs>
                <w:tab w:val="left" w:pos="-567"/>
                <w:tab w:val="right" w:leader="dot" w:pos="9639"/>
              </w:tabs>
              <w:spacing w:after="0" w:line="360" w:lineRule="auto"/>
              <w:ind w:right="139"/>
              <w:contextualSpacing/>
              <w:jc w:val="both"/>
              <w:rPr>
                <w:rFonts w:ascii="Times New Roman" w:hAnsi="Times New Roman"/>
                <w:b/>
                <w:sz w:val="24"/>
                <w:szCs w:val="28"/>
              </w:rPr>
            </w:pPr>
            <w:r w:rsidRPr="00E72C55">
              <w:rPr>
                <w:rFonts w:ascii="Times New Roman" w:hAnsi="Times New Roman"/>
                <w:b/>
                <w:sz w:val="24"/>
                <w:szCs w:val="28"/>
              </w:rPr>
              <w:t>Система оценки достижения планируемых результатов освоения слепыми обучающимися адаптированной основной общеобразовательной программы начального общего образования</w:t>
            </w:r>
          </w:p>
        </w:tc>
        <w:tc>
          <w:tcPr>
            <w:tcW w:w="816" w:type="dxa"/>
          </w:tcPr>
          <w:p w:rsidR="006C480D" w:rsidRPr="00E72C55" w:rsidRDefault="006C480D" w:rsidP="00473E2C">
            <w:pPr>
              <w:tabs>
                <w:tab w:val="left" w:pos="-567"/>
                <w:tab w:val="right" w:leader="dot" w:pos="9639"/>
              </w:tabs>
              <w:spacing w:after="0" w:line="360" w:lineRule="auto"/>
              <w:ind w:right="139"/>
              <w:contextualSpacing/>
              <w:jc w:val="both"/>
              <w:rPr>
                <w:rFonts w:ascii="Times New Roman" w:hAnsi="Times New Roman"/>
                <w:b/>
                <w:sz w:val="24"/>
                <w:szCs w:val="28"/>
              </w:rPr>
            </w:pPr>
            <w:r w:rsidRPr="00E72C55">
              <w:rPr>
                <w:rFonts w:ascii="Times New Roman" w:hAnsi="Times New Roman"/>
                <w:b/>
                <w:sz w:val="24"/>
                <w:szCs w:val="28"/>
              </w:rPr>
              <w:t>134</w:t>
            </w:r>
          </w:p>
        </w:tc>
      </w:tr>
      <w:tr w:rsidR="006C480D" w:rsidRPr="00E72C55" w:rsidTr="00473E2C">
        <w:tc>
          <w:tcPr>
            <w:tcW w:w="985" w:type="dxa"/>
          </w:tcPr>
          <w:p w:rsidR="006C480D" w:rsidRPr="00E72C55" w:rsidRDefault="006C480D" w:rsidP="00473E2C">
            <w:pPr>
              <w:tabs>
                <w:tab w:val="left" w:pos="-567"/>
                <w:tab w:val="right" w:leader="dot" w:pos="9639"/>
              </w:tabs>
              <w:spacing w:after="0" w:line="360" w:lineRule="auto"/>
              <w:ind w:right="139"/>
              <w:contextualSpacing/>
              <w:jc w:val="both"/>
              <w:rPr>
                <w:rFonts w:ascii="Times New Roman" w:hAnsi="Times New Roman"/>
                <w:b/>
                <w:sz w:val="24"/>
                <w:szCs w:val="28"/>
              </w:rPr>
            </w:pPr>
            <w:r w:rsidRPr="00E72C55">
              <w:rPr>
                <w:rFonts w:ascii="Times New Roman" w:hAnsi="Times New Roman"/>
                <w:b/>
                <w:sz w:val="24"/>
                <w:szCs w:val="28"/>
              </w:rPr>
              <w:t>3.2.</w:t>
            </w:r>
          </w:p>
        </w:tc>
        <w:tc>
          <w:tcPr>
            <w:tcW w:w="7770" w:type="dxa"/>
          </w:tcPr>
          <w:p w:rsidR="006C480D" w:rsidRPr="00E72C55" w:rsidRDefault="006C480D" w:rsidP="00473E2C">
            <w:pPr>
              <w:tabs>
                <w:tab w:val="left" w:pos="-567"/>
                <w:tab w:val="right" w:leader="dot" w:pos="9639"/>
              </w:tabs>
              <w:spacing w:after="0" w:line="360" w:lineRule="auto"/>
              <w:ind w:right="139"/>
              <w:contextualSpacing/>
              <w:jc w:val="both"/>
              <w:rPr>
                <w:rFonts w:ascii="Times New Roman" w:hAnsi="Times New Roman"/>
                <w:b/>
                <w:sz w:val="24"/>
                <w:szCs w:val="28"/>
              </w:rPr>
            </w:pPr>
            <w:r w:rsidRPr="00E72C55">
              <w:rPr>
                <w:rFonts w:ascii="Times New Roman" w:hAnsi="Times New Roman"/>
                <w:b/>
                <w:sz w:val="24"/>
                <w:szCs w:val="28"/>
              </w:rPr>
              <w:t>Содержательный раздел</w:t>
            </w:r>
          </w:p>
        </w:tc>
        <w:tc>
          <w:tcPr>
            <w:tcW w:w="816" w:type="dxa"/>
          </w:tcPr>
          <w:p w:rsidR="006C480D" w:rsidRPr="00E72C55" w:rsidRDefault="006C480D" w:rsidP="00473E2C">
            <w:pPr>
              <w:tabs>
                <w:tab w:val="left" w:pos="-567"/>
                <w:tab w:val="right" w:leader="dot" w:pos="9639"/>
              </w:tabs>
              <w:spacing w:after="0" w:line="360" w:lineRule="auto"/>
              <w:ind w:right="139"/>
              <w:contextualSpacing/>
              <w:jc w:val="both"/>
              <w:rPr>
                <w:rFonts w:ascii="Times New Roman" w:hAnsi="Times New Roman"/>
                <w:b/>
                <w:sz w:val="24"/>
                <w:szCs w:val="28"/>
              </w:rPr>
            </w:pPr>
            <w:r w:rsidRPr="00E72C55">
              <w:rPr>
                <w:rFonts w:ascii="Times New Roman" w:hAnsi="Times New Roman"/>
                <w:b/>
                <w:sz w:val="24"/>
                <w:szCs w:val="28"/>
              </w:rPr>
              <w:t>141</w:t>
            </w:r>
          </w:p>
        </w:tc>
      </w:tr>
      <w:tr w:rsidR="006C480D" w:rsidRPr="00E72C55" w:rsidTr="00473E2C">
        <w:tc>
          <w:tcPr>
            <w:tcW w:w="985" w:type="dxa"/>
          </w:tcPr>
          <w:p w:rsidR="006C480D" w:rsidRPr="00E72C55" w:rsidRDefault="006C480D" w:rsidP="00473E2C">
            <w:pPr>
              <w:tabs>
                <w:tab w:val="left" w:pos="-567"/>
                <w:tab w:val="right" w:leader="dot" w:pos="9639"/>
              </w:tabs>
              <w:spacing w:after="0" w:line="360" w:lineRule="auto"/>
              <w:ind w:right="139"/>
              <w:contextualSpacing/>
              <w:jc w:val="both"/>
              <w:rPr>
                <w:rFonts w:ascii="Times New Roman" w:hAnsi="Times New Roman"/>
                <w:b/>
                <w:sz w:val="24"/>
                <w:szCs w:val="28"/>
              </w:rPr>
            </w:pPr>
            <w:r w:rsidRPr="00E72C55">
              <w:rPr>
                <w:rFonts w:ascii="Times New Roman" w:hAnsi="Times New Roman"/>
                <w:b/>
                <w:sz w:val="24"/>
                <w:szCs w:val="28"/>
              </w:rPr>
              <w:t>3.2.1.</w:t>
            </w:r>
          </w:p>
        </w:tc>
        <w:tc>
          <w:tcPr>
            <w:tcW w:w="7770" w:type="dxa"/>
          </w:tcPr>
          <w:p w:rsidR="006C480D" w:rsidRPr="00E72C55" w:rsidRDefault="006C480D" w:rsidP="00473E2C">
            <w:pPr>
              <w:tabs>
                <w:tab w:val="left" w:pos="-567"/>
                <w:tab w:val="right" w:leader="dot" w:pos="9639"/>
              </w:tabs>
              <w:spacing w:after="0" w:line="360" w:lineRule="auto"/>
              <w:ind w:right="139"/>
              <w:contextualSpacing/>
              <w:jc w:val="both"/>
              <w:rPr>
                <w:rFonts w:ascii="Times New Roman" w:hAnsi="Times New Roman"/>
                <w:b/>
                <w:sz w:val="24"/>
                <w:szCs w:val="28"/>
              </w:rPr>
            </w:pPr>
            <w:r w:rsidRPr="00E72C55">
              <w:rPr>
                <w:rFonts w:ascii="Times New Roman" w:hAnsi="Times New Roman"/>
                <w:b/>
                <w:sz w:val="24"/>
                <w:szCs w:val="28"/>
              </w:rPr>
              <w:t>Программа формирования  универсальных      учебных действий</w:t>
            </w:r>
            <w:r w:rsidRPr="00E72C55">
              <w:rPr>
                <w:rFonts w:ascii="MS Mincho" w:eastAsia="MS Mincho" w:hAnsi="MS Mincho" w:cs="MS Mincho" w:hint="eastAsia"/>
                <w:b/>
                <w:sz w:val="24"/>
                <w:szCs w:val="28"/>
              </w:rPr>
              <w:t> </w:t>
            </w:r>
            <w:r w:rsidRPr="00E72C55">
              <w:rPr>
                <w:rFonts w:ascii="Times New Roman" w:hAnsi="Times New Roman"/>
                <w:b/>
                <w:sz w:val="24"/>
                <w:szCs w:val="28"/>
              </w:rPr>
              <w:t xml:space="preserve"> у слепых обучающихся</w:t>
            </w:r>
          </w:p>
        </w:tc>
        <w:tc>
          <w:tcPr>
            <w:tcW w:w="816" w:type="dxa"/>
          </w:tcPr>
          <w:p w:rsidR="006C480D" w:rsidRPr="00E72C55" w:rsidRDefault="006C480D" w:rsidP="00473E2C">
            <w:pPr>
              <w:tabs>
                <w:tab w:val="left" w:pos="-567"/>
                <w:tab w:val="right" w:leader="dot" w:pos="9639"/>
              </w:tabs>
              <w:spacing w:after="0" w:line="360" w:lineRule="auto"/>
              <w:ind w:right="139"/>
              <w:contextualSpacing/>
              <w:jc w:val="both"/>
              <w:rPr>
                <w:rFonts w:ascii="Times New Roman" w:hAnsi="Times New Roman"/>
                <w:b/>
                <w:sz w:val="24"/>
                <w:szCs w:val="28"/>
              </w:rPr>
            </w:pPr>
            <w:r w:rsidRPr="00E72C55">
              <w:rPr>
                <w:rFonts w:ascii="Times New Roman" w:hAnsi="Times New Roman"/>
                <w:b/>
                <w:sz w:val="24"/>
                <w:szCs w:val="28"/>
              </w:rPr>
              <w:t>141</w:t>
            </w:r>
          </w:p>
        </w:tc>
      </w:tr>
      <w:tr w:rsidR="006C480D" w:rsidRPr="00E72C55" w:rsidTr="00473E2C">
        <w:tc>
          <w:tcPr>
            <w:tcW w:w="985" w:type="dxa"/>
          </w:tcPr>
          <w:p w:rsidR="006C480D" w:rsidRPr="00E72C55" w:rsidRDefault="006C480D" w:rsidP="00473E2C">
            <w:pPr>
              <w:tabs>
                <w:tab w:val="left" w:pos="-567"/>
                <w:tab w:val="right" w:leader="dot" w:pos="9639"/>
              </w:tabs>
              <w:spacing w:after="0" w:line="360" w:lineRule="auto"/>
              <w:ind w:right="139"/>
              <w:contextualSpacing/>
              <w:jc w:val="both"/>
              <w:rPr>
                <w:rFonts w:ascii="Times New Roman" w:hAnsi="Times New Roman"/>
                <w:b/>
                <w:sz w:val="24"/>
                <w:szCs w:val="28"/>
              </w:rPr>
            </w:pPr>
            <w:r w:rsidRPr="00E72C55">
              <w:rPr>
                <w:rFonts w:ascii="Times New Roman" w:hAnsi="Times New Roman"/>
                <w:b/>
                <w:sz w:val="24"/>
                <w:szCs w:val="28"/>
              </w:rPr>
              <w:lastRenderedPageBreak/>
              <w:t>3.2.2.</w:t>
            </w:r>
          </w:p>
        </w:tc>
        <w:tc>
          <w:tcPr>
            <w:tcW w:w="7770" w:type="dxa"/>
          </w:tcPr>
          <w:p w:rsidR="006C480D" w:rsidRPr="00E72C55" w:rsidRDefault="006C480D" w:rsidP="00473E2C">
            <w:pPr>
              <w:tabs>
                <w:tab w:val="left" w:pos="-567"/>
                <w:tab w:val="right" w:leader="dot" w:pos="9639"/>
              </w:tabs>
              <w:spacing w:after="0" w:line="360" w:lineRule="auto"/>
              <w:ind w:right="139"/>
              <w:contextualSpacing/>
              <w:jc w:val="both"/>
              <w:rPr>
                <w:rFonts w:ascii="Times New Roman" w:hAnsi="Times New Roman"/>
                <w:b/>
                <w:sz w:val="24"/>
                <w:szCs w:val="28"/>
              </w:rPr>
            </w:pPr>
            <w:r w:rsidRPr="00E72C55">
              <w:rPr>
                <w:rFonts w:ascii="Times New Roman" w:hAnsi="Times New Roman"/>
                <w:b/>
                <w:sz w:val="24"/>
                <w:szCs w:val="28"/>
              </w:rPr>
              <w:t>Программы отдельных учебных предметов, курсов коррекционно-развивающей области</w:t>
            </w:r>
          </w:p>
        </w:tc>
        <w:tc>
          <w:tcPr>
            <w:tcW w:w="816" w:type="dxa"/>
          </w:tcPr>
          <w:p w:rsidR="006C480D" w:rsidRPr="00E72C55" w:rsidRDefault="006C480D" w:rsidP="00473E2C">
            <w:pPr>
              <w:tabs>
                <w:tab w:val="left" w:pos="-567"/>
                <w:tab w:val="right" w:leader="dot" w:pos="9639"/>
              </w:tabs>
              <w:spacing w:after="0" w:line="360" w:lineRule="auto"/>
              <w:ind w:right="139"/>
              <w:contextualSpacing/>
              <w:jc w:val="both"/>
              <w:rPr>
                <w:rFonts w:ascii="Times New Roman" w:hAnsi="Times New Roman"/>
                <w:b/>
                <w:sz w:val="24"/>
                <w:szCs w:val="28"/>
              </w:rPr>
            </w:pPr>
            <w:r w:rsidRPr="00E72C55">
              <w:rPr>
                <w:rFonts w:ascii="Times New Roman" w:hAnsi="Times New Roman"/>
                <w:b/>
                <w:sz w:val="24"/>
                <w:szCs w:val="28"/>
              </w:rPr>
              <w:t>166</w:t>
            </w:r>
          </w:p>
        </w:tc>
      </w:tr>
      <w:tr w:rsidR="006C480D" w:rsidRPr="00E72C55" w:rsidTr="00473E2C">
        <w:tc>
          <w:tcPr>
            <w:tcW w:w="985" w:type="dxa"/>
          </w:tcPr>
          <w:p w:rsidR="006C480D" w:rsidRPr="00E72C55" w:rsidRDefault="006C480D" w:rsidP="00473E2C">
            <w:pPr>
              <w:tabs>
                <w:tab w:val="left" w:pos="-567"/>
                <w:tab w:val="right" w:leader="dot" w:pos="9639"/>
              </w:tabs>
              <w:spacing w:after="0" w:line="360" w:lineRule="auto"/>
              <w:ind w:right="139"/>
              <w:contextualSpacing/>
              <w:jc w:val="both"/>
              <w:rPr>
                <w:rFonts w:ascii="Times New Roman" w:hAnsi="Times New Roman"/>
                <w:b/>
                <w:sz w:val="24"/>
                <w:szCs w:val="28"/>
              </w:rPr>
            </w:pPr>
            <w:r w:rsidRPr="00E72C55">
              <w:rPr>
                <w:rFonts w:ascii="Times New Roman" w:hAnsi="Times New Roman"/>
                <w:b/>
                <w:sz w:val="24"/>
                <w:szCs w:val="28"/>
              </w:rPr>
              <w:t>3.2.3.</w:t>
            </w:r>
            <w:r w:rsidRPr="00E72C55">
              <w:rPr>
                <w:rFonts w:ascii="Cambria Math" w:hAnsi="Cambria Math" w:cs="Cambria Math"/>
                <w:b/>
                <w:sz w:val="24"/>
                <w:szCs w:val="28"/>
              </w:rPr>
              <w:t> </w:t>
            </w:r>
          </w:p>
        </w:tc>
        <w:tc>
          <w:tcPr>
            <w:tcW w:w="7770" w:type="dxa"/>
          </w:tcPr>
          <w:p w:rsidR="006C480D" w:rsidRPr="00E72C55" w:rsidRDefault="006C480D" w:rsidP="00473E2C">
            <w:pPr>
              <w:tabs>
                <w:tab w:val="left" w:pos="-567"/>
                <w:tab w:val="right" w:leader="dot" w:pos="9639"/>
              </w:tabs>
              <w:spacing w:after="0" w:line="360" w:lineRule="auto"/>
              <w:ind w:right="139"/>
              <w:contextualSpacing/>
              <w:jc w:val="both"/>
              <w:rPr>
                <w:rFonts w:ascii="Times New Roman" w:hAnsi="Times New Roman"/>
                <w:b/>
                <w:sz w:val="24"/>
                <w:szCs w:val="28"/>
              </w:rPr>
            </w:pPr>
            <w:r w:rsidRPr="00E72C55">
              <w:rPr>
                <w:rFonts w:ascii="Times New Roman" w:hAnsi="Times New Roman"/>
                <w:b/>
                <w:sz w:val="24"/>
                <w:szCs w:val="28"/>
              </w:rPr>
              <w:t>Программа духовно-нравственного развития, воспитания слепых обучающихся</w:t>
            </w:r>
          </w:p>
        </w:tc>
        <w:tc>
          <w:tcPr>
            <w:tcW w:w="816" w:type="dxa"/>
          </w:tcPr>
          <w:p w:rsidR="006C480D" w:rsidRPr="00E72C55" w:rsidRDefault="006C480D" w:rsidP="00473E2C">
            <w:pPr>
              <w:tabs>
                <w:tab w:val="left" w:pos="-567"/>
                <w:tab w:val="right" w:leader="dot" w:pos="9639"/>
              </w:tabs>
              <w:spacing w:after="0" w:line="360" w:lineRule="auto"/>
              <w:ind w:right="139"/>
              <w:contextualSpacing/>
              <w:jc w:val="both"/>
              <w:rPr>
                <w:rFonts w:ascii="Times New Roman" w:hAnsi="Times New Roman"/>
                <w:b/>
                <w:sz w:val="24"/>
                <w:szCs w:val="28"/>
              </w:rPr>
            </w:pPr>
            <w:r w:rsidRPr="00E72C55">
              <w:rPr>
                <w:rFonts w:ascii="Times New Roman" w:hAnsi="Times New Roman"/>
                <w:b/>
                <w:sz w:val="24"/>
                <w:szCs w:val="28"/>
              </w:rPr>
              <w:t>229</w:t>
            </w:r>
          </w:p>
        </w:tc>
      </w:tr>
      <w:tr w:rsidR="006C480D" w:rsidRPr="00E72C55" w:rsidTr="00473E2C">
        <w:tc>
          <w:tcPr>
            <w:tcW w:w="985" w:type="dxa"/>
          </w:tcPr>
          <w:p w:rsidR="006C480D" w:rsidRPr="00E72C55" w:rsidRDefault="006C480D" w:rsidP="00473E2C">
            <w:pPr>
              <w:tabs>
                <w:tab w:val="left" w:pos="-567"/>
                <w:tab w:val="right" w:leader="dot" w:pos="9639"/>
              </w:tabs>
              <w:spacing w:after="0" w:line="360" w:lineRule="auto"/>
              <w:ind w:right="139"/>
              <w:contextualSpacing/>
              <w:jc w:val="both"/>
              <w:rPr>
                <w:rFonts w:ascii="Times New Roman" w:hAnsi="Times New Roman"/>
                <w:b/>
                <w:sz w:val="24"/>
                <w:szCs w:val="28"/>
              </w:rPr>
            </w:pPr>
            <w:r w:rsidRPr="00E72C55">
              <w:rPr>
                <w:rFonts w:ascii="Times New Roman" w:hAnsi="Times New Roman"/>
                <w:b/>
                <w:sz w:val="24"/>
                <w:szCs w:val="28"/>
              </w:rPr>
              <w:t>3.2.4.</w:t>
            </w:r>
          </w:p>
        </w:tc>
        <w:tc>
          <w:tcPr>
            <w:tcW w:w="7770" w:type="dxa"/>
          </w:tcPr>
          <w:p w:rsidR="006C480D" w:rsidRPr="00E72C55" w:rsidRDefault="006C480D" w:rsidP="00473E2C">
            <w:pPr>
              <w:tabs>
                <w:tab w:val="left" w:pos="-567"/>
                <w:tab w:val="right" w:leader="dot" w:pos="9639"/>
              </w:tabs>
              <w:spacing w:after="0" w:line="360" w:lineRule="auto"/>
              <w:ind w:right="139"/>
              <w:contextualSpacing/>
              <w:jc w:val="both"/>
              <w:rPr>
                <w:rFonts w:ascii="Times New Roman" w:hAnsi="Times New Roman"/>
                <w:b/>
                <w:sz w:val="24"/>
                <w:szCs w:val="28"/>
              </w:rPr>
            </w:pPr>
            <w:r w:rsidRPr="00E72C55">
              <w:rPr>
                <w:rFonts w:ascii="Times New Roman" w:hAnsi="Times New Roman"/>
                <w:b/>
                <w:sz w:val="24"/>
                <w:szCs w:val="28"/>
              </w:rPr>
              <w:t>Программа формирования экологической культуры, здорового и безопасного образа жизни для слепых обучающихся</w:t>
            </w:r>
          </w:p>
        </w:tc>
        <w:tc>
          <w:tcPr>
            <w:tcW w:w="816" w:type="dxa"/>
          </w:tcPr>
          <w:p w:rsidR="006C480D" w:rsidRPr="00E72C55" w:rsidRDefault="006C480D" w:rsidP="00473E2C">
            <w:pPr>
              <w:tabs>
                <w:tab w:val="left" w:pos="-567"/>
                <w:tab w:val="right" w:leader="dot" w:pos="9639"/>
              </w:tabs>
              <w:spacing w:after="0" w:line="360" w:lineRule="auto"/>
              <w:ind w:right="139"/>
              <w:contextualSpacing/>
              <w:jc w:val="both"/>
              <w:rPr>
                <w:rFonts w:ascii="Times New Roman" w:hAnsi="Times New Roman"/>
                <w:b/>
                <w:sz w:val="24"/>
                <w:szCs w:val="28"/>
              </w:rPr>
            </w:pPr>
            <w:r w:rsidRPr="00E72C55">
              <w:rPr>
                <w:rFonts w:ascii="Times New Roman" w:hAnsi="Times New Roman"/>
                <w:b/>
                <w:sz w:val="24"/>
                <w:szCs w:val="28"/>
              </w:rPr>
              <w:t>240</w:t>
            </w:r>
          </w:p>
        </w:tc>
      </w:tr>
      <w:tr w:rsidR="006C480D" w:rsidRPr="00E72C55" w:rsidTr="00473E2C">
        <w:tc>
          <w:tcPr>
            <w:tcW w:w="985" w:type="dxa"/>
          </w:tcPr>
          <w:p w:rsidR="006C480D" w:rsidRPr="00E72C55" w:rsidRDefault="006C480D" w:rsidP="00473E2C">
            <w:pPr>
              <w:tabs>
                <w:tab w:val="left" w:pos="-567"/>
                <w:tab w:val="right" w:leader="dot" w:pos="9639"/>
              </w:tabs>
              <w:spacing w:after="0" w:line="360" w:lineRule="auto"/>
              <w:ind w:right="139"/>
              <w:contextualSpacing/>
              <w:jc w:val="both"/>
              <w:rPr>
                <w:rFonts w:ascii="Times New Roman" w:hAnsi="Times New Roman"/>
                <w:b/>
                <w:sz w:val="24"/>
                <w:szCs w:val="28"/>
              </w:rPr>
            </w:pPr>
            <w:r w:rsidRPr="00E72C55">
              <w:rPr>
                <w:rFonts w:ascii="Times New Roman" w:hAnsi="Times New Roman"/>
                <w:b/>
                <w:sz w:val="24"/>
                <w:szCs w:val="28"/>
              </w:rPr>
              <w:t>3.2.5.</w:t>
            </w:r>
          </w:p>
        </w:tc>
        <w:tc>
          <w:tcPr>
            <w:tcW w:w="7770" w:type="dxa"/>
          </w:tcPr>
          <w:p w:rsidR="006C480D" w:rsidRPr="00E72C55" w:rsidRDefault="006C480D" w:rsidP="00473E2C">
            <w:pPr>
              <w:tabs>
                <w:tab w:val="left" w:pos="-567"/>
                <w:tab w:val="right" w:leader="dot" w:pos="9639"/>
              </w:tabs>
              <w:spacing w:after="0" w:line="360" w:lineRule="auto"/>
              <w:ind w:right="139"/>
              <w:contextualSpacing/>
              <w:jc w:val="both"/>
              <w:rPr>
                <w:rFonts w:ascii="Times New Roman" w:hAnsi="Times New Roman"/>
                <w:b/>
                <w:sz w:val="24"/>
                <w:szCs w:val="28"/>
              </w:rPr>
            </w:pPr>
            <w:r w:rsidRPr="00E72C55">
              <w:rPr>
                <w:rFonts w:ascii="Times New Roman" w:hAnsi="Times New Roman"/>
                <w:b/>
                <w:sz w:val="24"/>
                <w:szCs w:val="28"/>
              </w:rPr>
              <w:t>Программа коррекционной работы</w:t>
            </w:r>
          </w:p>
        </w:tc>
        <w:tc>
          <w:tcPr>
            <w:tcW w:w="816" w:type="dxa"/>
          </w:tcPr>
          <w:p w:rsidR="006C480D" w:rsidRPr="00E72C55" w:rsidRDefault="006C480D" w:rsidP="00473E2C">
            <w:pPr>
              <w:tabs>
                <w:tab w:val="left" w:pos="-567"/>
                <w:tab w:val="right" w:leader="dot" w:pos="9639"/>
              </w:tabs>
              <w:spacing w:after="0" w:line="360" w:lineRule="auto"/>
              <w:ind w:right="139"/>
              <w:contextualSpacing/>
              <w:jc w:val="both"/>
              <w:rPr>
                <w:rFonts w:ascii="Times New Roman" w:hAnsi="Times New Roman"/>
                <w:b/>
                <w:sz w:val="24"/>
                <w:szCs w:val="28"/>
              </w:rPr>
            </w:pPr>
            <w:r w:rsidRPr="00E72C55">
              <w:rPr>
                <w:rFonts w:ascii="Times New Roman" w:hAnsi="Times New Roman"/>
                <w:b/>
                <w:sz w:val="24"/>
                <w:szCs w:val="28"/>
              </w:rPr>
              <w:t>249</w:t>
            </w:r>
          </w:p>
        </w:tc>
      </w:tr>
      <w:tr w:rsidR="006C480D" w:rsidRPr="00E72C55" w:rsidTr="00473E2C">
        <w:tc>
          <w:tcPr>
            <w:tcW w:w="985" w:type="dxa"/>
          </w:tcPr>
          <w:p w:rsidR="006C480D" w:rsidRPr="00E72C55" w:rsidRDefault="006C480D" w:rsidP="00473E2C">
            <w:pPr>
              <w:tabs>
                <w:tab w:val="left" w:pos="-567"/>
                <w:tab w:val="right" w:leader="dot" w:pos="9639"/>
              </w:tabs>
              <w:spacing w:after="0" w:line="360" w:lineRule="auto"/>
              <w:ind w:right="139"/>
              <w:contextualSpacing/>
              <w:jc w:val="both"/>
              <w:rPr>
                <w:rFonts w:ascii="Times New Roman" w:hAnsi="Times New Roman"/>
                <w:b/>
                <w:sz w:val="24"/>
                <w:szCs w:val="28"/>
              </w:rPr>
            </w:pPr>
            <w:r w:rsidRPr="00E72C55">
              <w:rPr>
                <w:rFonts w:ascii="Times New Roman" w:hAnsi="Times New Roman"/>
                <w:b/>
                <w:sz w:val="24"/>
                <w:szCs w:val="28"/>
              </w:rPr>
              <w:t>3.2.6.</w:t>
            </w:r>
          </w:p>
        </w:tc>
        <w:tc>
          <w:tcPr>
            <w:tcW w:w="7770" w:type="dxa"/>
          </w:tcPr>
          <w:p w:rsidR="006C480D" w:rsidRPr="00E72C55" w:rsidRDefault="006C480D" w:rsidP="00473E2C">
            <w:pPr>
              <w:tabs>
                <w:tab w:val="left" w:pos="-567"/>
                <w:tab w:val="right" w:leader="dot" w:pos="9639"/>
              </w:tabs>
              <w:spacing w:after="0" w:line="360" w:lineRule="auto"/>
              <w:ind w:right="139"/>
              <w:contextualSpacing/>
              <w:jc w:val="both"/>
              <w:rPr>
                <w:rFonts w:ascii="Times New Roman" w:hAnsi="Times New Roman"/>
                <w:b/>
                <w:sz w:val="24"/>
                <w:szCs w:val="28"/>
              </w:rPr>
            </w:pPr>
            <w:r w:rsidRPr="00E72C55">
              <w:rPr>
                <w:rFonts w:ascii="Times New Roman" w:hAnsi="Times New Roman"/>
                <w:b/>
                <w:sz w:val="24"/>
                <w:szCs w:val="28"/>
              </w:rPr>
              <w:t>Программа внеурочной деятельности</w:t>
            </w:r>
          </w:p>
        </w:tc>
        <w:tc>
          <w:tcPr>
            <w:tcW w:w="816" w:type="dxa"/>
          </w:tcPr>
          <w:p w:rsidR="006C480D" w:rsidRPr="00E72C55" w:rsidRDefault="006C480D" w:rsidP="00473E2C">
            <w:pPr>
              <w:tabs>
                <w:tab w:val="left" w:pos="-567"/>
                <w:tab w:val="right" w:leader="dot" w:pos="9639"/>
              </w:tabs>
              <w:spacing w:after="0" w:line="360" w:lineRule="auto"/>
              <w:ind w:right="139"/>
              <w:contextualSpacing/>
              <w:jc w:val="both"/>
              <w:rPr>
                <w:rFonts w:ascii="Times New Roman" w:hAnsi="Times New Roman"/>
                <w:b/>
                <w:sz w:val="24"/>
                <w:szCs w:val="28"/>
              </w:rPr>
            </w:pPr>
            <w:r w:rsidRPr="00E72C55">
              <w:rPr>
                <w:rFonts w:ascii="Times New Roman" w:hAnsi="Times New Roman"/>
                <w:b/>
                <w:sz w:val="24"/>
                <w:szCs w:val="28"/>
              </w:rPr>
              <w:t>255</w:t>
            </w:r>
          </w:p>
        </w:tc>
      </w:tr>
      <w:tr w:rsidR="006C480D" w:rsidRPr="00E72C55" w:rsidTr="00473E2C">
        <w:tc>
          <w:tcPr>
            <w:tcW w:w="985" w:type="dxa"/>
          </w:tcPr>
          <w:p w:rsidR="006C480D" w:rsidRPr="00E72C55" w:rsidRDefault="006C480D" w:rsidP="00473E2C">
            <w:pPr>
              <w:tabs>
                <w:tab w:val="left" w:pos="-567"/>
                <w:tab w:val="right" w:leader="dot" w:pos="9639"/>
              </w:tabs>
              <w:spacing w:after="0" w:line="360" w:lineRule="auto"/>
              <w:ind w:right="139"/>
              <w:contextualSpacing/>
              <w:jc w:val="both"/>
              <w:rPr>
                <w:rFonts w:ascii="Times New Roman" w:hAnsi="Times New Roman"/>
                <w:b/>
                <w:sz w:val="24"/>
                <w:szCs w:val="28"/>
              </w:rPr>
            </w:pPr>
            <w:r w:rsidRPr="00E72C55">
              <w:rPr>
                <w:rFonts w:ascii="Times New Roman" w:hAnsi="Times New Roman"/>
                <w:b/>
                <w:sz w:val="24"/>
                <w:szCs w:val="28"/>
              </w:rPr>
              <w:t>3.3.</w:t>
            </w:r>
          </w:p>
        </w:tc>
        <w:tc>
          <w:tcPr>
            <w:tcW w:w="7770" w:type="dxa"/>
          </w:tcPr>
          <w:p w:rsidR="006C480D" w:rsidRPr="00E72C55" w:rsidRDefault="006C480D" w:rsidP="00473E2C">
            <w:pPr>
              <w:tabs>
                <w:tab w:val="left" w:pos="-567"/>
                <w:tab w:val="right" w:leader="dot" w:pos="9639"/>
              </w:tabs>
              <w:spacing w:after="0" w:line="360" w:lineRule="auto"/>
              <w:ind w:right="139"/>
              <w:contextualSpacing/>
              <w:jc w:val="both"/>
              <w:rPr>
                <w:rFonts w:ascii="Times New Roman" w:hAnsi="Times New Roman"/>
                <w:b/>
                <w:sz w:val="24"/>
                <w:szCs w:val="28"/>
              </w:rPr>
            </w:pPr>
            <w:r w:rsidRPr="00E72C55">
              <w:rPr>
                <w:rFonts w:ascii="Times New Roman" w:hAnsi="Times New Roman"/>
                <w:b/>
                <w:sz w:val="24"/>
                <w:szCs w:val="28"/>
              </w:rPr>
              <w:t>Организационный раздел</w:t>
            </w:r>
          </w:p>
        </w:tc>
        <w:tc>
          <w:tcPr>
            <w:tcW w:w="816" w:type="dxa"/>
          </w:tcPr>
          <w:p w:rsidR="006C480D" w:rsidRPr="00E72C55" w:rsidRDefault="006C480D" w:rsidP="00473E2C">
            <w:pPr>
              <w:tabs>
                <w:tab w:val="left" w:pos="-567"/>
                <w:tab w:val="right" w:leader="dot" w:pos="9639"/>
              </w:tabs>
              <w:spacing w:after="0" w:line="360" w:lineRule="auto"/>
              <w:ind w:right="139"/>
              <w:contextualSpacing/>
              <w:jc w:val="both"/>
              <w:rPr>
                <w:rFonts w:ascii="Times New Roman" w:hAnsi="Times New Roman"/>
                <w:b/>
                <w:sz w:val="24"/>
                <w:szCs w:val="28"/>
              </w:rPr>
            </w:pPr>
            <w:r w:rsidRPr="00E72C55">
              <w:rPr>
                <w:rFonts w:ascii="Times New Roman" w:hAnsi="Times New Roman"/>
                <w:b/>
                <w:sz w:val="24"/>
                <w:szCs w:val="28"/>
              </w:rPr>
              <w:t>265</w:t>
            </w:r>
          </w:p>
        </w:tc>
      </w:tr>
      <w:tr w:rsidR="006C480D" w:rsidRPr="00E72C55" w:rsidTr="00473E2C">
        <w:tc>
          <w:tcPr>
            <w:tcW w:w="985" w:type="dxa"/>
          </w:tcPr>
          <w:p w:rsidR="006C480D" w:rsidRPr="00E72C55" w:rsidRDefault="006C480D" w:rsidP="00473E2C">
            <w:pPr>
              <w:tabs>
                <w:tab w:val="left" w:pos="-567"/>
                <w:tab w:val="right" w:leader="dot" w:pos="9639"/>
              </w:tabs>
              <w:spacing w:after="0" w:line="360" w:lineRule="auto"/>
              <w:ind w:right="139"/>
              <w:contextualSpacing/>
              <w:jc w:val="both"/>
              <w:rPr>
                <w:rFonts w:ascii="Times New Roman" w:hAnsi="Times New Roman"/>
                <w:b/>
                <w:sz w:val="24"/>
                <w:szCs w:val="28"/>
              </w:rPr>
            </w:pPr>
            <w:r w:rsidRPr="00E72C55">
              <w:rPr>
                <w:rFonts w:ascii="Times New Roman" w:hAnsi="Times New Roman"/>
                <w:b/>
                <w:sz w:val="24"/>
                <w:szCs w:val="28"/>
              </w:rPr>
              <w:t>3.3.1.</w:t>
            </w:r>
          </w:p>
        </w:tc>
        <w:tc>
          <w:tcPr>
            <w:tcW w:w="7770" w:type="dxa"/>
          </w:tcPr>
          <w:p w:rsidR="006C480D" w:rsidRPr="00E72C55" w:rsidRDefault="006C480D" w:rsidP="00473E2C">
            <w:pPr>
              <w:tabs>
                <w:tab w:val="left" w:pos="-567"/>
                <w:tab w:val="right" w:leader="dot" w:pos="9639"/>
              </w:tabs>
              <w:spacing w:after="0" w:line="360" w:lineRule="auto"/>
              <w:ind w:right="139"/>
              <w:contextualSpacing/>
              <w:jc w:val="both"/>
              <w:rPr>
                <w:rFonts w:ascii="Times New Roman" w:hAnsi="Times New Roman"/>
                <w:b/>
                <w:sz w:val="24"/>
                <w:szCs w:val="28"/>
              </w:rPr>
            </w:pPr>
            <w:r w:rsidRPr="00E72C55">
              <w:rPr>
                <w:rFonts w:ascii="Times New Roman" w:hAnsi="Times New Roman"/>
                <w:b/>
                <w:sz w:val="24"/>
                <w:szCs w:val="28"/>
              </w:rPr>
              <w:t>Учебный план</w:t>
            </w:r>
          </w:p>
        </w:tc>
        <w:tc>
          <w:tcPr>
            <w:tcW w:w="816" w:type="dxa"/>
          </w:tcPr>
          <w:p w:rsidR="006C480D" w:rsidRPr="00E72C55" w:rsidRDefault="006C480D" w:rsidP="00473E2C">
            <w:pPr>
              <w:tabs>
                <w:tab w:val="left" w:pos="-567"/>
                <w:tab w:val="right" w:leader="dot" w:pos="9639"/>
              </w:tabs>
              <w:spacing w:after="0" w:line="360" w:lineRule="auto"/>
              <w:ind w:right="139"/>
              <w:contextualSpacing/>
              <w:jc w:val="both"/>
              <w:rPr>
                <w:rFonts w:ascii="Times New Roman" w:hAnsi="Times New Roman"/>
                <w:b/>
                <w:sz w:val="24"/>
                <w:szCs w:val="28"/>
              </w:rPr>
            </w:pPr>
            <w:r w:rsidRPr="00E72C55">
              <w:rPr>
                <w:rFonts w:ascii="Times New Roman" w:hAnsi="Times New Roman"/>
                <w:b/>
                <w:sz w:val="24"/>
                <w:szCs w:val="28"/>
              </w:rPr>
              <w:t>265</w:t>
            </w:r>
          </w:p>
        </w:tc>
      </w:tr>
      <w:tr w:rsidR="006C480D" w:rsidRPr="00E72C55" w:rsidTr="00473E2C">
        <w:tc>
          <w:tcPr>
            <w:tcW w:w="985" w:type="dxa"/>
          </w:tcPr>
          <w:p w:rsidR="006C480D" w:rsidRPr="00E72C55" w:rsidRDefault="006C480D" w:rsidP="00473E2C">
            <w:pPr>
              <w:tabs>
                <w:tab w:val="left" w:pos="-567"/>
                <w:tab w:val="right" w:leader="dot" w:pos="9639"/>
              </w:tabs>
              <w:spacing w:after="0" w:line="360" w:lineRule="auto"/>
              <w:ind w:right="139"/>
              <w:contextualSpacing/>
              <w:jc w:val="both"/>
              <w:rPr>
                <w:rFonts w:ascii="Times New Roman" w:hAnsi="Times New Roman"/>
                <w:b/>
                <w:sz w:val="24"/>
                <w:szCs w:val="28"/>
              </w:rPr>
            </w:pPr>
            <w:r w:rsidRPr="00E72C55">
              <w:rPr>
                <w:rFonts w:ascii="Times New Roman" w:hAnsi="Times New Roman"/>
                <w:b/>
                <w:sz w:val="24"/>
                <w:szCs w:val="28"/>
              </w:rPr>
              <w:t>3.3.2.</w:t>
            </w:r>
          </w:p>
        </w:tc>
        <w:tc>
          <w:tcPr>
            <w:tcW w:w="7770" w:type="dxa"/>
          </w:tcPr>
          <w:p w:rsidR="006C480D" w:rsidRPr="00E72C55" w:rsidRDefault="006C480D" w:rsidP="00473E2C">
            <w:pPr>
              <w:tabs>
                <w:tab w:val="left" w:pos="-567"/>
                <w:tab w:val="right" w:leader="dot" w:pos="9639"/>
              </w:tabs>
              <w:spacing w:after="0" w:line="360" w:lineRule="auto"/>
              <w:ind w:right="139"/>
              <w:contextualSpacing/>
              <w:jc w:val="both"/>
              <w:rPr>
                <w:rFonts w:ascii="Times New Roman" w:hAnsi="Times New Roman"/>
                <w:b/>
                <w:sz w:val="24"/>
                <w:szCs w:val="28"/>
              </w:rPr>
            </w:pPr>
            <w:r w:rsidRPr="00E72C55">
              <w:rPr>
                <w:rFonts w:ascii="Times New Roman" w:hAnsi="Times New Roman"/>
                <w:b/>
                <w:sz w:val="24"/>
                <w:szCs w:val="28"/>
              </w:rPr>
              <w:t>Система условий реализации адаптированной основной общеобразовательной программы начального общего образования слепых обучающихся</w:t>
            </w:r>
          </w:p>
        </w:tc>
        <w:tc>
          <w:tcPr>
            <w:tcW w:w="816" w:type="dxa"/>
          </w:tcPr>
          <w:p w:rsidR="006C480D" w:rsidRPr="00E72C55" w:rsidRDefault="006C480D" w:rsidP="00473E2C">
            <w:pPr>
              <w:tabs>
                <w:tab w:val="left" w:pos="-567"/>
                <w:tab w:val="right" w:leader="dot" w:pos="9639"/>
              </w:tabs>
              <w:spacing w:after="0" w:line="360" w:lineRule="auto"/>
              <w:ind w:right="139"/>
              <w:contextualSpacing/>
              <w:jc w:val="both"/>
              <w:rPr>
                <w:rFonts w:ascii="Times New Roman" w:hAnsi="Times New Roman"/>
                <w:b/>
                <w:sz w:val="24"/>
                <w:szCs w:val="28"/>
              </w:rPr>
            </w:pPr>
            <w:r w:rsidRPr="00E72C55">
              <w:rPr>
                <w:rFonts w:ascii="Times New Roman" w:hAnsi="Times New Roman"/>
                <w:b/>
                <w:sz w:val="24"/>
                <w:szCs w:val="28"/>
              </w:rPr>
              <w:t>273</w:t>
            </w:r>
          </w:p>
        </w:tc>
      </w:tr>
      <w:tr w:rsidR="006C480D" w:rsidRPr="00E72C55" w:rsidTr="00473E2C">
        <w:tc>
          <w:tcPr>
            <w:tcW w:w="985" w:type="dxa"/>
          </w:tcPr>
          <w:p w:rsidR="006C480D" w:rsidRPr="00E72C55" w:rsidRDefault="006C480D" w:rsidP="00473E2C">
            <w:pPr>
              <w:tabs>
                <w:tab w:val="left" w:pos="-567"/>
                <w:tab w:val="right" w:leader="dot" w:pos="9639"/>
              </w:tabs>
              <w:spacing w:after="0" w:line="360" w:lineRule="auto"/>
              <w:ind w:right="139"/>
              <w:contextualSpacing/>
              <w:jc w:val="both"/>
              <w:rPr>
                <w:rFonts w:ascii="Times New Roman" w:hAnsi="Times New Roman"/>
                <w:b/>
                <w:sz w:val="24"/>
                <w:szCs w:val="28"/>
              </w:rPr>
            </w:pPr>
            <w:r w:rsidRPr="00E72C55">
              <w:rPr>
                <w:rFonts w:ascii="Times New Roman" w:hAnsi="Times New Roman"/>
                <w:b/>
                <w:sz w:val="24"/>
                <w:szCs w:val="28"/>
              </w:rPr>
              <w:t>4.</w:t>
            </w:r>
          </w:p>
        </w:tc>
        <w:tc>
          <w:tcPr>
            <w:tcW w:w="7770" w:type="dxa"/>
          </w:tcPr>
          <w:p w:rsidR="006C480D" w:rsidRPr="00E72C55" w:rsidRDefault="006C480D" w:rsidP="00E72C55">
            <w:pPr>
              <w:tabs>
                <w:tab w:val="left" w:pos="-567"/>
                <w:tab w:val="right" w:leader="dot" w:pos="9639"/>
              </w:tabs>
              <w:spacing w:after="0" w:line="360" w:lineRule="auto"/>
              <w:ind w:right="139"/>
              <w:contextualSpacing/>
              <w:jc w:val="both"/>
              <w:rPr>
                <w:rFonts w:ascii="Times New Roman" w:hAnsi="Times New Roman"/>
                <w:b/>
                <w:sz w:val="24"/>
                <w:szCs w:val="28"/>
              </w:rPr>
            </w:pPr>
            <w:r w:rsidRPr="00E72C55">
              <w:rPr>
                <w:rFonts w:ascii="Times New Roman" w:hAnsi="Times New Roman"/>
                <w:b/>
                <w:sz w:val="24"/>
                <w:szCs w:val="28"/>
              </w:rPr>
              <w:t xml:space="preserve"> АДАПТИРОВАННАЯ ОСНОВНАЯ ОБРАЗОВАТЕЛЬНАЯ ПРОГРАММА НАЧАЛЬНОГО ОБЩЕГО ОБРАЗОВАНИЯ  СЛЕПЫХ ОБУЧАЮЩИХСЯ  С </w:t>
            </w:r>
            <w:r w:rsidRPr="00E72C55">
              <w:rPr>
                <w:rFonts w:ascii="Times New Roman" w:hAnsi="Times New Roman"/>
                <w:b/>
                <w:kern w:val="3"/>
                <w:sz w:val="24"/>
                <w:szCs w:val="28"/>
              </w:rPr>
              <w:t>ЛЕГКОЙ УМСТВЕННОЙ ОТСТАЛОСТЬЮ (ИНТЕЛЛЕКТУАЛЬНЫМИ НАРУШЕНИЯМИ)</w:t>
            </w:r>
            <w:r w:rsidRPr="00E72C55">
              <w:rPr>
                <w:rFonts w:ascii="Times New Roman" w:hAnsi="Times New Roman"/>
                <w:b/>
                <w:sz w:val="24"/>
                <w:szCs w:val="28"/>
              </w:rPr>
              <w:t xml:space="preserve"> (ВАРИАНТ 3.3)</w:t>
            </w:r>
          </w:p>
        </w:tc>
        <w:tc>
          <w:tcPr>
            <w:tcW w:w="816" w:type="dxa"/>
          </w:tcPr>
          <w:p w:rsidR="006C480D" w:rsidRPr="00E72C55" w:rsidRDefault="006C480D" w:rsidP="00473E2C">
            <w:pPr>
              <w:tabs>
                <w:tab w:val="left" w:pos="-567"/>
                <w:tab w:val="right" w:leader="dot" w:pos="9639"/>
              </w:tabs>
              <w:spacing w:after="0" w:line="360" w:lineRule="auto"/>
              <w:ind w:right="139"/>
              <w:contextualSpacing/>
              <w:jc w:val="both"/>
              <w:rPr>
                <w:rFonts w:ascii="Times New Roman" w:hAnsi="Times New Roman"/>
                <w:b/>
                <w:sz w:val="24"/>
                <w:szCs w:val="28"/>
              </w:rPr>
            </w:pPr>
            <w:r w:rsidRPr="00E72C55">
              <w:rPr>
                <w:rFonts w:ascii="Times New Roman" w:hAnsi="Times New Roman"/>
                <w:b/>
                <w:sz w:val="24"/>
                <w:szCs w:val="28"/>
              </w:rPr>
              <w:t>299</w:t>
            </w:r>
          </w:p>
        </w:tc>
      </w:tr>
      <w:tr w:rsidR="006C480D" w:rsidRPr="00E72C55" w:rsidTr="00473E2C">
        <w:tc>
          <w:tcPr>
            <w:tcW w:w="985" w:type="dxa"/>
          </w:tcPr>
          <w:p w:rsidR="006C480D" w:rsidRPr="00E72C55" w:rsidRDefault="006C480D" w:rsidP="00473E2C">
            <w:pPr>
              <w:tabs>
                <w:tab w:val="left" w:pos="-567"/>
                <w:tab w:val="right" w:leader="dot" w:pos="9639"/>
              </w:tabs>
              <w:spacing w:after="0" w:line="360" w:lineRule="auto"/>
              <w:ind w:right="139"/>
              <w:contextualSpacing/>
              <w:jc w:val="both"/>
              <w:rPr>
                <w:rFonts w:ascii="Times New Roman" w:hAnsi="Times New Roman"/>
                <w:b/>
                <w:sz w:val="24"/>
                <w:szCs w:val="28"/>
              </w:rPr>
            </w:pPr>
            <w:r w:rsidRPr="00E72C55">
              <w:rPr>
                <w:rFonts w:ascii="Times New Roman" w:hAnsi="Times New Roman"/>
                <w:b/>
                <w:sz w:val="24"/>
                <w:szCs w:val="28"/>
              </w:rPr>
              <w:t>4.1.</w:t>
            </w:r>
          </w:p>
        </w:tc>
        <w:tc>
          <w:tcPr>
            <w:tcW w:w="7770" w:type="dxa"/>
          </w:tcPr>
          <w:p w:rsidR="006C480D" w:rsidRPr="00E72C55" w:rsidRDefault="006C480D" w:rsidP="00473E2C">
            <w:pPr>
              <w:tabs>
                <w:tab w:val="left" w:pos="-567"/>
                <w:tab w:val="right" w:leader="dot" w:pos="9639"/>
              </w:tabs>
              <w:spacing w:after="0" w:line="360" w:lineRule="auto"/>
              <w:ind w:right="139"/>
              <w:contextualSpacing/>
              <w:jc w:val="both"/>
              <w:rPr>
                <w:rFonts w:ascii="Times New Roman" w:hAnsi="Times New Roman"/>
                <w:b/>
                <w:sz w:val="24"/>
                <w:szCs w:val="28"/>
              </w:rPr>
            </w:pPr>
            <w:r w:rsidRPr="00E72C55">
              <w:rPr>
                <w:rFonts w:ascii="Times New Roman" w:hAnsi="Times New Roman"/>
                <w:b/>
                <w:sz w:val="24"/>
                <w:szCs w:val="28"/>
              </w:rPr>
              <w:t>Целевой раздел</w:t>
            </w:r>
          </w:p>
        </w:tc>
        <w:tc>
          <w:tcPr>
            <w:tcW w:w="816" w:type="dxa"/>
          </w:tcPr>
          <w:p w:rsidR="006C480D" w:rsidRPr="00E72C55" w:rsidRDefault="006C480D" w:rsidP="00473E2C">
            <w:pPr>
              <w:tabs>
                <w:tab w:val="left" w:pos="-567"/>
                <w:tab w:val="right" w:leader="dot" w:pos="9639"/>
              </w:tabs>
              <w:spacing w:after="0" w:line="360" w:lineRule="auto"/>
              <w:ind w:right="139"/>
              <w:contextualSpacing/>
              <w:jc w:val="both"/>
              <w:rPr>
                <w:rFonts w:ascii="Times New Roman" w:hAnsi="Times New Roman"/>
                <w:b/>
                <w:sz w:val="24"/>
                <w:szCs w:val="28"/>
              </w:rPr>
            </w:pPr>
            <w:r w:rsidRPr="00E72C55">
              <w:rPr>
                <w:rFonts w:ascii="Times New Roman" w:hAnsi="Times New Roman"/>
                <w:b/>
                <w:sz w:val="24"/>
                <w:szCs w:val="28"/>
              </w:rPr>
              <w:t>299</w:t>
            </w:r>
          </w:p>
        </w:tc>
      </w:tr>
      <w:tr w:rsidR="006C480D" w:rsidRPr="00E72C55" w:rsidTr="00473E2C">
        <w:tc>
          <w:tcPr>
            <w:tcW w:w="985" w:type="dxa"/>
          </w:tcPr>
          <w:p w:rsidR="006C480D" w:rsidRPr="00E72C55" w:rsidRDefault="006C480D" w:rsidP="00473E2C">
            <w:pPr>
              <w:tabs>
                <w:tab w:val="left" w:pos="-567"/>
                <w:tab w:val="right" w:leader="dot" w:pos="9639"/>
              </w:tabs>
              <w:spacing w:after="0" w:line="360" w:lineRule="auto"/>
              <w:ind w:right="139"/>
              <w:contextualSpacing/>
              <w:jc w:val="both"/>
              <w:rPr>
                <w:rFonts w:ascii="Times New Roman" w:hAnsi="Times New Roman"/>
                <w:b/>
                <w:sz w:val="24"/>
                <w:szCs w:val="28"/>
              </w:rPr>
            </w:pPr>
            <w:r w:rsidRPr="00E72C55">
              <w:rPr>
                <w:rFonts w:ascii="Times New Roman" w:hAnsi="Times New Roman"/>
                <w:b/>
                <w:sz w:val="24"/>
                <w:szCs w:val="28"/>
              </w:rPr>
              <w:t>4.1.1.</w:t>
            </w:r>
          </w:p>
        </w:tc>
        <w:tc>
          <w:tcPr>
            <w:tcW w:w="7770" w:type="dxa"/>
          </w:tcPr>
          <w:p w:rsidR="006C480D" w:rsidRPr="00E72C55" w:rsidRDefault="006C480D" w:rsidP="00473E2C">
            <w:pPr>
              <w:tabs>
                <w:tab w:val="left" w:pos="-567"/>
                <w:tab w:val="right" w:leader="dot" w:pos="9639"/>
              </w:tabs>
              <w:spacing w:after="0" w:line="360" w:lineRule="auto"/>
              <w:ind w:right="139"/>
              <w:contextualSpacing/>
              <w:jc w:val="both"/>
              <w:rPr>
                <w:rFonts w:ascii="Times New Roman" w:hAnsi="Times New Roman"/>
                <w:b/>
                <w:sz w:val="24"/>
                <w:szCs w:val="28"/>
              </w:rPr>
            </w:pPr>
            <w:r w:rsidRPr="00E72C55">
              <w:rPr>
                <w:rFonts w:ascii="Times New Roman" w:hAnsi="Times New Roman"/>
                <w:b/>
                <w:sz w:val="24"/>
                <w:szCs w:val="28"/>
              </w:rPr>
              <w:t>Пояснительная записка</w:t>
            </w:r>
          </w:p>
        </w:tc>
        <w:tc>
          <w:tcPr>
            <w:tcW w:w="816" w:type="dxa"/>
          </w:tcPr>
          <w:p w:rsidR="006C480D" w:rsidRPr="00E72C55" w:rsidRDefault="006C480D" w:rsidP="00473E2C">
            <w:pPr>
              <w:tabs>
                <w:tab w:val="left" w:pos="-567"/>
                <w:tab w:val="right" w:leader="dot" w:pos="9639"/>
              </w:tabs>
              <w:spacing w:after="0" w:line="360" w:lineRule="auto"/>
              <w:ind w:right="139"/>
              <w:contextualSpacing/>
              <w:jc w:val="both"/>
              <w:rPr>
                <w:rFonts w:ascii="Times New Roman" w:hAnsi="Times New Roman"/>
                <w:b/>
                <w:sz w:val="24"/>
                <w:szCs w:val="28"/>
              </w:rPr>
            </w:pPr>
            <w:r w:rsidRPr="00E72C55">
              <w:rPr>
                <w:rFonts w:ascii="Times New Roman" w:hAnsi="Times New Roman"/>
                <w:b/>
                <w:sz w:val="24"/>
                <w:szCs w:val="28"/>
              </w:rPr>
              <w:t>299</w:t>
            </w:r>
          </w:p>
        </w:tc>
      </w:tr>
      <w:tr w:rsidR="006C480D" w:rsidRPr="00E72C55" w:rsidTr="00473E2C">
        <w:tc>
          <w:tcPr>
            <w:tcW w:w="985" w:type="dxa"/>
          </w:tcPr>
          <w:p w:rsidR="006C480D" w:rsidRPr="00E72C55" w:rsidRDefault="006C480D" w:rsidP="00473E2C">
            <w:pPr>
              <w:tabs>
                <w:tab w:val="left" w:pos="-567"/>
                <w:tab w:val="right" w:leader="dot" w:pos="9639"/>
              </w:tabs>
              <w:spacing w:after="0" w:line="360" w:lineRule="auto"/>
              <w:ind w:right="139"/>
              <w:contextualSpacing/>
              <w:jc w:val="both"/>
              <w:rPr>
                <w:rFonts w:ascii="Times New Roman" w:hAnsi="Times New Roman"/>
                <w:b/>
                <w:sz w:val="24"/>
                <w:szCs w:val="28"/>
              </w:rPr>
            </w:pPr>
            <w:r w:rsidRPr="00E72C55">
              <w:rPr>
                <w:rFonts w:ascii="Times New Roman" w:hAnsi="Times New Roman"/>
                <w:b/>
                <w:sz w:val="24"/>
                <w:szCs w:val="28"/>
              </w:rPr>
              <w:t>4.1.2.</w:t>
            </w:r>
          </w:p>
        </w:tc>
        <w:tc>
          <w:tcPr>
            <w:tcW w:w="7770" w:type="dxa"/>
          </w:tcPr>
          <w:p w:rsidR="006C480D" w:rsidRPr="00E72C55" w:rsidRDefault="006C480D" w:rsidP="00473E2C">
            <w:pPr>
              <w:tabs>
                <w:tab w:val="left" w:pos="-567"/>
                <w:tab w:val="right" w:leader="dot" w:pos="9639"/>
              </w:tabs>
              <w:spacing w:after="0" w:line="360" w:lineRule="auto"/>
              <w:ind w:right="139"/>
              <w:contextualSpacing/>
              <w:jc w:val="both"/>
              <w:rPr>
                <w:rFonts w:ascii="Times New Roman" w:hAnsi="Times New Roman"/>
                <w:b/>
                <w:sz w:val="24"/>
                <w:szCs w:val="28"/>
              </w:rPr>
            </w:pPr>
            <w:r w:rsidRPr="00E72C55">
              <w:rPr>
                <w:rFonts w:ascii="Times New Roman" w:hAnsi="Times New Roman"/>
                <w:b/>
                <w:sz w:val="24"/>
                <w:szCs w:val="28"/>
              </w:rPr>
              <w:t xml:space="preserve">Планируемые результаты освоения слепыми обучающимися с </w:t>
            </w:r>
            <w:r w:rsidRPr="00E72C55">
              <w:rPr>
                <w:rFonts w:ascii="Times New Roman" w:hAnsi="Times New Roman"/>
                <w:b/>
                <w:kern w:val="3"/>
                <w:sz w:val="24"/>
                <w:szCs w:val="28"/>
              </w:rPr>
              <w:t>легкой умственной отсталостью (интеллектуальными нарушениями)</w:t>
            </w:r>
            <w:r w:rsidRPr="00E72C55">
              <w:rPr>
                <w:rFonts w:ascii="Times New Roman" w:hAnsi="Times New Roman"/>
                <w:b/>
                <w:sz w:val="24"/>
                <w:szCs w:val="28"/>
              </w:rPr>
              <w:t xml:space="preserve"> адаптированной основной общеобразовательной программы начального общего образования</w:t>
            </w:r>
          </w:p>
        </w:tc>
        <w:tc>
          <w:tcPr>
            <w:tcW w:w="816" w:type="dxa"/>
          </w:tcPr>
          <w:p w:rsidR="006C480D" w:rsidRPr="00E72C55" w:rsidRDefault="006C480D" w:rsidP="00473E2C">
            <w:pPr>
              <w:tabs>
                <w:tab w:val="left" w:pos="-567"/>
                <w:tab w:val="right" w:leader="dot" w:pos="9639"/>
              </w:tabs>
              <w:spacing w:after="0" w:line="360" w:lineRule="auto"/>
              <w:ind w:right="139"/>
              <w:contextualSpacing/>
              <w:jc w:val="both"/>
              <w:rPr>
                <w:rFonts w:ascii="Times New Roman" w:hAnsi="Times New Roman"/>
                <w:b/>
                <w:sz w:val="24"/>
                <w:szCs w:val="28"/>
              </w:rPr>
            </w:pPr>
            <w:r w:rsidRPr="00E72C55">
              <w:rPr>
                <w:rFonts w:ascii="Times New Roman" w:hAnsi="Times New Roman"/>
                <w:b/>
                <w:sz w:val="24"/>
                <w:szCs w:val="28"/>
              </w:rPr>
              <w:t>309</w:t>
            </w:r>
          </w:p>
        </w:tc>
      </w:tr>
      <w:tr w:rsidR="006C480D" w:rsidRPr="00E72C55" w:rsidTr="00473E2C">
        <w:tc>
          <w:tcPr>
            <w:tcW w:w="985" w:type="dxa"/>
          </w:tcPr>
          <w:p w:rsidR="006C480D" w:rsidRPr="00E72C55" w:rsidRDefault="006C480D" w:rsidP="00473E2C">
            <w:pPr>
              <w:tabs>
                <w:tab w:val="left" w:pos="-567"/>
                <w:tab w:val="right" w:leader="dot" w:pos="9639"/>
              </w:tabs>
              <w:spacing w:after="0" w:line="360" w:lineRule="auto"/>
              <w:ind w:right="139"/>
              <w:contextualSpacing/>
              <w:jc w:val="both"/>
              <w:rPr>
                <w:rFonts w:ascii="Times New Roman" w:hAnsi="Times New Roman"/>
                <w:b/>
                <w:sz w:val="24"/>
                <w:szCs w:val="28"/>
              </w:rPr>
            </w:pPr>
            <w:r w:rsidRPr="00E72C55">
              <w:rPr>
                <w:rFonts w:ascii="Times New Roman" w:hAnsi="Times New Roman"/>
                <w:b/>
                <w:sz w:val="24"/>
                <w:szCs w:val="28"/>
              </w:rPr>
              <w:t>4.1.3.</w:t>
            </w:r>
          </w:p>
        </w:tc>
        <w:tc>
          <w:tcPr>
            <w:tcW w:w="7770" w:type="dxa"/>
          </w:tcPr>
          <w:p w:rsidR="006C480D" w:rsidRPr="00E72C55" w:rsidRDefault="006C480D" w:rsidP="00473E2C">
            <w:pPr>
              <w:tabs>
                <w:tab w:val="left" w:pos="-567"/>
                <w:tab w:val="right" w:leader="dot" w:pos="9639"/>
              </w:tabs>
              <w:spacing w:after="0" w:line="360" w:lineRule="auto"/>
              <w:ind w:right="139"/>
              <w:contextualSpacing/>
              <w:jc w:val="both"/>
              <w:rPr>
                <w:rFonts w:ascii="Times New Roman" w:hAnsi="Times New Roman"/>
                <w:b/>
                <w:sz w:val="24"/>
                <w:szCs w:val="28"/>
              </w:rPr>
            </w:pPr>
            <w:r w:rsidRPr="00E72C55">
              <w:rPr>
                <w:rFonts w:ascii="Times New Roman" w:hAnsi="Times New Roman"/>
                <w:b/>
                <w:sz w:val="24"/>
                <w:szCs w:val="28"/>
              </w:rPr>
              <w:t xml:space="preserve">Система оценки достижения планируемых результатов освоения слепыми обучающимися  с </w:t>
            </w:r>
            <w:r w:rsidRPr="00E72C55">
              <w:rPr>
                <w:rFonts w:ascii="Times New Roman" w:hAnsi="Times New Roman"/>
                <w:b/>
                <w:kern w:val="3"/>
                <w:sz w:val="24"/>
                <w:szCs w:val="28"/>
              </w:rPr>
              <w:t>легкой умственной отсталостью (интеллектуальными нарушениями)</w:t>
            </w:r>
            <w:r w:rsidRPr="00E72C55">
              <w:rPr>
                <w:rFonts w:ascii="Times New Roman" w:hAnsi="Times New Roman"/>
                <w:b/>
                <w:sz w:val="24"/>
                <w:szCs w:val="28"/>
              </w:rPr>
              <w:t xml:space="preserve"> адаптированной основной общеобразовательной программы начального общего образования</w:t>
            </w:r>
          </w:p>
        </w:tc>
        <w:tc>
          <w:tcPr>
            <w:tcW w:w="816" w:type="dxa"/>
          </w:tcPr>
          <w:p w:rsidR="006C480D" w:rsidRPr="00E72C55" w:rsidRDefault="006C480D" w:rsidP="00473E2C">
            <w:pPr>
              <w:tabs>
                <w:tab w:val="left" w:pos="-567"/>
                <w:tab w:val="right" w:leader="dot" w:pos="9639"/>
              </w:tabs>
              <w:spacing w:after="0" w:line="360" w:lineRule="auto"/>
              <w:ind w:right="139"/>
              <w:contextualSpacing/>
              <w:jc w:val="both"/>
              <w:rPr>
                <w:rFonts w:ascii="Times New Roman" w:hAnsi="Times New Roman"/>
                <w:b/>
                <w:sz w:val="24"/>
                <w:szCs w:val="28"/>
              </w:rPr>
            </w:pPr>
            <w:r w:rsidRPr="00E72C55">
              <w:rPr>
                <w:rFonts w:ascii="Times New Roman" w:hAnsi="Times New Roman"/>
                <w:b/>
                <w:sz w:val="24"/>
                <w:szCs w:val="28"/>
              </w:rPr>
              <w:t>348</w:t>
            </w:r>
          </w:p>
        </w:tc>
      </w:tr>
      <w:tr w:rsidR="006C480D" w:rsidRPr="00E72C55" w:rsidTr="00473E2C">
        <w:tc>
          <w:tcPr>
            <w:tcW w:w="985" w:type="dxa"/>
          </w:tcPr>
          <w:p w:rsidR="006C480D" w:rsidRPr="00E72C55" w:rsidRDefault="006C480D" w:rsidP="00473E2C">
            <w:pPr>
              <w:tabs>
                <w:tab w:val="left" w:pos="-567"/>
                <w:tab w:val="right" w:leader="dot" w:pos="9639"/>
              </w:tabs>
              <w:spacing w:after="0" w:line="360" w:lineRule="auto"/>
              <w:ind w:right="139"/>
              <w:contextualSpacing/>
              <w:jc w:val="both"/>
              <w:rPr>
                <w:rFonts w:ascii="Times New Roman" w:hAnsi="Times New Roman"/>
                <w:b/>
                <w:sz w:val="24"/>
                <w:szCs w:val="28"/>
              </w:rPr>
            </w:pPr>
            <w:r w:rsidRPr="00E72C55">
              <w:rPr>
                <w:rFonts w:ascii="Times New Roman" w:hAnsi="Times New Roman"/>
                <w:b/>
                <w:sz w:val="24"/>
                <w:szCs w:val="28"/>
              </w:rPr>
              <w:t>4.2.</w:t>
            </w:r>
          </w:p>
        </w:tc>
        <w:tc>
          <w:tcPr>
            <w:tcW w:w="7770" w:type="dxa"/>
          </w:tcPr>
          <w:p w:rsidR="006C480D" w:rsidRPr="00E72C55" w:rsidRDefault="006C480D" w:rsidP="00473E2C">
            <w:pPr>
              <w:tabs>
                <w:tab w:val="left" w:pos="-567"/>
                <w:tab w:val="right" w:leader="dot" w:pos="9639"/>
              </w:tabs>
              <w:spacing w:after="0" w:line="360" w:lineRule="auto"/>
              <w:ind w:right="139"/>
              <w:contextualSpacing/>
              <w:jc w:val="both"/>
              <w:rPr>
                <w:rFonts w:ascii="Times New Roman" w:hAnsi="Times New Roman"/>
                <w:b/>
                <w:sz w:val="24"/>
                <w:szCs w:val="28"/>
              </w:rPr>
            </w:pPr>
            <w:r w:rsidRPr="00E72C55">
              <w:rPr>
                <w:rFonts w:ascii="Times New Roman" w:hAnsi="Times New Roman"/>
                <w:b/>
                <w:sz w:val="24"/>
                <w:szCs w:val="28"/>
              </w:rPr>
              <w:t>Содержательный раздел</w:t>
            </w:r>
          </w:p>
        </w:tc>
        <w:tc>
          <w:tcPr>
            <w:tcW w:w="816" w:type="dxa"/>
          </w:tcPr>
          <w:p w:rsidR="006C480D" w:rsidRPr="00E72C55" w:rsidRDefault="006C480D" w:rsidP="00473E2C">
            <w:pPr>
              <w:tabs>
                <w:tab w:val="left" w:pos="-567"/>
                <w:tab w:val="right" w:leader="dot" w:pos="9639"/>
              </w:tabs>
              <w:spacing w:after="0" w:line="360" w:lineRule="auto"/>
              <w:ind w:right="139"/>
              <w:contextualSpacing/>
              <w:jc w:val="both"/>
              <w:rPr>
                <w:rFonts w:ascii="Times New Roman" w:hAnsi="Times New Roman"/>
                <w:b/>
                <w:sz w:val="24"/>
                <w:szCs w:val="28"/>
              </w:rPr>
            </w:pPr>
            <w:r w:rsidRPr="00E72C55">
              <w:rPr>
                <w:rFonts w:ascii="Times New Roman" w:hAnsi="Times New Roman"/>
                <w:b/>
                <w:sz w:val="24"/>
                <w:szCs w:val="28"/>
              </w:rPr>
              <w:t>353</w:t>
            </w:r>
          </w:p>
        </w:tc>
      </w:tr>
      <w:tr w:rsidR="006C480D" w:rsidRPr="00E72C55" w:rsidTr="00473E2C">
        <w:tc>
          <w:tcPr>
            <w:tcW w:w="985" w:type="dxa"/>
          </w:tcPr>
          <w:p w:rsidR="006C480D" w:rsidRPr="00E72C55" w:rsidRDefault="006C480D" w:rsidP="00473E2C">
            <w:pPr>
              <w:tabs>
                <w:tab w:val="left" w:pos="-567"/>
                <w:tab w:val="right" w:leader="dot" w:pos="9639"/>
              </w:tabs>
              <w:spacing w:after="0" w:line="360" w:lineRule="auto"/>
              <w:ind w:right="139"/>
              <w:contextualSpacing/>
              <w:jc w:val="both"/>
              <w:rPr>
                <w:rFonts w:ascii="Times New Roman" w:hAnsi="Times New Roman"/>
                <w:b/>
                <w:sz w:val="24"/>
                <w:szCs w:val="28"/>
              </w:rPr>
            </w:pPr>
            <w:r w:rsidRPr="00E72C55">
              <w:rPr>
                <w:rFonts w:ascii="Times New Roman" w:hAnsi="Times New Roman"/>
                <w:b/>
                <w:sz w:val="24"/>
                <w:szCs w:val="28"/>
              </w:rPr>
              <w:t>4.2.1.</w:t>
            </w:r>
          </w:p>
        </w:tc>
        <w:tc>
          <w:tcPr>
            <w:tcW w:w="7770" w:type="dxa"/>
          </w:tcPr>
          <w:p w:rsidR="006C480D" w:rsidRPr="00E72C55" w:rsidRDefault="006C480D" w:rsidP="00473E2C">
            <w:pPr>
              <w:tabs>
                <w:tab w:val="left" w:pos="-567"/>
                <w:tab w:val="right" w:leader="dot" w:pos="9639"/>
              </w:tabs>
              <w:spacing w:after="0" w:line="360" w:lineRule="auto"/>
              <w:ind w:right="139"/>
              <w:contextualSpacing/>
              <w:jc w:val="both"/>
              <w:rPr>
                <w:rFonts w:ascii="Times New Roman" w:hAnsi="Times New Roman"/>
                <w:b/>
                <w:sz w:val="24"/>
                <w:szCs w:val="28"/>
              </w:rPr>
            </w:pPr>
            <w:r w:rsidRPr="00E72C55">
              <w:rPr>
                <w:rFonts w:ascii="Times New Roman" w:hAnsi="Times New Roman"/>
                <w:b/>
                <w:sz w:val="24"/>
                <w:szCs w:val="28"/>
              </w:rPr>
              <w:t>Программа формирования базовых учебных действий</w:t>
            </w:r>
            <w:r w:rsidRPr="00E72C55">
              <w:rPr>
                <w:rFonts w:ascii="MS Mincho" w:eastAsia="MS Mincho" w:hAnsi="MS Mincho" w:cs="MS Mincho" w:hint="eastAsia"/>
                <w:b/>
                <w:sz w:val="24"/>
                <w:szCs w:val="28"/>
              </w:rPr>
              <w:t> </w:t>
            </w:r>
            <w:r w:rsidRPr="00E72C55">
              <w:rPr>
                <w:rFonts w:ascii="Times New Roman" w:hAnsi="Times New Roman"/>
                <w:b/>
                <w:sz w:val="24"/>
                <w:szCs w:val="28"/>
              </w:rPr>
              <w:t xml:space="preserve"> у слепых обучающихся с </w:t>
            </w:r>
            <w:r w:rsidRPr="00E72C55">
              <w:rPr>
                <w:rFonts w:ascii="Times New Roman" w:hAnsi="Times New Roman"/>
                <w:b/>
                <w:kern w:val="3"/>
                <w:sz w:val="24"/>
                <w:szCs w:val="28"/>
              </w:rPr>
              <w:t>легкой умственной отсталостью (интеллектуальными нарушениями)</w:t>
            </w:r>
          </w:p>
        </w:tc>
        <w:tc>
          <w:tcPr>
            <w:tcW w:w="816" w:type="dxa"/>
          </w:tcPr>
          <w:p w:rsidR="006C480D" w:rsidRPr="00E72C55" w:rsidRDefault="006C480D" w:rsidP="00473E2C">
            <w:pPr>
              <w:tabs>
                <w:tab w:val="left" w:pos="-567"/>
                <w:tab w:val="right" w:leader="dot" w:pos="9639"/>
              </w:tabs>
              <w:spacing w:after="0" w:line="360" w:lineRule="auto"/>
              <w:ind w:right="139"/>
              <w:contextualSpacing/>
              <w:jc w:val="both"/>
              <w:rPr>
                <w:rFonts w:ascii="Times New Roman" w:hAnsi="Times New Roman"/>
                <w:b/>
                <w:sz w:val="24"/>
                <w:szCs w:val="28"/>
              </w:rPr>
            </w:pPr>
            <w:r w:rsidRPr="00E72C55">
              <w:rPr>
                <w:rFonts w:ascii="Times New Roman" w:hAnsi="Times New Roman"/>
                <w:b/>
                <w:sz w:val="24"/>
                <w:szCs w:val="28"/>
              </w:rPr>
              <w:t>353</w:t>
            </w:r>
          </w:p>
        </w:tc>
      </w:tr>
      <w:tr w:rsidR="006C480D" w:rsidRPr="00E72C55" w:rsidTr="00473E2C">
        <w:tc>
          <w:tcPr>
            <w:tcW w:w="985" w:type="dxa"/>
          </w:tcPr>
          <w:p w:rsidR="006C480D" w:rsidRPr="00E72C55" w:rsidRDefault="006C480D" w:rsidP="00473E2C">
            <w:pPr>
              <w:tabs>
                <w:tab w:val="left" w:pos="-567"/>
                <w:tab w:val="right" w:leader="dot" w:pos="9639"/>
              </w:tabs>
              <w:spacing w:after="0" w:line="360" w:lineRule="auto"/>
              <w:ind w:right="139"/>
              <w:contextualSpacing/>
              <w:jc w:val="both"/>
              <w:rPr>
                <w:rFonts w:ascii="Times New Roman" w:hAnsi="Times New Roman"/>
                <w:b/>
                <w:sz w:val="24"/>
                <w:szCs w:val="28"/>
              </w:rPr>
            </w:pPr>
            <w:r w:rsidRPr="00E72C55">
              <w:rPr>
                <w:rFonts w:ascii="Times New Roman" w:hAnsi="Times New Roman"/>
                <w:b/>
                <w:sz w:val="24"/>
                <w:szCs w:val="28"/>
              </w:rPr>
              <w:t>4.2.2.</w:t>
            </w:r>
          </w:p>
        </w:tc>
        <w:tc>
          <w:tcPr>
            <w:tcW w:w="7770" w:type="dxa"/>
          </w:tcPr>
          <w:p w:rsidR="006C480D" w:rsidRPr="00E72C55" w:rsidRDefault="006C480D" w:rsidP="00473E2C">
            <w:pPr>
              <w:tabs>
                <w:tab w:val="left" w:pos="-567"/>
                <w:tab w:val="right" w:leader="dot" w:pos="9639"/>
              </w:tabs>
              <w:spacing w:after="0" w:line="360" w:lineRule="auto"/>
              <w:ind w:right="139"/>
              <w:contextualSpacing/>
              <w:jc w:val="both"/>
              <w:rPr>
                <w:rFonts w:ascii="Times New Roman" w:hAnsi="Times New Roman"/>
                <w:b/>
                <w:sz w:val="24"/>
                <w:szCs w:val="28"/>
              </w:rPr>
            </w:pPr>
            <w:r w:rsidRPr="00E72C55">
              <w:rPr>
                <w:rFonts w:ascii="Times New Roman" w:hAnsi="Times New Roman"/>
                <w:b/>
                <w:sz w:val="24"/>
                <w:szCs w:val="28"/>
              </w:rPr>
              <w:t>Программы учебных предметов, курсов коррекционно-развивающей области</w:t>
            </w:r>
          </w:p>
        </w:tc>
        <w:tc>
          <w:tcPr>
            <w:tcW w:w="816" w:type="dxa"/>
          </w:tcPr>
          <w:p w:rsidR="006C480D" w:rsidRPr="00E72C55" w:rsidRDefault="006C480D" w:rsidP="00473E2C">
            <w:pPr>
              <w:tabs>
                <w:tab w:val="left" w:pos="-567"/>
                <w:tab w:val="right" w:leader="dot" w:pos="9639"/>
              </w:tabs>
              <w:spacing w:after="0" w:line="360" w:lineRule="auto"/>
              <w:ind w:right="139"/>
              <w:contextualSpacing/>
              <w:jc w:val="both"/>
              <w:rPr>
                <w:rFonts w:ascii="Times New Roman" w:hAnsi="Times New Roman"/>
                <w:b/>
                <w:sz w:val="24"/>
                <w:szCs w:val="28"/>
              </w:rPr>
            </w:pPr>
            <w:r w:rsidRPr="00E72C55">
              <w:rPr>
                <w:rFonts w:ascii="Times New Roman" w:hAnsi="Times New Roman"/>
                <w:b/>
                <w:sz w:val="24"/>
                <w:szCs w:val="28"/>
              </w:rPr>
              <w:t>372</w:t>
            </w:r>
          </w:p>
        </w:tc>
      </w:tr>
      <w:tr w:rsidR="006C480D" w:rsidRPr="00E72C55" w:rsidTr="00473E2C">
        <w:tc>
          <w:tcPr>
            <w:tcW w:w="985" w:type="dxa"/>
          </w:tcPr>
          <w:p w:rsidR="006C480D" w:rsidRPr="00E72C55" w:rsidRDefault="006C480D" w:rsidP="00473E2C">
            <w:pPr>
              <w:tabs>
                <w:tab w:val="left" w:pos="-567"/>
                <w:tab w:val="right" w:leader="dot" w:pos="9639"/>
              </w:tabs>
              <w:spacing w:after="0" w:line="360" w:lineRule="auto"/>
              <w:ind w:right="139"/>
              <w:contextualSpacing/>
              <w:jc w:val="both"/>
              <w:rPr>
                <w:rFonts w:ascii="Times New Roman" w:hAnsi="Times New Roman"/>
                <w:b/>
                <w:sz w:val="24"/>
                <w:szCs w:val="28"/>
              </w:rPr>
            </w:pPr>
            <w:r w:rsidRPr="00E72C55">
              <w:rPr>
                <w:rFonts w:ascii="Times New Roman" w:hAnsi="Times New Roman"/>
                <w:b/>
                <w:sz w:val="24"/>
                <w:szCs w:val="28"/>
              </w:rPr>
              <w:lastRenderedPageBreak/>
              <w:t>4.2.3.</w:t>
            </w:r>
          </w:p>
        </w:tc>
        <w:tc>
          <w:tcPr>
            <w:tcW w:w="7770" w:type="dxa"/>
          </w:tcPr>
          <w:p w:rsidR="006C480D" w:rsidRPr="00E72C55" w:rsidRDefault="006C480D" w:rsidP="00473E2C">
            <w:pPr>
              <w:tabs>
                <w:tab w:val="left" w:pos="-567"/>
                <w:tab w:val="right" w:leader="dot" w:pos="9639"/>
              </w:tabs>
              <w:spacing w:after="0" w:line="360" w:lineRule="auto"/>
              <w:ind w:right="139"/>
              <w:contextualSpacing/>
              <w:jc w:val="both"/>
              <w:rPr>
                <w:rFonts w:ascii="Times New Roman" w:hAnsi="Times New Roman"/>
                <w:b/>
                <w:sz w:val="24"/>
                <w:szCs w:val="28"/>
              </w:rPr>
            </w:pPr>
            <w:r w:rsidRPr="00E72C55">
              <w:rPr>
                <w:rFonts w:ascii="Times New Roman" w:hAnsi="Times New Roman"/>
                <w:b/>
                <w:sz w:val="24"/>
                <w:szCs w:val="28"/>
              </w:rPr>
              <w:t>Программа нравственного развития, воспитания</w:t>
            </w:r>
          </w:p>
        </w:tc>
        <w:tc>
          <w:tcPr>
            <w:tcW w:w="816" w:type="dxa"/>
          </w:tcPr>
          <w:p w:rsidR="006C480D" w:rsidRPr="00E72C55" w:rsidRDefault="006C480D" w:rsidP="00473E2C">
            <w:pPr>
              <w:tabs>
                <w:tab w:val="right" w:leader="dot" w:pos="6350"/>
              </w:tabs>
              <w:spacing w:after="0" w:line="360" w:lineRule="auto"/>
              <w:contextualSpacing/>
              <w:jc w:val="both"/>
              <w:rPr>
                <w:rFonts w:ascii="Times New Roman" w:hAnsi="Times New Roman"/>
                <w:b/>
                <w:sz w:val="24"/>
                <w:szCs w:val="28"/>
              </w:rPr>
            </w:pPr>
            <w:r w:rsidRPr="00E72C55">
              <w:rPr>
                <w:rFonts w:ascii="Times New Roman" w:hAnsi="Times New Roman"/>
                <w:b/>
                <w:sz w:val="24"/>
                <w:szCs w:val="28"/>
              </w:rPr>
              <w:t>413</w:t>
            </w:r>
          </w:p>
        </w:tc>
      </w:tr>
      <w:tr w:rsidR="006C480D" w:rsidRPr="00E72C55" w:rsidTr="00473E2C">
        <w:tc>
          <w:tcPr>
            <w:tcW w:w="985" w:type="dxa"/>
          </w:tcPr>
          <w:p w:rsidR="006C480D" w:rsidRPr="00E72C55" w:rsidRDefault="006C480D" w:rsidP="00473E2C">
            <w:pPr>
              <w:tabs>
                <w:tab w:val="left" w:pos="-567"/>
                <w:tab w:val="right" w:leader="dot" w:pos="9639"/>
              </w:tabs>
              <w:spacing w:after="0" w:line="360" w:lineRule="auto"/>
              <w:ind w:right="139"/>
              <w:contextualSpacing/>
              <w:jc w:val="both"/>
              <w:rPr>
                <w:rFonts w:ascii="Times New Roman" w:hAnsi="Times New Roman"/>
                <w:b/>
                <w:sz w:val="24"/>
                <w:szCs w:val="28"/>
              </w:rPr>
            </w:pPr>
            <w:r w:rsidRPr="00E72C55">
              <w:rPr>
                <w:rFonts w:ascii="Times New Roman" w:hAnsi="Times New Roman"/>
                <w:b/>
                <w:sz w:val="24"/>
                <w:szCs w:val="28"/>
              </w:rPr>
              <w:t>4.2.4.</w:t>
            </w:r>
          </w:p>
        </w:tc>
        <w:tc>
          <w:tcPr>
            <w:tcW w:w="7770" w:type="dxa"/>
          </w:tcPr>
          <w:p w:rsidR="006C480D" w:rsidRPr="00E72C55" w:rsidRDefault="006C480D" w:rsidP="00473E2C">
            <w:pPr>
              <w:tabs>
                <w:tab w:val="left" w:pos="-567"/>
                <w:tab w:val="right" w:leader="dot" w:pos="9639"/>
              </w:tabs>
              <w:spacing w:after="0" w:line="360" w:lineRule="auto"/>
              <w:ind w:right="139"/>
              <w:contextualSpacing/>
              <w:jc w:val="both"/>
              <w:rPr>
                <w:rFonts w:ascii="Times New Roman" w:hAnsi="Times New Roman"/>
                <w:b/>
                <w:sz w:val="24"/>
                <w:szCs w:val="28"/>
              </w:rPr>
            </w:pPr>
            <w:r w:rsidRPr="00E72C55">
              <w:rPr>
                <w:rFonts w:ascii="Times New Roman" w:hAnsi="Times New Roman"/>
                <w:b/>
                <w:sz w:val="24"/>
                <w:szCs w:val="28"/>
              </w:rPr>
              <w:t>Программа формирования экологической культуры,</w:t>
            </w:r>
            <w:r w:rsidRPr="00E72C55">
              <w:rPr>
                <w:rFonts w:ascii="Times New Roman" w:hAnsi="Times New Roman"/>
                <w:b/>
                <w:sz w:val="24"/>
                <w:szCs w:val="28"/>
              </w:rPr>
              <w:br/>
              <w:t>здорового и безопасного образа жизни</w:t>
            </w:r>
          </w:p>
        </w:tc>
        <w:tc>
          <w:tcPr>
            <w:tcW w:w="816" w:type="dxa"/>
          </w:tcPr>
          <w:p w:rsidR="006C480D" w:rsidRPr="00E72C55" w:rsidRDefault="006C480D" w:rsidP="00473E2C">
            <w:pPr>
              <w:tabs>
                <w:tab w:val="left" w:pos="-567"/>
                <w:tab w:val="right" w:leader="dot" w:pos="9639"/>
              </w:tabs>
              <w:spacing w:after="0" w:line="360" w:lineRule="auto"/>
              <w:ind w:right="139"/>
              <w:contextualSpacing/>
              <w:jc w:val="both"/>
              <w:rPr>
                <w:rFonts w:ascii="Times New Roman" w:hAnsi="Times New Roman"/>
                <w:b/>
                <w:sz w:val="24"/>
                <w:szCs w:val="28"/>
              </w:rPr>
            </w:pPr>
            <w:r w:rsidRPr="00E72C55">
              <w:rPr>
                <w:rFonts w:ascii="Times New Roman" w:hAnsi="Times New Roman"/>
                <w:b/>
                <w:sz w:val="24"/>
                <w:szCs w:val="28"/>
              </w:rPr>
              <w:t>422</w:t>
            </w:r>
          </w:p>
        </w:tc>
      </w:tr>
      <w:tr w:rsidR="006C480D" w:rsidRPr="00E72C55" w:rsidTr="00473E2C">
        <w:tc>
          <w:tcPr>
            <w:tcW w:w="985" w:type="dxa"/>
          </w:tcPr>
          <w:p w:rsidR="006C480D" w:rsidRPr="00E72C55" w:rsidRDefault="006C480D" w:rsidP="00473E2C">
            <w:pPr>
              <w:tabs>
                <w:tab w:val="left" w:pos="-567"/>
                <w:tab w:val="right" w:leader="dot" w:pos="9639"/>
              </w:tabs>
              <w:spacing w:after="0" w:line="360" w:lineRule="auto"/>
              <w:ind w:right="139"/>
              <w:contextualSpacing/>
              <w:jc w:val="both"/>
              <w:rPr>
                <w:rFonts w:ascii="Times New Roman" w:hAnsi="Times New Roman"/>
                <w:b/>
                <w:sz w:val="24"/>
                <w:szCs w:val="28"/>
              </w:rPr>
            </w:pPr>
            <w:r w:rsidRPr="00E72C55">
              <w:rPr>
                <w:rFonts w:ascii="Times New Roman" w:hAnsi="Times New Roman"/>
                <w:b/>
                <w:sz w:val="24"/>
                <w:szCs w:val="28"/>
              </w:rPr>
              <w:t>4.2.5.</w:t>
            </w:r>
          </w:p>
        </w:tc>
        <w:tc>
          <w:tcPr>
            <w:tcW w:w="7770" w:type="dxa"/>
          </w:tcPr>
          <w:p w:rsidR="006C480D" w:rsidRPr="00E72C55" w:rsidRDefault="006C480D" w:rsidP="00473E2C">
            <w:pPr>
              <w:tabs>
                <w:tab w:val="left" w:pos="-567"/>
                <w:tab w:val="right" w:leader="dot" w:pos="9639"/>
              </w:tabs>
              <w:spacing w:after="0" w:line="360" w:lineRule="auto"/>
              <w:ind w:right="139"/>
              <w:contextualSpacing/>
              <w:jc w:val="both"/>
              <w:rPr>
                <w:rFonts w:ascii="Times New Roman" w:hAnsi="Times New Roman"/>
                <w:b/>
                <w:sz w:val="24"/>
                <w:szCs w:val="28"/>
              </w:rPr>
            </w:pPr>
            <w:r w:rsidRPr="00E72C55">
              <w:rPr>
                <w:rFonts w:ascii="Times New Roman" w:hAnsi="Times New Roman"/>
                <w:b/>
                <w:sz w:val="24"/>
                <w:szCs w:val="28"/>
              </w:rPr>
              <w:t>Программа коррекционной работы</w:t>
            </w:r>
          </w:p>
        </w:tc>
        <w:tc>
          <w:tcPr>
            <w:tcW w:w="816" w:type="dxa"/>
          </w:tcPr>
          <w:p w:rsidR="006C480D" w:rsidRPr="00E72C55" w:rsidRDefault="006C480D" w:rsidP="00473E2C">
            <w:pPr>
              <w:tabs>
                <w:tab w:val="left" w:pos="-567"/>
                <w:tab w:val="right" w:leader="dot" w:pos="9639"/>
              </w:tabs>
              <w:spacing w:after="0" w:line="360" w:lineRule="auto"/>
              <w:ind w:right="139"/>
              <w:contextualSpacing/>
              <w:jc w:val="both"/>
              <w:rPr>
                <w:rFonts w:ascii="Times New Roman" w:hAnsi="Times New Roman"/>
                <w:b/>
                <w:sz w:val="24"/>
                <w:szCs w:val="28"/>
              </w:rPr>
            </w:pPr>
            <w:r w:rsidRPr="00E72C55">
              <w:rPr>
                <w:rFonts w:ascii="Times New Roman" w:hAnsi="Times New Roman"/>
                <w:b/>
                <w:sz w:val="24"/>
                <w:szCs w:val="28"/>
              </w:rPr>
              <w:t>432</w:t>
            </w:r>
          </w:p>
        </w:tc>
      </w:tr>
      <w:tr w:rsidR="006C480D" w:rsidRPr="00E72C55" w:rsidTr="00473E2C">
        <w:tc>
          <w:tcPr>
            <w:tcW w:w="985" w:type="dxa"/>
          </w:tcPr>
          <w:p w:rsidR="006C480D" w:rsidRPr="00E72C55" w:rsidRDefault="006C480D" w:rsidP="00473E2C">
            <w:pPr>
              <w:tabs>
                <w:tab w:val="left" w:pos="-567"/>
                <w:tab w:val="right" w:leader="dot" w:pos="9639"/>
              </w:tabs>
              <w:spacing w:after="0" w:line="360" w:lineRule="auto"/>
              <w:ind w:right="139"/>
              <w:contextualSpacing/>
              <w:jc w:val="both"/>
              <w:rPr>
                <w:rFonts w:ascii="Times New Roman" w:hAnsi="Times New Roman"/>
                <w:b/>
                <w:sz w:val="24"/>
                <w:szCs w:val="28"/>
              </w:rPr>
            </w:pPr>
            <w:r w:rsidRPr="00E72C55">
              <w:rPr>
                <w:rFonts w:ascii="Times New Roman" w:hAnsi="Times New Roman"/>
                <w:b/>
                <w:sz w:val="24"/>
                <w:szCs w:val="28"/>
              </w:rPr>
              <w:t>4.2.6.</w:t>
            </w:r>
          </w:p>
        </w:tc>
        <w:tc>
          <w:tcPr>
            <w:tcW w:w="7770" w:type="dxa"/>
          </w:tcPr>
          <w:p w:rsidR="006C480D" w:rsidRPr="00E72C55" w:rsidRDefault="006C480D" w:rsidP="00473E2C">
            <w:pPr>
              <w:tabs>
                <w:tab w:val="left" w:pos="-567"/>
                <w:tab w:val="right" w:leader="dot" w:pos="9639"/>
              </w:tabs>
              <w:spacing w:after="0" w:line="360" w:lineRule="auto"/>
              <w:ind w:right="139"/>
              <w:contextualSpacing/>
              <w:jc w:val="both"/>
              <w:rPr>
                <w:rFonts w:ascii="Times New Roman" w:hAnsi="Times New Roman"/>
                <w:b/>
                <w:sz w:val="24"/>
                <w:szCs w:val="28"/>
              </w:rPr>
            </w:pPr>
            <w:r w:rsidRPr="00E72C55">
              <w:rPr>
                <w:rFonts w:ascii="Times New Roman" w:hAnsi="Times New Roman"/>
                <w:b/>
                <w:sz w:val="24"/>
                <w:szCs w:val="28"/>
              </w:rPr>
              <w:t>Программа внеурочной деятельности</w:t>
            </w:r>
          </w:p>
        </w:tc>
        <w:tc>
          <w:tcPr>
            <w:tcW w:w="816" w:type="dxa"/>
          </w:tcPr>
          <w:p w:rsidR="006C480D" w:rsidRPr="00E72C55" w:rsidRDefault="006C480D" w:rsidP="00473E2C">
            <w:pPr>
              <w:tabs>
                <w:tab w:val="left" w:pos="-567"/>
                <w:tab w:val="right" w:leader="dot" w:pos="9639"/>
              </w:tabs>
              <w:spacing w:after="0" w:line="360" w:lineRule="auto"/>
              <w:ind w:right="139"/>
              <w:contextualSpacing/>
              <w:jc w:val="both"/>
              <w:rPr>
                <w:rFonts w:ascii="Times New Roman" w:hAnsi="Times New Roman"/>
                <w:b/>
                <w:sz w:val="24"/>
                <w:szCs w:val="28"/>
              </w:rPr>
            </w:pPr>
            <w:r w:rsidRPr="00E72C55">
              <w:rPr>
                <w:rFonts w:ascii="Times New Roman" w:hAnsi="Times New Roman"/>
                <w:b/>
                <w:sz w:val="24"/>
                <w:szCs w:val="28"/>
              </w:rPr>
              <w:t>438</w:t>
            </w:r>
          </w:p>
        </w:tc>
      </w:tr>
      <w:tr w:rsidR="006C480D" w:rsidRPr="00E72C55" w:rsidTr="00473E2C">
        <w:tc>
          <w:tcPr>
            <w:tcW w:w="985" w:type="dxa"/>
          </w:tcPr>
          <w:p w:rsidR="006C480D" w:rsidRPr="00E72C55" w:rsidRDefault="006C480D" w:rsidP="00473E2C">
            <w:pPr>
              <w:tabs>
                <w:tab w:val="left" w:pos="-567"/>
                <w:tab w:val="right" w:leader="dot" w:pos="9639"/>
              </w:tabs>
              <w:spacing w:after="0" w:line="360" w:lineRule="auto"/>
              <w:ind w:right="139"/>
              <w:contextualSpacing/>
              <w:jc w:val="both"/>
              <w:rPr>
                <w:rFonts w:ascii="Times New Roman" w:hAnsi="Times New Roman"/>
                <w:b/>
                <w:sz w:val="24"/>
                <w:szCs w:val="28"/>
              </w:rPr>
            </w:pPr>
            <w:r w:rsidRPr="00E72C55">
              <w:rPr>
                <w:rFonts w:ascii="Times New Roman" w:hAnsi="Times New Roman"/>
                <w:b/>
                <w:sz w:val="24"/>
                <w:szCs w:val="28"/>
              </w:rPr>
              <w:t>4.3.</w:t>
            </w:r>
          </w:p>
        </w:tc>
        <w:tc>
          <w:tcPr>
            <w:tcW w:w="7770" w:type="dxa"/>
          </w:tcPr>
          <w:p w:rsidR="006C480D" w:rsidRPr="00E72C55" w:rsidRDefault="006C480D" w:rsidP="00473E2C">
            <w:pPr>
              <w:tabs>
                <w:tab w:val="left" w:pos="-567"/>
                <w:tab w:val="right" w:leader="dot" w:pos="9639"/>
              </w:tabs>
              <w:spacing w:after="0" w:line="360" w:lineRule="auto"/>
              <w:ind w:right="139"/>
              <w:contextualSpacing/>
              <w:jc w:val="both"/>
              <w:rPr>
                <w:rFonts w:ascii="Times New Roman" w:hAnsi="Times New Roman"/>
                <w:b/>
                <w:sz w:val="24"/>
                <w:szCs w:val="28"/>
              </w:rPr>
            </w:pPr>
            <w:r w:rsidRPr="00E72C55">
              <w:rPr>
                <w:rFonts w:ascii="Times New Roman" w:hAnsi="Times New Roman"/>
                <w:b/>
                <w:sz w:val="24"/>
                <w:szCs w:val="28"/>
              </w:rPr>
              <w:t>Организационный раздел</w:t>
            </w:r>
          </w:p>
        </w:tc>
        <w:tc>
          <w:tcPr>
            <w:tcW w:w="816" w:type="dxa"/>
          </w:tcPr>
          <w:p w:rsidR="006C480D" w:rsidRPr="00E72C55" w:rsidRDefault="006C480D" w:rsidP="00473E2C">
            <w:pPr>
              <w:tabs>
                <w:tab w:val="left" w:pos="-567"/>
                <w:tab w:val="right" w:leader="dot" w:pos="9639"/>
              </w:tabs>
              <w:spacing w:after="0" w:line="360" w:lineRule="auto"/>
              <w:ind w:right="139"/>
              <w:contextualSpacing/>
              <w:jc w:val="both"/>
              <w:rPr>
                <w:rFonts w:ascii="Times New Roman" w:hAnsi="Times New Roman"/>
                <w:b/>
                <w:sz w:val="24"/>
                <w:szCs w:val="28"/>
              </w:rPr>
            </w:pPr>
            <w:r w:rsidRPr="00E72C55">
              <w:rPr>
                <w:rFonts w:ascii="Times New Roman" w:hAnsi="Times New Roman"/>
                <w:b/>
                <w:sz w:val="24"/>
                <w:szCs w:val="28"/>
              </w:rPr>
              <w:t>445</w:t>
            </w:r>
          </w:p>
        </w:tc>
      </w:tr>
      <w:tr w:rsidR="006C480D" w:rsidRPr="00E72C55" w:rsidTr="00473E2C">
        <w:tc>
          <w:tcPr>
            <w:tcW w:w="985" w:type="dxa"/>
          </w:tcPr>
          <w:p w:rsidR="006C480D" w:rsidRPr="00E72C55" w:rsidRDefault="006C480D" w:rsidP="00473E2C">
            <w:pPr>
              <w:tabs>
                <w:tab w:val="left" w:pos="-567"/>
                <w:tab w:val="right" w:leader="dot" w:pos="9639"/>
              </w:tabs>
              <w:spacing w:after="0" w:line="360" w:lineRule="auto"/>
              <w:ind w:right="139"/>
              <w:contextualSpacing/>
              <w:jc w:val="both"/>
              <w:rPr>
                <w:rFonts w:ascii="Times New Roman" w:hAnsi="Times New Roman"/>
                <w:b/>
                <w:sz w:val="24"/>
                <w:szCs w:val="28"/>
              </w:rPr>
            </w:pPr>
            <w:r w:rsidRPr="00E72C55">
              <w:rPr>
                <w:rFonts w:ascii="Times New Roman" w:hAnsi="Times New Roman"/>
                <w:b/>
                <w:sz w:val="24"/>
                <w:szCs w:val="28"/>
              </w:rPr>
              <w:t>4.3.1.</w:t>
            </w:r>
          </w:p>
        </w:tc>
        <w:tc>
          <w:tcPr>
            <w:tcW w:w="7770" w:type="dxa"/>
          </w:tcPr>
          <w:p w:rsidR="006C480D" w:rsidRPr="00E72C55" w:rsidRDefault="006C480D" w:rsidP="00473E2C">
            <w:pPr>
              <w:tabs>
                <w:tab w:val="left" w:pos="-567"/>
                <w:tab w:val="right" w:leader="dot" w:pos="9639"/>
              </w:tabs>
              <w:spacing w:after="0" w:line="360" w:lineRule="auto"/>
              <w:ind w:right="139"/>
              <w:contextualSpacing/>
              <w:jc w:val="both"/>
              <w:rPr>
                <w:rFonts w:ascii="Times New Roman" w:hAnsi="Times New Roman"/>
                <w:b/>
                <w:sz w:val="24"/>
                <w:szCs w:val="28"/>
              </w:rPr>
            </w:pPr>
            <w:r w:rsidRPr="00E72C55">
              <w:rPr>
                <w:rFonts w:ascii="Times New Roman" w:hAnsi="Times New Roman"/>
                <w:b/>
                <w:sz w:val="24"/>
                <w:szCs w:val="28"/>
              </w:rPr>
              <w:t>Учебный план</w:t>
            </w:r>
          </w:p>
        </w:tc>
        <w:tc>
          <w:tcPr>
            <w:tcW w:w="816" w:type="dxa"/>
          </w:tcPr>
          <w:p w:rsidR="006C480D" w:rsidRPr="00E72C55" w:rsidRDefault="006C480D" w:rsidP="00473E2C">
            <w:pPr>
              <w:tabs>
                <w:tab w:val="left" w:pos="-567"/>
                <w:tab w:val="right" w:leader="dot" w:pos="9639"/>
              </w:tabs>
              <w:spacing w:after="0" w:line="360" w:lineRule="auto"/>
              <w:ind w:right="139"/>
              <w:contextualSpacing/>
              <w:jc w:val="both"/>
              <w:rPr>
                <w:rFonts w:ascii="Times New Roman" w:hAnsi="Times New Roman"/>
                <w:b/>
                <w:sz w:val="24"/>
                <w:szCs w:val="28"/>
              </w:rPr>
            </w:pPr>
            <w:r w:rsidRPr="00E72C55">
              <w:rPr>
                <w:rFonts w:ascii="Times New Roman" w:hAnsi="Times New Roman"/>
                <w:b/>
                <w:sz w:val="24"/>
                <w:szCs w:val="28"/>
              </w:rPr>
              <w:t>445</w:t>
            </w:r>
          </w:p>
        </w:tc>
      </w:tr>
      <w:tr w:rsidR="006C480D" w:rsidRPr="00E72C55" w:rsidTr="00473E2C">
        <w:tc>
          <w:tcPr>
            <w:tcW w:w="985" w:type="dxa"/>
          </w:tcPr>
          <w:p w:rsidR="006C480D" w:rsidRPr="00E72C55" w:rsidRDefault="006C480D" w:rsidP="00473E2C">
            <w:pPr>
              <w:tabs>
                <w:tab w:val="left" w:pos="-567"/>
                <w:tab w:val="right" w:leader="dot" w:pos="9639"/>
              </w:tabs>
              <w:spacing w:after="0" w:line="360" w:lineRule="auto"/>
              <w:ind w:right="139"/>
              <w:contextualSpacing/>
              <w:jc w:val="both"/>
              <w:rPr>
                <w:rFonts w:ascii="Times New Roman" w:hAnsi="Times New Roman"/>
                <w:b/>
                <w:sz w:val="24"/>
                <w:szCs w:val="28"/>
              </w:rPr>
            </w:pPr>
            <w:r w:rsidRPr="00E72C55">
              <w:rPr>
                <w:rFonts w:ascii="Times New Roman" w:hAnsi="Times New Roman"/>
                <w:b/>
                <w:sz w:val="24"/>
                <w:szCs w:val="28"/>
              </w:rPr>
              <w:t>4.3.2.</w:t>
            </w:r>
          </w:p>
        </w:tc>
        <w:tc>
          <w:tcPr>
            <w:tcW w:w="7770" w:type="dxa"/>
          </w:tcPr>
          <w:p w:rsidR="006C480D" w:rsidRPr="00E72C55" w:rsidRDefault="006C480D" w:rsidP="00473E2C">
            <w:pPr>
              <w:tabs>
                <w:tab w:val="left" w:pos="-567"/>
                <w:tab w:val="right" w:leader="dot" w:pos="9639"/>
              </w:tabs>
              <w:spacing w:after="0" w:line="360" w:lineRule="auto"/>
              <w:ind w:right="139"/>
              <w:contextualSpacing/>
              <w:jc w:val="both"/>
              <w:rPr>
                <w:rFonts w:ascii="Times New Roman" w:hAnsi="Times New Roman"/>
                <w:b/>
                <w:sz w:val="24"/>
                <w:szCs w:val="28"/>
              </w:rPr>
            </w:pPr>
            <w:r w:rsidRPr="00E72C55">
              <w:rPr>
                <w:rFonts w:ascii="Times New Roman" w:hAnsi="Times New Roman"/>
                <w:b/>
                <w:sz w:val="24"/>
                <w:szCs w:val="28"/>
              </w:rPr>
              <w:t xml:space="preserve">Система условий реализации адаптированной основной общеобразовательной программы начального общего образования слепых обучающихся с </w:t>
            </w:r>
            <w:r w:rsidRPr="00E72C55">
              <w:rPr>
                <w:rFonts w:ascii="Times New Roman" w:hAnsi="Times New Roman"/>
                <w:b/>
                <w:kern w:val="3"/>
                <w:sz w:val="24"/>
                <w:szCs w:val="28"/>
              </w:rPr>
              <w:t>легкой умственной отсталостью (интеллектуальными нарушениями)</w:t>
            </w:r>
          </w:p>
        </w:tc>
        <w:tc>
          <w:tcPr>
            <w:tcW w:w="816" w:type="dxa"/>
          </w:tcPr>
          <w:p w:rsidR="006C480D" w:rsidRPr="00E72C55" w:rsidRDefault="006C480D" w:rsidP="00473E2C">
            <w:pPr>
              <w:tabs>
                <w:tab w:val="left" w:pos="-567"/>
                <w:tab w:val="right" w:leader="dot" w:pos="9639"/>
              </w:tabs>
              <w:spacing w:after="0" w:line="360" w:lineRule="auto"/>
              <w:ind w:right="139"/>
              <w:contextualSpacing/>
              <w:jc w:val="both"/>
              <w:rPr>
                <w:rFonts w:ascii="Times New Roman" w:hAnsi="Times New Roman"/>
                <w:b/>
                <w:sz w:val="24"/>
                <w:szCs w:val="28"/>
              </w:rPr>
            </w:pPr>
            <w:r w:rsidRPr="00E72C55">
              <w:rPr>
                <w:rFonts w:ascii="Times New Roman" w:hAnsi="Times New Roman"/>
                <w:b/>
                <w:kern w:val="3"/>
                <w:sz w:val="24"/>
                <w:szCs w:val="28"/>
              </w:rPr>
              <w:t>453</w:t>
            </w:r>
          </w:p>
        </w:tc>
      </w:tr>
      <w:tr w:rsidR="006C480D" w:rsidRPr="00E72C55" w:rsidTr="00473E2C">
        <w:tc>
          <w:tcPr>
            <w:tcW w:w="985" w:type="dxa"/>
          </w:tcPr>
          <w:p w:rsidR="006C480D" w:rsidRPr="00E72C55" w:rsidRDefault="006C480D" w:rsidP="00473E2C">
            <w:pPr>
              <w:tabs>
                <w:tab w:val="left" w:pos="-567"/>
                <w:tab w:val="right" w:leader="dot" w:pos="9639"/>
              </w:tabs>
              <w:spacing w:after="0" w:line="360" w:lineRule="auto"/>
              <w:ind w:right="139"/>
              <w:contextualSpacing/>
              <w:jc w:val="both"/>
              <w:rPr>
                <w:rFonts w:ascii="Times New Roman" w:hAnsi="Times New Roman"/>
                <w:b/>
                <w:sz w:val="24"/>
                <w:szCs w:val="28"/>
              </w:rPr>
            </w:pPr>
            <w:r w:rsidRPr="00E72C55">
              <w:rPr>
                <w:rFonts w:ascii="Times New Roman" w:hAnsi="Times New Roman"/>
                <w:b/>
                <w:sz w:val="24"/>
                <w:szCs w:val="28"/>
              </w:rPr>
              <w:t>5.</w:t>
            </w:r>
          </w:p>
        </w:tc>
        <w:tc>
          <w:tcPr>
            <w:tcW w:w="7770" w:type="dxa"/>
          </w:tcPr>
          <w:p w:rsidR="006C480D" w:rsidRPr="00E72C55" w:rsidRDefault="006C480D" w:rsidP="00473E2C">
            <w:pPr>
              <w:tabs>
                <w:tab w:val="left" w:pos="-567"/>
                <w:tab w:val="right" w:leader="dot" w:pos="9639"/>
              </w:tabs>
              <w:spacing w:after="0" w:line="360" w:lineRule="auto"/>
              <w:ind w:right="139"/>
              <w:contextualSpacing/>
              <w:jc w:val="both"/>
              <w:rPr>
                <w:rFonts w:ascii="Times New Roman" w:hAnsi="Times New Roman"/>
                <w:b/>
                <w:sz w:val="24"/>
                <w:szCs w:val="28"/>
              </w:rPr>
            </w:pPr>
            <w:r w:rsidRPr="00E72C55">
              <w:rPr>
                <w:rFonts w:ascii="Times New Roman" w:hAnsi="Times New Roman"/>
                <w:b/>
                <w:sz w:val="24"/>
                <w:szCs w:val="28"/>
              </w:rPr>
              <w:t xml:space="preserve">АДАПТИРОВАННАЯ ОСНОВНАЯ ОБРАЗОВАТЕЛЬНАЯ ПРОГРАММА НАЧАЛЬНОГО ОБЩЕГО ОБРАЗОВАНИЯ  СЛЕПЫХ ОБУЧАЮЩИХСЯ </w:t>
            </w:r>
            <w:r w:rsidRPr="00E72C55">
              <w:rPr>
                <w:rFonts w:ascii="Times New Roman" w:hAnsi="Times New Roman"/>
                <w:b/>
                <w:kern w:val="2"/>
                <w:sz w:val="24"/>
                <w:szCs w:val="28"/>
              </w:rPr>
              <w:t>С УМСТВЕННОЙ ОТСТАЛОСТЬЮ (УМЕРЕННОЙ, ТЯЖЕЛОЙ, ГЛУ</w:t>
            </w:r>
            <w:r w:rsidRPr="00E72C55">
              <w:rPr>
                <w:rFonts w:ascii="Times New Roman" w:hAnsi="Times New Roman"/>
                <w:b/>
                <w:kern w:val="2"/>
                <w:sz w:val="24"/>
                <w:szCs w:val="28"/>
              </w:rPr>
              <w:softHyphen/>
              <w:t>БОКОЙ И ТЯЖЕЛЫМИ МНОЖЕСТВЕННЫМИ НАРУШЕНИЯМИ В РАЗВИТИИ)</w:t>
            </w:r>
            <w:r w:rsidRPr="00E72C55">
              <w:rPr>
                <w:rFonts w:ascii="Times New Roman" w:hAnsi="Times New Roman"/>
                <w:b/>
                <w:sz w:val="24"/>
                <w:szCs w:val="28"/>
              </w:rPr>
              <w:t xml:space="preserve"> (ВАРИАНТ 3.4)</w:t>
            </w:r>
          </w:p>
        </w:tc>
        <w:tc>
          <w:tcPr>
            <w:tcW w:w="816" w:type="dxa"/>
          </w:tcPr>
          <w:p w:rsidR="006C480D" w:rsidRPr="00E72C55" w:rsidRDefault="006C480D" w:rsidP="00473E2C">
            <w:pPr>
              <w:tabs>
                <w:tab w:val="left" w:pos="-567"/>
                <w:tab w:val="right" w:leader="dot" w:pos="9639"/>
              </w:tabs>
              <w:spacing w:after="0" w:line="360" w:lineRule="auto"/>
              <w:ind w:right="139"/>
              <w:contextualSpacing/>
              <w:jc w:val="both"/>
              <w:rPr>
                <w:rFonts w:ascii="Times New Roman" w:hAnsi="Times New Roman"/>
                <w:b/>
                <w:sz w:val="24"/>
                <w:szCs w:val="28"/>
              </w:rPr>
            </w:pPr>
            <w:r w:rsidRPr="00E72C55">
              <w:rPr>
                <w:rFonts w:ascii="Times New Roman" w:hAnsi="Times New Roman"/>
                <w:b/>
                <w:sz w:val="24"/>
                <w:szCs w:val="28"/>
              </w:rPr>
              <w:t>478</w:t>
            </w:r>
          </w:p>
        </w:tc>
      </w:tr>
      <w:tr w:rsidR="006C480D" w:rsidRPr="00E72C55" w:rsidTr="00473E2C">
        <w:tc>
          <w:tcPr>
            <w:tcW w:w="985" w:type="dxa"/>
          </w:tcPr>
          <w:p w:rsidR="006C480D" w:rsidRPr="00E72C55" w:rsidRDefault="006C480D" w:rsidP="00473E2C">
            <w:pPr>
              <w:tabs>
                <w:tab w:val="left" w:pos="-567"/>
                <w:tab w:val="right" w:leader="dot" w:pos="9639"/>
              </w:tabs>
              <w:spacing w:after="0" w:line="360" w:lineRule="auto"/>
              <w:ind w:right="139"/>
              <w:contextualSpacing/>
              <w:jc w:val="both"/>
              <w:rPr>
                <w:rFonts w:ascii="Times New Roman" w:hAnsi="Times New Roman"/>
                <w:b/>
                <w:sz w:val="24"/>
                <w:szCs w:val="28"/>
              </w:rPr>
            </w:pPr>
            <w:r w:rsidRPr="00E72C55">
              <w:rPr>
                <w:rFonts w:ascii="Times New Roman" w:hAnsi="Times New Roman"/>
                <w:b/>
                <w:sz w:val="24"/>
                <w:szCs w:val="28"/>
              </w:rPr>
              <w:t>5.1.</w:t>
            </w:r>
          </w:p>
        </w:tc>
        <w:tc>
          <w:tcPr>
            <w:tcW w:w="7770" w:type="dxa"/>
          </w:tcPr>
          <w:p w:rsidR="006C480D" w:rsidRPr="00E72C55" w:rsidRDefault="006C480D" w:rsidP="00473E2C">
            <w:pPr>
              <w:tabs>
                <w:tab w:val="left" w:pos="-567"/>
                <w:tab w:val="right" w:leader="dot" w:pos="9639"/>
              </w:tabs>
              <w:spacing w:after="0" w:line="360" w:lineRule="auto"/>
              <w:ind w:right="139"/>
              <w:contextualSpacing/>
              <w:jc w:val="both"/>
              <w:rPr>
                <w:rFonts w:ascii="Times New Roman" w:hAnsi="Times New Roman"/>
                <w:b/>
                <w:sz w:val="24"/>
                <w:szCs w:val="28"/>
              </w:rPr>
            </w:pPr>
            <w:r w:rsidRPr="00E72C55">
              <w:rPr>
                <w:rFonts w:ascii="Times New Roman" w:hAnsi="Times New Roman"/>
                <w:b/>
                <w:sz w:val="24"/>
                <w:szCs w:val="28"/>
              </w:rPr>
              <w:t>Целевой раздел</w:t>
            </w:r>
          </w:p>
        </w:tc>
        <w:tc>
          <w:tcPr>
            <w:tcW w:w="816" w:type="dxa"/>
          </w:tcPr>
          <w:p w:rsidR="006C480D" w:rsidRPr="00E72C55" w:rsidRDefault="006C480D" w:rsidP="00473E2C">
            <w:pPr>
              <w:tabs>
                <w:tab w:val="left" w:pos="-567"/>
                <w:tab w:val="right" w:leader="dot" w:pos="9639"/>
              </w:tabs>
              <w:spacing w:after="0" w:line="360" w:lineRule="auto"/>
              <w:ind w:right="139"/>
              <w:contextualSpacing/>
              <w:jc w:val="both"/>
              <w:rPr>
                <w:rFonts w:ascii="Times New Roman" w:hAnsi="Times New Roman"/>
                <w:b/>
                <w:sz w:val="24"/>
                <w:szCs w:val="28"/>
              </w:rPr>
            </w:pPr>
            <w:r w:rsidRPr="00E72C55">
              <w:rPr>
                <w:rFonts w:ascii="Times New Roman" w:hAnsi="Times New Roman"/>
                <w:b/>
                <w:sz w:val="24"/>
                <w:szCs w:val="28"/>
              </w:rPr>
              <w:t>478</w:t>
            </w:r>
          </w:p>
        </w:tc>
      </w:tr>
      <w:tr w:rsidR="006C480D" w:rsidRPr="00E72C55" w:rsidTr="00473E2C">
        <w:tc>
          <w:tcPr>
            <w:tcW w:w="985" w:type="dxa"/>
          </w:tcPr>
          <w:p w:rsidR="006C480D" w:rsidRPr="00E72C55" w:rsidRDefault="006C480D" w:rsidP="00473E2C">
            <w:pPr>
              <w:tabs>
                <w:tab w:val="left" w:pos="-567"/>
                <w:tab w:val="right" w:leader="dot" w:pos="9639"/>
              </w:tabs>
              <w:spacing w:after="0" w:line="360" w:lineRule="auto"/>
              <w:ind w:right="139"/>
              <w:contextualSpacing/>
              <w:jc w:val="both"/>
              <w:rPr>
                <w:rFonts w:ascii="Times New Roman" w:hAnsi="Times New Roman"/>
                <w:b/>
                <w:sz w:val="24"/>
                <w:szCs w:val="28"/>
              </w:rPr>
            </w:pPr>
            <w:r w:rsidRPr="00E72C55">
              <w:rPr>
                <w:rFonts w:ascii="Times New Roman" w:hAnsi="Times New Roman"/>
                <w:b/>
                <w:sz w:val="24"/>
                <w:szCs w:val="28"/>
              </w:rPr>
              <w:t>5.1.1.</w:t>
            </w:r>
          </w:p>
        </w:tc>
        <w:tc>
          <w:tcPr>
            <w:tcW w:w="7770" w:type="dxa"/>
          </w:tcPr>
          <w:p w:rsidR="006C480D" w:rsidRPr="00E72C55" w:rsidRDefault="006C480D" w:rsidP="00473E2C">
            <w:pPr>
              <w:tabs>
                <w:tab w:val="left" w:pos="-567"/>
                <w:tab w:val="right" w:leader="dot" w:pos="9639"/>
              </w:tabs>
              <w:spacing w:after="0" w:line="360" w:lineRule="auto"/>
              <w:ind w:right="139"/>
              <w:contextualSpacing/>
              <w:jc w:val="both"/>
              <w:rPr>
                <w:rFonts w:ascii="Times New Roman" w:hAnsi="Times New Roman"/>
                <w:b/>
                <w:sz w:val="24"/>
                <w:szCs w:val="28"/>
              </w:rPr>
            </w:pPr>
            <w:r w:rsidRPr="00E72C55">
              <w:rPr>
                <w:rFonts w:ascii="Times New Roman" w:hAnsi="Times New Roman"/>
                <w:b/>
                <w:sz w:val="24"/>
                <w:szCs w:val="28"/>
              </w:rPr>
              <w:t>Пояснительная записка</w:t>
            </w:r>
          </w:p>
        </w:tc>
        <w:tc>
          <w:tcPr>
            <w:tcW w:w="816" w:type="dxa"/>
          </w:tcPr>
          <w:p w:rsidR="006C480D" w:rsidRPr="00E72C55" w:rsidRDefault="006C480D" w:rsidP="00473E2C">
            <w:pPr>
              <w:tabs>
                <w:tab w:val="left" w:pos="-567"/>
                <w:tab w:val="right" w:leader="dot" w:pos="9639"/>
              </w:tabs>
              <w:spacing w:after="0" w:line="360" w:lineRule="auto"/>
              <w:ind w:right="139"/>
              <w:contextualSpacing/>
              <w:jc w:val="both"/>
              <w:rPr>
                <w:rFonts w:ascii="Times New Roman" w:hAnsi="Times New Roman"/>
                <w:b/>
                <w:sz w:val="24"/>
                <w:szCs w:val="28"/>
              </w:rPr>
            </w:pPr>
            <w:r w:rsidRPr="00E72C55">
              <w:rPr>
                <w:rFonts w:ascii="Times New Roman" w:hAnsi="Times New Roman"/>
                <w:b/>
                <w:sz w:val="24"/>
                <w:szCs w:val="28"/>
              </w:rPr>
              <w:t>478</w:t>
            </w:r>
          </w:p>
        </w:tc>
      </w:tr>
      <w:tr w:rsidR="006C480D" w:rsidRPr="00E72C55" w:rsidTr="00473E2C">
        <w:tc>
          <w:tcPr>
            <w:tcW w:w="985" w:type="dxa"/>
          </w:tcPr>
          <w:p w:rsidR="006C480D" w:rsidRPr="00E72C55" w:rsidRDefault="006C480D" w:rsidP="00473E2C">
            <w:pPr>
              <w:tabs>
                <w:tab w:val="left" w:pos="-567"/>
                <w:tab w:val="right" w:leader="dot" w:pos="9639"/>
              </w:tabs>
              <w:spacing w:after="0" w:line="360" w:lineRule="auto"/>
              <w:ind w:right="139"/>
              <w:contextualSpacing/>
              <w:jc w:val="both"/>
              <w:rPr>
                <w:rFonts w:ascii="Times New Roman" w:hAnsi="Times New Roman"/>
                <w:b/>
                <w:sz w:val="24"/>
                <w:szCs w:val="28"/>
              </w:rPr>
            </w:pPr>
            <w:r w:rsidRPr="00E72C55">
              <w:rPr>
                <w:rFonts w:ascii="Times New Roman" w:hAnsi="Times New Roman"/>
                <w:b/>
                <w:sz w:val="24"/>
                <w:szCs w:val="28"/>
              </w:rPr>
              <w:t>5.1.2.</w:t>
            </w:r>
          </w:p>
        </w:tc>
        <w:tc>
          <w:tcPr>
            <w:tcW w:w="7770" w:type="dxa"/>
          </w:tcPr>
          <w:p w:rsidR="006C480D" w:rsidRPr="00E72C55" w:rsidRDefault="006C480D" w:rsidP="00473E2C">
            <w:pPr>
              <w:tabs>
                <w:tab w:val="left" w:pos="-567"/>
                <w:tab w:val="right" w:leader="dot" w:pos="9639"/>
              </w:tabs>
              <w:spacing w:after="0" w:line="360" w:lineRule="auto"/>
              <w:ind w:right="139"/>
              <w:contextualSpacing/>
              <w:jc w:val="both"/>
              <w:rPr>
                <w:rFonts w:ascii="Times New Roman" w:hAnsi="Times New Roman"/>
                <w:b/>
                <w:sz w:val="24"/>
                <w:szCs w:val="28"/>
              </w:rPr>
            </w:pPr>
            <w:r w:rsidRPr="00E72C55">
              <w:rPr>
                <w:rFonts w:ascii="Times New Roman" w:hAnsi="Times New Roman"/>
                <w:b/>
                <w:sz w:val="24"/>
                <w:szCs w:val="28"/>
              </w:rPr>
              <w:t xml:space="preserve">Планируемые результаты освоения слепыми обучающимися </w:t>
            </w:r>
            <w:r w:rsidRPr="00E72C55">
              <w:rPr>
                <w:rFonts w:ascii="Times New Roman" w:hAnsi="Times New Roman"/>
                <w:b/>
                <w:kern w:val="2"/>
                <w:sz w:val="24"/>
                <w:szCs w:val="28"/>
              </w:rPr>
              <w:t>с умственной отсталостью (умеренной, тяжелой, глу</w:t>
            </w:r>
            <w:r w:rsidRPr="00E72C55">
              <w:rPr>
                <w:rFonts w:ascii="Times New Roman" w:hAnsi="Times New Roman"/>
                <w:b/>
                <w:kern w:val="2"/>
                <w:sz w:val="24"/>
                <w:szCs w:val="28"/>
              </w:rPr>
              <w:softHyphen/>
              <w:t>бокой и тяжелыми множественными нарушениями в развитии)</w:t>
            </w:r>
            <w:r w:rsidRPr="00E72C55">
              <w:rPr>
                <w:rFonts w:ascii="Times New Roman" w:hAnsi="Times New Roman"/>
                <w:b/>
                <w:sz w:val="24"/>
                <w:szCs w:val="28"/>
              </w:rPr>
              <w:t xml:space="preserve"> адаптированной основной общеобразовательной программы начального общего образования</w:t>
            </w:r>
          </w:p>
        </w:tc>
        <w:tc>
          <w:tcPr>
            <w:tcW w:w="816" w:type="dxa"/>
          </w:tcPr>
          <w:p w:rsidR="006C480D" w:rsidRPr="00E72C55" w:rsidRDefault="006C480D" w:rsidP="00473E2C">
            <w:pPr>
              <w:tabs>
                <w:tab w:val="left" w:pos="-567"/>
                <w:tab w:val="right" w:leader="dot" w:pos="9639"/>
              </w:tabs>
              <w:spacing w:after="0" w:line="360" w:lineRule="auto"/>
              <w:ind w:right="139"/>
              <w:contextualSpacing/>
              <w:jc w:val="both"/>
              <w:rPr>
                <w:rFonts w:ascii="Times New Roman" w:hAnsi="Times New Roman"/>
                <w:b/>
                <w:sz w:val="24"/>
                <w:szCs w:val="28"/>
              </w:rPr>
            </w:pPr>
            <w:r w:rsidRPr="00E72C55">
              <w:rPr>
                <w:rFonts w:ascii="Times New Roman" w:hAnsi="Times New Roman"/>
                <w:b/>
                <w:sz w:val="24"/>
                <w:szCs w:val="28"/>
              </w:rPr>
              <w:t>504</w:t>
            </w:r>
          </w:p>
        </w:tc>
      </w:tr>
      <w:tr w:rsidR="006C480D" w:rsidRPr="00E72C55" w:rsidTr="00473E2C">
        <w:tc>
          <w:tcPr>
            <w:tcW w:w="985" w:type="dxa"/>
          </w:tcPr>
          <w:p w:rsidR="006C480D" w:rsidRPr="00E72C55" w:rsidRDefault="006C480D" w:rsidP="00473E2C">
            <w:pPr>
              <w:tabs>
                <w:tab w:val="left" w:pos="-567"/>
                <w:tab w:val="right" w:leader="dot" w:pos="9639"/>
              </w:tabs>
              <w:spacing w:after="0" w:line="360" w:lineRule="auto"/>
              <w:ind w:right="139"/>
              <w:contextualSpacing/>
              <w:jc w:val="both"/>
              <w:rPr>
                <w:rFonts w:ascii="Times New Roman" w:hAnsi="Times New Roman"/>
                <w:b/>
                <w:sz w:val="24"/>
                <w:szCs w:val="28"/>
              </w:rPr>
            </w:pPr>
            <w:r w:rsidRPr="00E72C55">
              <w:rPr>
                <w:rFonts w:ascii="Times New Roman" w:hAnsi="Times New Roman"/>
                <w:b/>
                <w:sz w:val="24"/>
                <w:szCs w:val="28"/>
              </w:rPr>
              <w:t>5.1.3.</w:t>
            </w:r>
          </w:p>
        </w:tc>
        <w:tc>
          <w:tcPr>
            <w:tcW w:w="7770" w:type="dxa"/>
          </w:tcPr>
          <w:p w:rsidR="006C480D" w:rsidRPr="00E72C55" w:rsidRDefault="006C480D" w:rsidP="00473E2C">
            <w:pPr>
              <w:tabs>
                <w:tab w:val="left" w:pos="-567"/>
                <w:tab w:val="right" w:leader="dot" w:pos="9639"/>
              </w:tabs>
              <w:spacing w:after="0" w:line="360" w:lineRule="auto"/>
              <w:ind w:right="139"/>
              <w:contextualSpacing/>
              <w:jc w:val="both"/>
              <w:rPr>
                <w:rFonts w:ascii="Times New Roman" w:hAnsi="Times New Roman"/>
                <w:b/>
                <w:sz w:val="24"/>
                <w:szCs w:val="28"/>
              </w:rPr>
            </w:pPr>
            <w:r w:rsidRPr="00E72C55">
              <w:rPr>
                <w:rFonts w:ascii="Times New Roman" w:hAnsi="Times New Roman"/>
                <w:b/>
                <w:sz w:val="24"/>
                <w:szCs w:val="28"/>
              </w:rPr>
              <w:t xml:space="preserve">Система оценки достижения планируемых результатов освоения слепыми обучающимися </w:t>
            </w:r>
            <w:r w:rsidRPr="00E72C55">
              <w:rPr>
                <w:rFonts w:ascii="Times New Roman" w:hAnsi="Times New Roman"/>
                <w:b/>
                <w:kern w:val="2"/>
                <w:sz w:val="24"/>
                <w:szCs w:val="28"/>
              </w:rPr>
              <w:t>с умственной отсталостью (умеренной, тяжелой, глу</w:t>
            </w:r>
            <w:r w:rsidRPr="00E72C55">
              <w:rPr>
                <w:rFonts w:ascii="Times New Roman" w:hAnsi="Times New Roman"/>
                <w:b/>
                <w:kern w:val="2"/>
                <w:sz w:val="24"/>
                <w:szCs w:val="28"/>
              </w:rPr>
              <w:softHyphen/>
              <w:t xml:space="preserve">бокой и тяжелыми множественными нарушениями в развитии)                                                                                                                                                                                                                                                                                                                                                                                                                                                                                                                                                                                                                                                                                                                                                                </w:t>
            </w:r>
            <w:r w:rsidRPr="00E72C55">
              <w:rPr>
                <w:rFonts w:ascii="Times New Roman" w:hAnsi="Times New Roman"/>
                <w:b/>
                <w:sz w:val="24"/>
                <w:szCs w:val="28"/>
              </w:rPr>
              <w:t>адаптированной основной общеобразовательной программы начального общего образования</w:t>
            </w:r>
          </w:p>
        </w:tc>
        <w:tc>
          <w:tcPr>
            <w:tcW w:w="816" w:type="dxa"/>
          </w:tcPr>
          <w:p w:rsidR="006C480D" w:rsidRPr="00E72C55" w:rsidRDefault="006C480D" w:rsidP="00473E2C">
            <w:pPr>
              <w:tabs>
                <w:tab w:val="left" w:pos="-567"/>
                <w:tab w:val="right" w:leader="dot" w:pos="9639"/>
              </w:tabs>
              <w:spacing w:after="0" w:line="360" w:lineRule="auto"/>
              <w:ind w:right="139"/>
              <w:contextualSpacing/>
              <w:jc w:val="both"/>
              <w:rPr>
                <w:rFonts w:ascii="Times New Roman" w:hAnsi="Times New Roman"/>
                <w:b/>
                <w:sz w:val="24"/>
                <w:szCs w:val="28"/>
              </w:rPr>
            </w:pPr>
            <w:r w:rsidRPr="00E72C55">
              <w:rPr>
                <w:rFonts w:ascii="Times New Roman" w:hAnsi="Times New Roman"/>
                <w:b/>
                <w:sz w:val="24"/>
                <w:szCs w:val="28"/>
              </w:rPr>
              <w:t>484</w:t>
            </w:r>
          </w:p>
        </w:tc>
      </w:tr>
      <w:tr w:rsidR="006C480D" w:rsidRPr="00E72C55" w:rsidTr="00473E2C">
        <w:tc>
          <w:tcPr>
            <w:tcW w:w="985" w:type="dxa"/>
          </w:tcPr>
          <w:p w:rsidR="006C480D" w:rsidRPr="00E72C55" w:rsidRDefault="006C480D" w:rsidP="00473E2C">
            <w:pPr>
              <w:tabs>
                <w:tab w:val="left" w:pos="-567"/>
                <w:tab w:val="right" w:leader="dot" w:pos="9639"/>
              </w:tabs>
              <w:spacing w:after="0" w:line="360" w:lineRule="auto"/>
              <w:ind w:right="139"/>
              <w:contextualSpacing/>
              <w:jc w:val="both"/>
              <w:rPr>
                <w:rFonts w:ascii="Times New Roman" w:hAnsi="Times New Roman"/>
                <w:b/>
                <w:sz w:val="24"/>
                <w:szCs w:val="28"/>
              </w:rPr>
            </w:pPr>
            <w:r w:rsidRPr="00E72C55">
              <w:rPr>
                <w:rFonts w:ascii="Times New Roman" w:hAnsi="Times New Roman"/>
                <w:b/>
                <w:sz w:val="24"/>
                <w:szCs w:val="28"/>
              </w:rPr>
              <w:t>5.2.</w:t>
            </w:r>
          </w:p>
        </w:tc>
        <w:tc>
          <w:tcPr>
            <w:tcW w:w="7770" w:type="dxa"/>
          </w:tcPr>
          <w:p w:rsidR="006C480D" w:rsidRPr="00E72C55" w:rsidRDefault="006C480D" w:rsidP="00473E2C">
            <w:pPr>
              <w:tabs>
                <w:tab w:val="left" w:pos="-567"/>
                <w:tab w:val="right" w:leader="dot" w:pos="9639"/>
              </w:tabs>
              <w:spacing w:after="0" w:line="360" w:lineRule="auto"/>
              <w:ind w:right="139"/>
              <w:contextualSpacing/>
              <w:jc w:val="both"/>
              <w:rPr>
                <w:rFonts w:ascii="Times New Roman" w:hAnsi="Times New Roman"/>
                <w:b/>
                <w:sz w:val="24"/>
                <w:szCs w:val="28"/>
              </w:rPr>
            </w:pPr>
            <w:r w:rsidRPr="00E72C55">
              <w:rPr>
                <w:rFonts w:ascii="Times New Roman" w:hAnsi="Times New Roman"/>
                <w:b/>
                <w:sz w:val="24"/>
                <w:szCs w:val="28"/>
              </w:rPr>
              <w:t>Содержательный раздел</w:t>
            </w:r>
          </w:p>
        </w:tc>
        <w:tc>
          <w:tcPr>
            <w:tcW w:w="816" w:type="dxa"/>
          </w:tcPr>
          <w:p w:rsidR="006C480D" w:rsidRPr="00E72C55" w:rsidRDefault="006C480D" w:rsidP="00473E2C">
            <w:pPr>
              <w:tabs>
                <w:tab w:val="left" w:pos="-567"/>
                <w:tab w:val="right" w:leader="dot" w:pos="9639"/>
              </w:tabs>
              <w:spacing w:after="0" w:line="360" w:lineRule="auto"/>
              <w:ind w:right="139"/>
              <w:contextualSpacing/>
              <w:jc w:val="both"/>
              <w:rPr>
                <w:rFonts w:ascii="Times New Roman" w:hAnsi="Times New Roman"/>
                <w:b/>
                <w:sz w:val="24"/>
                <w:szCs w:val="28"/>
              </w:rPr>
            </w:pPr>
            <w:r w:rsidRPr="00E72C55">
              <w:rPr>
                <w:rFonts w:ascii="Times New Roman" w:hAnsi="Times New Roman"/>
                <w:b/>
                <w:sz w:val="24"/>
                <w:szCs w:val="28"/>
              </w:rPr>
              <w:t>508</w:t>
            </w:r>
          </w:p>
        </w:tc>
      </w:tr>
      <w:tr w:rsidR="006C480D" w:rsidRPr="00E72C55" w:rsidTr="00473E2C">
        <w:tc>
          <w:tcPr>
            <w:tcW w:w="985" w:type="dxa"/>
          </w:tcPr>
          <w:p w:rsidR="006C480D" w:rsidRPr="00E72C55" w:rsidRDefault="006C480D" w:rsidP="00473E2C">
            <w:pPr>
              <w:tabs>
                <w:tab w:val="left" w:pos="-567"/>
                <w:tab w:val="right" w:leader="dot" w:pos="9639"/>
              </w:tabs>
              <w:spacing w:after="0" w:line="360" w:lineRule="auto"/>
              <w:ind w:right="139"/>
              <w:contextualSpacing/>
              <w:jc w:val="both"/>
              <w:rPr>
                <w:rFonts w:ascii="Times New Roman" w:hAnsi="Times New Roman"/>
                <w:b/>
                <w:sz w:val="24"/>
                <w:szCs w:val="28"/>
              </w:rPr>
            </w:pPr>
            <w:r w:rsidRPr="00E72C55">
              <w:rPr>
                <w:rFonts w:ascii="Times New Roman" w:hAnsi="Times New Roman"/>
                <w:b/>
                <w:sz w:val="24"/>
                <w:szCs w:val="28"/>
              </w:rPr>
              <w:t>5.2.1.</w:t>
            </w:r>
          </w:p>
        </w:tc>
        <w:tc>
          <w:tcPr>
            <w:tcW w:w="7770" w:type="dxa"/>
          </w:tcPr>
          <w:p w:rsidR="006C480D" w:rsidRPr="00E72C55" w:rsidRDefault="006C480D" w:rsidP="00473E2C">
            <w:pPr>
              <w:tabs>
                <w:tab w:val="left" w:pos="-567"/>
                <w:tab w:val="right" w:leader="dot" w:pos="9639"/>
              </w:tabs>
              <w:spacing w:after="0" w:line="360" w:lineRule="auto"/>
              <w:ind w:right="139"/>
              <w:contextualSpacing/>
              <w:jc w:val="both"/>
              <w:rPr>
                <w:rFonts w:ascii="Times New Roman" w:hAnsi="Times New Roman"/>
                <w:b/>
                <w:sz w:val="24"/>
                <w:szCs w:val="28"/>
              </w:rPr>
            </w:pPr>
            <w:r w:rsidRPr="00E72C55">
              <w:rPr>
                <w:rFonts w:ascii="Times New Roman" w:hAnsi="Times New Roman"/>
                <w:b/>
                <w:sz w:val="24"/>
                <w:szCs w:val="28"/>
              </w:rPr>
              <w:t>Программа формирования базовых учебных действий</w:t>
            </w:r>
          </w:p>
        </w:tc>
        <w:tc>
          <w:tcPr>
            <w:tcW w:w="816" w:type="dxa"/>
          </w:tcPr>
          <w:p w:rsidR="006C480D" w:rsidRPr="00E72C55" w:rsidRDefault="006C480D" w:rsidP="00473E2C">
            <w:pPr>
              <w:tabs>
                <w:tab w:val="left" w:pos="-567"/>
                <w:tab w:val="right" w:leader="dot" w:pos="9639"/>
              </w:tabs>
              <w:spacing w:after="0" w:line="360" w:lineRule="auto"/>
              <w:ind w:right="139"/>
              <w:contextualSpacing/>
              <w:jc w:val="both"/>
              <w:rPr>
                <w:rFonts w:ascii="Times New Roman" w:hAnsi="Times New Roman"/>
                <w:b/>
                <w:sz w:val="24"/>
                <w:szCs w:val="28"/>
              </w:rPr>
            </w:pPr>
            <w:r w:rsidRPr="00E72C55">
              <w:rPr>
                <w:rFonts w:ascii="Times New Roman" w:hAnsi="Times New Roman"/>
                <w:b/>
                <w:sz w:val="24"/>
                <w:szCs w:val="28"/>
              </w:rPr>
              <w:t>508</w:t>
            </w:r>
          </w:p>
        </w:tc>
      </w:tr>
      <w:tr w:rsidR="006C480D" w:rsidRPr="00E72C55" w:rsidTr="00473E2C">
        <w:tc>
          <w:tcPr>
            <w:tcW w:w="985" w:type="dxa"/>
          </w:tcPr>
          <w:p w:rsidR="006C480D" w:rsidRPr="00E72C55" w:rsidRDefault="006C480D" w:rsidP="00473E2C">
            <w:pPr>
              <w:tabs>
                <w:tab w:val="left" w:pos="-567"/>
                <w:tab w:val="right" w:leader="dot" w:pos="9639"/>
              </w:tabs>
              <w:spacing w:after="0" w:line="360" w:lineRule="auto"/>
              <w:ind w:right="139"/>
              <w:contextualSpacing/>
              <w:jc w:val="both"/>
              <w:rPr>
                <w:rFonts w:ascii="Times New Roman" w:hAnsi="Times New Roman"/>
                <w:b/>
                <w:sz w:val="24"/>
                <w:szCs w:val="28"/>
              </w:rPr>
            </w:pPr>
            <w:r w:rsidRPr="00E72C55">
              <w:rPr>
                <w:rFonts w:ascii="Times New Roman" w:hAnsi="Times New Roman"/>
                <w:b/>
                <w:sz w:val="24"/>
                <w:szCs w:val="28"/>
              </w:rPr>
              <w:t>5.2.2.</w:t>
            </w:r>
          </w:p>
        </w:tc>
        <w:tc>
          <w:tcPr>
            <w:tcW w:w="7770" w:type="dxa"/>
          </w:tcPr>
          <w:p w:rsidR="006C480D" w:rsidRPr="00E72C55" w:rsidRDefault="006C480D" w:rsidP="00473E2C">
            <w:pPr>
              <w:tabs>
                <w:tab w:val="left" w:pos="-567"/>
                <w:tab w:val="right" w:leader="dot" w:pos="9639"/>
              </w:tabs>
              <w:spacing w:after="0" w:line="360" w:lineRule="auto"/>
              <w:ind w:right="139"/>
              <w:contextualSpacing/>
              <w:jc w:val="both"/>
              <w:rPr>
                <w:rFonts w:ascii="Times New Roman" w:hAnsi="Times New Roman"/>
                <w:b/>
                <w:sz w:val="24"/>
                <w:szCs w:val="28"/>
              </w:rPr>
            </w:pPr>
            <w:r w:rsidRPr="00E72C55">
              <w:rPr>
                <w:rFonts w:ascii="Times New Roman" w:hAnsi="Times New Roman"/>
                <w:b/>
                <w:sz w:val="24"/>
                <w:szCs w:val="28"/>
              </w:rPr>
              <w:t>Программы учебных предметов,  курсов коррекционно-развивающей области</w:t>
            </w:r>
          </w:p>
        </w:tc>
        <w:tc>
          <w:tcPr>
            <w:tcW w:w="816" w:type="dxa"/>
          </w:tcPr>
          <w:p w:rsidR="006C480D" w:rsidRPr="00E72C55" w:rsidRDefault="006C480D" w:rsidP="00473E2C">
            <w:pPr>
              <w:tabs>
                <w:tab w:val="left" w:pos="-567"/>
                <w:tab w:val="right" w:leader="dot" w:pos="9639"/>
              </w:tabs>
              <w:spacing w:after="0" w:line="360" w:lineRule="auto"/>
              <w:ind w:right="139"/>
              <w:contextualSpacing/>
              <w:jc w:val="both"/>
              <w:rPr>
                <w:rFonts w:ascii="Times New Roman" w:hAnsi="Times New Roman"/>
                <w:b/>
                <w:sz w:val="24"/>
                <w:szCs w:val="28"/>
              </w:rPr>
            </w:pPr>
            <w:r w:rsidRPr="00E72C55">
              <w:rPr>
                <w:rFonts w:ascii="Times New Roman" w:hAnsi="Times New Roman"/>
                <w:b/>
                <w:sz w:val="24"/>
                <w:szCs w:val="28"/>
              </w:rPr>
              <w:t>512</w:t>
            </w:r>
          </w:p>
        </w:tc>
      </w:tr>
      <w:tr w:rsidR="006C480D" w:rsidRPr="00E72C55" w:rsidTr="00473E2C">
        <w:tc>
          <w:tcPr>
            <w:tcW w:w="985" w:type="dxa"/>
          </w:tcPr>
          <w:p w:rsidR="006C480D" w:rsidRPr="00E72C55" w:rsidRDefault="006C480D" w:rsidP="00473E2C">
            <w:pPr>
              <w:tabs>
                <w:tab w:val="left" w:pos="-567"/>
                <w:tab w:val="right" w:leader="dot" w:pos="9639"/>
              </w:tabs>
              <w:spacing w:after="0" w:line="360" w:lineRule="auto"/>
              <w:ind w:right="139"/>
              <w:contextualSpacing/>
              <w:jc w:val="both"/>
              <w:rPr>
                <w:rFonts w:ascii="Times New Roman" w:hAnsi="Times New Roman"/>
                <w:b/>
                <w:sz w:val="24"/>
                <w:szCs w:val="28"/>
              </w:rPr>
            </w:pPr>
            <w:r w:rsidRPr="00E72C55">
              <w:rPr>
                <w:rFonts w:ascii="Times New Roman" w:hAnsi="Times New Roman"/>
                <w:b/>
                <w:sz w:val="24"/>
                <w:szCs w:val="28"/>
              </w:rPr>
              <w:lastRenderedPageBreak/>
              <w:t>5.2.3.</w:t>
            </w:r>
          </w:p>
        </w:tc>
        <w:tc>
          <w:tcPr>
            <w:tcW w:w="7770" w:type="dxa"/>
          </w:tcPr>
          <w:p w:rsidR="006C480D" w:rsidRPr="00E72C55" w:rsidRDefault="006C480D" w:rsidP="00473E2C">
            <w:pPr>
              <w:tabs>
                <w:tab w:val="left" w:pos="-567"/>
                <w:tab w:val="right" w:leader="dot" w:pos="9639"/>
              </w:tabs>
              <w:spacing w:after="0" w:line="360" w:lineRule="auto"/>
              <w:ind w:right="139"/>
              <w:contextualSpacing/>
              <w:jc w:val="both"/>
              <w:rPr>
                <w:rFonts w:ascii="Times New Roman" w:hAnsi="Times New Roman"/>
                <w:b/>
                <w:sz w:val="24"/>
                <w:szCs w:val="28"/>
              </w:rPr>
            </w:pPr>
            <w:r w:rsidRPr="00E72C55">
              <w:rPr>
                <w:rFonts w:ascii="Times New Roman" w:hAnsi="Times New Roman"/>
                <w:b/>
                <w:sz w:val="24"/>
                <w:szCs w:val="28"/>
              </w:rPr>
              <w:t>Программа нравственного развития, воспитания</w:t>
            </w:r>
          </w:p>
        </w:tc>
        <w:tc>
          <w:tcPr>
            <w:tcW w:w="816" w:type="dxa"/>
          </w:tcPr>
          <w:p w:rsidR="006C480D" w:rsidRPr="00E72C55" w:rsidRDefault="006C480D" w:rsidP="00473E2C">
            <w:pPr>
              <w:tabs>
                <w:tab w:val="left" w:pos="-567"/>
                <w:tab w:val="right" w:leader="dot" w:pos="9639"/>
              </w:tabs>
              <w:spacing w:after="0" w:line="360" w:lineRule="auto"/>
              <w:ind w:right="139"/>
              <w:contextualSpacing/>
              <w:jc w:val="both"/>
              <w:rPr>
                <w:rFonts w:ascii="Times New Roman" w:hAnsi="Times New Roman"/>
                <w:b/>
                <w:sz w:val="24"/>
                <w:szCs w:val="28"/>
              </w:rPr>
            </w:pPr>
            <w:r w:rsidRPr="00E72C55">
              <w:rPr>
                <w:rFonts w:ascii="Times New Roman" w:hAnsi="Times New Roman"/>
                <w:b/>
                <w:sz w:val="24"/>
                <w:szCs w:val="28"/>
              </w:rPr>
              <w:t>537</w:t>
            </w:r>
          </w:p>
        </w:tc>
      </w:tr>
      <w:tr w:rsidR="006C480D" w:rsidRPr="00E72C55" w:rsidTr="00473E2C">
        <w:tc>
          <w:tcPr>
            <w:tcW w:w="985" w:type="dxa"/>
          </w:tcPr>
          <w:p w:rsidR="006C480D" w:rsidRPr="00E72C55" w:rsidRDefault="006C480D" w:rsidP="00473E2C">
            <w:pPr>
              <w:tabs>
                <w:tab w:val="left" w:pos="-567"/>
                <w:tab w:val="right" w:leader="dot" w:pos="9639"/>
              </w:tabs>
              <w:spacing w:after="0" w:line="360" w:lineRule="auto"/>
              <w:ind w:right="139"/>
              <w:contextualSpacing/>
              <w:jc w:val="both"/>
              <w:rPr>
                <w:rFonts w:ascii="Times New Roman" w:hAnsi="Times New Roman"/>
                <w:b/>
                <w:sz w:val="24"/>
                <w:szCs w:val="28"/>
              </w:rPr>
            </w:pPr>
            <w:r w:rsidRPr="00E72C55">
              <w:rPr>
                <w:rFonts w:ascii="Times New Roman" w:hAnsi="Times New Roman"/>
                <w:b/>
                <w:sz w:val="24"/>
                <w:szCs w:val="28"/>
              </w:rPr>
              <w:t>5.2.4.</w:t>
            </w:r>
          </w:p>
        </w:tc>
        <w:tc>
          <w:tcPr>
            <w:tcW w:w="7770" w:type="dxa"/>
          </w:tcPr>
          <w:p w:rsidR="006C480D" w:rsidRPr="00E72C55" w:rsidRDefault="006C480D" w:rsidP="00473E2C">
            <w:pPr>
              <w:tabs>
                <w:tab w:val="left" w:pos="-567"/>
                <w:tab w:val="right" w:leader="dot" w:pos="9639"/>
              </w:tabs>
              <w:spacing w:after="0" w:line="360" w:lineRule="auto"/>
              <w:ind w:right="139"/>
              <w:contextualSpacing/>
              <w:jc w:val="both"/>
              <w:rPr>
                <w:rFonts w:ascii="Times New Roman" w:hAnsi="Times New Roman"/>
                <w:b/>
                <w:sz w:val="24"/>
                <w:szCs w:val="28"/>
              </w:rPr>
            </w:pPr>
            <w:r w:rsidRPr="00E72C55">
              <w:rPr>
                <w:rFonts w:ascii="Times New Roman" w:hAnsi="Times New Roman"/>
                <w:b/>
                <w:sz w:val="24"/>
                <w:szCs w:val="28"/>
              </w:rPr>
              <w:t>Программа формирования экологической культуры,</w:t>
            </w:r>
            <w:r w:rsidRPr="00E72C55">
              <w:rPr>
                <w:rFonts w:ascii="Times New Roman" w:hAnsi="Times New Roman"/>
                <w:b/>
                <w:sz w:val="24"/>
                <w:szCs w:val="28"/>
              </w:rPr>
              <w:br/>
              <w:t>здорового и безопасного образа жизни</w:t>
            </w:r>
          </w:p>
        </w:tc>
        <w:tc>
          <w:tcPr>
            <w:tcW w:w="816" w:type="dxa"/>
          </w:tcPr>
          <w:p w:rsidR="006C480D" w:rsidRPr="00E72C55" w:rsidRDefault="006C480D" w:rsidP="00473E2C">
            <w:pPr>
              <w:tabs>
                <w:tab w:val="left" w:pos="-567"/>
                <w:tab w:val="right" w:leader="dot" w:pos="9639"/>
              </w:tabs>
              <w:spacing w:after="0" w:line="360" w:lineRule="auto"/>
              <w:ind w:right="139"/>
              <w:contextualSpacing/>
              <w:jc w:val="both"/>
              <w:rPr>
                <w:rFonts w:ascii="Times New Roman" w:hAnsi="Times New Roman"/>
                <w:b/>
                <w:sz w:val="24"/>
                <w:szCs w:val="28"/>
              </w:rPr>
            </w:pPr>
            <w:r w:rsidRPr="00E72C55">
              <w:rPr>
                <w:rFonts w:ascii="Times New Roman" w:hAnsi="Times New Roman"/>
                <w:b/>
                <w:sz w:val="24"/>
                <w:szCs w:val="28"/>
              </w:rPr>
              <w:t>544</w:t>
            </w:r>
          </w:p>
        </w:tc>
      </w:tr>
      <w:tr w:rsidR="006C480D" w:rsidRPr="00E72C55" w:rsidTr="00473E2C">
        <w:tc>
          <w:tcPr>
            <w:tcW w:w="985" w:type="dxa"/>
          </w:tcPr>
          <w:p w:rsidR="006C480D" w:rsidRPr="00E72C55" w:rsidRDefault="006C480D" w:rsidP="00473E2C">
            <w:pPr>
              <w:tabs>
                <w:tab w:val="left" w:pos="-567"/>
                <w:tab w:val="right" w:leader="dot" w:pos="9639"/>
              </w:tabs>
              <w:spacing w:after="0" w:line="360" w:lineRule="auto"/>
              <w:ind w:right="139"/>
              <w:contextualSpacing/>
              <w:jc w:val="both"/>
              <w:rPr>
                <w:rFonts w:ascii="Times New Roman" w:hAnsi="Times New Roman"/>
                <w:b/>
                <w:sz w:val="24"/>
                <w:szCs w:val="28"/>
              </w:rPr>
            </w:pPr>
            <w:r w:rsidRPr="00E72C55">
              <w:rPr>
                <w:rFonts w:ascii="Times New Roman" w:hAnsi="Times New Roman"/>
                <w:b/>
                <w:sz w:val="24"/>
                <w:szCs w:val="28"/>
              </w:rPr>
              <w:t>5.2.5.</w:t>
            </w:r>
          </w:p>
        </w:tc>
        <w:tc>
          <w:tcPr>
            <w:tcW w:w="7770" w:type="dxa"/>
          </w:tcPr>
          <w:p w:rsidR="006C480D" w:rsidRPr="00E72C55" w:rsidRDefault="006C480D" w:rsidP="00473E2C">
            <w:pPr>
              <w:tabs>
                <w:tab w:val="left" w:pos="-567"/>
                <w:tab w:val="right" w:leader="dot" w:pos="9639"/>
              </w:tabs>
              <w:spacing w:after="0" w:line="360" w:lineRule="auto"/>
              <w:ind w:right="139"/>
              <w:contextualSpacing/>
              <w:jc w:val="both"/>
              <w:rPr>
                <w:rFonts w:ascii="Times New Roman" w:hAnsi="Times New Roman"/>
                <w:b/>
                <w:sz w:val="24"/>
                <w:szCs w:val="28"/>
              </w:rPr>
            </w:pPr>
            <w:r w:rsidRPr="00E72C55">
              <w:rPr>
                <w:rFonts w:ascii="Times New Roman" w:hAnsi="Times New Roman"/>
                <w:b/>
                <w:sz w:val="24"/>
                <w:szCs w:val="28"/>
              </w:rPr>
              <w:t>Программа коррекционной работы</w:t>
            </w:r>
          </w:p>
        </w:tc>
        <w:tc>
          <w:tcPr>
            <w:tcW w:w="816" w:type="dxa"/>
          </w:tcPr>
          <w:p w:rsidR="006C480D" w:rsidRPr="00E72C55" w:rsidRDefault="006C480D" w:rsidP="00473E2C">
            <w:pPr>
              <w:tabs>
                <w:tab w:val="left" w:pos="-567"/>
                <w:tab w:val="right" w:leader="dot" w:pos="9639"/>
              </w:tabs>
              <w:spacing w:after="0" w:line="360" w:lineRule="auto"/>
              <w:ind w:right="139"/>
              <w:contextualSpacing/>
              <w:jc w:val="both"/>
              <w:rPr>
                <w:rFonts w:ascii="Times New Roman" w:hAnsi="Times New Roman"/>
                <w:b/>
                <w:sz w:val="24"/>
                <w:szCs w:val="28"/>
              </w:rPr>
            </w:pPr>
            <w:r w:rsidRPr="00E72C55">
              <w:rPr>
                <w:rFonts w:ascii="Times New Roman" w:hAnsi="Times New Roman"/>
                <w:b/>
                <w:sz w:val="24"/>
                <w:szCs w:val="28"/>
              </w:rPr>
              <w:t>550</w:t>
            </w:r>
          </w:p>
        </w:tc>
      </w:tr>
      <w:tr w:rsidR="006C480D" w:rsidRPr="00E72C55" w:rsidTr="00473E2C">
        <w:tc>
          <w:tcPr>
            <w:tcW w:w="985" w:type="dxa"/>
          </w:tcPr>
          <w:p w:rsidR="006C480D" w:rsidRPr="00E72C55" w:rsidRDefault="006C480D" w:rsidP="00473E2C">
            <w:pPr>
              <w:tabs>
                <w:tab w:val="left" w:pos="-567"/>
                <w:tab w:val="right" w:leader="dot" w:pos="9639"/>
              </w:tabs>
              <w:spacing w:after="0" w:line="360" w:lineRule="auto"/>
              <w:ind w:right="139"/>
              <w:contextualSpacing/>
              <w:jc w:val="both"/>
              <w:rPr>
                <w:rFonts w:ascii="Times New Roman" w:hAnsi="Times New Roman"/>
                <w:b/>
                <w:sz w:val="24"/>
                <w:szCs w:val="28"/>
              </w:rPr>
            </w:pPr>
            <w:r w:rsidRPr="00E72C55">
              <w:rPr>
                <w:rFonts w:ascii="Times New Roman" w:hAnsi="Times New Roman"/>
                <w:b/>
                <w:sz w:val="24"/>
                <w:szCs w:val="28"/>
              </w:rPr>
              <w:t>5.2.6.</w:t>
            </w:r>
          </w:p>
        </w:tc>
        <w:tc>
          <w:tcPr>
            <w:tcW w:w="7770" w:type="dxa"/>
          </w:tcPr>
          <w:p w:rsidR="006C480D" w:rsidRPr="00E72C55" w:rsidRDefault="006C480D" w:rsidP="00473E2C">
            <w:pPr>
              <w:tabs>
                <w:tab w:val="left" w:pos="-567"/>
                <w:tab w:val="right" w:leader="dot" w:pos="9639"/>
              </w:tabs>
              <w:spacing w:after="0" w:line="360" w:lineRule="auto"/>
              <w:ind w:right="139"/>
              <w:contextualSpacing/>
              <w:jc w:val="both"/>
              <w:rPr>
                <w:rFonts w:ascii="Times New Roman" w:hAnsi="Times New Roman"/>
                <w:b/>
                <w:sz w:val="24"/>
                <w:szCs w:val="28"/>
              </w:rPr>
            </w:pPr>
            <w:r w:rsidRPr="00E72C55">
              <w:rPr>
                <w:rFonts w:ascii="Times New Roman" w:hAnsi="Times New Roman"/>
                <w:b/>
                <w:sz w:val="24"/>
                <w:szCs w:val="28"/>
              </w:rPr>
              <w:t>Программа внеурочной деятельности</w:t>
            </w:r>
          </w:p>
        </w:tc>
        <w:tc>
          <w:tcPr>
            <w:tcW w:w="816" w:type="dxa"/>
          </w:tcPr>
          <w:p w:rsidR="006C480D" w:rsidRPr="00E72C55" w:rsidRDefault="006C480D" w:rsidP="00473E2C">
            <w:pPr>
              <w:tabs>
                <w:tab w:val="left" w:pos="-567"/>
                <w:tab w:val="right" w:leader="dot" w:pos="9639"/>
              </w:tabs>
              <w:spacing w:after="0" w:line="360" w:lineRule="auto"/>
              <w:ind w:right="139"/>
              <w:contextualSpacing/>
              <w:jc w:val="both"/>
              <w:rPr>
                <w:rFonts w:ascii="Times New Roman" w:hAnsi="Times New Roman"/>
                <w:b/>
                <w:sz w:val="24"/>
                <w:szCs w:val="28"/>
              </w:rPr>
            </w:pPr>
            <w:r w:rsidRPr="00E72C55">
              <w:rPr>
                <w:rFonts w:ascii="Times New Roman" w:hAnsi="Times New Roman"/>
                <w:b/>
                <w:sz w:val="24"/>
                <w:szCs w:val="28"/>
              </w:rPr>
              <w:t>554</w:t>
            </w:r>
          </w:p>
        </w:tc>
      </w:tr>
      <w:tr w:rsidR="006C480D" w:rsidRPr="00E72C55" w:rsidTr="00473E2C">
        <w:tc>
          <w:tcPr>
            <w:tcW w:w="985" w:type="dxa"/>
          </w:tcPr>
          <w:p w:rsidR="006C480D" w:rsidRPr="00E72C55" w:rsidRDefault="006C480D" w:rsidP="00473E2C">
            <w:pPr>
              <w:tabs>
                <w:tab w:val="left" w:pos="-567"/>
                <w:tab w:val="right" w:leader="dot" w:pos="9639"/>
              </w:tabs>
              <w:spacing w:after="0" w:line="360" w:lineRule="auto"/>
              <w:ind w:right="139"/>
              <w:contextualSpacing/>
              <w:jc w:val="both"/>
              <w:rPr>
                <w:rFonts w:ascii="Times New Roman" w:hAnsi="Times New Roman"/>
                <w:b/>
                <w:sz w:val="24"/>
                <w:szCs w:val="28"/>
              </w:rPr>
            </w:pPr>
            <w:r w:rsidRPr="00E72C55">
              <w:rPr>
                <w:rFonts w:ascii="Times New Roman" w:hAnsi="Times New Roman"/>
                <w:b/>
                <w:sz w:val="24"/>
                <w:szCs w:val="28"/>
              </w:rPr>
              <w:t>5.3.</w:t>
            </w:r>
          </w:p>
        </w:tc>
        <w:tc>
          <w:tcPr>
            <w:tcW w:w="7770" w:type="dxa"/>
          </w:tcPr>
          <w:p w:rsidR="006C480D" w:rsidRPr="00E72C55" w:rsidRDefault="006C480D" w:rsidP="00473E2C">
            <w:pPr>
              <w:tabs>
                <w:tab w:val="left" w:pos="-567"/>
                <w:tab w:val="right" w:leader="dot" w:pos="9639"/>
              </w:tabs>
              <w:spacing w:after="0" w:line="360" w:lineRule="auto"/>
              <w:ind w:right="139"/>
              <w:contextualSpacing/>
              <w:jc w:val="both"/>
              <w:rPr>
                <w:rFonts w:ascii="Times New Roman" w:hAnsi="Times New Roman"/>
                <w:b/>
                <w:sz w:val="24"/>
                <w:szCs w:val="28"/>
              </w:rPr>
            </w:pPr>
            <w:r w:rsidRPr="00E72C55">
              <w:rPr>
                <w:rFonts w:ascii="Times New Roman" w:hAnsi="Times New Roman"/>
                <w:b/>
                <w:sz w:val="24"/>
                <w:szCs w:val="28"/>
              </w:rPr>
              <w:t>Организационный раздел</w:t>
            </w:r>
          </w:p>
        </w:tc>
        <w:tc>
          <w:tcPr>
            <w:tcW w:w="816" w:type="dxa"/>
          </w:tcPr>
          <w:p w:rsidR="006C480D" w:rsidRPr="00E72C55" w:rsidRDefault="006C480D" w:rsidP="00473E2C">
            <w:pPr>
              <w:tabs>
                <w:tab w:val="left" w:pos="-567"/>
                <w:tab w:val="right" w:leader="dot" w:pos="9639"/>
              </w:tabs>
              <w:spacing w:after="0" w:line="360" w:lineRule="auto"/>
              <w:ind w:right="139"/>
              <w:contextualSpacing/>
              <w:jc w:val="both"/>
              <w:rPr>
                <w:rFonts w:ascii="Times New Roman" w:hAnsi="Times New Roman"/>
                <w:b/>
                <w:sz w:val="24"/>
                <w:szCs w:val="28"/>
              </w:rPr>
            </w:pPr>
            <w:r w:rsidRPr="00E72C55">
              <w:rPr>
                <w:rFonts w:ascii="Times New Roman" w:hAnsi="Times New Roman"/>
                <w:b/>
                <w:sz w:val="24"/>
                <w:szCs w:val="28"/>
              </w:rPr>
              <w:t>558</w:t>
            </w:r>
          </w:p>
        </w:tc>
      </w:tr>
      <w:tr w:rsidR="006C480D" w:rsidRPr="00E72C55" w:rsidTr="00473E2C">
        <w:tc>
          <w:tcPr>
            <w:tcW w:w="985" w:type="dxa"/>
          </w:tcPr>
          <w:p w:rsidR="006C480D" w:rsidRPr="00E72C55" w:rsidRDefault="006C480D" w:rsidP="00473E2C">
            <w:pPr>
              <w:tabs>
                <w:tab w:val="left" w:pos="-567"/>
                <w:tab w:val="right" w:leader="dot" w:pos="9639"/>
              </w:tabs>
              <w:spacing w:after="0" w:line="360" w:lineRule="auto"/>
              <w:ind w:right="139"/>
              <w:contextualSpacing/>
              <w:jc w:val="both"/>
              <w:rPr>
                <w:rFonts w:ascii="Times New Roman" w:hAnsi="Times New Roman"/>
                <w:b/>
                <w:sz w:val="24"/>
                <w:szCs w:val="28"/>
              </w:rPr>
            </w:pPr>
            <w:r w:rsidRPr="00E72C55">
              <w:rPr>
                <w:rFonts w:ascii="Times New Roman" w:hAnsi="Times New Roman"/>
                <w:b/>
                <w:sz w:val="24"/>
                <w:szCs w:val="28"/>
              </w:rPr>
              <w:t>5.3.1.</w:t>
            </w:r>
          </w:p>
        </w:tc>
        <w:tc>
          <w:tcPr>
            <w:tcW w:w="7770" w:type="dxa"/>
          </w:tcPr>
          <w:p w:rsidR="006C480D" w:rsidRPr="00E72C55" w:rsidRDefault="006C480D" w:rsidP="00473E2C">
            <w:pPr>
              <w:tabs>
                <w:tab w:val="left" w:pos="-567"/>
                <w:tab w:val="right" w:leader="dot" w:pos="9639"/>
              </w:tabs>
              <w:spacing w:after="0" w:line="360" w:lineRule="auto"/>
              <w:ind w:right="139"/>
              <w:contextualSpacing/>
              <w:jc w:val="both"/>
              <w:rPr>
                <w:rFonts w:ascii="Times New Roman" w:hAnsi="Times New Roman"/>
                <w:b/>
                <w:sz w:val="24"/>
                <w:szCs w:val="28"/>
              </w:rPr>
            </w:pPr>
            <w:r w:rsidRPr="00E72C55">
              <w:rPr>
                <w:rFonts w:ascii="Times New Roman" w:hAnsi="Times New Roman"/>
                <w:b/>
                <w:sz w:val="24"/>
                <w:szCs w:val="28"/>
              </w:rPr>
              <w:t>Учебный план</w:t>
            </w:r>
          </w:p>
        </w:tc>
        <w:tc>
          <w:tcPr>
            <w:tcW w:w="816" w:type="dxa"/>
          </w:tcPr>
          <w:p w:rsidR="006C480D" w:rsidRPr="00E72C55" w:rsidRDefault="006C480D" w:rsidP="00473E2C">
            <w:pPr>
              <w:tabs>
                <w:tab w:val="left" w:pos="-567"/>
                <w:tab w:val="right" w:leader="dot" w:pos="9639"/>
              </w:tabs>
              <w:spacing w:after="0" w:line="360" w:lineRule="auto"/>
              <w:ind w:right="139"/>
              <w:contextualSpacing/>
              <w:jc w:val="both"/>
              <w:rPr>
                <w:rFonts w:ascii="Times New Roman" w:hAnsi="Times New Roman"/>
                <w:b/>
                <w:sz w:val="24"/>
                <w:szCs w:val="28"/>
              </w:rPr>
            </w:pPr>
            <w:r w:rsidRPr="00E72C55">
              <w:rPr>
                <w:rFonts w:ascii="Times New Roman" w:hAnsi="Times New Roman"/>
                <w:b/>
                <w:sz w:val="24"/>
                <w:szCs w:val="28"/>
              </w:rPr>
              <w:t>558</w:t>
            </w:r>
          </w:p>
        </w:tc>
      </w:tr>
      <w:tr w:rsidR="006C480D" w:rsidRPr="00E72C55" w:rsidTr="00473E2C">
        <w:tc>
          <w:tcPr>
            <w:tcW w:w="985" w:type="dxa"/>
          </w:tcPr>
          <w:p w:rsidR="006C480D" w:rsidRPr="00E72C55" w:rsidRDefault="006C480D" w:rsidP="00473E2C">
            <w:pPr>
              <w:tabs>
                <w:tab w:val="left" w:pos="-567"/>
                <w:tab w:val="right" w:leader="dot" w:pos="9639"/>
              </w:tabs>
              <w:spacing w:after="0" w:line="360" w:lineRule="auto"/>
              <w:ind w:right="139"/>
              <w:contextualSpacing/>
              <w:jc w:val="both"/>
              <w:rPr>
                <w:rFonts w:ascii="Times New Roman" w:hAnsi="Times New Roman"/>
                <w:b/>
                <w:sz w:val="24"/>
                <w:szCs w:val="28"/>
              </w:rPr>
            </w:pPr>
            <w:r w:rsidRPr="00E72C55">
              <w:rPr>
                <w:rFonts w:ascii="Times New Roman" w:hAnsi="Times New Roman"/>
                <w:b/>
                <w:sz w:val="24"/>
                <w:szCs w:val="28"/>
              </w:rPr>
              <w:t>5.3.2.</w:t>
            </w:r>
          </w:p>
        </w:tc>
        <w:tc>
          <w:tcPr>
            <w:tcW w:w="7770" w:type="dxa"/>
          </w:tcPr>
          <w:p w:rsidR="006C480D" w:rsidRPr="00E72C55" w:rsidRDefault="006C480D" w:rsidP="00473E2C">
            <w:pPr>
              <w:tabs>
                <w:tab w:val="left" w:pos="-567"/>
                <w:tab w:val="right" w:leader="dot" w:pos="9639"/>
              </w:tabs>
              <w:spacing w:after="0" w:line="360" w:lineRule="auto"/>
              <w:ind w:right="139"/>
              <w:contextualSpacing/>
              <w:jc w:val="both"/>
              <w:rPr>
                <w:rFonts w:ascii="Times New Roman" w:hAnsi="Times New Roman"/>
                <w:b/>
                <w:sz w:val="24"/>
                <w:szCs w:val="28"/>
              </w:rPr>
            </w:pPr>
            <w:r w:rsidRPr="00E72C55">
              <w:rPr>
                <w:rFonts w:ascii="Times New Roman" w:hAnsi="Times New Roman"/>
                <w:b/>
                <w:sz w:val="24"/>
                <w:szCs w:val="28"/>
              </w:rPr>
              <w:t>Система условий реализации адаптированной основной общеобразовательной программы начального общего образования слепых обучающихся</w:t>
            </w:r>
            <w:r w:rsidRPr="00E72C55">
              <w:rPr>
                <w:rFonts w:ascii="Times New Roman" w:hAnsi="Times New Roman"/>
                <w:b/>
                <w:kern w:val="2"/>
                <w:sz w:val="24"/>
                <w:szCs w:val="28"/>
              </w:rPr>
              <w:t xml:space="preserve"> с умственной отсталостью (умеренной, тяжелой, глу</w:t>
            </w:r>
            <w:r w:rsidRPr="00E72C55">
              <w:rPr>
                <w:rFonts w:ascii="Times New Roman" w:hAnsi="Times New Roman"/>
                <w:b/>
                <w:kern w:val="2"/>
                <w:sz w:val="24"/>
                <w:szCs w:val="28"/>
              </w:rPr>
              <w:softHyphen/>
              <w:t>бокой и тяжелыми множественными нарушениями в развитии)</w:t>
            </w:r>
          </w:p>
        </w:tc>
        <w:tc>
          <w:tcPr>
            <w:tcW w:w="816" w:type="dxa"/>
          </w:tcPr>
          <w:p w:rsidR="006C480D" w:rsidRPr="00E72C55" w:rsidRDefault="006C480D" w:rsidP="00473E2C">
            <w:pPr>
              <w:tabs>
                <w:tab w:val="left" w:pos="-567"/>
                <w:tab w:val="right" w:leader="dot" w:pos="9639"/>
              </w:tabs>
              <w:spacing w:after="0" w:line="360" w:lineRule="auto"/>
              <w:ind w:right="139"/>
              <w:contextualSpacing/>
              <w:jc w:val="both"/>
              <w:rPr>
                <w:rFonts w:ascii="Times New Roman" w:hAnsi="Times New Roman"/>
                <w:b/>
                <w:sz w:val="24"/>
                <w:szCs w:val="28"/>
              </w:rPr>
            </w:pPr>
            <w:r w:rsidRPr="00E72C55">
              <w:rPr>
                <w:rFonts w:ascii="Times New Roman" w:hAnsi="Times New Roman"/>
                <w:b/>
                <w:kern w:val="2"/>
                <w:sz w:val="24"/>
                <w:szCs w:val="28"/>
              </w:rPr>
              <w:t>566</w:t>
            </w:r>
          </w:p>
        </w:tc>
      </w:tr>
      <w:tr w:rsidR="006C480D" w:rsidRPr="00E72C55" w:rsidTr="00473E2C">
        <w:tc>
          <w:tcPr>
            <w:tcW w:w="985" w:type="dxa"/>
          </w:tcPr>
          <w:p w:rsidR="006C480D" w:rsidRPr="00E72C55" w:rsidRDefault="006C480D" w:rsidP="00473E2C">
            <w:pPr>
              <w:tabs>
                <w:tab w:val="left" w:pos="-567"/>
                <w:tab w:val="right" w:leader="dot" w:pos="9639"/>
              </w:tabs>
              <w:spacing w:after="0" w:line="360" w:lineRule="auto"/>
              <w:ind w:right="139"/>
              <w:contextualSpacing/>
              <w:jc w:val="both"/>
              <w:rPr>
                <w:rFonts w:ascii="Times New Roman" w:hAnsi="Times New Roman"/>
                <w:b/>
                <w:sz w:val="24"/>
                <w:szCs w:val="28"/>
              </w:rPr>
            </w:pPr>
          </w:p>
        </w:tc>
        <w:tc>
          <w:tcPr>
            <w:tcW w:w="7770" w:type="dxa"/>
          </w:tcPr>
          <w:p w:rsidR="006C480D" w:rsidRPr="00E72C55" w:rsidRDefault="006C480D" w:rsidP="00473E2C">
            <w:pPr>
              <w:tabs>
                <w:tab w:val="left" w:pos="-567"/>
                <w:tab w:val="right" w:leader="dot" w:pos="9639"/>
              </w:tabs>
              <w:spacing w:after="0" w:line="360" w:lineRule="auto"/>
              <w:ind w:right="139"/>
              <w:contextualSpacing/>
              <w:jc w:val="both"/>
              <w:rPr>
                <w:rFonts w:ascii="Times New Roman" w:hAnsi="Times New Roman"/>
                <w:b/>
                <w:sz w:val="24"/>
                <w:szCs w:val="28"/>
              </w:rPr>
            </w:pPr>
            <w:r w:rsidRPr="00E72C55">
              <w:rPr>
                <w:rFonts w:ascii="Times New Roman" w:hAnsi="Times New Roman"/>
                <w:b/>
                <w:sz w:val="24"/>
                <w:szCs w:val="28"/>
              </w:rPr>
              <w:t>Приложение</w:t>
            </w:r>
          </w:p>
        </w:tc>
        <w:tc>
          <w:tcPr>
            <w:tcW w:w="816" w:type="dxa"/>
          </w:tcPr>
          <w:p w:rsidR="006C480D" w:rsidRPr="00E72C55" w:rsidRDefault="006C480D" w:rsidP="00473E2C">
            <w:pPr>
              <w:tabs>
                <w:tab w:val="left" w:pos="-567"/>
                <w:tab w:val="right" w:leader="dot" w:pos="9639"/>
              </w:tabs>
              <w:spacing w:after="0" w:line="360" w:lineRule="auto"/>
              <w:ind w:right="139"/>
              <w:contextualSpacing/>
              <w:jc w:val="both"/>
              <w:rPr>
                <w:rFonts w:ascii="Times New Roman" w:hAnsi="Times New Roman"/>
                <w:b/>
                <w:kern w:val="2"/>
                <w:sz w:val="24"/>
                <w:szCs w:val="28"/>
              </w:rPr>
            </w:pPr>
            <w:r w:rsidRPr="00E72C55">
              <w:rPr>
                <w:rFonts w:ascii="Times New Roman" w:hAnsi="Times New Roman"/>
                <w:b/>
                <w:sz w:val="24"/>
                <w:szCs w:val="28"/>
              </w:rPr>
              <w:t>592</w:t>
            </w:r>
          </w:p>
        </w:tc>
      </w:tr>
    </w:tbl>
    <w:p w:rsidR="006C480D" w:rsidRPr="00E72C55" w:rsidRDefault="006C480D" w:rsidP="00C431F6">
      <w:pPr>
        <w:tabs>
          <w:tab w:val="left" w:pos="-567"/>
          <w:tab w:val="right" w:leader="dot" w:pos="9639"/>
        </w:tabs>
        <w:spacing w:after="0" w:line="360" w:lineRule="auto"/>
        <w:ind w:right="139" w:firstLine="709"/>
        <w:contextualSpacing/>
        <w:jc w:val="both"/>
        <w:rPr>
          <w:rFonts w:ascii="Times New Roman" w:hAnsi="Times New Roman"/>
          <w:b/>
          <w:sz w:val="24"/>
          <w:szCs w:val="28"/>
        </w:rPr>
      </w:pPr>
      <w:r w:rsidRPr="00E72C55">
        <w:rPr>
          <w:rFonts w:ascii="Cambria Math" w:hAnsi="Cambria Math" w:cs="Cambria Math"/>
          <w:b/>
          <w:sz w:val="24"/>
          <w:szCs w:val="28"/>
        </w:rPr>
        <w:t> </w:t>
      </w:r>
      <w:r w:rsidRPr="00E72C55">
        <w:rPr>
          <w:rFonts w:ascii="MS Mincho" w:eastAsia="MS Mincho" w:hAnsi="MS Mincho" w:cs="MS Mincho" w:hint="eastAsia"/>
          <w:b/>
          <w:sz w:val="24"/>
          <w:szCs w:val="28"/>
        </w:rPr>
        <w:t> </w:t>
      </w:r>
    </w:p>
    <w:p w:rsidR="006C480D" w:rsidRPr="00E72C55" w:rsidRDefault="006C480D" w:rsidP="00C431F6">
      <w:pPr>
        <w:tabs>
          <w:tab w:val="left" w:pos="0"/>
          <w:tab w:val="right" w:leader="dot" w:pos="9639"/>
        </w:tabs>
        <w:spacing w:after="0" w:line="360" w:lineRule="auto"/>
        <w:ind w:firstLine="709"/>
        <w:contextualSpacing/>
        <w:jc w:val="both"/>
        <w:rPr>
          <w:rFonts w:ascii="Times New Roman" w:hAnsi="Times New Roman"/>
          <w:b/>
          <w:sz w:val="24"/>
          <w:szCs w:val="28"/>
        </w:rPr>
      </w:pPr>
    </w:p>
    <w:p w:rsidR="006C480D" w:rsidRPr="00E72C55" w:rsidRDefault="006C480D" w:rsidP="00C431F6">
      <w:pPr>
        <w:tabs>
          <w:tab w:val="left" w:pos="0"/>
          <w:tab w:val="right" w:leader="dot" w:pos="9639"/>
        </w:tabs>
        <w:spacing w:after="0" w:line="360" w:lineRule="auto"/>
        <w:ind w:firstLine="709"/>
        <w:contextualSpacing/>
        <w:jc w:val="both"/>
        <w:rPr>
          <w:rFonts w:ascii="Times New Roman" w:hAnsi="Times New Roman"/>
          <w:b/>
          <w:sz w:val="24"/>
          <w:szCs w:val="28"/>
        </w:rPr>
      </w:pPr>
    </w:p>
    <w:p w:rsidR="006C480D" w:rsidRPr="00E72C55" w:rsidRDefault="006C480D" w:rsidP="00C431F6">
      <w:pPr>
        <w:tabs>
          <w:tab w:val="left" w:pos="-567"/>
          <w:tab w:val="right" w:leader="dot" w:pos="9639"/>
        </w:tabs>
        <w:spacing w:after="0" w:line="360" w:lineRule="auto"/>
        <w:ind w:right="139"/>
        <w:contextualSpacing/>
        <w:jc w:val="both"/>
        <w:rPr>
          <w:rFonts w:ascii="Times New Roman" w:hAnsi="Times New Roman"/>
          <w:b/>
          <w:sz w:val="24"/>
          <w:szCs w:val="28"/>
        </w:rPr>
      </w:pPr>
    </w:p>
    <w:p w:rsidR="006C480D" w:rsidRPr="00E72C55" w:rsidRDefault="006C480D" w:rsidP="00C431F6">
      <w:pPr>
        <w:spacing w:after="0" w:line="360" w:lineRule="auto"/>
        <w:contextualSpacing/>
        <w:rPr>
          <w:rFonts w:ascii="Times New Roman" w:hAnsi="Times New Roman"/>
          <w:b/>
          <w:sz w:val="24"/>
          <w:szCs w:val="28"/>
        </w:rPr>
      </w:pPr>
      <w:r w:rsidRPr="00E72C55">
        <w:rPr>
          <w:rFonts w:ascii="Times New Roman" w:hAnsi="Times New Roman"/>
          <w:b/>
          <w:sz w:val="24"/>
          <w:szCs w:val="28"/>
        </w:rPr>
        <w:br w:type="page"/>
      </w:r>
    </w:p>
    <w:p w:rsidR="006C480D" w:rsidRPr="00010F4F" w:rsidRDefault="006C480D" w:rsidP="00C431F6">
      <w:pPr>
        <w:tabs>
          <w:tab w:val="left" w:pos="-567"/>
          <w:tab w:val="right" w:leader="dot" w:pos="9639"/>
        </w:tabs>
        <w:spacing w:after="0" w:line="360" w:lineRule="auto"/>
        <w:ind w:right="142"/>
        <w:contextualSpacing/>
        <w:jc w:val="center"/>
        <w:outlineLvl w:val="0"/>
        <w:rPr>
          <w:rFonts w:ascii="Times New Roman" w:hAnsi="Times New Roman"/>
          <w:b/>
          <w:sz w:val="28"/>
          <w:szCs w:val="28"/>
        </w:rPr>
      </w:pPr>
      <w:r w:rsidRPr="00010F4F">
        <w:rPr>
          <w:rFonts w:ascii="Times New Roman" w:hAnsi="Times New Roman"/>
          <w:b/>
          <w:sz w:val="28"/>
          <w:szCs w:val="28"/>
        </w:rPr>
        <w:lastRenderedPageBreak/>
        <w:t>1. ОБЩИЕ ПОЛОЖЕНИЯ</w:t>
      </w:r>
    </w:p>
    <w:p w:rsidR="006C480D" w:rsidRPr="00010F4F" w:rsidRDefault="006C480D" w:rsidP="00C431F6">
      <w:pPr>
        <w:tabs>
          <w:tab w:val="left" w:pos="-567"/>
          <w:tab w:val="right" w:leader="dot" w:pos="9639"/>
        </w:tabs>
        <w:spacing w:after="0" w:line="360" w:lineRule="auto"/>
        <w:ind w:right="139" w:firstLine="709"/>
        <w:contextualSpacing/>
        <w:jc w:val="both"/>
        <w:rPr>
          <w:rFonts w:ascii="Times New Roman" w:hAnsi="Times New Roman"/>
          <w:b/>
          <w:sz w:val="28"/>
          <w:szCs w:val="28"/>
        </w:rPr>
      </w:pPr>
      <w:r w:rsidRPr="00010F4F">
        <w:rPr>
          <w:rFonts w:ascii="Times New Roman" w:hAnsi="Times New Roman"/>
          <w:b/>
          <w:sz w:val="28"/>
          <w:szCs w:val="28"/>
        </w:rPr>
        <w:t>Определение и назначение адаптированной основной общеобразовательной программы начального общего образования для слепых обучающихся</w:t>
      </w:r>
    </w:p>
    <w:p w:rsidR="006C480D" w:rsidRPr="00010F4F" w:rsidRDefault="006C480D" w:rsidP="00C431F6">
      <w:pPr>
        <w:tabs>
          <w:tab w:val="left" w:pos="-567"/>
        </w:tabs>
        <w:spacing w:after="0" w:line="360" w:lineRule="auto"/>
        <w:ind w:right="142" w:firstLine="709"/>
        <w:contextualSpacing/>
        <w:jc w:val="both"/>
        <w:rPr>
          <w:rFonts w:ascii="Times New Roman" w:hAnsi="Times New Roman"/>
          <w:sz w:val="28"/>
          <w:szCs w:val="28"/>
        </w:rPr>
      </w:pPr>
      <w:r w:rsidRPr="00010F4F">
        <w:rPr>
          <w:rFonts w:ascii="Times New Roman" w:hAnsi="Times New Roman"/>
          <w:sz w:val="28"/>
          <w:szCs w:val="28"/>
        </w:rPr>
        <w:t>Адаптированная основная общеобразовательная программа начального общего образования (далее - АООП НОО) разрабатывается в строгом соответствии с Федеральным государственным образовательным стандартом начального общего образования</w:t>
      </w:r>
      <w:r>
        <w:rPr>
          <w:rFonts w:ascii="Times New Roman" w:hAnsi="Times New Roman"/>
          <w:sz w:val="28"/>
          <w:szCs w:val="28"/>
        </w:rPr>
        <w:t xml:space="preserve"> </w:t>
      </w:r>
      <w:r w:rsidRPr="00010F4F">
        <w:rPr>
          <w:rFonts w:ascii="Times New Roman" w:hAnsi="Times New Roman"/>
          <w:sz w:val="28"/>
          <w:szCs w:val="28"/>
        </w:rPr>
        <w:t>обучающихся с ограниченными возможностями здоровья</w:t>
      </w:r>
      <w:r w:rsidRPr="00E2763F">
        <w:rPr>
          <w:rFonts w:ascii="Times New Roman" w:hAnsi="Times New Roman"/>
          <w:sz w:val="28"/>
          <w:szCs w:val="28"/>
        </w:rPr>
        <w:t xml:space="preserve">  </w:t>
      </w:r>
      <w:r w:rsidRPr="00010F4F">
        <w:rPr>
          <w:rFonts w:ascii="Times New Roman" w:hAnsi="Times New Roman"/>
          <w:sz w:val="28"/>
          <w:szCs w:val="28"/>
        </w:rPr>
        <w:t>(далее - Стандарт) и представляет собой образовательную программу, адаптированную для обучения слепых обучающихся с учетом их возрастных, типологических и индивидуальных особенностей, а также особых образовательных потребностей.</w:t>
      </w:r>
    </w:p>
    <w:p w:rsidR="006C480D" w:rsidRPr="00010F4F" w:rsidRDefault="006C480D" w:rsidP="00C431F6">
      <w:pPr>
        <w:pStyle w:val="ConsPlusNormal"/>
        <w:tabs>
          <w:tab w:val="left" w:pos="-567"/>
        </w:tabs>
        <w:spacing w:line="360" w:lineRule="auto"/>
        <w:ind w:right="139" w:firstLine="709"/>
        <w:contextualSpacing/>
        <w:jc w:val="both"/>
        <w:rPr>
          <w:rFonts w:ascii="Times New Roman" w:hAnsi="Times New Roman" w:cs="Times New Roman"/>
          <w:sz w:val="28"/>
          <w:szCs w:val="28"/>
        </w:rPr>
      </w:pPr>
      <w:r w:rsidRPr="00010F4F">
        <w:rPr>
          <w:rFonts w:ascii="Times New Roman" w:hAnsi="Times New Roman" w:cs="Times New Roman"/>
          <w:sz w:val="28"/>
          <w:szCs w:val="28"/>
        </w:rPr>
        <w:t>АООП НОО для слепых обучающихся самостоятельно разрабатывается и утверждается образовательной организацией (далее – ОО), осуществляющей образовательную деятельность в соответствии со</w:t>
      </w:r>
      <w:r>
        <w:rPr>
          <w:rFonts w:ascii="Times New Roman" w:hAnsi="Times New Roman" w:cs="Times New Roman"/>
          <w:sz w:val="28"/>
          <w:szCs w:val="28"/>
        </w:rPr>
        <w:t xml:space="preserve"> </w:t>
      </w:r>
      <w:r w:rsidRPr="00010F4F">
        <w:rPr>
          <w:rFonts w:ascii="Times New Roman" w:hAnsi="Times New Roman"/>
          <w:sz w:val="28"/>
          <w:szCs w:val="28"/>
        </w:rPr>
        <w:t>Стандарт</w:t>
      </w:r>
      <w:r>
        <w:rPr>
          <w:rFonts w:ascii="Times New Roman" w:hAnsi="Times New Roman"/>
          <w:sz w:val="28"/>
          <w:szCs w:val="28"/>
        </w:rPr>
        <w:t>а</w:t>
      </w:r>
      <w:r w:rsidRPr="00010F4F">
        <w:rPr>
          <w:rFonts w:ascii="Times New Roman" w:hAnsi="Times New Roman"/>
          <w:sz w:val="28"/>
          <w:szCs w:val="28"/>
        </w:rPr>
        <w:t>м</w:t>
      </w:r>
      <w:r w:rsidRPr="00010F4F">
        <w:rPr>
          <w:rFonts w:ascii="Times New Roman" w:hAnsi="Times New Roman" w:cs="Times New Roman"/>
          <w:sz w:val="28"/>
          <w:szCs w:val="28"/>
        </w:rPr>
        <w:t>и с учетом примерной адаптированной основной образовательной программы начального общего образования</w:t>
      </w:r>
      <w:r>
        <w:rPr>
          <w:rFonts w:ascii="Times New Roman" w:hAnsi="Times New Roman" w:cs="Times New Roman"/>
          <w:sz w:val="28"/>
          <w:szCs w:val="28"/>
        </w:rPr>
        <w:t xml:space="preserve"> </w:t>
      </w:r>
      <w:r w:rsidRPr="00010F4F">
        <w:rPr>
          <w:rFonts w:ascii="Times New Roman" w:hAnsi="Times New Roman" w:cs="Times New Roman"/>
          <w:sz w:val="28"/>
          <w:szCs w:val="28"/>
        </w:rPr>
        <w:t>(далее -ПрАООП НОО) для слепых обучающихся.</w:t>
      </w:r>
    </w:p>
    <w:p w:rsidR="006C480D" w:rsidRPr="00010F4F" w:rsidRDefault="006C480D" w:rsidP="00C431F6">
      <w:pPr>
        <w:pStyle w:val="ConsPlusNormal"/>
        <w:tabs>
          <w:tab w:val="left" w:pos="-567"/>
        </w:tabs>
        <w:spacing w:line="360" w:lineRule="auto"/>
        <w:ind w:right="139" w:firstLine="709"/>
        <w:contextualSpacing/>
        <w:jc w:val="both"/>
        <w:rPr>
          <w:rFonts w:ascii="Times New Roman" w:hAnsi="Times New Roman" w:cs="Times New Roman"/>
          <w:sz w:val="28"/>
          <w:szCs w:val="28"/>
        </w:rPr>
      </w:pPr>
      <w:r w:rsidRPr="00010F4F">
        <w:rPr>
          <w:rFonts w:ascii="Times New Roman" w:hAnsi="Times New Roman" w:cs="Times New Roman"/>
          <w:sz w:val="28"/>
          <w:szCs w:val="28"/>
        </w:rPr>
        <w:t>АООП НОО для слепых обучающихся определяет содержание образования, ожидаемые результаты и условия ее реализации.</w:t>
      </w:r>
    </w:p>
    <w:p w:rsidR="006C480D" w:rsidRPr="00010F4F" w:rsidRDefault="006C480D" w:rsidP="00C431F6">
      <w:pPr>
        <w:tabs>
          <w:tab w:val="left" w:pos="-567"/>
        </w:tabs>
        <w:spacing w:after="0" w:line="360" w:lineRule="auto"/>
        <w:ind w:right="139" w:firstLine="709"/>
        <w:contextualSpacing/>
        <w:jc w:val="both"/>
        <w:rPr>
          <w:rFonts w:ascii="Times New Roman" w:hAnsi="Times New Roman"/>
          <w:b/>
          <w:sz w:val="28"/>
          <w:szCs w:val="28"/>
        </w:rPr>
      </w:pPr>
      <w:r w:rsidRPr="00010F4F">
        <w:rPr>
          <w:rFonts w:ascii="Times New Roman" w:hAnsi="Times New Roman"/>
          <w:b/>
          <w:sz w:val="28"/>
          <w:szCs w:val="28"/>
        </w:rPr>
        <w:t>Структура адаптированной основной общеобразовательной программы начального общего образования для слепых обучающихся.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Структура АООП НОО для</w:t>
      </w:r>
      <w:r>
        <w:rPr>
          <w:rFonts w:ascii="Times New Roman" w:hAnsi="Times New Roman"/>
          <w:sz w:val="28"/>
          <w:szCs w:val="28"/>
        </w:rPr>
        <w:t xml:space="preserve"> </w:t>
      </w:r>
      <w:r w:rsidRPr="00010F4F">
        <w:rPr>
          <w:rFonts w:ascii="Times New Roman" w:hAnsi="Times New Roman"/>
          <w:sz w:val="28"/>
          <w:szCs w:val="28"/>
        </w:rPr>
        <w:t>слепых обучающихся в соответствии со</w:t>
      </w:r>
      <w:r>
        <w:rPr>
          <w:rFonts w:ascii="Times New Roman" w:hAnsi="Times New Roman"/>
          <w:sz w:val="28"/>
          <w:szCs w:val="28"/>
        </w:rPr>
        <w:t xml:space="preserve"> </w:t>
      </w:r>
      <w:r w:rsidRPr="00010F4F">
        <w:rPr>
          <w:rFonts w:ascii="Times New Roman" w:hAnsi="Times New Roman"/>
          <w:sz w:val="28"/>
          <w:szCs w:val="28"/>
        </w:rPr>
        <w:t>Стандартом должна содержать три раздела: целевой, содержательный и организационный.</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Целевой раздел определяет общее назначение, цели, задачи и планируемые результаты реализации АООП НОО для слепых обучающихся, а также способы определения достижения этих целей и результатов.</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Целевой раздел включает:</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пояснительную записку;</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lastRenderedPageBreak/>
        <w:t>планируемые результаты освоения слепыми обучающимися АООП НОО;</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систему оценки достижения планируемых результатов освоения АООП НОО.</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Содержательный раздел определяет общее содержание АООП НОО для слепых обучающихся и включает следующие программы, ориентированные на достижение личностных, предметных и метапредметных результатов (в зависимости от варианта АООП НОО содержательный раздел может быть ориентирован на достижение только личностных и предметных результатов):</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программу формирования универсальных учебных действий у обучающихся (в зависимости от варианта АООП НОО – базовых учебных действий);</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программы отдельных учебных предметов, курсов коррекционно-развивающей области;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программу духовно-нравственного развития, воспитания слепых обучающихся (в зависимости от варианта АООП НОО – нравственного развития, воспитания обучающихся);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программу формирования экологической культуры, здорового и безопасного образа жизни;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программу коррекционной работы;</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программу внеурочной деятельности.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Организационный раздел включает:</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учебный план НОО, включающий предметные и коррекционно-развивающую области, направления внеурочной деятельности;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систему условий реализации АООП НОО в соответствии с требованиями Стандарта.</w:t>
      </w:r>
    </w:p>
    <w:p w:rsidR="006C480D" w:rsidRPr="00010F4F" w:rsidRDefault="006C480D" w:rsidP="00C431F6">
      <w:pPr>
        <w:tabs>
          <w:tab w:val="left" w:pos="-567"/>
        </w:tabs>
        <w:spacing w:after="0" w:line="360" w:lineRule="auto"/>
        <w:ind w:right="139" w:firstLine="709"/>
        <w:contextualSpacing/>
        <w:jc w:val="both"/>
        <w:rPr>
          <w:sz w:val="28"/>
          <w:szCs w:val="28"/>
        </w:rPr>
      </w:pPr>
      <w:r w:rsidRPr="00010F4F">
        <w:rPr>
          <w:rFonts w:ascii="Times New Roman" w:hAnsi="Times New Roman"/>
          <w:sz w:val="28"/>
          <w:szCs w:val="28"/>
        </w:rPr>
        <w:t>Учебный план НОО слепых обучающихся (далее – Учебный план) является основным организационным механизмом реализации АООПНОО.</w:t>
      </w:r>
    </w:p>
    <w:p w:rsidR="006C480D" w:rsidRPr="00010F4F" w:rsidRDefault="006C480D" w:rsidP="00C431F6">
      <w:pPr>
        <w:tabs>
          <w:tab w:val="left" w:pos="-567"/>
        </w:tabs>
        <w:spacing w:after="0" w:line="360" w:lineRule="auto"/>
        <w:ind w:right="139" w:firstLine="709"/>
        <w:contextualSpacing/>
        <w:jc w:val="both"/>
        <w:rPr>
          <w:rFonts w:ascii="Times New Roman" w:hAnsi="Times New Roman"/>
          <w:bCs/>
          <w:sz w:val="28"/>
          <w:szCs w:val="28"/>
        </w:rPr>
      </w:pPr>
      <w:r w:rsidRPr="00010F4F">
        <w:rPr>
          <w:rFonts w:ascii="Times New Roman" w:hAnsi="Times New Roman"/>
          <w:bCs/>
          <w:sz w:val="28"/>
          <w:szCs w:val="28"/>
        </w:rPr>
        <w:lastRenderedPageBreak/>
        <w:t>В соответствии со</w:t>
      </w:r>
      <w:r>
        <w:rPr>
          <w:rFonts w:ascii="Times New Roman" w:hAnsi="Times New Roman"/>
          <w:bCs/>
          <w:sz w:val="28"/>
          <w:szCs w:val="28"/>
        </w:rPr>
        <w:t xml:space="preserve"> </w:t>
      </w:r>
      <w:r w:rsidRPr="00010F4F">
        <w:rPr>
          <w:rFonts w:ascii="Times New Roman" w:hAnsi="Times New Roman"/>
          <w:sz w:val="28"/>
          <w:szCs w:val="28"/>
        </w:rPr>
        <w:t>Стандартом слепых АООП НОО</w:t>
      </w:r>
      <w:r w:rsidRPr="00010F4F">
        <w:rPr>
          <w:rFonts w:ascii="Times New Roman" w:hAnsi="Times New Roman"/>
          <w:bCs/>
          <w:sz w:val="28"/>
          <w:szCs w:val="28"/>
        </w:rPr>
        <w:t xml:space="preserve"> для слепых обучающихся включает четыре варианта программ различных по уровню сложности и направленности с </w:t>
      </w:r>
      <w:r w:rsidRPr="00010F4F">
        <w:rPr>
          <w:rFonts w:ascii="Times New Roman" w:hAnsi="Times New Roman"/>
          <w:kern w:val="2"/>
          <w:sz w:val="28"/>
          <w:szCs w:val="28"/>
        </w:rPr>
        <w:t xml:space="preserve">учетом их возрастных особенностей, а также особых образовательных потребностей - </w:t>
      </w:r>
      <w:r w:rsidRPr="00010F4F">
        <w:rPr>
          <w:rFonts w:ascii="Times New Roman" w:hAnsi="Times New Roman"/>
          <w:bCs/>
          <w:sz w:val="28"/>
          <w:szCs w:val="28"/>
        </w:rPr>
        <w:t>варианты 3.1, 3.2, 3.3, 3.4.</w:t>
      </w:r>
    </w:p>
    <w:p w:rsidR="006C480D" w:rsidRPr="00010F4F" w:rsidRDefault="006C480D" w:rsidP="00C431F6">
      <w:pPr>
        <w:spacing w:after="0" w:line="360" w:lineRule="auto"/>
        <w:ind w:firstLine="709"/>
        <w:contextualSpacing/>
        <w:jc w:val="both"/>
        <w:rPr>
          <w:rFonts w:ascii="Times New Roman" w:hAnsi="Times New Roman"/>
          <w:b/>
          <w:sz w:val="28"/>
          <w:szCs w:val="28"/>
        </w:rPr>
      </w:pPr>
      <w:r w:rsidRPr="00010F4F">
        <w:rPr>
          <w:rFonts w:ascii="Times New Roman" w:hAnsi="Times New Roman"/>
          <w:b/>
          <w:spacing w:val="2"/>
          <w:sz w:val="28"/>
          <w:szCs w:val="28"/>
        </w:rPr>
        <w:t xml:space="preserve">Принципы и подходы к формированию </w:t>
      </w:r>
      <w:r w:rsidRPr="00010F4F">
        <w:rPr>
          <w:rFonts w:ascii="Times New Roman" w:hAnsi="Times New Roman"/>
          <w:b/>
          <w:sz w:val="28"/>
          <w:szCs w:val="28"/>
        </w:rPr>
        <w:t>адаптированной основной общеобразовательной программы начального общего образования для слепых обучающихся</w:t>
      </w:r>
    </w:p>
    <w:p w:rsidR="006C480D" w:rsidRPr="00010F4F" w:rsidRDefault="006C480D" w:rsidP="00C431F6">
      <w:pPr>
        <w:spacing w:after="0" w:line="360" w:lineRule="auto"/>
        <w:ind w:firstLine="709"/>
        <w:contextualSpacing/>
        <w:jc w:val="both"/>
        <w:rPr>
          <w:rFonts w:ascii="Times New Roman" w:hAnsi="Times New Roman"/>
          <w:kern w:val="28"/>
          <w:sz w:val="28"/>
          <w:szCs w:val="28"/>
        </w:rPr>
      </w:pPr>
      <w:r w:rsidRPr="00010F4F">
        <w:rPr>
          <w:rFonts w:ascii="Times New Roman" w:hAnsi="Times New Roman"/>
          <w:kern w:val="28"/>
          <w:sz w:val="28"/>
          <w:szCs w:val="28"/>
        </w:rPr>
        <w:t>В основу разработки АООП</w:t>
      </w:r>
      <w:r w:rsidRPr="00010F4F">
        <w:rPr>
          <w:rFonts w:ascii="Times New Roman" w:hAnsi="Times New Roman"/>
          <w:bCs/>
          <w:iCs/>
          <w:kern w:val="28"/>
          <w:sz w:val="28"/>
          <w:szCs w:val="28"/>
        </w:rPr>
        <w:t xml:space="preserve"> НОО </w:t>
      </w:r>
      <w:r w:rsidRPr="00010F4F">
        <w:rPr>
          <w:rFonts w:ascii="Times New Roman" w:hAnsi="Times New Roman"/>
          <w:kern w:val="28"/>
          <w:sz w:val="28"/>
          <w:szCs w:val="28"/>
        </w:rPr>
        <w:t>для слепых обучающихся заложены дифференцированный и деятельностный подходы.</w:t>
      </w:r>
    </w:p>
    <w:p w:rsidR="006C480D" w:rsidRPr="00010F4F" w:rsidRDefault="006C480D" w:rsidP="00C431F6">
      <w:pPr>
        <w:spacing w:after="0" w:line="360" w:lineRule="auto"/>
        <w:ind w:firstLine="709"/>
        <w:contextualSpacing/>
        <w:jc w:val="both"/>
        <w:rPr>
          <w:rFonts w:ascii="Times New Roman" w:hAnsi="Times New Roman"/>
          <w:bCs/>
          <w:iCs/>
          <w:kern w:val="28"/>
          <w:sz w:val="28"/>
          <w:szCs w:val="28"/>
        </w:rPr>
      </w:pPr>
      <w:r w:rsidRPr="00010F4F">
        <w:rPr>
          <w:rFonts w:ascii="Times New Roman" w:hAnsi="Times New Roman"/>
          <w:bCs/>
          <w:iCs/>
          <w:kern w:val="28"/>
          <w:sz w:val="28"/>
          <w:szCs w:val="28"/>
        </w:rPr>
        <w:t xml:space="preserve">Дифференцированный подход к построению АООП НОО для слепых обучающихся предполагает учет их особых образовательных потребностей, в том числе индивидуальных, типологических особенностей развития, которые проявляются в наличии разных возможностей в освоении содержания образования. Это обусловливает необходимость создания разных вариантов образовательной программы. Варианты АООП НОО для слепых обучающихся создаются в соответствии с дифференцированно сформулированными требованиями </w:t>
      </w:r>
      <w:r w:rsidRPr="00010F4F">
        <w:rPr>
          <w:rFonts w:ascii="Times New Roman" w:hAnsi="Times New Roman"/>
          <w:sz w:val="28"/>
          <w:szCs w:val="28"/>
        </w:rPr>
        <w:t>Стандарта</w:t>
      </w:r>
      <w:r w:rsidRPr="00010F4F">
        <w:rPr>
          <w:rFonts w:ascii="Times New Roman" w:hAnsi="Times New Roman"/>
          <w:bCs/>
          <w:iCs/>
          <w:kern w:val="28"/>
          <w:sz w:val="28"/>
          <w:szCs w:val="28"/>
        </w:rPr>
        <w:t xml:space="preserve"> к</w:t>
      </w:r>
      <w:r w:rsidRPr="00010F4F">
        <w:rPr>
          <w:rStyle w:val="afff3"/>
          <w:sz w:val="28"/>
          <w:szCs w:val="28"/>
        </w:rPr>
        <w:footnoteReference w:id="1"/>
      </w:r>
      <w:r w:rsidRPr="00010F4F">
        <w:rPr>
          <w:sz w:val="28"/>
          <w:szCs w:val="28"/>
        </w:rPr>
        <w:t>:</w:t>
      </w:r>
    </w:p>
    <w:p w:rsidR="006C480D" w:rsidRPr="00010F4F" w:rsidRDefault="006C480D" w:rsidP="00C431F6">
      <w:pPr>
        <w:pStyle w:val="a6"/>
        <w:spacing w:before="0" w:after="0"/>
        <w:ind w:firstLine="720"/>
        <w:contextualSpacing/>
        <w:jc w:val="both"/>
        <w:rPr>
          <w:sz w:val="28"/>
          <w:szCs w:val="28"/>
        </w:rPr>
      </w:pPr>
      <w:r w:rsidRPr="00010F4F">
        <w:rPr>
          <w:sz w:val="28"/>
          <w:szCs w:val="28"/>
        </w:rPr>
        <w:t>1) структуре основных образовательных программ (в том числе соотношению обязательной части основной образовательной программы и части, формируемой участниками образовательных отношений) и их объему;</w:t>
      </w:r>
    </w:p>
    <w:p w:rsidR="006C480D" w:rsidRPr="00010F4F" w:rsidRDefault="006C480D" w:rsidP="00C431F6">
      <w:pPr>
        <w:pStyle w:val="a6"/>
        <w:spacing w:before="0" w:after="0"/>
        <w:ind w:firstLine="720"/>
        <w:contextualSpacing/>
        <w:jc w:val="both"/>
        <w:rPr>
          <w:sz w:val="28"/>
          <w:szCs w:val="28"/>
        </w:rPr>
      </w:pPr>
      <w:r w:rsidRPr="00010F4F">
        <w:rPr>
          <w:sz w:val="28"/>
          <w:szCs w:val="28"/>
        </w:rPr>
        <w:t>2) условиям реализации основных образовательных программ, в том числе кадровым, финансовым, материально-техническим и иным условиям;</w:t>
      </w:r>
    </w:p>
    <w:p w:rsidR="006C480D" w:rsidRPr="00010F4F" w:rsidRDefault="006C480D" w:rsidP="00C431F6">
      <w:pPr>
        <w:pStyle w:val="a6"/>
        <w:spacing w:before="0" w:after="0"/>
        <w:ind w:firstLine="720"/>
        <w:contextualSpacing/>
        <w:jc w:val="both"/>
        <w:rPr>
          <w:sz w:val="28"/>
          <w:szCs w:val="28"/>
        </w:rPr>
      </w:pPr>
      <w:r w:rsidRPr="00010F4F">
        <w:rPr>
          <w:sz w:val="28"/>
          <w:szCs w:val="28"/>
        </w:rPr>
        <w:t>3) результатам освоения основных образовательных программ.</w:t>
      </w:r>
    </w:p>
    <w:p w:rsidR="006C480D" w:rsidRPr="00010F4F" w:rsidRDefault="006C480D" w:rsidP="00C431F6">
      <w:pPr>
        <w:autoSpaceDE w:val="0"/>
        <w:autoSpaceDN w:val="0"/>
        <w:adjustRightInd w:val="0"/>
        <w:spacing w:after="0" w:line="360" w:lineRule="auto"/>
        <w:ind w:firstLine="709"/>
        <w:contextualSpacing/>
        <w:jc w:val="both"/>
        <w:rPr>
          <w:rFonts w:ascii="Times New Roman" w:hAnsi="Times New Roman"/>
          <w:bCs/>
          <w:iCs/>
          <w:kern w:val="28"/>
          <w:sz w:val="28"/>
          <w:szCs w:val="28"/>
        </w:rPr>
      </w:pPr>
      <w:r w:rsidRPr="00010F4F">
        <w:rPr>
          <w:rFonts w:ascii="Times New Roman" w:hAnsi="Times New Roman"/>
          <w:bCs/>
          <w:iCs/>
          <w:kern w:val="28"/>
          <w:sz w:val="28"/>
          <w:szCs w:val="28"/>
        </w:rPr>
        <w:t xml:space="preserve">Применение дифференцированного подхода к созданию образовательных программ обеспечивает </w:t>
      </w:r>
      <w:r w:rsidRPr="00010F4F">
        <w:rPr>
          <w:rFonts w:ascii="Times New Roman" w:hAnsi="Times New Roman"/>
          <w:kern w:val="28"/>
          <w:sz w:val="28"/>
          <w:szCs w:val="28"/>
        </w:rPr>
        <w:t xml:space="preserve">разнообразие содержания, предоставляя слепым обучающимся возможность реализовать индивидуальный потенциал развития. </w:t>
      </w:r>
    </w:p>
    <w:p w:rsidR="006C480D" w:rsidRPr="00010F4F" w:rsidRDefault="006C480D" w:rsidP="00C431F6">
      <w:pPr>
        <w:spacing w:after="0" w:line="360" w:lineRule="auto"/>
        <w:ind w:firstLine="709"/>
        <w:contextualSpacing/>
        <w:jc w:val="both"/>
        <w:rPr>
          <w:rFonts w:ascii="Times New Roman" w:hAnsi="Times New Roman"/>
          <w:kern w:val="28"/>
          <w:sz w:val="28"/>
          <w:szCs w:val="28"/>
        </w:rPr>
      </w:pPr>
      <w:r w:rsidRPr="00010F4F">
        <w:rPr>
          <w:rFonts w:ascii="Times New Roman" w:hAnsi="Times New Roman"/>
          <w:bCs/>
          <w:iCs/>
          <w:kern w:val="28"/>
          <w:sz w:val="28"/>
          <w:szCs w:val="28"/>
        </w:rPr>
        <w:lastRenderedPageBreak/>
        <w:t>Деятельностный</w:t>
      </w:r>
      <w:r w:rsidRPr="00010F4F">
        <w:rPr>
          <w:rFonts w:ascii="Times New Roman" w:hAnsi="Times New Roman"/>
          <w:kern w:val="28"/>
          <w:sz w:val="28"/>
          <w:szCs w:val="28"/>
        </w:rPr>
        <w:t xml:space="preserve"> подход основывается на теоретических положениях отечественной психологической науки, раскрывающих основные закономерности и структуру образования с учетом специфики развития личности слепого обучающегося.</w:t>
      </w:r>
    </w:p>
    <w:p w:rsidR="006C480D" w:rsidRPr="00010F4F" w:rsidRDefault="006C480D" w:rsidP="00C431F6">
      <w:pPr>
        <w:spacing w:after="0" w:line="360" w:lineRule="auto"/>
        <w:ind w:firstLine="709"/>
        <w:contextualSpacing/>
        <w:jc w:val="both"/>
        <w:rPr>
          <w:rFonts w:ascii="Times New Roman" w:hAnsi="Times New Roman"/>
          <w:kern w:val="28"/>
          <w:sz w:val="28"/>
          <w:szCs w:val="28"/>
        </w:rPr>
      </w:pPr>
      <w:r w:rsidRPr="00010F4F">
        <w:rPr>
          <w:rFonts w:ascii="Times New Roman" w:hAnsi="Times New Roman"/>
          <w:kern w:val="28"/>
          <w:sz w:val="28"/>
          <w:szCs w:val="28"/>
        </w:rPr>
        <w:t xml:space="preserve">Деятельностный подход в образовании строится на признании того, что развитие личности слепых обучающихся определяется характером организации доступной им деятельности (учебно-познавательной, коммуникативной, двигательной, предметно-практической). </w:t>
      </w:r>
    </w:p>
    <w:p w:rsidR="006C480D" w:rsidRPr="00010F4F" w:rsidRDefault="006C480D" w:rsidP="00C431F6">
      <w:pPr>
        <w:spacing w:after="0" w:line="360" w:lineRule="auto"/>
        <w:ind w:firstLine="709"/>
        <w:contextualSpacing/>
        <w:jc w:val="both"/>
        <w:rPr>
          <w:rFonts w:ascii="Times New Roman" w:hAnsi="Times New Roman"/>
          <w:kern w:val="28"/>
          <w:sz w:val="28"/>
          <w:szCs w:val="28"/>
        </w:rPr>
      </w:pPr>
      <w:r w:rsidRPr="00010F4F">
        <w:rPr>
          <w:rFonts w:ascii="Times New Roman" w:hAnsi="Times New Roman"/>
          <w:kern w:val="28"/>
          <w:sz w:val="28"/>
          <w:szCs w:val="28"/>
        </w:rPr>
        <w:t>Основным средством реализации деятельностного подхода в образовании является организация познавательной и предметно-практической деятельности слепых обучающихся, обеспечивающая овладение ими содержанием образования.</w:t>
      </w:r>
    </w:p>
    <w:p w:rsidR="006C480D" w:rsidRPr="00010F4F" w:rsidRDefault="006C480D" w:rsidP="00C431F6">
      <w:pPr>
        <w:spacing w:after="0" w:line="360" w:lineRule="auto"/>
        <w:ind w:firstLine="709"/>
        <w:contextualSpacing/>
        <w:jc w:val="both"/>
        <w:rPr>
          <w:rFonts w:ascii="Times New Roman" w:hAnsi="Times New Roman"/>
          <w:kern w:val="28"/>
          <w:sz w:val="28"/>
          <w:szCs w:val="28"/>
        </w:rPr>
      </w:pPr>
      <w:r w:rsidRPr="00010F4F">
        <w:rPr>
          <w:rFonts w:ascii="Times New Roman" w:hAnsi="Times New Roman"/>
          <w:kern w:val="28"/>
          <w:sz w:val="28"/>
          <w:szCs w:val="28"/>
        </w:rPr>
        <w:t>В контексте разработки АООП НОО для слепых обучающихся реализация деятельностного подхода обеспечивает:</w:t>
      </w:r>
    </w:p>
    <w:p w:rsidR="006C480D" w:rsidRPr="00010F4F" w:rsidRDefault="006C480D" w:rsidP="00C431F6">
      <w:pPr>
        <w:numPr>
          <w:ilvl w:val="0"/>
          <w:numId w:val="1"/>
        </w:numPr>
        <w:spacing w:after="0" w:line="360" w:lineRule="auto"/>
        <w:ind w:left="0" w:firstLine="709"/>
        <w:contextualSpacing/>
        <w:jc w:val="both"/>
        <w:rPr>
          <w:rFonts w:ascii="Times New Roman" w:hAnsi="Times New Roman"/>
          <w:kern w:val="28"/>
          <w:sz w:val="28"/>
          <w:szCs w:val="28"/>
        </w:rPr>
      </w:pPr>
      <w:r w:rsidRPr="00010F4F">
        <w:rPr>
          <w:rFonts w:ascii="Times New Roman" w:hAnsi="Times New Roman"/>
          <w:kern w:val="28"/>
          <w:sz w:val="28"/>
          <w:szCs w:val="28"/>
        </w:rPr>
        <w:t>придание результатам образования социально и личностно значимого характера;</w:t>
      </w:r>
    </w:p>
    <w:p w:rsidR="006C480D" w:rsidRPr="00010F4F" w:rsidRDefault="006C480D" w:rsidP="00C431F6">
      <w:pPr>
        <w:numPr>
          <w:ilvl w:val="0"/>
          <w:numId w:val="1"/>
        </w:numPr>
        <w:spacing w:after="0" w:line="360" w:lineRule="auto"/>
        <w:ind w:left="0" w:firstLine="709"/>
        <w:contextualSpacing/>
        <w:jc w:val="both"/>
        <w:rPr>
          <w:rFonts w:ascii="Times New Roman" w:hAnsi="Times New Roman"/>
          <w:kern w:val="28"/>
          <w:sz w:val="28"/>
          <w:szCs w:val="28"/>
        </w:rPr>
      </w:pPr>
      <w:r w:rsidRPr="00010F4F">
        <w:rPr>
          <w:rFonts w:ascii="Times New Roman" w:hAnsi="Times New Roman"/>
          <w:kern w:val="28"/>
          <w:sz w:val="28"/>
          <w:szCs w:val="28"/>
        </w:rPr>
        <w:t>прочное усвоение слепыми обучающимися знаний и опыта разнообразной деятельности и поведения, возможность их самостоятельного продвижения в изучаемых образовательных областях;</w:t>
      </w:r>
    </w:p>
    <w:p w:rsidR="006C480D" w:rsidRPr="00010F4F" w:rsidRDefault="006C480D" w:rsidP="00C431F6">
      <w:pPr>
        <w:numPr>
          <w:ilvl w:val="0"/>
          <w:numId w:val="1"/>
        </w:numPr>
        <w:spacing w:after="0" w:line="360" w:lineRule="auto"/>
        <w:ind w:left="0" w:firstLine="709"/>
        <w:contextualSpacing/>
        <w:jc w:val="both"/>
        <w:rPr>
          <w:rFonts w:ascii="Times New Roman" w:hAnsi="Times New Roman"/>
          <w:kern w:val="28"/>
          <w:sz w:val="28"/>
          <w:szCs w:val="28"/>
        </w:rPr>
      </w:pPr>
      <w:r w:rsidRPr="00010F4F">
        <w:rPr>
          <w:rFonts w:ascii="Times New Roman" w:hAnsi="Times New Roman"/>
          <w:kern w:val="28"/>
          <w:sz w:val="28"/>
          <w:szCs w:val="28"/>
        </w:rPr>
        <w:t>существенное повышение мотивации и интереса к учению, приобретению нового опыта деятельности и поведения;</w:t>
      </w:r>
    </w:p>
    <w:p w:rsidR="006C480D" w:rsidRPr="00010F4F" w:rsidRDefault="006C480D" w:rsidP="00C431F6">
      <w:pPr>
        <w:numPr>
          <w:ilvl w:val="0"/>
          <w:numId w:val="1"/>
        </w:numPr>
        <w:tabs>
          <w:tab w:val="clear" w:pos="720"/>
        </w:tabs>
        <w:spacing w:after="0" w:line="360" w:lineRule="auto"/>
        <w:ind w:left="0" w:firstLine="709"/>
        <w:contextualSpacing/>
        <w:jc w:val="both"/>
        <w:rPr>
          <w:rFonts w:ascii="Times New Roman" w:hAnsi="Times New Roman"/>
          <w:kern w:val="28"/>
          <w:sz w:val="28"/>
          <w:szCs w:val="28"/>
        </w:rPr>
      </w:pPr>
      <w:r w:rsidRPr="00010F4F">
        <w:rPr>
          <w:rFonts w:ascii="Times New Roman" w:hAnsi="Times New Roman"/>
          <w:kern w:val="28"/>
          <w:sz w:val="28"/>
          <w:szCs w:val="28"/>
        </w:rPr>
        <w:t>обеспечение условий для общекультурного и личностного развития на основе формирования универсальных (базовых) учебных действий.</w:t>
      </w:r>
    </w:p>
    <w:p w:rsidR="006C480D" w:rsidRPr="00010F4F" w:rsidRDefault="006C480D" w:rsidP="00C431F6">
      <w:pPr>
        <w:spacing w:after="0" w:line="360" w:lineRule="auto"/>
        <w:ind w:firstLine="709"/>
        <w:contextualSpacing/>
        <w:jc w:val="both"/>
        <w:rPr>
          <w:rFonts w:ascii="Times New Roman" w:hAnsi="Times New Roman"/>
          <w:kern w:val="28"/>
          <w:sz w:val="28"/>
          <w:szCs w:val="28"/>
        </w:rPr>
      </w:pPr>
      <w:r w:rsidRPr="00010F4F">
        <w:rPr>
          <w:rFonts w:ascii="Times New Roman" w:hAnsi="Times New Roman"/>
          <w:kern w:val="28"/>
          <w:sz w:val="28"/>
          <w:szCs w:val="28"/>
        </w:rPr>
        <w:t xml:space="preserve">В основу </w:t>
      </w:r>
      <w:r w:rsidRPr="00010F4F">
        <w:rPr>
          <w:rFonts w:ascii="Times New Roman" w:hAnsi="Times New Roman"/>
          <w:spacing w:val="2"/>
          <w:kern w:val="28"/>
          <w:sz w:val="28"/>
          <w:szCs w:val="28"/>
        </w:rPr>
        <w:t xml:space="preserve">формирования </w:t>
      </w:r>
      <w:r w:rsidRPr="00010F4F">
        <w:rPr>
          <w:rFonts w:ascii="Times New Roman" w:hAnsi="Times New Roman"/>
          <w:sz w:val="28"/>
          <w:szCs w:val="28"/>
        </w:rPr>
        <w:t xml:space="preserve">АООП НОО для </w:t>
      </w:r>
      <w:r w:rsidRPr="00010F4F">
        <w:rPr>
          <w:rFonts w:ascii="Times New Roman" w:hAnsi="Times New Roman"/>
          <w:spacing w:val="2"/>
          <w:kern w:val="28"/>
          <w:sz w:val="28"/>
          <w:szCs w:val="28"/>
        </w:rPr>
        <w:t xml:space="preserve">слепых </w:t>
      </w:r>
      <w:r w:rsidRPr="00010F4F">
        <w:rPr>
          <w:rFonts w:ascii="Times New Roman" w:hAnsi="Times New Roman"/>
          <w:kern w:val="28"/>
          <w:sz w:val="28"/>
          <w:szCs w:val="28"/>
        </w:rPr>
        <w:t>обучающихся положены следующие принципы:</w:t>
      </w:r>
    </w:p>
    <w:p w:rsidR="006C480D" w:rsidRPr="00010F4F" w:rsidRDefault="006C480D" w:rsidP="00C431F6">
      <w:pPr>
        <w:spacing w:after="0" w:line="360" w:lineRule="auto"/>
        <w:ind w:firstLine="709"/>
        <w:contextualSpacing/>
        <w:jc w:val="both"/>
        <w:rPr>
          <w:rFonts w:ascii="Times New Roman" w:hAnsi="Times New Roman"/>
          <w:kern w:val="28"/>
          <w:sz w:val="28"/>
          <w:szCs w:val="28"/>
        </w:rPr>
      </w:pPr>
      <w:r w:rsidRPr="00010F4F">
        <w:rPr>
          <w:rFonts w:ascii="Times New Roman" w:hAnsi="Times New Roman"/>
          <w:kern w:val="28"/>
          <w:sz w:val="28"/>
          <w:szCs w:val="28"/>
        </w:rPr>
        <w:lastRenderedPageBreak/>
        <w:t>принципы государственной политики РФ в области образования</w:t>
      </w:r>
      <w:r w:rsidRPr="00010F4F">
        <w:rPr>
          <w:rStyle w:val="12"/>
          <w:rFonts w:ascii="Times New Roman" w:hAnsi="Times New Roman"/>
          <w:kern w:val="28"/>
          <w:sz w:val="28"/>
          <w:szCs w:val="28"/>
        </w:rPr>
        <w:footnoteReference w:id="2"/>
      </w:r>
      <w:r w:rsidRPr="00010F4F">
        <w:rPr>
          <w:rFonts w:ascii="Times New Roman" w:hAnsi="Times New Roman"/>
          <w:kern w:val="28"/>
          <w:sz w:val="28"/>
          <w:szCs w:val="28"/>
        </w:rPr>
        <w:t xml:space="preserve"> (гуманистический характер образования, единство образовательного пространства на территории Российской Федерации, светский характер образования, общедоступность образования, адаптивность системы образования к уровням и особенностям развития и подготовки обучающихся и воспитанников и др.); </w:t>
      </w:r>
    </w:p>
    <w:p w:rsidR="006C480D" w:rsidRPr="00010F4F" w:rsidRDefault="006C480D" w:rsidP="00C431F6">
      <w:pPr>
        <w:spacing w:after="0" w:line="360" w:lineRule="auto"/>
        <w:ind w:firstLine="709"/>
        <w:contextualSpacing/>
        <w:jc w:val="both"/>
        <w:rPr>
          <w:rFonts w:ascii="Times New Roman" w:hAnsi="Times New Roman"/>
          <w:kern w:val="28"/>
          <w:sz w:val="28"/>
          <w:szCs w:val="28"/>
        </w:rPr>
      </w:pPr>
      <w:r w:rsidRPr="00010F4F">
        <w:rPr>
          <w:rFonts w:ascii="Times New Roman" w:hAnsi="Times New Roman"/>
          <w:kern w:val="28"/>
          <w:sz w:val="28"/>
          <w:szCs w:val="28"/>
        </w:rPr>
        <w:t>принцип учета типологических и индивидуальных образовательных потребностей обучающихся;</w:t>
      </w:r>
    </w:p>
    <w:p w:rsidR="006C480D" w:rsidRPr="00010F4F" w:rsidRDefault="006C480D" w:rsidP="00C431F6">
      <w:pPr>
        <w:spacing w:after="0" w:line="360" w:lineRule="auto"/>
        <w:ind w:firstLine="709"/>
        <w:contextualSpacing/>
        <w:jc w:val="both"/>
        <w:rPr>
          <w:rFonts w:ascii="Times New Roman" w:hAnsi="Times New Roman"/>
          <w:kern w:val="28"/>
          <w:sz w:val="28"/>
          <w:szCs w:val="28"/>
        </w:rPr>
      </w:pPr>
      <w:r w:rsidRPr="00010F4F">
        <w:rPr>
          <w:rFonts w:ascii="Times New Roman" w:hAnsi="Times New Roman"/>
          <w:kern w:val="28"/>
          <w:sz w:val="28"/>
          <w:szCs w:val="28"/>
        </w:rPr>
        <w:t>принцип коррекционной направленности образовательного процесса;</w:t>
      </w:r>
    </w:p>
    <w:p w:rsidR="006C480D" w:rsidRPr="00010F4F" w:rsidRDefault="006C480D" w:rsidP="00C431F6">
      <w:pPr>
        <w:spacing w:after="0" w:line="360" w:lineRule="auto"/>
        <w:ind w:firstLine="709"/>
        <w:contextualSpacing/>
        <w:jc w:val="both"/>
        <w:rPr>
          <w:rFonts w:ascii="Times New Roman" w:hAnsi="Times New Roman"/>
          <w:kern w:val="28"/>
          <w:sz w:val="28"/>
          <w:szCs w:val="28"/>
        </w:rPr>
      </w:pPr>
      <w:r w:rsidRPr="00010F4F">
        <w:rPr>
          <w:rFonts w:ascii="Times New Roman" w:hAnsi="Times New Roman"/>
          <w:kern w:val="28"/>
          <w:sz w:val="28"/>
          <w:szCs w:val="28"/>
        </w:rPr>
        <w:t>принцип развивающей направленности образовательного процесса, ориентирующий его на развитие личности обучающегося и расширение его «зоны ближайшего развития» с учетом особых образовательных потребностей;</w:t>
      </w:r>
    </w:p>
    <w:p w:rsidR="006C480D" w:rsidRPr="00010F4F" w:rsidRDefault="006C480D" w:rsidP="00C431F6">
      <w:pPr>
        <w:spacing w:after="0" w:line="360" w:lineRule="auto"/>
        <w:ind w:firstLine="709"/>
        <w:contextualSpacing/>
        <w:rPr>
          <w:rFonts w:ascii="Times New Roman" w:hAnsi="Times New Roman"/>
          <w:kern w:val="28"/>
          <w:sz w:val="28"/>
          <w:szCs w:val="28"/>
        </w:rPr>
      </w:pPr>
      <w:r w:rsidRPr="00010F4F">
        <w:rPr>
          <w:rFonts w:ascii="Times New Roman" w:hAnsi="Times New Roman"/>
          <w:kern w:val="28"/>
          <w:sz w:val="28"/>
          <w:szCs w:val="28"/>
        </w:rPr>
        <w:t xml:space="preserve">онтогенетический принцип; </w:t>
      </w:r>
    </w:p>
    <w:p w:rsidR="006C480D" w:rsidRPr="00010F4F" w:rsidRDefault="006C480D" w:rsidP="00C431F6">
      <w:pPr>
        <w:spacing w:after="0" w:line="360" w:lineRule="auto"/>
        <w:ind w:firstLine="709"/>
        <w:contextualSpacing/>
        <w:jc w:val="both"/>
        <w:rPr>
          <w:rFonts w:ascii="Times New Roman" w:hAnsi="Times New Roman"/>
          <w:kern w:val="28"/>
          <w:sz w:val="28"/>
          <w:szCs w:val="28"/>
        </w:rPr>
      </w:pPr>
      <w:r w:rsidRPr="00010F4F">
        <w:rPr>
          <w:rFonts w:ascii="Times New Roman" w:hAnsi="Times New Roman"/>
          <w:kern w:val="28"/>
          <w:sz w:val="28"/>
          <w:szCs w:val="28"/>
        </w:rPr>
        <w:t>принцип преемственности, предполагающий взаимосвязь и непрерывность образования слепых обучающихся на всех ступенях;</w:t>
      </w:r>
    </w:p>
    <w:p w:rsidR="006C480D" w:rsidRPr="00010F4F" w:rsidRDefault="006C480D" w:rsidP="00C431F6">
      <w:pPr>
        <w:spacing w:after="0" w:line="360" w:lineRule="auto"/>
        <w:ind w:firstLine="709"/>
        <w:contextualSpacing/>
        <w:jc w:val="both"/>
        <w:rPr>
          <w:rFonts w:ascii="Times New Roman" w:hAnsi="Times New Roman"/>
          <w:kern w:val="28"/>
          <w:sz w:val="28"/>
          <w:szCs w:val="28"/>
        </w:rPr>
      </w:pPr>
      <w:r w:rsidRPr="00010F4F">
        <w:rPr>
          <w:rFonts w:ascii="Times New Roman" w:hAnsi="Times New Roman"/>
          <w:kern w:val="28"/>
          <w:sz w:val="28"/>
          <w:szCs w:val="28"/>
        </w:rPr>
        <w:t>принцип целостности содержания образования, поскольку в основу структуры содержания образования положено не понятие предмета, а - «образовательной области»;</w:t>
      </w:r>
    </w:p>
    <w:p w:rsidR="006C480D" w:rsidRPr="00010F4F" w:rsidRDefault="006C480D" w:rsidP="00C431F6">
      <w:pPr>
        <w:spacing w:after="0" w:line="360" w:lineRule="auto"/>
        <w:ind w:firstLine="709"/>
        <w:contextualSpacing/>
        <w:jc w:val="both"/>
        <w:rPr>
          <w:rFonts w:ascii="Times New Roman" w:hAnsi="Times New Roman"/>
          <w:kern w:val="28"/>
          <w:sz w:val="28"/>
          <w:szCs w:val="28"/>
        </w:rPr>
      </w:pPr>
      <w:r w:rsidRPr="00010F4F">
        <w:rPr>
          <w:rFonts w:ascii="Times New Roman" w:hAnsi="Times New Roman"/>
          <w:kern w:val="28"/>
          <w:sz w:val="28"/>
          <w:szCs w:val="28"/>
        </w:rPr>
        <w:t xml:space="preserve">принцип направленности на формирование деятельности, обеспечивающий возможность овладения слепыми обучающимися всеми видами доступной им предметно-практической деятельности, способами и приемами познавательной и учебной деятельности, коммуникативной деятельности и нормативным поведением;  </w:t>
      </w:r>
    </w:p>
    <w:p w:rsidR="006C480D" w:rsidRPr="00010F4F" w:rsidRDefault="006C480D" w:rsidP="00C431F6">
      <w:pPr>
        <w:spacing w:after="0" w:line="360" w:lineRule="auto"/>
        <w:ind w:firstLine="709"/>
        <w:contextualSpacing/>
        <w:jc w:val="both"/>
        <w:rPr>
          <w:rFonts w:ascii="Times New Roman" w:hAnsi="Times New Roman"/>
          <w:kern w:val="28"/>
          <w:sz w:val="28"/>
          <w:szCs w:val="28"/>
        </w:rPr>
      </w:pPr>
      <w:r w:rsidRPr="00010F4F">
        <w:rPr>
          <w:rFonts w:ascii="Times New Roman" w:hAnsi="Times New Roman"/>
          <w:kern w:val="28"/>
          <w:sz w:val="28"/>
          <w:szCs w:val="28"/>
        </w:rPr>
        <w:t>принцип переноса усвоенных знаний, умений, навыков и отношений, сформированных в условиях учебной ситуации, в различные жизненные ситуации, что обеспечивает готовность обучающегося к самостоятельной ориентировке, активной деятельности в реальном мире;</w:t>
      </w:r>
    </w:p>
    <w:p w:rsidR="006C480D" w:rsidRPr="00010F4F" w:rsidRDefault="006C480D" w:rsidP="00C431F6">
      <w:pPr>
        <w:spacing w:after="0" w:line="360" w:lineRule="auto"/>
        <w:ind w:firstLine="709"/>
        <w:contextualSpacing/>
        <w:rPr>
          <w:rFonts w:ascii="Times New Roman" w:hAnsi="Times New Roman"/>
          <w:kern w:val="28"/>
          <w:sz w:val="28"/>
          <w:szCs w:val="28"/>
        </w:rPr>
      </w:pPr>
      <w:r w:rsidRPr="00010F4F">
        <w:rPr>
          <w:rFonts w:ascii="Times New Roman" w:hAnsi="Times New Roman"/>
          <w:kern w:val="28"/>
          <w:sz w:val="28"/>
          <w:szCs w:val="28"/>
        </w:rPr>
        <w:lastRenderedPageBreak/>
        <w:t>принцип сотрудничества.</w:t>
      </w:r>
    </w:p>
    <w:p w:rsidR="006C480D" w:rsidRDefault="006C480D" w:rsidP="00C431F6">
      <w:pPr>
        <w:spacing w:after="0" w:line="360" w:lineRule="auto"/>
        <w:contextualSpacing/>
        <w:rPr>
          <w:rFonts w:ascii="Times New Roman" w:hAnsi="Times New Roman"/>
          <w:b/>
          <w:sz w:val="28"/>
          <w:szCs w:val="28"/>
        </w:rPr>
      </w:pPr>
      <w:r>
        <w:rPr>
          <w:rFonts w:ascii="Times New Roman" w:hAnsi="Times New Roman"/>
          <w:b/>
          <w:sz w:val="28"/>
          <w:szCs w:val="28"/>
        </w:rPr>
        <w:br w:type="page"/>
      </w:r>
    </w:p>
    <w:p w:rsidR="006C480D" w:rsidRPr="00010F4F" w:rsidRDefault="00830F63" w:rsidP="00C431F6">
      <w:pPr>
        <w:spacing w:after="0" w:line="360" w:lineRule="auto"/>
        <w:contextualSpacing/>
        <w:jc w:val="center"/>
        <w:outlineLvl w:val="0"/>
        <w:rPr>
          <w:rFonts w:ascii="Times New Roman" w:hAnsi="Times New Roman"/>
          <w:b/>
          <w:sz w:val="28"/>
          <w:szCs w:val="28"/>
        </w:rPr>
      </w:pPr>
      <w:r>
        <w:rPr>
          <w:rFonts w:ascii="Times New Roman" w:hAnsi="Times New Roman"/>
          <w:b/>
          <w:sz w:val="28"/>
          <w:szCs w:val="28"/>
        </w:rPr>
        <w:lastRenderedPageBreak/>
        <w:t>2.</w:t>
      </w:r>
      <w:r w:rsidR="006C480D" w:rsidRPr="00010F4F">
        <w:rPr>
          <w:rFonts w:ascii="Times New Roman" w:hAnsi="Times New Roman"/>
          <w:b/>
          <w:sz w:val="28"/>
          <w:szCs w:val="28"/>
        </w:rPr>
        <w:t>АДАПТИРОВАННАЯ ОСНОВНАЯ ОБЩЕОБРАЗОВАТЕЛЬНАЯ ПРОГРАММА НАЧАЛЬНОГО ОБЩЕГО ОБРАЗОВАНИЯ ДЛЯ СЛЕПЫХ ОБУЧАЮЩИХСЯ (ВАРИАНТ 3.1)</w:t>
      </w:r>
    </w:p>
    <w:p w:rsidR="006C480D" w:rsidRPr="00010F4F" w:rsidRDefault="006C480D" w:rsidP="00C431F6">
      <w:pPr>
        <w:spacing w:after="0" w:line="360" w:lineRule="auto"/>
        <w:contextualSpacing/>
        <w:jc w:val="center"/>
        <w:outlineLvl w:val="1"/>
        <w:rPr>
          <w:rFonts w:ascii="Times New Roman" w:hAnsi="Times New Roman"/>
          <w:b/>
          <w:sz w:val="28"/>
          <w:szCs w:val="28"/>
        </w:rPr>
      </w:pPr>
      <w:r w:rsidRPr="00010F4F">
        <w:rPr>
          <w:rFonts w:ascii="Times New Roman" w:hAnsi="Times New Roman"/>
          <w:b/>
          <w:sz w:val="28"/>
          <w:szCs w:val="28"/>
        </w:rPr>
        <w:t>2.1. Целевой раздел</w:t>
      </w:r>
    </w:p>
    <w:p w:rsidR="006C480D" w:rsidRPr="00010F4F" w:rsidRDefault="006C480D" w:rsidP="00C431F6">
      <w:pPr>
        <w:spacing w:after="0" w:line="360" w:lineRule="auto"/>
        <w:contextualSpacing/>
        <w:jc w:val="center"/>
        <w:outlineLvl w:val="2"/>
        <w:rPr>
          <w:rFonts w:ascii="Times New Roman" w:hAnsi="Times New Roman"/>
          <w:b/>
          <w:sz w:val="28"/>
          <w:szCs w:val="28"/>
        </w:rPr>
      </w:pPr>
      <w:r w:rsidRPr="00010F4F">
        <w:rPr>
          <w:rFonts w:ascii="Times New Roman" w:hAnsi="Times New Roman"/>
          <w:b/>
          <w:sz w:val="28"/>
          <w:szCs w:val="28"/>
        </w:rPr>
        <w:t>2.1.1. Пояснительная записка</w:t>
      </w:r>
    </w:p>
    <w:p w:rsidR="006C480D" w:rsidRPr="00010F4F" w:rsidRDefault="006C480D" w:rsidP="00C431F6">
      <w:pPr>
        <w:spacing w:after="0" w:line="360" w:lineRule="auto"/>
        <w:ind w:firstLine="709"/>
        <w:contextualSpacing/>
        <w:jc w:val="both"/>
        <w:rPr>
          <w:rFonts w:ascii="Times New Roman" w:hAnsi="Times New Roman"/>
          <w:b/>
          <w:sz w:val="28"/>
          <w:szCs w:val="28"/>
        </w:rPr>
      </w:pPr>
      <w:r w:rsidRPr="00010F4F">
        <w:rPr>
          <w:rFonts w:ascii="Times New Roman" w:hAnsi="Times New Roman"/>
          <w:b/>
          <w:sz w:val="28"/>
          <w:szCs w:val="28"/>
        </w:rPr>
        <w:t>Цель реализации адаптированной основной общеобразовательной программы начального общего образования для слепых обучающихся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b/>
          <w:bCs/>
          <w:sz w:val="28"/>
          <w:szCs w:val="28"/>
        </w:rPr>
        <w:t>Цель реализации</w:t>
      </w:r>
      <w:r w:rsidRPr="00010F4F">
        <w:rPr>
          <w:rFonts w:ascii="Times New Roman" w:hAnsi="Times New Roman"/>
          <w:sz w:val="28"/>
          <w:szCs w:val="28"/>
        </w:rPr>
        <w:t xml:space="preserve"> АООП НОО для слепых обучающихся является создание условий выполнения требований Стандарта через обеспечение</w:t>
      </w:r>
      <w:r w:rsidRPr="00010F4F">
        <w:rPr>
          <w:rFonts w:ascii="Times New Roman" w:hAnsi="Times New Roman"/>
          <w:spacing w:val="2"/>
          <w:sz w:val="28"/>
          <w:szCs w:val="28"/>
        </w:rPr>
        <w:t xml:space="preserve"> получения качественного начального общего образования</w:t>
      </w:r>
      <w:r w:rsidRPr="00010F4F">
        <w:rPr>
          <w:rFonts w:ascii="Times New Roman" w:hAnsi="Times New Roman"/>
          <w:sz w:val="28"/>
          <w:szCs w:val="28"/>
        </w:rPr>
        <w:t xml:space="preserve"> слепыми обучающимися в те же сроки, что и сверстниками, не имеющими ограничений по возможностям здоровья, по итоговым достижениям полностью соответствующим требованиям к результатам освоения, определенным</w:t>
      </w:r>
      <w:r w:rsidRPr="00E2763F">
        <w:rPr>
          <w:rFonts w:ascii="Times New Roman" w:hAnsi="Times New Roman"/>
          <w:sz w:val="28"/>
          <w:szCs w:val="28"/>
        </w:rPr>
        <w:t xml:space="preserve"> </w:t>
      </w:r>
      <w:r w:rsidRPr="00010F4F">
        <w:rPr>
          <w:rFonts w:ascii="Times New Roman" w:hAnsi="Times New Roman"/>
          <w:sz w:val="28"/>
          <w:szCs w:val="28"/>
        </w:rPr>
        <w:t>Федеральным государственным образовательным стандартом начального общего образования (далее – ФГОС НОО), с учетом особых образовательных потребностей обучающихся данной категории.</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bCs/>
          <w:color w:val="auto"/>
          <w:sz w:val="28"/>
          <w:szCs w:val="28"/>
        </w:rPr>
        <w:t xml:space="preserve">Достижение поставленной цели </w:t>
      </w:r>
      <w:r w:rsidRPr="00010F4F">
        <w:rPr>
          <w:rFonts w:ascii="Times New Roman" w:hAnsi="Times New Roman" w:cs="Times New Roman"/>
          <w:color w:val="auto"/>
          <w:sz w:val="28"/>
          <w:szCs w:val="28"/>
        </w:rPr>
        <w:t>при разработке и реализации ОО АООП НОО для слепых обучающихся</w:t>
      </w:r>
      <w:r w:rsidRPr="00E2763F">
        <w:rPr>
          <w:rFonts w:ascii="Times New Roman" w:hAnsi="Times New Roman" w:cs="Times New Roman"/>
          <w:color w:val="auto"/>
          <w:sz w:val="28"/>
          <w:szCs w:val="28"/>
        </w:rPr>
        <w:t xml:space="preserve"> </w:t>
      </w:r>
      <w:r w:rsidRPr="00010F4F">
        <w:rPr>
          <w:rFonts w:ascii="Times New Roman" w:hAnsi="Times New Roman" w:cs="Times New Roman"/>
          <w:bCs/>
          <w:color w:val="auto"/>
          <w:sz w:val="28"/>
          <w:szCs w:val="28"/>
        </w:rPr>
        <w:t>предусматривает решение следующих</w:t>
      </w:r>
      <w:r w:rsidRPr="00010F4F">
        <w:rPr>
          <w:rFonts w:ascii="Times New Roman" w:hAnsi="Times New Roman" w:cs="Times New Roman"/>
          <w:b/>
          <w:bCs/>
          <w:color w:val="auto"/>
          <w:sz w:val="28"/>
          <w:szCs w:val="28"/>
        </w:rPr>
        <w:t xml:space="preserve"> основных задач</w:t>
      </w:r>
      <w:r w:rsidRPr="00010F4F">
        <w:rPr>
          <w:rFonts w:ascii="Times New Roman" w:hAnsi="Times New Roman" w:cs="Times New Roman"/>
          <w:color w:val="auto"/>
          <w:sz w:val="28"/>
          <w:szCs w:val="28"/>
        </w:rPr>
        <w:t xml:space="preserve">: </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формирование общей культуры, духовно­нравственное,</w:t>
      </w:r>
      <w:r w:rsidRPr="00010F4F">
        <w:rPr>
          <w:rFonts w:ascii="Times New Roman" w:hAnsi="Times New Roman" w:cs="Times New Roman"/>
          <w:color w:val="auto"/>
          <w:spacing w:val="2"/>
          <w:sz w:val="28"/>
          <w:szCs w:val="28"/>
        </w:rPr>
        <w:br/>
      </w:r>
      <w:r w:rsidRPr="00010F4F">
        <w:rPr>
          <w:rFonts w:ascii="Times New Roman" w:hAnsi="Times New Roman" w:cs="Times New Roman"/>
          <w:color w:val="auto"/>
          <w:spacing w:val="-2"/>
          <w:sz w:val="28"/>
          <w:szCs w:val="28"/>
        </w:rPr>
        <w:t>гражданское, социальное, личностное и интеллектуальное раз</w:t>
      </w:r>
      <w:r w:rsidRPr="00010F4F">
        <w:rPr>
          <w:rFonts w:ascii="Times New Roman" w:hAnsi="Times New Roman" w:cs="Times New Roman"/>
          <w:color w:val="auto"/>
          <w:spacing w:val="-4"/>
          <w:sz w:val="28"/>
          <w:szCs w:val="28"/>
        </w:rPr>
        <w:t>витие, развитие творческих способностей, сохранение и укреп</w:t>
      </w:r>
      <w:r w:rsidRPr="00010F4F">
        <w:rPr>
          <w:rFonts w:ascii="Times New Roman" w:hAnsi="Times New Roman" w:cs="Times New Roman"/>
          <w:color w:val="auto"/>
          <w:sz w:val="28"/>
          <w:szCs w:val="28"/>
        </w:rPr>
        <w:t>ление здоровья;</w:t>
      </w:r>
    </w:p>
    <w:p w:rsidR="006C480D" w:rsidRPr="00010F4F" w:rsidRDefault="006C480D" w:rsidP="00C431F6">
      <w:pPr>
        <w:pStyle w:val="aa"/>
        <w:spacing w:line="360" w:lineRule="auto"/>
        <w:ind w:firstLine="709"/>
        <w:contextualSpacing/>
        <w:rPr>
          <w:rFonts w:ascii="Times New Roman" w:hAnsi="Times New Roman" w:cs="Times New Roman"/>
          <w:color w:val="auto"/>
          <w:spacing w:val="-2"/>
          <w:sz w:val="28"/>
          <w:szCs w:val="28"/>
        </w:rPr>
      </w:pPr>
      <w:r w:rsidRPr="00010F4F">
        <w:rPr>
          <w:rFonts w:ascii="Times New Roman" w:hAnsi="Times New Roman" w:cs="Times New Roman"/>
          <w:color w:val="auto"/>
          <w:sz w:val="28"/>
          <w:szCs w:val="28"/>
        </w:rPr>
        <w:t>обеспечение планируемых результатов по освоению слепыми обучающимися</w:t>
      </w:r>
      <w:r w:rsidRPr="00010F4F">
        <w:rPr>
          <w:rFonts w:ascii="Times New Roman" w:hAnsi="Times New Roman" w:cs="Times New Roman"/>
          <w:color w:val="auto"/>
          <w:spacing w:val="2"/>
          <w:sz w:val="28"/>
          <w:szCs w:val="28"/>
        </w:rPr>
        <w:t xml:space="preserve"> целевых установок, приобретению знаний, уме</w:t>
      </w:r>
      <w:r w:rsidRPr="00010F4F">
        <w:rPr>
          <w:rFonts w:ascii="Times New Roman" w:hAnsi="Times New Roman" w:cs="Times New Roman"/>
          <w:color w:val="auto"/>
          <w:spacing w:val="-2"/>
          <w:sz w:val="28"/>
          <w:szCs w:val="28"/>
        </w:rPr>
        <w:t xml:space="preserve">ний, навыков, компетенций и компетентностей, определяемых </w:t>
      </w:r>
      <w:r w:rsidRPr="00010F4F">
        <w:rPr>
          <w:rFonts w:ascii="Times New Roman" w:hAnsi="Times New Roman" w:cs="Times New Roman"/>
          <w:color w:val="auto"/>
          <w:sz w:val="28"/>
          <w:szCs w:val="28"/>
        </w:rPr>
        <w:t xml:space="preserve">личностными, </w:t>
      </w:r>
      <w:r w:rsidRPr="00010F4F">
        <w:rPr>
          <w:rFonts w:ascii="Times New Roman" w:hAnsi="Times New Roman" w:cs="Times New Roman"/>
          <w:color w:val="auto"/>
          <w:spacing w:val="-2"/>
          <w:sz w:val="28"/>
          <w:szCs w:val="28"/>
        </w:rPr>
        <w:t xml:space="preserve">особыми образовательными потребностями; </w:t>
      </w:r>
      <w:r w:rsidRPr="00010F4F">
        <w:rPr>
          <w:rFonts w:ascii="Times New Roman" w:hAnsi="Times New Roman" w:cs="Times New Roman"/>
          <w:color w:val="auto"/>
          <w:sz w:val="28"/>
          <w:szCs w:val="28"/>
        </w:rPr>
        <w:t>семейными, общественными, государственны</w:t>
      </w:r>
      <w:r w:rsidRPr="00010F4F">
        <w:rPr>
          <w:rFonts w:ascii="Times New Roman" w:hAnsi="Times New Roman" w:cs="Times New Roman"/>
          <w:color w:val="auto"/>
          <w:spacing w:val="-2"/>
          <w:sz w:val="28"/>
          <w:szCs w:val="28"/>
        </w:rPr>
        <w:t>ми потребностями;</w:t>
      </w:r>
    </w:p>
    <w:p w:rsidR="006C480D" w:rsidRPr="00010F4F" w:rsidRDefault="006C480D" w:rsidP="00C431F6">
      <w:pPr>
        <w:pStyle w:val="ConsPlusNormal"/>
        <w:widowControl/>
        <w:tabs>
          <w:tab w:val="left" w:pos="1985"/>
          <w:tab w:val="left" w:pos="2127"/>
        </w:tabs>
        <w:spacing w:line="360" w:lineRule="auto"/>
        <w:ind w:firstLine="709"/>
        <w:contextualSpacing/>
        <w:jc w:val="both"/>
        <w:rPr>
          <w:rFonts w:ascii="Times New Roman" w:hAnsi="Times New Roman" w:cs="Times New Roman"/>
          <w:kern w:val="2"/>
          <w:sz w:val="28"/>
          <w:szCs w:val="28"/>
        </w:rPr>
      </w:pPr>
      <w:r w:rsidRPr="00010F4F">
        <w:rPr>
          <w:rFonts w:ascii="Times New Roman" w:hAnsi="Times New Roman" w:cs="Times New Roman"/>
          <w:kern w:val="2"/>
          <w:sz w:val="28"/>
          <w:szCs w:val="28"/>
        </w:rPr>
        <w:t xml:space="preserve">развитие личности слепого обучающегося в </w:t>
      </w:r>
      <w:r w:rsidRPr="00010F4F">
        <w:rPr>
          <w:rFonts w:ascii="Times New Roman" w:hAnsi="Times New Roman" w:cs="Times New Roman"/>
          <w:sz w:val="28"/>
          <w:szCs w:val="28"/>
        </w:rPr>
        <w:t xml:space="preserve">её индивидуальности, самобытности, уникальности и неповторимости </w:t>
      </w:r>
      <w:r w:rsidRPr="00010F4F">
        <w:rPr>
          <w:rFonts w:ascii="Times New Roman" w:hAnsi="Times New Roman" w:cs="Times New Roman"/>
          <w:kern w:val="2"/>
          <w:sz w:val="28"/>
          <w:szCs w:val="28"/>
        </w:rPr>
        <w:t xml:space="preserve">с обеспечением преодоления им возможных трудностей сенсорно-перцептивного, коммуникативного, </w:t>
      </w:r>
      <w:r w:rsidRPr="00010F4F">
        <w:rPr>
          <w:rFonts w:ascii="Times New Roman" w:hAnsi="Times New Roman" w:cs="Times New Roman"/>
          <w:kern w:val="2"/>
          <w:sz w:val="28"/>
          <w:szCs w:val="28"/>
        </w:rPr>
        <w:lastRenderedPageBreak/>
        <w:t>двигательного, личностного развития, обусловленных негативным влиянием патогенного фактора, его успешной социальной адаптации и интеграции;</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достижение планируемых ре</w:t>
      </w:r>
      <w:r w:rsidRPr="00010F4F">
        <w:rPr>
          <w:rFonts w:ascii="Times New Roman" w:hAnsi="Times New Roman" w:cs="Times New Roman"/>
          <w:color w:val="auto"/>
          <w:spacing w:val="-2"/>
          <w:sz w:val="28"/>
          <w:szCs w:val="28"/>
        </w:rPr>
        <w:t>зультатов освоения АООП НОО</w:t>
      </w:r>
      <w:r>
        <w:rPr>
          <w:rFonts w:ascii="Times New Roman" w:hAnsi="Times New Roman" w:cs="Times New Roman"/>
          <w:color w:val="auto"/>
          <w:spacing w:val="-2"/>
          <w:sz w:val="28"/>
          <w:szCs w:val="28"/>
        </w:rPr>
        <w:t xml:space="preserve"> </w:t>
      </w:r>
      <w:r w:rsidRPr="00010F4F">
        <w:rPr>
          <w:rFonts w:ascii="Times New Roman" w:hAnsi="Times New Roman" w:cs="Times New Roman"/>
          <w:color w:val="auto"/>
          <w:spacing w:val="2"/>
          <w:sz w:val="28"/>
          <w:szCs w:val="28"/>
        </w:rPr>
        <w:t>слепыми обучающимися;</w:t>
      </w:r>
    </w:p>
    <w:p w:rsidR="006C480D" w:rsidRPr="00010F4F" w:rsidRDefault="006C480D" w:rsidP="00C431F6">
      <w:pPr>
        <w:tabs>
          <w:tab w:val="left" w:pos="284"/>
        </w:tabs>
        <w:spacing w:after="0" w:line="360" w:lineRule="auto"/>
        <w:ind w:firstLine="709"/>
        <w:contextualSpacing/>
        <w:jc w:val="both"/>
        <w:rPr>
          <w:rFonts w:ascii="Times New Roman" w:hAnsi="Times New Roman"/>
          <w:sz w:val="28"/>
          <w:szCs w:val="28"/>
        </w:rPr>
      </w:pPr>
      <w:r w:rsidRPr="00010F4F">
        <w:rPr>
          <w:rFonts w:ascii="Times New Roman" w:hAnsi="Times New Roman"/>
          <w:kern w:val="2"/>
          <w:sz w:val="28"/>
          <w:szCs w:val="28"/>
        </w:rPr>
        <w:t xml:space="preserve">осуществление коррекционной работы, обеспечивающей </w:t>
      </w:r>
      <w:r w:rsidRPr="00010F4F">
        <w:rPr>
          <w:rFonts w:ascii="Times New Roman" w:hAnsi="Times New Roman"/>
          <w:sz w:val="28"/>
          <w:szCs w:val="28"/>
        </w:rPr>
        <w:t xml:space="preserve">минимизацию негативного влияния особенностей познавательной деятельности слепых обучающихся на освоение ими АООП НОО, </w:t>
      </w:r>
      <w:r w:rsidRPr="00010F4F">
        <w:rPr>
          <w:rFonts w:ascii="Times New Roman" w:hAnsi="Times New Roman"/>
          <w:kern w:val="2"/>
          <w:sz w:val="28"/>
          <w:szCs w:val="28"/>
        </w:rPr>
        <w:t xml:space="preserve">сохранение и поддержание их физического и психического здоровья, профилактику и коррекцию вторичных нарушений, </w:t>
      </w:r>
      <w:r w:rsidRPr="00010F4F">
        <w:rPr>
          <w:rFonts w:ascii="Times New Roman" w:hAnsi="Times New Roman"/>
          <w:sz w:val="28"/>
          <w:szCs w:val="28"/>
        </w:rPr>
        <w:t>оптимизацию социальной адаптации и интеграции</w:t>
      </w:r>
      <w:r w:rsidRPr="00010F4F">
        <w:rPr>
          <w:rFonts w:ascii="Times New Roman" w:hAnsi="Times New Roman"/>
          <w:kern w:val="2"/>
          <w:sz w:val="28"/>
          <w:szCs w:val="28"/>
        </w:rPr>
        <w:t>;</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выявление и развитие способностей слепых обучающихся, в том числе одарённых детей, через систему клубов, секций, студий и кружков, организацию общественно полезной деятельности;</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организация интеллектуальных и творческих соревнований, научно</w:t>
      </w:r>
      <w:r>
        <w:rPr>
          <w:rFonts w:ascii="Times New Roman" w:hAnsi="Times New Roman" w:cs="Times New Roman"/>
          <w:color w:val="auto"/>
          <w:sz w:val="28"/>
          <w:szCs w:val="28"/>
        </w:rPr>
        <w:t xml:space="preserve"> </w:t>
      </w:r>
      <w:r w:rsidRPr="00010F4F">
        <w:rPr>
          <w:rFonts w:ascii="Times New Roman" w:hAnsi="Times New Roman" w:cs="Times New Roman"/>
          <w:color w:val="auto"/>
          <w:sz w:val="28"/>
          <w:szCs w:val="28"/>
        </w:rPr>
        <w:t>­</w:t>
      </w:r>
      <w:r>
        <w:rPr>
          <w:rFonts w:ascii="Times New Roman" w:hAnsi="Times New Roman" w:cs="Times New Roman"/>
          <w:color w:val="auto"/>
          <w:sz w:val="28"/>
          <w:szCs w:val="28"/>
        </w:rPr>
        <w:t xml:space="preserve"> </w:t>
      </w:r>
      <w:r w:rsidRPr="00010F4F">
        <w:rPr>
          <w:rFonts w:ascii="Times New Roman" w:hAnsi="Times New Roman" w:cs="Times New Roman"/>
          <w:color w:val="auto"/>
          <w:sz w:val="28"/>
          <w:szCs w:val="28"/>
        </w:rPr>
        <w:t>технического творчества, проектно</w:t>
      </w:r>
      <w:r>
        <w:rPr>
          <w:rFonts w:ascii="Times New Roman" w:hAnsi="Times New Roman" w:cs="Times New Roman"/>
          <w:color w:val="auto"/>
          <w:sz w:val="28"/>
          <w:szCs w:val="28"/>
        </w:rPr>
        <w:t xml:space="preserve"> </w:t>
      </w:r>
      <w:r w:rsidRPr="00010F4F">
        <w:rPr>
          <w:rFonts w:ascii="Times New Roman" w:hAnsi="Times New Roman" w:cs="Times New Roman"/>
          <w:color w:val="auto"/>
          <w:sz w:val="28"/>
          <w:szCs w:val="28"/>
        </w:rPr>
        <w:t>­</w:t>
      </w:r>
      <w:r>
        <w:rPr>
          <w:rFonts w:ascii="Times New Roman" w:hAnsi="Times New Roman" w:cs="Times New Roman"/>
          <w:color w:val="auto"/>
          <w:sz w:val="28"/>
          <w:szCs w:val="28"/>
        </w:rPr>
        <w:t xml:space="preserve"> </w:t>
      </w:r>
      <w:r w:rsidRPr="00010F4F">
        <w:rPr>
          <w:rFonts w:ascii="Times New Roman" w:hAnsi="Times New Roman" w:cs="Times New Roman"/>
          <w:color w:val="auto"/>
          <w:sz w:val="28"/>
          <w:szCs w:val="28"/>
        </w:rPr>
        <w:t>исследовательской и спортивно-оздоровительной деятельности;</w:t>
      </w:r>
    </w:p>
    <w:p w:rsidR="006C480D" w:rsidRPr="00010F4F" w:rsidRDefault="006C480D" w:rsidP="00C431F6">
      <w:pPr>
        <w:pStyle w:val="aa"/>
        <w:spacing w:line="360" w:lineRule="auto"/>
        <w:ind w:firstLine="709"/>
        <w:contextualSpacing/>
        <w:rPr>
          <w:rFonts w:ascii="Times New Roman" w:hAnsi="Times New Roman" w:cs="Times New Roman"/>
          <w:color w:val="auto"/>
          <w:spacing w:val="-2"/>
          <w:sz w:val="28"/>
          <w:szCs w:val="28"/>
        </w:rPr>
      </w:pPr>
      <w:r w:rsidRPr="00010F4F">
        <w:rPr>
          <w:rFonts w:ascii="Times New Roman" w:hAnsi="Times New Roman" w:cs="Times New Roman"/>
          <w:color w:val="auto"/>
          <w:spacing w:val="-2"/>
          <w:sz w:val="28"/>
          <w:szCs w:val="28"/>
        </w:rPr>
        <w:t>участие слепых обучающихся, их родителей (законных представителей), педагогических работников и общественности в проектировании и развитии внутришкольной социальной среды;</w:t>
      </w:r>
    </w:p>
    <w:p w:rsidR="006C480D" w:rsidRPr="00010F4F" w:rsidRDefault="006C480D" w:rsidP="00C431F6">
      <w:pPr>
        <w:pStyle w:val="ConsPlusNormal"/>
        <w:tabs>
          <w:tab w:val="left" w:pos="1985"/>
          <w:tab w:val="left" w:pos="2127"/>
        </w:tabs>
        <w:spacing w:line="360" w:lineRule="auto"/>
        <w:ind w:firstLine="709"/>
        <w:contextualSpacing/>
        <w:jc w:val="both"/>
        <w:rPr>
          <w:rFonts w:ascii="Times New Roman" w:hAnsi="Times New Roman" w:cs="Times New Roman"/>
          <w:kern w:val="2"/>
          <w:sz w:val="28"/>
          <w:szCs w:val="28"/>
        </w:rPr>
      </w:pPr>
      <w:r w:rsidRPr="00010F4F">
        <w:rPr>
          <w:rFonts w:ascii="Times New Roman" w:hAnsi="Times New Roman" w:cs="Times New Roman"/>
          <w:sz w:val="28"/>
          <w:szCs w:val="28"/>
        </w:rPr>
        <w:t xml:space="preserve">использование в образовательном процессе современных образовательных технологий деятельностного типа, </w:t>
      </w:r>
      <w:r w:rsidRPr="00010F4F">
        <w:rPr>
          <w:rFonts w:ascii="Times New Roman" w:hAnsi="Times New Roman" w:cs="Times New Roman"/>
          <w:kern w:val="2"/>
          <w:sz w:val="28"/>
          <w:szCs w:val="28"/>
        </w:rPr>
        <w:t xml:space="preserve">определяющих пути и способы достижения ими социально желаемого уровня (результата) личностного и познавательного развития слепых обучающихся с учетом их особых образовательных потребностей; </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предоставление слепым обучающимся возможности накопления опыта самостоятельности и активности в реализации освоенных умений и навыков в урочной и внеурочной деятельности</w:t>
      </w:r>
      <w:r w:rsidRPr="00010F4F">
        <w:rPr>
          <w:rFonts w:ascii="Times New Roman" w:hAnsi="Times New Roman" w:cs="Times New Roman"/>
          <w:color w:val="auto"/>
          <w:sz w:val="28"/>
          <w:szCs w:val="28"/>
        </w:rPr>
        <w:t>;</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включение слепых обучающихся в процессы познания и пре­</w:t>
      </w:r>
      <w:r w:rsidRPr="00010F4F">
        <w:rPr>
          <w:rFonts w:ascii="Times New Roman" w:hAnsi="Times New Roman" w:cs="Times New Roman"/>
          <w:color w:val="auto"/>
          <w:sz w:val="28"/>
          <w:szCs w:val="28"/>
        </w:rPr>
        <w:br/>
        <w:t>образования внешкольной социальной среды (населённого пункта, района, города).</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b/>
          <w:sz w:val="28"/>
          <w:szCs w:val="28"/>
        </w:rPr>
        <w:lastRenderedPageBreak/>
        <w:t>Принципы и подходы к формированию адаптированной основной образовательной программы начального общего образования для слепых обучающихся</w:t>
      </w:r>
      <w:r w:rsidRPr="00010F4F">
        <w:rPr>
          <w:rFonts w:ascii="Times New Roman" w:hAnsi="Times New Roman"/>
          <w:sz w:val="28"/>
          <w:szCs w:val="28"/>
        </w:rPr>
        <w:t xml:space="preserve"> представлены в разделе 1 «Общие положения»</w:t>
      </w:r>
      <w:r>
        <w:rPr>
          <w:rFonts w:ascii="Times New Roman" w:hAnsi="Times New Roman"/>
          <w:sz w:val="28"/>
          <w:szCs w:val="28"/>
        </w:rPr>
        <w:t>.</w:t>
      </w:r>
    </w:p>
    <w:p w:rsidR="006C480D" w:rsidRPr="00010F4F" w:rsidRDefault="006C480D" w:rsidP="00C431F6">
      <w:pPr>
        <w:spacing w:after="0" w:line="360" w:lineRule="auto"/>
        <w:ind w:firstLine="709"/>
        <w:contextualSpacing/>
        <w:jc w:val="both"/>
        <w:rPr>
          <w:rFonts w:ascii="Times New Roman" w:hAnsi="Times New Roman"/>
          <w:b/>
          <w:sz w:val="28"/>
          <w:szCs w:val="28"/>
        </w:rPr>
      </w:pPr>
      <w:r w:rsidRPr="00010F4F">
        <w:rPr>
          <w:rFonts w:ascii="Times New Roman" w:hAnsi="Times New Roman"/>
          <w:b/>
          <w:sz w:val="28"/>
          <w:szCs w:val="28"/>
        </w:rPr>
        <w:t>Общая характеристика АООП НОО для слепых обучающихся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Вариант 3.1 предполагает, что с</w:t>
      </w:r>
      <w:r w:rsidRPr="00010F4F">
        <w:rPr>
          <w:rFonts w:ascii="Times New Roman" w:hAnsi="Times New Roman"/>
          <w:kern w:val="3"/>
          <w:sz w:val="28"/>
          <w:szCs w:val="28"/>
        </w:rPr>
        <w:t>лепой обучающийся получает образование, полностью соответствующее по итоговым достижениям к моменту завершения обучения, образованию обучающихся, не имеющих ограничений по возможностям здоровья, в те же сроки обучения (1-4</w:t>
      </w:r>
      <w:r w:rsidRPr="00010F4F">
        <w:rPr>
          <w:rFonts w:ascii="Times New Roman" w:hAnsi="Times New Roman"/>
          <w:sz w:val="28"/>
          <w:szCs w:val="28"/>
        </w:rPr>
        <w:t xml:space="preserve"> классы).</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Обязательным является систематическая специальная и психолого-педагогическая поддержка коллектива учителей, родителей, детского коллектива и самого обучающегося. Основными направлениями в специальной поддержке являются: удовлетворение особых образовательных потребностей обучающихся с нарушением зрения; коррекционная помощь в овладении базовым содержанием обучения; обучение письм</w:t>
      </w:r>
      <w:r>
        <w:rPr>
          <w:rFonts w:ascii="Times New Roman" w:hAnsi="Times New Roman"/>
          <w:sz w:val="28"/>
          <w:szCs w:val="28"/>
        </w:rPr>
        <w:t>у</w:t>
      </w:r>
      <w:r w:rsidRPr="00010F4F">
        <w:rPr>
          <w:rFonts w:ascii="Times New Roman" w:hAnsi="Times New Roman"/>
          <w:sz w:val="28"/>
          <w:szCs w:val="28"/>
        </w:rPr>
        <w:t xml:space="preserve"> и чтени</w:t>
      </w:r>
      <w:r>
        <w:rPr>
          <w:rFonts w:ascii="Times New Roman" w:hAnsi="Times New Roman"/>
          <w:sz w:val="28"/>
          <w:szCs w:val="28"/>
        </w:rPr>
        <w:t>ю</w:t>
      </w:r>
      <w:r w:rsidRPr="00E2763F">
        <w:rPr>
          <w:rFonts w:ascii="Times New Roman" w:hAnsi="Times New Roman"/>
          <w:sz w:val="28"/>
          <w:szCs w:val="28"/>
        </w:rPr>
        <w:t xml:space="preserve"> </w:t>
      </w:r>
      <w:r>
        <w:rPr>
          <w:rFonts w:ascii="Times New Roman" w:hAnsi="Times New Roman"/>
          <w:sz w:val="28"/>
          <w:szCs w:val="28"/>
          <w:lang w:val="en-US"/>
        </w:rPr>
        <w:t>c</w:t>
      </w:r>
      <w:r w:rsidRPr="00E2763F">
        <w:rPr>
          <w:rFonts w:ascii="Times New Roman" w:hAnsi="Times New Roman"/>
          <w:sz w:val="28"/>
          <w:szCs w:val="28"/>
        </w:rPr>
        <w:t xml:space="preserve"> </w:t>
      </w:r>
      <w:r w:rsidRPr="00010F4F">
        <w:rPr>
          <w:rFonts w:ascii="Times New Roman" w:hAnsi="Times New Roman"/>
          <w:sz w:val="28"/>
          <w:szCs w:val="28"/>
        </w:rPr>
        <w:t>использовани</w:t>
      </w:r>
      <w:r>
        <w:rPr>
          <w:rFonts w:ascii="Times New Roman" w:hAnsi="Times New Roman"/>
          <w:sz w:val="28"/>
          <w:szCs w:val="28"/>
        </w:rPr>
        <w:t>ем</w:t>
      </w:r>
      <w:r w:rsidRPr="00010F4F">
        <w:rPr>
          <w:rFonts w:ascii="Times New Roman" w:hAnsi="Times New Roman"/>
          <w:sz w:val="28"/>
          <w:szCs w:val="28"/>
        </w:rPr>
        <w:t xml:space="preserve"> рельефно-точечного шрифта Л.</w:t>
      </w:r>
      <w:r>
        <w:rPr>
          <w:rFonts w:ascii="Times New Roman" w:hAnsi="Times New Roman"/>
          <w:sz w:val="28"/>
          <w:szCs w:val="28"/>
        </w:rPr>
        <w:t xml:space="preserve"> Брайля</w:t>
      </w:r>
      <w:r w:rsidRPr="00010F4F">
        <w:rPr>
          <w:rFonts w:ascii="Times New Roman" w:hAnsi="Times New Roman"/>
          <w:sz w:val="28"/>
          <w:szCs w:val="28"/>
        </w:rPr>
        <w:t xml:space="preserve">; </w:t>
      </w:r>
      <w:r>
        <w:rPr>
          <w:rFonts w:ascii="Times New Roman" w:hAnsi="Times New Roman"/>
          <w:sz w:val="28"/>
          <w:szCs w:val="28"/>
        </w:rPr>
        <w:t xml:space="preserve">развитие </w:t>
      </w:r>
      <w:r w:rsidRPr="00010F4F">
        <w:rPr>
          <w:rFonts w:ascii="Times New Roman" w:hAnsi="Times New Roman"/>
          <w:sz w:val="28"/>
          <w:szCs w:val="28"/>
        </w:rPr>
        <w:t>сохранных анализаторов и компенсаторных способов деятельности в учебно-познавательном процессе и повседневной жизни; развитие познавательного интереса, познавательной активности; формирование представлений (соответствующих возрасту) о современных оптических (для слепых обучающихся с остаточным зрением), тифлотехнических и технических средствах, облегчающих познавательную и учебную деятельность, и умений активного их использования.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Психолого-педагогическая поддержка предполагает: помощь в минимизации негативного влияния особенностей познавательной деятельности </w:t>
      </w:r>
      <w:r w:rsidRPr="00010F4F">
        <w:rPr>
          <w:rFonts w:ascii="Times New Roman" w:hAnsi="Times New Roman"/>
          <w:sz w:val="28"/>
          <w:szCs w:val="28"/>
          <w:lang w:eastAsia="en-US"/>
        </w:rPr>
        <w:t>слепых</w:t>
      </w:r>
      <w:r w:rsidRPr="00010F4F">
        <w:rPr>
          <w:rFonts w:ascii="Times New Roman" w:hAnsi="Times New Roman"/>
          <w:sz w:val="28"/>
          <w:szCs w:val="28"/>
        </w:rPr>
        <w:t xml:space="preserve"> обучающихся на освоение ими АООП НОО, развитие адекватных отношений между ребенком, учителями, одноклассниками и другими обучающимися, родителями; работу по профилактике внутриличностных и межличностных конфликтов в классе, школе, поддержанию эмоционально комфортной обстановки; создание условий успешного овладения учебной деятельностью с целью профилактики </w:t>
      </w:r>
      <w:r w:rsidRPr="00010F4F">
        <w:rPr>
          <w:rFonts w:ascii="Times New Roman" w:hAnsi="Times New Roman"/>
          <w:sz w:val="28"/>
          <w:szCs w:val="28"/>
        </w:rPr>
        <w:lastRenderedPageBreak/>
        <w:t>негативного отношения обучающегося к ситуации школьного обучения в целом, проявлению стремления к самостоятельности и независимости от окружающих (в учебных и бытовых вопросах); умения адекватно использовать речевые и неречевые средства общения; проявление социальной активности.</w:t>
      </w:r>
    </w:p>
    <w:p w:rsidR="006C480D" w:rsidRPr="00010F4F" w:rsidRDefault="006C480D" w:rsidP="00C431F6">
      <w:pPr>
        <w:spacing w:after="0" w:line="360" w:lineRule="auto"/>
        <w:ind w:firstLine="709"/>
        <w:contextualSpacing/>
        <w:jc w:val="both"/>
        <w:rPr>
          <w:rFonts w:ascii="Times New Roman" w:hAnsi="Times New Roman"/>
          <w:b/>
          <w:sz w:val="28"/>
          <w:szCs w:val="28"/>
        </w:rPr>
      </w:pPr>
      <w:r w:rsidRPr="00010F4F">
        <w:rPr>
          <w:rFonts w:ascii="Times New Roman" w:hAnsi="Times New Roman"/>
          <w:sz w:val="28"/>
          <w:szCs w:val="28"/>
        </w:rPr>
        <w:t xml:space="preserve">В структуру АООП НОО обязательно включается Программа коррекционной работы, направленная на овладение эффективными компенсаторными способами учебно-познавательной и предметно-практической деятельности с учетом имеющихся противопоказаний и ограничений; овладение навыками и умениями использования рельефно-точечного шрифта Л.Брайля; повышение возможностей в пространственной и социально-бытовой ориентировке; развитие навыков сотрудничества с </w:t>
      </w:r>
      <w:r>
        <w:rPr>
          <w:rFonts w:ascii="Times New Roman" w:hAnsi="Times New Roman"/>
          <w:sz w:val="28"/>
          <w:szCs w:val="28"/>
        </w:rPr>
        <w:t>нормально</w:t>
      </w:r>
      <w:r w:rsidRPr="0017506E">
        <w:rPr>
          <w:rFonts w:ascii="Times New Roman" w:hAnsi="Times New Roman"/>
          <w:sz w:val="28"/>
          <w:szCs w:val="28"/>
        </w:rPr>
        <w:t xml:space="preserve"> </w:t>
      </w:r>
      <w:r w:rsidRPr="00010F4F">
        <w:rPr>
          <w:rFonts w:ascii="Times New Roman" w:hAnsi="Times New Roman"/>
          <w:sz w:val="28"/>
          <w:szCs w:val="28"/>
        </w:rPr>
        <w:t>видящими взрослыми и сверстниками в различных социальных ситуациях; овладение вербальными и невербальными средствами общения; повышение дифференциации и осмысления картины мира; расширение предметных представлений; повышение познавательной и социальной активности; повышение самостоятельности в учебной деятельности и повседневной жизни.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В рамках данного варианта АООП НОО слепые обучающиеся полностью осваивают содержание образования (кроме </w:t>
      </w:r>
      <w:r>
        <w:rPr>
          <w:rFonts w:ascii="Times New Roman" w:hAnsi="Times New Roman"/>
          <w:sz w:val="28"/>
          <w:szCs w:val="28"/>
        </w:rPr>
        <w:t>П</w:t>
      </w:r>
      <w:r w:rsidRPr="00010F4F">
        <w:rPr>
          <w:rFonts w:ascii="Times New Roman" w:hAnsi="Times New Roman"/>
          <w:sz w:val="28"/>
          <w:szCs w:val="28"/>
        </w:rPr>
        <w:t>рограммы коррекционной работы), представленного в действующем Стандарт</w:t>
      </w:r>
      <w:r>
        <w:rPr>
          <w:rFonts w:ascii="Times New Roman" w:hAnsi="Times New Roman"/>
          <w:sz w:val="28"/>
          <w:szCs w:val="28"/>
        </w:rPr>
        <w:t>е</w:t>
      </w:r>
      <w:r w:rsidRPr="00010F4F">
        <w:rPr>
          <w:rFonts w:ascii="Times New Roman" w:hAnsi="Times New Roman"/>
          <w:sz w:val="28"/>
          <w:szCs w:val="28"/>
        </w:rPr>
        <w:t>.</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 xml:space="preserve">Требования к структуре и результатам освоения слепыми обучающимися АООП НОО полностью соответствуют ФГОС НОО младших школьников. </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Итоговые достижения слепых обучающихся полностью соответствуют требованиям к результатам освоения ФГОС НОО.</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Наличие у слепых обучающихся наряду с общими особых образовательных потребностей детерминирует включение в АООП НОО программы коррекционной работы, которая выступает, как исходно заданное требование к образовательной подготовке обучающихся и направлена на </w:t>
      </w:r>
      <w:r w:rsidRPr="00010F4F">
        <w:rPr>
          <w:rFonts w:ascii="Times New Roman" w:hAnsi="Times New Roman"/>
          <w:sz w:val="28"/>
          <w:szCs w:val="28"/>
        </w:rPr>
        <w:lastRenderedPageBreak/>
        <w:t xml:space="preserve">минимизирование негативного влияния слепоты на учебно-познавательную деятельность и обеспечение профилактики возникновения вторичных отклонений в развитии. Содержание работы со слепыми обучающимися в данном направлении включает: обогащение чувственного опыта, развитие пространственной ориентировки, коммуникации, управление собственной деятельностью, самооценку и др. </w:t>
      </w:r>
    </w:p>
    <w:p w:rsidR="006C480D" w:rsidRPr="00010F4F" w:rsidRDefault="006C480D" w:rsidP="00C431F6">
      <w:pPr>
        <w:tabs>
          <w:tab w:val="left" w:pos="-567"/>
          <w:tab w:val="right" w:leader="dot" w:pos="9639"/>
        </w:tabs>
        <w:spacing w:after="0" w:line="360" w:lineRule="auto"/>
        <w:ind w:right="139" w:firstLine="709"/>
        <w:contextualSpacing/>
        <w:jc w:val="both"/>
        <w:rPr>
          <w:rFonts w:ascii="Times New Roman" w:hAnsi="Times New Roman"/>
          <w:b/>
          <w:sz w:val="28"/>
          <w:szCs w:val="28"/>
        </w:rPr>
      </w:pPr>
      <w:r w:rsidRPr="00010F4F">
        <w:rPr>
          <w:rFonts w:ascii="Times New Roman" w:hAnsi="Times New Roman"/>
          <w:b/>
          <w:sz w:val="28"/>
          <w:szCs w:val="28"/>
        </w:rPr>
        <w:t>Психолого-педагогическая характеристика слепых обучающихся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На развитие обучающихся данной категории серьезное влияние оказывает состояние зрительных функций, по которому выделяют: тотальную слепоту, светоощущение, практическую слепоту (наличие остаточного зрения).</w:t>
      </w:r>
    </w:p>
    <w:p w:rsidR="006C480D" w:rsidRPr="00010F4F" w:rsidRDefault="006C480D" w:rsidP="00C431F6">
      <w:pPr>
        <w:tabs>
          <w:tab w:val="left" w:pos="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Тотально слепые, характеризуются абсолютной (тотальной) слепотой на оба глаза, что детерминирует полное отсутствие у них даже зрительных ощущений (отсутствие возможности различить свет и тьму). В качестве ведущих в учебно-познавательной и ориентировочной деятельности данной подгруппы обучающихся выступают осязательное и слуховое восприятие. Другие анализаторы выполняют вспомогательную роль.</w:t>
      </w:r>
    </w:p>
    <w:p w:rsidR="006C480D" w:rsidRPr="00010F4F" w:rsidRDefault="006C480D" w:rsidP="00C431F6">
      <w:pPr>
        <w:tabs>
          <w:tab w:val="left" w:pos="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Слепые со светоощущением в отличие от первой подгруппы, имеют зрительные ощущения. По своим зрительным возможностям данная группа весьма разнообразна и включает:</w:t>
      </w:r>
    </w:p>
    <w:p w:rsidR="006C480D" w:rsidRPr="00010F4F" w:rsidRDefault="006C480D" w:rsidP="00C431F6">
      <w:pPr>
        <w:tabs>
          <w:tab w:val="left" w:pos="54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слепых, у которых имеет место светоощущение с неправильной проекцией (не могут правильно определять направление света), что не дает им возможности использовать светоощущение при самостоятельной ориентировке в пространстве;</w:t>
      </w:r>
    </w:p>
    <w:p w:rsidR="006C480D" w:rsidRPr="00010F4F" w:rsidRDefault="006C480D" w:rsidP="00C431F6">
      <w:pPr>
        <w:widowControl w:val="0"/>
        <w:tabs>
          <w:tab w:val="left" w:pos="709"/>
        </w:tabs>
        <w:suppressAutoHyphens/>
        <w:overflowPunct w:val="0"/>
        <w:autoSpaceDE w:val="0"/>
        <w:autoSpaceDN w:val="0"/>
        <w:adjustRightInd w:val="0"/>
        <w:spacing w:after="0" w:line="360" w:lineRule="auto"/>
        <w:ind w:firstLine="709"/>
        <w:contextualSpacing/>
        <w:jc w:val="both"/>
        <w:textAlignment w:val="baseline"/>
        <w:rPr>
          <w:rFonts w:ascii="Times New Roman" w:hAnsi="Times New Roman"/>
          <w:sz w:val="28"/>
          <w:szCs w:val="28"/>
        </w:rPr>
      </w:pPr>
      <w:r w:rsidRPr="00010F4F">
        <w:rPr>
          <w:rFonts w:ascii="Times New Roman" w:hAnsi="Times New Roman"/>
          <w:sz w:val="28"/>
          <w:szCs w:val="28"/>
        </w:rPr>
        <w:t xml:space="preserve">- слепых, у которых имеет место светоощущение с правильной проекцией (могут адекватно определять направление света), что позволяет использовать его в учебно-познавательной деятельности (особенно в пространственной ориентировке); </w:t>
      </w:r>
    </w:p>
    <w:p w:rsidR="006C480D" w:rsidRPr="00010F4F" w:rsidRDefault="006C480D" w:rsidP="00C431F6">
      <w:pPr>
        <w:widowControl w:val="0"/>
        <w:tabs>
          <w:tab w:val="left" w:pos="1211"/>
        </w:tabs>
        <w:suppressAutoHyphens/>
        <w:overflowPunct w:val="0"/>
        <w:autoSpaceDE w:val="0"/>
        <w:autoSpaceDN w:val="0"/>
        <w:adjustRightInd w:val="0"/>
        <w:spacing w:after="0" w:line="360" w:lineRule="auto"/>
        <w:ind w:firstLine="709"/>
        <w:contextualSpacing/>
        <w:jc w:val="both"/>
        <w:textAlignment w:val="baseline"/>
        <w:rPr>
          <w:rFonts w:ascii="Times New Roman" w:hAnsi="Times New Roman"/>
          <w:sz w:val="28"/>
          <w:szCs w:val="28"/>
        </w:rPr>
      </w:pPr>
      <w:r w:rsidRPr="00010F4F">
        <w:rPr>
          <w:rFonts w:ascii="Times New Roman" w:hAnsi="Times New Roman"/>
          <w:sz w:val="28"/>
          <w:szCs w:val="28"/>
        </w:rPr>
        <w:t xml:space="preserve">- слепых, у которых наряду со светоощущением имеет место цветоощущение (могут наряду со светом и тьмой различать цвета), что </w:t>
      </w:r>
      <w:r w:rsidRPr="00010F4F">
        <w:rPr>
          <w:rFonts w:ascii="Times New Roman" w:hAnsi="Times New Roman"/>
          <w:sz w:val="28"/>
          <w:szCs w:val="28"/>
        </w:rPr>
        <w:lastRenderedPageBreak/>
        <w:t xml:space="preserve">обеспечивает возможность его использования в учебно-познавательной и ориентировочной деятельности. </w:t>
      </w:r>
    </w:p>
    <w:p w:rsidR="006C480D" w:rsidRPr="00E2763F" w:rsidRDefault="006C480D" w:rsidP="00C431F6">
      <w:pPr>
        <w:widowControl w:val="0"/>
        <w:tabs>
          <w:tab w:val="left" w:pos="360"/>
        </w:tabs>
        <w:suppressAutoHyphens/>
        <w:spacing w:after="0" w:line="360" w:lineRule="auto"/>
        <w:contextualSpacing/>
        <w:jc w:val="both"/>
        <w:rPr>
          <w:rFonts w:ascii="Times New Roman" w:hAnsi="Times New Roman"/>
          <w:bCs/>
          <w:sz w:val="28"/>
          <w:szCs w:val="28"/>
        </w:rPr>
      </w:pPr>
      <w:r>
        <w:rPr>
          <w:rFonts w:ascii="Times New Roman" w:hAnsi="Times New Roman"/>
          <w:sz w:val="28"/>
          <w:szCs w:val="28"/>
        </w:rPr>
        <w:tab/>
      </w:r>
      <w:r>
        <w:rPr>
          <w:rFonts w:ascii="Times New Roman" w:hAnsi="Times New Roman"/>
          <w:sz w:val="28"/>
          <w:szCs w:val="28"/>
        </w:rPr>
        <w:tab/>
        <w:t>К с</w:t>
      </w:r>
      <w:r w:rsidRPr="00010F4F">
        <w:rPr>
          <w:rFonts w:ascii="Times New Roman" w:hAnsi="Times New Roman"/>
          <w:sz w:val="28"/>
          <w:szCs w:val="28"/>
        </w:rPr>
        <w:t>лепы</w:t>
      </w:r>
      <w:r>
        <w:rPr>
          <w:rFonts w:ascii="Times New Roman" w:hAnsi="Times New Roman"/>
          <w:sz w:val="28"/>
          <w:szCs w:val="28"/>
        </w:rPr>
        <w:t>м</w:t>
      </w:r>
      <w:r w:rsidRPr="00010F4F">
        <w:rPr>
          <w:rFonts w:ascii="Times New Roman" w:hAnsi="Times New Roman"/>
          <w:sz w:val="28"/>
          <w:szCs w:val="28"/>
        </w:rPr>
        <w:t xml:space="preserve"> с остаточным зрением (практическая слепота) </w:t>
      </w:r>
      <w:r>
        <w:rPr>
          <w:rFonts w:ascii="Times New Roman" w:hAnsi="Times New Roman"/>
          <w:sz w:val="28"/>
          <w:szCs w:val="28"/>
        </w:rPr>
        <w:t xml:space="preserve">относятся обучающиеся, </w:t>
      </w:r>
      <w:r w:rsidRPr="00010F4F">
        <w:rPr>
          <w:rFonts w:ascii="Times New Roman" w:hAnsi="Times New Roman"/>
          <w:sz w:val="28"/>
          <w:szCs w:val="28"/>
        </w:rPr>
        <w:t>имею</w:t>
      </w:r>
      <w:r>
        <w:rPr>
          <w:rFonts w:ascii="Times New Roman" w:hAnsi="Times New Roman"/>
          <w:sz w:val="28"/>
          <w:szCs w:val="28"/>
        </w:rPr>
        <w:t>щие</w:t>
      </w:r>
      <w:r w:rsidRPr="00010F4F">
        <w:rPr>
          <w:rFonts w:ascii="Times New Roman" w:hAnsi="Times New Roman"/>
          <w:sz w:val="28"/>
          <w:szCs w:val="28"/>
        </w:rPr>
        <w:t xml:space="preserve"> </w:t>
      </w:r>
      <w:r>
        <w:rPr>
          <w:rFonts w:ascii="Times New Roman" w:hAnsi="Times New Roman"/>
          <w:sz w:val="28"/>
          <w:szCs w:val="28"/>
        </w:rPr>
        <w:t xml:space="preserve">как </w:t>
      </w:r>
      <w:r w:rsidRPr="00010F4F">
        <w:rPr>
          <w:rFonts w:ascii="Times New Roman" w:hAnsi="Times New Roman"/>
          <w:sz w:val="28"/>
          <w:szCs w:val="28"/>
        </w:rPr>
        <w:t>относительно высокую по сравнению с другими группами слепых остроту зрения (острота зрения варьирует от 0,005 до 0,04 на лучше видящем глазу в условиях оптической коррекции)</w:t>
      </w:r>
      <w:r>
        <w:rPr>
          <w:rFonts w:ascii="Times New Roman" w:hAnsi="Times New Roman"/>
          <w:sz w:val="28"/>
          <w:szCs w:val="28"/>
        </w:rPr>
        <w:t xml:space="preserve">, так и </w:t>
      </w:r>
      <w:r w:rsidRPr="00221320">
        <w:rPr>
          <w:rFonts w:ascii="Times New Roman" w:hAnsi="Times New Roman"/>
          <w:sz w:val="28"/>
          <w:szCs w:val="28"/>
        </w:rPr>
        <w:t xml:space="preserve">дети </w:t>
      </w:r>
      <w:r>
        <w:rPr>
          <w:rFonts w:ascii="Times New Roman" w:hAnsi="Times New Roman"/>
          <w:sz w:val="28"/>
          <w:szCs w:val="28"/>
        </w:rPr>
        <w:t xml:space="preserve">с более высокой остротой зрения, которая может доходить </w:t>
      </w:r>
      <w:r w:rsidRPr="00B13902">
        <w:rPr>
          <w:rFonts w:ascii="Times New Roman" w:hAnsi="Times New Roman"/>
          <w:sz w:val="28"/>
          <w:szCs w:val="28"/>
        </w:rPr>
        <w:t>до 1,0 и</w:t>
      </w:r>
      <w:r>
        <w:rPr>
          <w:rFonts w:ascii="Times New Roman" w:hAnsi="Times New Roman"/>
          <w:sz w:val="28"/>
          <w:szCs w:val="28"/>
        </w:rPr>
        <w:t xml:space="preserve"> у которых границы поля зрения сужены до 10-15 градусов или до точки фиксации.</w:t>
      </w:r>
      <w:r>
        <w:rPr>
          <w:rFonts w:ascii="Times New Roman" w:hAnsi="Times New Roman"/>
          <w:bCs/>
          <w:sz w:val="28"/>
          <w:szCs w:val="28"/>
        </w:rPr>
        <w:t xml:space="preserve"> </w:t>
      </w:r>
      <w:r w:rsidRPr="00221320">
        <w:rPr>
          <w:rFonts w:ascii="Times New Roman" w:hAnsi="Times New Roman"/>
          <w:bCs/>
          <w:sz w:val="28"/>
          <w:szCs w:val="28"/>
        </w:rPr>
        <w:t xml:space="preserve"> </w:t>
      </w:r>
      <w:r w:rsidRPr="00010F4F">
        <w:rPr>
          <w:rFonts w:ascii="Times New Roman" w:hAnsi="Times New Roman"/>
          <w:sz w:val="28"/>
          <w:szCs w:val="28"/>
        </w:rPr>
        <w:t xml:space="preserve">Это в свою очередь, создает возможность зрительного восприятия предметов и объектов окружающего мира. Способность воспринимать цвет, форму, размер предметов и объектов обеспечивает возможность получения данной </w:t>
      </w:r>
      <w:r w:rsidRPr="00B13902">
        <w:rPr>
          <w:rFonts w:ascii="Times New Roman" w:hAnsi="Times New Roman"/>
          <w:sz w:val="28"/>
          <w:szCs w:val="28"/>
        </w:rPr>
        <w:t>подгруппой обучающихся очень некачественных,</w:t>
      </w:r>
      <w:r w:rsidRPr="00010F4F">
        <w:rPr>
          <w:rFonts w:ascii="Times New Roman" w:hAnsi="Times New Roman"/>
          <w:sz w:val="28"/>
          <w:szCs w:val="28"/>
        </w:rPr>
        <w:t xml:space="preserve"> но и, тем не менее, зрительных представлений. Однако в силу того, что остаточное зрение характеризуется неравнозначностью нарушений отдельных функций, лабильностью (неустойчивостью) ряда компонентов и зрительного процесса в целом,  повышенной утомляемостью, ведущими в учебно-познавательной деятельности данной подгруппы обучающихся должны выступать осязательное и слуховое восприятие. Зрительное же восприятие должно </w:t>
      </w:r>
      <w:r>
        <w:rPr>
          <w:rFonts w:ascii="Times New Roman" w:hAnsi="Times New Roman"/>
          <w:sz w:val="28"/>
          <w:szCs w:val="28"/>
        </w:rPr>
        <w:t>играет</w:t>
      </w:r>
      <w:r w:rsidRPr="00010F4F">
        <w:rPr>
          <w:rFonts w:ascii="Times New Roman" w:hAnsi="Times New Roman"/>
          <w:sz w:val="28"/>
          <w:szCs w:val="28"/>
        </w:rPr>
        <w:t xml:space="preserve"> роль вспомогательного способа ориентировки, контроля своих действий и получения информации. </w:t>
      </w:r>
    </w:p>
    <w:p w:rsidR="006C480D" w:rsidRPr="00010F4F" w:rsidRDefault="006C480D" w:rsidP="00C431F6">
      <w:pPr>
        <w:tabs>
          <w:tab w:val="left" w:pos="54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Среди слепых имеет место преобладание обучающихся, у которых зрение было нарушено (утеряно) в раннем возрасте, что, с одной стороны, обусловливает своеобразие их психофизического развития, с другой, определяет особенности развития компенсаторных механизмов, связанных с перестройкой организма, регулируемой центральной нервной системой.</w:t>
      </w:r>
    </w:p>
    <w:p w:rsidR="006C480D" w:rsidRPr="00010F4F" w:rsidRDefault="006C480D" w:rsidP="00C431F6">
      <w:pPr>
        <w:tabs>
          <w:tab w:val="left" w:pos="54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Неоднородность данной группы проявляется в различном уровне как психофизического развития обучающихся, поступающих в школу, так и уровня развития компенсаторных процессов, необходимых для систематического обучения. Диапазон колебания уровня развития в данной группе обучающихся может быть очень широким: от отсутствия </w:t>
      </w:r>
      <w:r w:rsidRPr="00010F4F">
        <w:rPr>
          <w:rFonts w:ascii="Times New Roman" w:hAnsi="Times New Roman"/>
          <w:sz w:val="28"/>
          <w:szCs w:val="28"/>
        </w:rPr>
        <w:lastRenderedPageBreak/>
        <w:t xml:space="preserve">элементарных навыков самообслуживания, пространственной ориентировки (даже на собственном теле), общения, контроля над своим поведением до наличия достаточно высокого уровня общего развития и сформированности компенсаторных способов деятельности, умений и навыков социально-адаптивного поведения. </w:t>
      </w:r>
    </w:p>
    <w:p w:rsidR="006C480D" w:rsidRPr="00010F4F" w:rsidRDefault="006C480D" w:rsidP="00C431F6">
      <w:pPr>
        <w:tabs>
          <w:tab w:val="left" w:pos="54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В условиях слепоты имеет место обедненность чувственного опыта, обусловленная не только нарушением функций зрения (вследствие сокращения зрительных ощущений и восприятий снижается количество и качество зрительных представлений, что проявляется в их фрагментарности, нечеткости, схематизме, вербализме, недостаточной обобщенности), но и низким уровнем развития сохранных анализаторов, недостаточной сформированностью приемов обследования предметов и объектов окружающего мира, отсутствием потребности и низким уровнем развития умения использовать в учебно-познавательной и ориентировочной деятельности сохранные анализаторы. Обедненность чувственного опыта требует развития сенсорной сферы, формирования, обогащения, коррекции чувственного опыта. </w:t>
      </w:r>
    </w:p>
    <w:p w:rsidR="006C480D" w:rsidRPr="00010F4F" w:rsidRDefault="006C480D" w:rsidP="00C431F6">
      <w:pPr>
        <w:tabs>
          <w:tab w:val="left" w:pos="54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Слепота, в силу негативного влияния на уровень развития как общей, так и двигательной активности, значительно осложняет физическое развитие обучающихся, что проявляется: в замедленном темпе овладения слепыми различными движениями и более низком уровне их развития (снижение объема движений, качества </w:t>
      </w:r>
      <w:r>
        <w:rPr>
          <w:rFonts w:ascii="Times New Roman" w:hAnsi="Times New Roman"/>
          <w:sz w:val="28"/>
          <w:szCs w:val="28"/>
        </w:rPr>
        <w:t xml:space="preserve">их </w:t>
      </w:r>
      <w:r w:rsidRPr="00010F4F">
        <w:rPr>
          <w:rFonts w:ascii="Times New Roman" w:hAnsi="Times New Roman"/>
          <w:sz w:val="28"/>
          <w:szCs w:val="28"/>
        </w:rPr>
        <w:t xml:space="preserve">выполнения); в нарушении координации движений; в снижении уровня развития общей и мелкой моторики; в возникновении навязчивых движений; в нарушении осанки, походки, положения тела; в трудностях передвижения в пространстве. </w:t>
      </w:r>
    </w:p>
    <w:p w:rsidR="006C480D" w:rsidRPr="00010F4F" w:rsidRDefault="006C480D" w:rsidP="00C431F6">
      <w:pPr>
        <w:tabs>
          <w:tab w:val="left" w:pos="54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У слепых в силу снижения полноты, точности и дифференцированности чувственного отражения мира имеет место своеобразие становления и протекания познавательных процессов (снижение скорости и точности ощущений, восприятий, снижение полноты, целостности образов, широты круга отображаемых предметов и явлений; </w:t>
      </w:r>
      <w:r w:rsidRPr="00010F4F">
        <w:rPr>
          <w:rFonts w:ascii="Times New Roman" w:hAnsi="Times New Roman"/>
          <w:sz w:val="28"/>
          <w:szCs w:val="28"/>
        </w:rPr>
        <w:lastRenderedPageBreak/>
        <w:t xml:space="preserve">возникновение трудностей в реализации мыслительных операций, в формировании и оперировании понятиями; дивергенция чувственного и логического, обусловливающая возможность возникновения формальных суждений; возникновение формализма и вербализма знаний; наличие низкого уровня развития основных свойств внимания, недостаточная его концентрация, ограниченные возможности его распределения; возникновение трудностей реализации процессов запоминания, узнавания, воспроизведения; снижение количественной продуктивности и оригинальности воображения, подмена образов воображения образами памяти и др.). </w:t>
      </w:r>
    </w:p>
    <w:p w:rsidR="006C480D" w:rsidRPr="00010F4F" w:rsidRDefault="006C480D" w:rsidP="00C431F6">
      <w:pPr>
        <w:tabs>
          <w:tab w:val="left" w:pos="54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Имеющие место у слепых обучающихся трудности в овладении языковыми (фонематический состав, словарный запас, грамматический строй) и неязыковыми (мимика, пантомимика, интонация) средствами общения, в осуществлении коммуникативной деятельности (восприятия, интерпретации и продуцирования средств общения), а также наличие своеобразия их речевого развития (снижение динамики в развитии и накоплении языковых средств и выразительных движений, своеобразие соотношения слова и образа, проявляющееся в слабой связи речи с предметным содержанием, особенности формирования речевых навыков и др.) обуславливают необходимость особого внимания к использованию речи в учебно-познавательном процессе слепых обучающихся как важнейшего средства компенсации зрительной недостаточности; осуществление речевого развития слепых обучающихся с учетом особенностей их познавательной деятельности; коррекцию речи с учетом непосредственного и опосредованного влияния на различные ее стороны глубоких нарушений зрения; формирование коммуникативной деятельности.</w:t>
      </w:r>
    </w:p>
    <w:p w:rsidR="006C480D" w:rsidRPr="00010F4F" w:rsidRDefault="006C480D" w:rsidP="00C431F6">
      <w:pPr>
        <w:tabs>
          <w:tab w:val="left" w:pos="54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Имеющее место у слепых обучающихся значительное снижение общей и познавательной активности препятствует своевременному развитию различных видов деятельности (в том числе и учебно-познавательной), способствует возникновению трудностей в процессе ее осуществления  </w:t>
      </w:r>
      <w:r w:rsidRPr="00010F4F">
        <w:rPr>
          <w:rFonts w:ascii="Times New Roman" w:hAnsi="Times New Roman"/>
          <w:sz w:val="28"/>
          <w:szCs w:val="28"/>
        </w:rPr>
        <w:lastRenderedPageBreak/>
        <w:t xml:space="preserve">(трудности контроля, диспропорциональность понимания функций действия и его практического выполнения, стремление к решению практических задач в вербальном плане, трудности переноса сформированнных умений на новые условия деятельности и др.). У многих слепых обучающихся имеет место снижение активности (общей и познавательной). </w:t>
      </w:r>
    </w:p>
    <w:p w:rsidR="006C480D" w:rsidRPr="00010F4F" w:rsidRDefault="006C480D" w:rsidP="00C431F6">
      <w:pPr>
        <w:tabs>
          <w:tab w:val="left" w:pos="54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У данной категории обучающихся имеет место значительное снижение в условиях слепоты уровня развития мотивационный сферы, регуляторных (самоконтроль, самооценка, воля) и рефлексивных образований (начало становления «Я-концепции», развитие самоотношения, включающее адекватное отношение к имеющимся у обучающегося нарушениям). </w:t>
      </w:r>
    </w:p>
    <w:p w:rsidR="006C480D" w:rsidRPr="00010F4F" w:rsidRDefault="006C480D" w:rsidP="00C431F6">
      <w:pPr>
        <w:tabs>
          <w:tab w:val="left" w:pos="-567"/>
          <w:tab w:val="right" w:leader="dot" w:pos="9639"/>
        </w:tabs>
        <w:spacing w:after="0" w:line="360" w:lineRule="auto"/>
        <w:ind w:right="139" w:firstLine="709"/>
        <w:contextualSpacing/>
        <w:jc w:val="both"/>
        <w:rPr>
          <w:rFonts w:ascii="Times New Roman" w:hAnsi="Times New Roman"/>
          <w:b/>
          <w:sz w:val="28"/>
          <w:szCs w:val="28"/>
        </w:rPr>
      </w:pPr>
      <w:r w:rsidRPr="00010F4F">
        <w:rPr>
          <w:rFonts w:ascii="Times New Roman" w:hAnsi="Times New Roman"/>
          <w:b/>
          <w:sz w:val="28"/>
          <w:szCs w:val="28"/>
        </w:rPr>
        <w:t>Особые образовательные потребности слепых обучающихся</w:t>
      </w:r>
    </w:p>
    <w:p w:rsidR="006C480D" w:rsidRPr="00010F4F" w:rsidRDefault="006C480D" w:rsidP="00C431F6">
      <w:pPr>
        <w:tabs>
          <w:tab w:val="left" w:pos="54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В структуру особых образовательных потребностей слепых обучающихся входят, с одной стороны, образовательные потребности, свойственные для всех обучающихся с ограниченными возможностями здоровья, с другой, характерные только для слепых. </w:t>
      </w:r>
    </w:p>
    <w:p w:rsidR="006C480D" w:rsidRPr="00010F4F" w:rsidRDefault="006C480D" w:rsidP="00C431F6">
      <w:pPr>
        <w:tabs>
          <w:tab w:val="left" w:pos="54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К общим потребностям относятся:</w:t>
      </w:r>
    </w:p>
    <w:p w:rsidR="006C480D" w:rsidRPr="00010F4F" w:rsidRDefault="006C480D" w:rsidP="00C431F6">
      <w:pPr>
        <w:tabs>
          <w:tab w:val="left" w:pos="54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получение специальной помощи средствами образования; </w:t>
      </w:r>
    </w:p>
    <w:p w:rsidR="006C480D" w:rsidRPr="00010F4F" w:rsidRDefault="006C480D" w:rsidP="00C431F6">
      <w:pPr>
        <w:tabs>
          <w:tab w:val="left" w:pos="54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психологическое сопровождение, оптимизирующее взаимодействие обучающегося с педагогами и сверстниками; </w:t>
      </w:r>
    </w:p>
    <w:p w:rsidR="006C480D" w:rsidRPr="00010F4F" w:rsidRDefault="006C480D" w:rsidP="00C431F6">
      <w:pPr>
        <w:tabs>
          <w:tab w:val="left" w:pos="54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психологическое сопровождение, направленное на установление взаимодействия семьи и образовательной организации;</w:t>
      </w:r>
    </w:p>
    <w:p w:rsidR="006C480D" w:rsidRPr="00010F4F" w:rsidRDefault="006C480D" w:rsidP="00C431F6">
      <w:pPr>
        <w:tabs>
          <w:tab w:val="left" w:pos="54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использование специальных средств обучения (в том числе и специализированных компьютерных технологий), обеспечивающих реализацию «обходных» путей обучения;</w:t>
      </w:r>
    </w:p>
    <w:p w:rsidR="006C480D" w:rsidRPr="00010F4F" w:rsidRDefault="006C480D" w:rsidP="00C431F6">
      <w:pPr>
        <w:tabs>
          <w:tab w:val="left" w:pos="54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индивидуализация обучения требуется в большей степени, чем для обучения здоровых сверстников;</w:t>
      </w:r>
    </w:p>
    <w:p w:rsidR="006C480D" w:rsidRPr="00010F4F" w:rsidRDefault="006C480D" w:rsidP="00C431F6">
      <w:pPr>
        <w:tabs>
          <w:tab w:val="left" w:pos="540"/>
        </w:tabs>
        <w:spacing w:after="0" w:line="360" w:lineRule="auto"/>
        <w:ind w:left="142" w:firstLine="567"/>
        <w:contextualSpacing/>
        <w:jc w:val="both"/>
        <w:rPr>
          <w:rFonts w:ascii="Times New Roman" w:hAnsi="Times New Roman"/>
          <w:sz w:val="28"/>
          <w:szCs w:val="28"/>
        </w:rPr>
      </w:pPr>
      <w:r w:rsidRPr="00010F4F">
        <w:rPr>
          <w:rFonts w:ascii="Times New Roman" w:hAnsi="Times New Roman"/>
          <w:sz w:val="28"/>
          <w:szCs w:val="28"/>
        </w:rPr>
        <w:t>обеспечение особой пространственной и временной организации образовательной среды;</w:t>
      </w:r>
    </w:p>
    <w:p w:rsidR="006C480D" w:rsidRPr="00010F4F" w:rsidRDefault="006C480D" w:rsidP="00C431F6">
      <w:pPr>
        <w:tabs>
          <w:tab w:val="left" w:pos="54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максимальное расширение образовательного пространства за счет расширения социальных контактов с широким социумом. </w:t>
      </w:r>
    </w:p>
    <w:p w:rsidR="006C480D" w:rsidRPr="00010F4F" w:rsidRDefault="006C480D" w:rsidP="00C431F6">
      <w:pPr>
        <w:tabs>
          <w:tab w:val="left" w:pos="54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lastRenderedPageBreak/>
        <w:t>К потребностям, характерным для слепых обучающихся, относятся: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целенаправленное обогащение (коррекция) чувственного опыта за счет развития сохранных анализаторов (в том числе и остаточного зрения);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целенаправленное руководство осязательным и зрительным восприятием;</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формирование компенсаторных способов деятельности;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профилактика вербализма и формализма знаний за счет расширения, обогащения и коррекции предметных и пространственных представлений, формирования, обогащения, коррекции понятий; </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использование специальных приемов организации учебно-познавательной деятельности слепых обучающихся (алгоритмизация и др.); </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систематическое и целенаправленное развитие логических приемов переработки учебной информации; </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развитие полисенсорного восприятия предметов и объектов окружающего мира;</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обеспечение доступности учебной информации для тактильного и зрительного восприятия слепыми обучающимися с остаточным зрением;</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учет при организации обучения, воспитания слепого обучающегося </w:t>
      </w:r>
      <w:r w:rsidRPr="00010F4F">
        <w:rPr>
          <w:rFonts w:ascii="Times New Roman" w:hAnsi="Times New Roman"/>
          <w:i/>
          <w:sz w:val="28"/>
          <w:szCs w:val="28"/>
        </w:rPr>
        <w:t>с остаточным зрением</w:t>
      </w:r>
      <w:r w:rsidRPr="00010F4F">
        <w:rPr>
          <w:rFonts w:ascii="Times New Roman" w:hAnsi="Times New Roman"/>
          <w:sz w:val="28"/>
          <w:szCs w:val="28"/>
        </w:rPr>
        <w:t xml:space="preserve">: зрительного диагноза (основного и дополнительного), возраста и времени нарушения зрения, состояния основных зрительных функций, возможности коррекции зрения с помощью оптических средств и приборов, режима зрительной, тактильной и физической нагрузок; </w:t>
      </w:r>
      <w:r w:rsidRPr="00010F4F">
        <w:rPr>
          <w:rFonts w:ascii="Times New Roman" w:hAnsi="Times New Roman"/>
          <w:i/>
          <w:sz w:val="28"/>
          <w:szCs w:val="28"/>
        </w:rPr>
        <w:t>тотально слепыми и слепыми со светоощущением</w:t>
      </w:r>
      <w:r w:rsidRPr="00010F4F">
        <w:rPr>
          <w:rFonts w:ascii="Times New Roman" w:hAnsi="Times New Roman"/>
          <w:sz w:val="28"/>
          <w:szCs w:val="28"/>
        </w:rPr>
        <w:t xml:space="preserve"> - возраста и времени утраты зрения, режима тактильных и физических нагрузок;</w:t>
      </w:r>
    </w:p>
    <w:p w:rsidR="006C480D" w:rsidRPr="00010F4F" w:rsidRDefault="006C480D" w:rsidP="00C431F6">
      <w:pPr>
        <w:spacing w:after="0" w:line="360" w:lineRule="auto"/>
        <w:ind w:firstLine="709"/>
        <w:contextualSpacing/>
        <w:jc w:val="both"/>
        <w:rPr>
          <w:rFonts w:ascii="Times New Roman" w:hAnsi="Times New Roman"/>
          <w:b/>
          <w:sz w:val="28"/>
          <w:szCs w:val="28"/>
        </w:rPr>
      </w:pPr>
      <w:r w:rsidRPr="00010F4F">
        <w:rPr>
          <w:rFonts w:ascii="Times New Roman" w:hAnsi="Times New Roman"/>
          <w:sz w:val="28"/>
          <w:szCs w:val="28"/>
        </w:rPr>
        <w:t>преимущественное использование индивидуальных пособий, рассчитанных на осязательное или осязательное и зрительное восприятие;</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учет темпа учебной работы слепых обучающихся в зависимости от уровня сформированности компенсаторных способов деятельности;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введение в структурное построение урока пропедевтического (подготовительного) этапа; </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lastRenderedPageBreak/>
        <w:t xml:space="preserve">постановка и реализация на общеобразовательных уроках и внеклассных мероприятиях коррекционных целевых установок, направленных на коррекцию отклонений в развитии и профилактику возникновения вторичных отклонений; </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активное использование в учебно-познавательном процессе речи как средства компенсации нарушенных функций, осуществление специальной работы по коррекции речевых нарушений;</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реализация приемов, направленных на профилактику и устранение вербализма и формализма речи;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целенаправленное формирование умений и навыков ориентировки в микро и макропространстве; </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целенаправленное формирование умений и навыков социально-бытовой ориентировки;  </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создание условий для развития у слепых обучающихся инициативы, познавательной и общей (в том числе двигательной) активности;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развитие мотивационного компонента деятельности, в том числе за счет привлечения к участию в различных (доступных) видах деятельности;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создание условий для развития и коррекции коммуникативной деятельности;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создание условий для коррекции нарушений в двигательной сфере;</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развитие регуляторных (самоконтроль, самооценка) и рефлексивных (самоотношение) образований;</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нивелирование негативных качеств характера, коррекция поведенческих проявлений и профилактика их возникновения.</w:t>
      </w:r>
    </w:p>
    <w:p w:rsidR="006C480D" w:rsidRPr="00010F4F" w:rsidRDefault="006C480D" w:rsidP="00C431F6">
      <w:pPr>
        <w:spacing w:after="0" w:line="360" w:lineRule="auto"/>
        <w:contextualSpacing/>
        <w:jc w:val="center"/>
        <w:outlineLvl w:val="2"/>
        <w:rPr>
          <w:rFonts w:ascii="Times New Roman" w:hAnsi="Times New Roman"/>
          <w:b/>
          <w:sz w:val="28"/>
          <w:szCs w:val="28"/>
        </w:rPr>
      </w:pPr>
      <w:r w:rsidRPr="00010F4F">
        <w:rPr>
          <w:rFonts w:ascii="Times New Roman" w:hAnsi="Times New Roman"/>
          <w:b/>
          <w:sz w:val="28"/>
          <w:szCs w:val="28"/>
        </w:rPr>
        <w:t>2.1.2. Планируемые результаты освоения слепыми обучающимися адаптированной основной общеобразовательной программы начального общего образования</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 xml:space="preserve">Требования к результатам освоения слепыми обучающимися АООП НОО для слепых (личностным, метапредметным, предметным) полностью соответствуют требованиям к результатам, представленным в ФГОС НОО. </w:t>
      </w:r>
    </w:p>
    <w:p w:rsidR="006C480D" w:rsidRPr="00010F4F" w:rsidRDefault="006C480D" w:rsidP="00C431F6">
      <w:pPr>
        <w:shd w:val="clear" w:color="auto" w:fill="FFFFFF"/>
        <w:spacing w:after="0" w:line="360" w:lineRule="auto"/>
        <w:ind w:firstLine="709"/>
        <w:contextualSpacing/>
        <w:jc w:val="both"/>
        <w:outlineLvl w:val="1"/>
        <w:rPr>
          <w:rFonts w:ascii="Times New Roman" w:hAnsi="Times New Roman"/>
          <w:sz w:val="28"/>
          <w:szCs w:val="28"/>
        </w:rPr>
      </w:pPr>
      <w:r w:rsidRPr="00010F4F">
        <w:rPr>
          <w:rFonts w:ascii="Times New Roman" w:hAnsi="Times New Roman"/>
          <w:sz w:val="28"/>
          <w:szCs w:val="28"/>
        </w:rPr>
        <w:lastRenderedPageBreak/>
        <w:t xml:space="preserve">В требования к планируемым результатам освоения АООП НОО включаются </w:t>
      </w:r>
      <w:r w:rsidRPr="00010F4F">
        <w:rPr>
          <w:rFonts w:ascii="Times New Roman" w:hAnsi="Times New Roman"/>
          <w:b/>
          <w:sz w:val="28"/>
          <w:szCs w:val="28"/>
        </w:rPr>
        <w:t>требования к результатам освоения слепыми обучающимися программы коррекционной работы</w:t>
      </w:r>
      <w:r w:rsidRPr="00010F4F">
        <w:rPr>
          <w:rFonts w:ascii="Times New Roman" w:hAnsi="Times New Roman"/>
          <w:sz w:val="28"/>
          <w:szCs w:val="28"/>
        </w:rPr>
        <w:t>.</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Результатами освоения слепыми обучающимися программы коррекционной работы выступают: </w:t>
      </w:r>
    </w:p>
    <w:p w:rsidR="006C480D" w:rsidRPr="00010F4F" w:rsidRDefault="006C480D" w:rsidP="00C431F6">
      <w:pPr>
        <w:pStyle w:val="ac"/>
        <w:numPr>
          <w:ilvl w:val="0"/>
          <w:numId w:val="3"/>
        </w:numPr>
        <w:spacing w:after="0" w:line="360" w:lineRule="auto"/>
        <w:ind w:left="0" w:firstLine="709"/>
        <w:contextualSpacing/>
        <w:jc w:val="both"/>
        <w:rPr>
          <w:rFonts w:ascii="Times New Roman" w:hAnsi="Times New Roman"/>
          <w:sz w:val="28"/>
          <w:szCs w:val="28"/>
          <w:u w:val="single"/>
        </w:rPr>
      </w:pPr>
      <w:r w:rsidRPr="00010F4F">
        <w:rPr>
          <w:rFonts w:ascii="Times New Roman" w:hAnsi="Times New Roman"/>
          <w:sz w:val="28"/>
          <w:szCs w:val="28"/>
        </w:rPr>
        <w:t xml:space="preserve">Повышение возможностей в пространственной ориентировке, в адаптации к новым (нестандартным) ситуациям, проявляющееся в: </w:t>
      </w:r>
    </w:p>
    <w:p w:rsidR="006C480D" w:rsidRPr="00010F4F" w:rsidRDefault="006C480D" w:rsidP="00C431F6">
      <w:pPr>
        <w:pStyle w:val="ac"/>
        <w:spacing w:after="0" w:line="360" w:lineRule="auto"/>
        <w:ind w:left="0"/>
        <w:contextualSpacing/>
        <w:jc w:val="both"/>
        <w:rPr>
          <w:rFonts w:ascii="Times New Roman" w:hAnsi="Times New Roman"/>
          <w:sz w:val="28"/>
          <w:szCs w:val="28"/>
          <w:u w:val="single"/>
        </w:rPr>
      </w:pPr>
      <w:r w:rsidRPr="00010F4F">
        <w:rPr>
          <w:rFonts w:ascii="Times New Roman" w:hAnsi="Times New Roman"/>
          <w:sz w:val="28"/>
          <w:szCs w:val="28"/>
        </w:rPr>
        <w:t>формировании навыков ориентировки в микропространстве и совершенствовании умений в ориентировке в макропространстве; овладении умением использовать в ориентировочной деятельности все сохранные анализаторы, пользоваться средствами оптической коррекции и тифлотехническими средствами; развитии способности использовать сформированные ориентировочные умения и навыки в новых (нестандартных) ситуациях; развитии умения адекватно оценивать свои зрительные возможности и учитывать их в пространственной ориентировке; формировании умения обращаться за помощью при внезапно возникших затруднениях.</w:t>
      </w:r>
    </w:p>
    <w:p w:rsidR="006C480D" w:rsidRPr="00010F4F" w:rsidRDefault="006C480D" w:rsidP="00C431F6">
      <w:pPr>
        <w:pStyle w:val="msonormalbullet2gifbullet2gif"/>
        <w:widowControl w:val="0"/>
        <w:numPr>
          <w:ilvl w:val="0"/>
          <w:numId w:val="2"/>
        </w:numPr>
        <w:tabs>
          <w:tab w:val="left" w:pos="360"/>
        </w:tabs>
        <w:suppressAutoHyphens/>
        <w:overflowPunct w:val="0"/>
        <w:autoSpaceDE w:val="0"/>
        <w:autoSpaceDN w:val="0"/>
        <w:adjustRightInd w:val="0"/>
        <w:spacing w:before="0" w:beforeAutospacing="0" w:after="0" w:afterAutospacing="0" w:line="360" w:lineRule="auto"/>
        <w:ind w:left="0" w:firstLine="709"/>
        <w:contextualSpacing/>
        <w:jc w:val="both"/>
        <w:rPr>
          <w:sz w:val="28"/>
          <w:szCs w:val="28"/>
        </w:rPr>
      </w:pPr>
      <w:r w:rsidRPr="00010F4F">
        <w:rPr>
          <w:sz w:val="28"/>
          <w:szCs w:val="28"/>
        </w:rPr>
        <w:t xml:space="preserve">Развитие межличностной системы координат «слепой — зрячий сверстник», «слепой — зрячий взрослый», проявляющейся в: </w:t>
      </w:r>
    </w:p>
    <w:p w:rsidR="006C480D" w:rsidRPr="00010F4F" w:rsidRDefault="006C480D" w:rsidP="00C431F6">
      <w:pPr>
        <w:pStyle w:val="msonormalbullet2gifbullet2gif"/>
        <w:widowControl w:val="0"/>
        <w:tabs>
          <w:tab w:val="left" w:pos="360"/>
        </w:tabs>
        <w:suppressAutoHyphens/>
        <w:overflowPunct w:val="0"/>
        <w:autoSpaceDE w:val="0"/>
        <w:autoSpaceDN w:val="0"/>
        <w:adjustRightInd w:val="0"/>
        <w:spacing w:before="0" w:beforeAutospacing="0" w:after="0" w:afterAutospacing="0" w:line="360" w:lineRule="auto"/>
        <w:contextualSpacing/>
        <w:jc w:val="both"/>
        <w:rPr>
          <w:sz w:val="28"/>
          <w:szCs w:val="28"/>
        </w:rPr>
      </w:pPr>
      <w:r w:rsidRPr="00010F4F">
        <w:rPr>
          <w:sz w:val="28"/>
          <w:szCs w:val="28"/>
        </w:rPr>
        <w:t>развитии умения общаться со взрослыми и сверстниками, не имеющими ограничений по возможностям здоровья; развитии вербальных и невербальных средств общения (восприятие, понимание, продуцирование, использование); стремлении к расширению контактов со сверстниками; развитии умения использовать в процессе межличностной коммуникации все сохранные анализаторы; формировании умения в понятной форме излагать свои мысли, наблюдения, умозаключения; развитии соучастия, сопереживания, эмоциональной отзывчивости; развитии самоконтроля и саморегуляции.</w:t>
      </w:r>
    </w:p>
    <w:p w:rsidR="006C480D" w:rsidRPr="00010F4F" w:rsidRDefault="006C480D" w:rsidP="00C431F6">
      <w:pPr>
        <w:pStyle w:val="msonormalbullet2gifbullet2gif"/>
        <w:widowControl w:val="0"/>
        <w:numPr>
          <w:ilvl w:val="0"/>
          <w:numId w:val="2"/>
        </w:numPr>
        <w:tabs>
          <w:tab w:val="left" w:pos="360"/>
        </w:tabs>
        <w:suppressAutoHyphens/>
        <w:overflowPunct w:val="0"/>
        <w:autoSpaceDE w:val="0"/>
        <w:autoSpaceDN w:val="0"/>
        <w:adjustRightInd w:val="0"/>
        <w:spacing w:before="0" w:beforeAutospacing="0" w:after="0" w:afterAutospacing="0" w:line="360" w:lineRule="auto"/>
        <w:ind w:left="0" w:firstLine="709"/>
        <w:contextualSpacing/>
        <w:jc w:val="both"/>
        <w:rPr>
          <w:sz w:val="28"/>
          <w:szCs w:val="28"/>
        </w:rPr>
      </w:pPr>
      <w:r w:rsidRPr="00010F4F">
        <w:rPr>
          <w:sz w:val="28"/>
          <w:szCs w:val="28"/>
        </w:rPr>
        <w:t xml:space="preserve">Повышение дифференциации и осмысления картины мира, проявляющегося в: </w:t>
      </w:r>
    </w:p>
    <w:p w:rsidR="006C480D" w:rsidRPr="00010F4F" w:rsidRDefault="006C480D" w:rsidP="00C431F6">
      <w:pPr>
        <w:pStyle w:val="msonormalbullet2gifbullet2gif"/>
        <w:widowControl w:val="0"/>
        <w:tabs>
          <w:tab w:val="left" w:pos="360"/>
        </w:tabs>
        <w:suppressAutoHyphens/>
        <w:overflowPunct w:val="0"/>
        <w:autoSpaceDE w:val="0"/>
        <w:autoSpaceDN w:val="0"/>
        <w:adjustRightInd w:val="0"/>
        <w:spacing w:before="0" w:beforeAutospacing="0" w:after="0" w:afterAutospacing="0" w:line="360" w:lineRule="auto"/>
        <w:contextualSpacing/>
        <w:jc w:val="both"/>
        <w:rPr>
          <w:sz w:val="28"/>
          <w:szCs w:val="28"/>
        </w:rPr>
      </w:pPr>
      <w:r w:rsidRPr="00010F4F">
        <w:rPr>
          <w:sz w:val="28"/>
          <w:szCs w:val="28"/>
        </w:rPr>
        <w:lastRenderedPageBreak/>
        <w:t>обогащении чувственного опыта за счет расширения предметных (конкретных и обобщенных), пространственных представлений; овладении компенсаторными способами деятельности; расширении круга предметно-практических умений и навыков (в том числе и социально-бытовых); развитии умения построения целостной дифференцированной картины происходящего; способности к осмыслению картины мира; наличии знаний о тифлотехнических средствах, расширяющих познавательные возможности в условиях слепоты; формировании умений пользоваться оптическими, тифлотехническими и техническими средствами в учебной деятельности и повседневной жизни; повышении познавательной и социальной активности; повышении самостоятельности в учебной и повседневной жизни.</w:t>
      </w:r>
    </w:p>
    <w:p w:rsidR="006C480D" w:rsidRPr="00010F4F" w:rsidRDefault="006C480D" w:rsidP="00C431F6">
      <w:pPr>
        <w:pStyle w:val="msonormalbullet2gifbullet2gif"/>
        <w:widowControl w:val="0"/>
        <w:numPr>
          <w:ilvl w:val="0"/>
          <w:numId w:val="2"/>
        </w:numPr>
        <w:tabs>
          <w:tab w:val="left" w:pos="360"/>
        </w:tabs>
        <w:suppressAutoHyphens/>
        <w:overflowPunct w:val="0"/>
        <w:autoSpaceDE w:val="0"/>
        <w:autoSpaceDN w:val="0"/>
        <w:adjustRightInd w:val="0"/>
        <w:spacing w:before="0" w:beforeAutospacing="0" w:after="0" w:afterAutospacing="0" w:line="360" w:lineRule="auto"/>
        <w:ind w:left="0" w:firstLine="709"/>
        <w:contextualSpacing/>
        <w:jc w:val="both"/>
        <w:rPr>
          <w:sz w:val="28"/>
          <w:szCs w:val="28"/>
        </w:rPr>
      </w:pPr>
      <w:r w:rsidRPr="00010F4F">
        <w:rPr>
          <w:sz w:val="28"/>
          <w:szCs w:val="28"/>
        </w:rPr>
        <w:t xml:space="preserve">Повышение дифференцированности и осмысления адекватного возрасту своего социального окружения, принятых ценностей и социальных ролей, проявляющегося в: </w:t>
      </w:r>
    </w:p>
    <w:p w:rsidR="006C480D" w:rsidRPr="00010F4F" w:rsidRDefault="006C480D" w:rsidP="00C431F6">
      <w:pPr>
        <w:pStyle w:val="msonormalbullet2gifbullet2gif"/>
        <w:widowControl w:val="0"/>
        <w:tabs>
          <w:tab w:val="left" w:pos="360"/>
        </w:tabs>
        <w:suppressAutoHyphens/>
        <w:overflowPunct w:val="0"/>
        <w:autoSpaceDE w:val="0"/>
        <w:autoSpaceDN w:val="0"/>
        <w:adjustRightInd w:val="0"/>
        <w:spacing w:before="0" w:beforeAutospacing="0" w:after="0" w:afterAutospacing="0" w:line="360" w:lineRule="auto"/>
        <w:contextualSpacing/>
        <w:jc w:val="both"/>
        <w:rPr>
          <w:sz w:val="28"/>
          <w:szCs w:val="28"/>
        </w:rPr>
      </w:pPr>
      <w:r w:rsidRPr="00010F4F">
        <w:rPr>
          <w:sz w:val="28"/>
          <w:szCs w:val="28"/>
        </w:rPr>
        <w:t>развитии интереса к представителям ближайшего окружения; расширении представлений (адекватных возрасту) о различных представителях широкого социума; развитии внимания к состоянию, настроению, самочувствию окружающих; дифференциации  собственных эмоциональных проявлений и проявлений окружающих; расширении представлений о принятых в обществе правилах, нормах, ценностях; расширении социального опыта обучающегося за счет интериоризации социальных ролей, соответствующих возрасту.</w:t>
      </w:r>
    </w:p>
    <w:p w:rsidR="006C480D" w:rsidRPr="00010F4F" w:rsidRDefault="006C480D" w:rsidP="00C431F6">
      <w:pPr>
        <w:pStyle w:val="msonormalbullet2gifbullet2gif"/>
        <w:widowControl w:val="0"/>
        <w:tabs>
          <w:tab w:val="left" w:pos="360"/>
        </w:tabs>
        <w:suppressAutoHyphens/>
        <w:overflowPunct w:val="0"/>
        <w:autoSpaceDE w:val="0"/>
        <w:autoSpaceDN w:val="0"/>
        <w:adjustRightInd w:val="0"/>
        <w:spacing w:before="0" w:beforeAutospacing="0" w:after="0" w:afterAutospacing="0" w:line="360" w:lineRule="auto"/>
        <w:ind w:firstLine="709"/>
        <w:contextualSpacing/>
        <w:jc w:val="both"/>
        <w:rPr>
          <w:sz w:val="28"/>
          <w:szCs w:val="28"/>
        </w:rPr>
      </w:pPr>
      <w:r w:rsidRPr="00010F4F">
        <w:rPr>
          <w:sz w:val="28"/>
          <w:szCs w:val="28"/>
        </w:rPr>
        <w:t>Результаты освоения слепым обучающимся программы коррекционной работы проявляются в следующих достижениях:</w:t>
      </w:r>
    </w:p>
    <w:p w:rsidR="006C480D" w:rsidRPr="00010F4F" w:rsidRDefault="006C480D" w:rsidP="00C431F6">
      <w:pPr>
        <w:pStyle w:val="msonormalbullet2gif"/>
        <w:spacing w:before="0" w:beforeAutospacing="0" w:after="0" w:afterAutospacing="0" w:line="360" w:lineRule="auto"/>
        <w:ind w:firstLine="709"/>
        <w:contextualSpacing/>
        <w:jc w:val="both"/>
        <w:rPr>
          <w:sz w:val="28"/>
          <w:szCs w:val="28"/>
        </w:rPr>
      </w:pPr>
      <w:r w:rsidRPr="00010F4F">
        <w:rPr>
          <w:sz w:val="28"/>
          <w:szCs w:val="28"/>
        </w:rPr>
        <w:t>использует сохранные анализаторы и компенсаторные способы деятельности в учебно-познавательном процессе и повседневной жизни;</w:t>
      </w:r>
    </w:p>
    <w:p w:rsidR="006C480D" w:rsidRPr="00010F4F" w:rsidRDefault="006C480D" w:rsidP="00C431F6">
      <w:pPr>
        <w:pStyle w:val="msonormalbullet2gif"/>
        <w:spacing w:before="0" w:beforeAutospacing="0" w:after="0" w:afterAutospacing="0" w:line="360" w:lineRule="auto"/>
        <w:ind w:firstLine="709"/>
        <w:contextualSpacing/>
        <w:jc w:val="both"/>
        <w:rPr>
          <w:sz w:val="28"/>
          <w:szCs w:val="28"/>
        </w:rPr>
      </w:pPr>
      <w:r w:rsidRPr="00010F4F">
        <w:rPr>
          <w:sz w:val="28"/>
          <w:szCs w:val="28"/>
        </w:rPr>
        <w:t>освоил навыки ориентировки в микропространстве и овладел элементарными умениями ориентировки в макропространстве;</w:t>
      </w:r>
    </w:p>
    <w:p w:rsidR="006C480D" w:rsidRPr="00010F4F" w:rsidRDefault="006C480D" w:rsidP="00C431F6">
      <w:pPr>
        <w:pStyle w:val="msonormalbullet2gif"/>
        <w:spacing w:before="0" w:beforeAutospacing="0" w:after="0" w:afterAutospacing="0" w:line="360" w:lineRule="auto"/>
        <w:ind w:firstLine="709"/>
        <w:contextualSpacing/>
        <w:jc w:val="both"/>
        <w:rPr>
          <w:sz w:val="28"/>
          <w:szCs w:val="28"/>
        </w:rPr>
      </w:pPr>
      <w:r w:rsidRPr="00010F4F">
        <w:rPr>
          <w:sz w:val="28"/>
          <w:szCs w:val="28"/>
        </w:rPr>
        <w:t>имеет адекватные (в соответствии с возрастом) предметные (конкретные и обобщенные), пространственные представления;</w:t>
      </w:r>
    </w:p>
    <w:p w:rsidR="006C480D" w:rsidRPr="00010F4F" w:rsidRDefault="006C480D" w:rsidP="00C431F6">
      <w:pPr>
        <w:pStyle w:val="msonormalbullet2gif"/>
        <w:spacing w:before="0" w:beforeAutospacing="0" w:after="0" w:afterAutospacing="0" w:line="360" w:lineRule="auto"/>
        <w:ind w:firstLine="709"/>
        <w:contextualSpacing/>
        <w:jc w:val="both"/>
        <w:rPr>
          <w:sz w:val="28"/>
          <w:szCs w:val="28"/>
        </w:rPr>
      </w:pPr>
      <w:r w:rsidRPr="00010F4F">
        <w:rPr>
          <w:sz w:val="28"/>
          <w:szCs w:val="28"/>
        </w:rPr>
        <w:lastRenderedPageBreak/>
        <w:t>проявляет познавательный интерес, познавательную активность;</w:t>
      </w:r>
    </w:p>
    <w:p w:rsidR="006C480D" w:rsidRPr="00010F4F" w:rsidRDefault="006C480D" w:rsidP="00C431F6">
      <w:pPr>
        <w:pStyle w:val="msonormalbullet2gif"/>
        <w:spacing w:before="0" w:beforeAutospacing="0" w:after="0" w:afterAutospacing="0" w:line="360" w:lineRule="auto"/>
        <w:ind w:firstLine="709"/>
        <w:contextualSpacing/>
        <w:jc w:val="both"/>
        <w:rPr>
          <w:sz w:val="28"/>
          <w:szCs w:val="28"/>
        </w:rPr>
      </w:pPr>
      <w:r w:rsidRPr="00010F4F">
        <w:rPr>
          <w:sz w:val="28"/>
          <w:szCs w:val="28"/>
        </w:rPr>
        <w:t>имеет представления (соответствующие возрасту) о современных тифлотехнических, оптических и технических средствах, облегчающих познавательную и учебную деятельность, и активно их использует;</w:t>
      </w:r>
    </w:p>
    <w:p w:rsidR="006C480D" w:rsidRPr="00010F4F" w:rsidRDefault="006C480D" w:rsidP="00C431F6">
      <w:pPr>
        <w:pStyle w:val="msonormalbullet2gif"/>
        <w:spacing w:before="0" w:beforeAutospacing="0" w:after="0" w:afterAutospacing="0" w:line="360" w:lineRule="auto"/>
        <w:ind w:firstLine="709"/>
        <w:contextualSpacing/>
        <w:jc w:val="both"/>
        <w:rPr>
          <w:sz w:val="28"/>
          <w:szCs w:val="28"/>
        </w:rPr>
      </w:pPr>
      <w:r w:rsidRPr="00010F4F">
        <w:rPr>
          <w:sz w:val="28"/>
          <w:szCs w:val="28"/>
        </w:rPr>
        <w:t>проявляет стремление к самостоятельности и независимости от окружающих (в бытовых вопросах);</w:t>
      </w:r>
    </w:p>
    <w:p w:rsidR="006C480D" w:rsidRPr="00010F4F" w:rsidRDefault="006C480D" w:rsidP="00C431F6">
      <w:pPr>
        <w:pStyle w:val="msonormalbullet2gif"/>
        <w:spacing w:before="0" w:beforeAutospacing="0" w:after="0" w:afterAutospacing="0" w:line="360" w:lineRule="auto"/>
        <w:ind w:firstLine="709"/>
        <w:contextualSpacing/>
        <w:jc w:val="both"/>
        <w:rPr>
          <w:sz w:val="28"/>
          <w:szCs w:val="28"/>
        </w:rPr>
      </w:pPr>
      <w:r w:rsidRPr="00010F4F">
        <w:rPr>
          <w:sz w:val="28"/>
          <w:szCs w:val="28"/>
        </w:rPr>
        <w:t>умеет адекватно использовать речевые и неречевые средства общения;</w:t>
      </w:r>
    </w:p>
    <w:p w:rsidR="006C480D" w:rsidRPr="00010F4F" w:rsidRDefault="006C480D" w:rsidP="00C431F6">
      <w:pPr>
        <w:pStyle w:val="msonormalbullet2gif"/>
        <w:spacing w:before="0" w:beforeAutospacing="0" w:after="0" w:afterAutospacing="0" w:line="360" w:lineRule="auto"/>
        <w:ind w:firstLine="709"/>
        <w:contextualSpacing/>
        <w:jc w:val="both"/>
        <w:rPr>
          <w:sz w:val="28"/>
          <w:szCs w:val="28"/>
        </w:rPr>
      </w:pPr>
      <w:r w:rsidRPr="00010F4F">
        <w:rPr>
          <w:sz w:val="28"/>
          <w:szCs w:val="28"/>
        </w:rPr>
        <w:t>способен к проявлению социальной активности;</w:t>
      </w:r>
    </w:p>
    <w:p w:rsidR="006C480D" w:rsidRPr="00010F4F" w:rsidRDefault="006C480D" w:rsidP="00C431F6">
      <w:pPr>
        <w:pStyle w:val="msonormalbullet2gif"/>
        <w:spacing w:before="0" w:beforeAutospacing="0" w:after="0" w:afterAutospacing="0" w:line="360" w:lineRule="auto"/>
        <w:ind w:firstLine="709"/>
        <w:contextualSpacing/>
        <w:jc w:val="both"/>
        <w:rPr>
          <w:sz w:val="28"/>
          <w:szCs w:val="28"/>
        </w:rPr>
      </w:pPr>
      <w:r w:rsidRPr="00010F4F">
        <w:rPr>
          <w:sz w:val="28"/>
          <w:szCs w:val="28"/>
        </w:rPr>
        <w:t>способен к соучастию, сопереживанию, эмоциональной отзывчивости;</w:t>
      </w:r>
    </w:p>
    <w:p w:rsidR="006C480D" w:rsidRPr="00010F4F" w:rsidRDefault="006C480D" w:rsidP="00C431F6">
      <w:pPr>
        <w:pStyle w:val="msonormalbullet2gif"/>
        <w:spacing w:before="0" w:beforeAutospacing="0" w:after="0" w:afterAutospacing="0" w:line="360" w:lineRule="auto"/>
        <w:ind w:firstLine="709"/>
        <w:contextualSpacing/>
        <w:jc w:val="both"/>
        <w:rPr>
          <w:sz w:val="28"/>
          <w:szCs w:val="28"/>
        </w:rPr>
      </w:pPr>
      <w:r w:rsidRPr="00010F4F">
        <w:rPr>
          <w:sz w:val="28"/>
          <w:szCs w:val="28"/>
        </w:rPr>
        <w:t>способен проявить настойчивость в достижении цели;</w:t>
      </w:r>
    </w:p>
    <w:p w:rsidR="006C480D" w:rsidRPr="00010F4F" w:rsidRDefault="006C480D" w:rsidP="00C431F6">
      <w:pPr>
        <w:pStyle w:val="msonormalbullet2gif"/>
        <w:spacing w:before="0" w:beforeAutospacing="0" w:after="0" w:afterAutospacing="0" w:line="360" w:lineRule="auto"/>
        <w:ind w:firstLine="709"/>
        <w:contextualSpacing/>
        <w:jc w:val="both"/>
        <w:rPr>
          <w:sz w:val="28"/>
          <w:szCs w:val="28"/>
        </w:rPr>
      </w:pPr>
      <w:r w:rsidRPr="00010F4F">
        <w:rPr>
          <w:sz w:val="28"/>
          <w:szCs w:val="28"/>
        </w:rPr>
        <w:t>проявляет самоконтроль и саморегуляцию;</w:t>
      </w:r>
    </w:p>
    <w:p w:rsidR="006C480D" w:rsidRPr="00010F4F" w:rsidRDefault="006C480D" w:rsidP="00C431F6">
      <w:pPr>
        <w:pStyle w:val="msonormalbullet2gif"/>
        <w:spacing w:before="0" w:beforeAutospacing="0" w:after="0" w:afterAutospacing="0" w:line="360" w:lineRule="auto"/>
        <w:ind w:firstLine="709"/>
        <w:contextualSpacing/>
        <w:jc w:val="both"/>
        <w:rPr>
          <w:sz w:val="28"/>
          <w:szCs w:val="28"/>
        </w:rPr>
      </w:pPr>
      <w:r w:rsidRPr="00010F4F">
        <w:rPr>
          <w:sz w:val="28"/>
          <w:szCs w:val="28"/>
        </w:rPr>
        <w:t>знает и учитывает в учебной деятельности и повседневной жизни имеющиеся противопоказания и ограничения.</w:t>
      </w:r>
    </w:p>
    <w:p w:rsidR="006C480D" w:rsidRPr="00010F4F" w:rsidRDefault="006C480D" w:rsidP="00C431F6">
      <w:pPr>
        <w:tabs>
          <w:tab w:val="left" w:pos="-567"/>
          <w:tab w:val="right" w:leader="dot" w:pos="9639"/>
        </w:tabs>
        <w:spacing w:after="0" w:line="360" w:lineRule="auto"/>
        <w:ind w:right="-1"/>
        <w:contextualSpacing/>
        <w:jc w:val="center"/>
        <w:outlineLvl w:val="2"/>
        <w:rPr>
          <w:rFonts w:ascii="Times New Roman" w:hAnsi="Times New Roman"/>
          <w:b/>
          <w:sz w:val="28"/>
          <w:szCs w:val="28"/>
        </w:rPr>
      </w:pPr>
      <w:r w:rsidRPr="00010F4F">
        <w:rPr>
          <w:rFonts w:ascii="Times New Roman" w:hAnsi="Times New Roman"/>
          <w:b/>
          <w:sz w:val="28"/>
          <w:szCs w:val="28"/>
        </w:rPr>
        <w:t>2.1.3.</w:t>
      </w:r>
      <w:r w:rsidRPr="00010F4F">
        <w:rPr>
          <w:rFonts w:ascii="Times New Roman" w:hAnsi="Times New Roman"/>
          <w:b/>
          <w:sz w:val="28"/>
          <w:szCs w:val="28"/>
        </w:rPr>
        <w:t> </w:t>
      </w:r>
      <w:r w:rsidRPr="00010F4F">
        <w:rPr>
          <w:rFonts w:ascii="Times New Roman" w:hAnsi="Times New Roman"/>
          <w:b/>
          <w:sz w:val="28"/>
          <w:szCs w:val="28"/>
        </w:rPr>
        <w:t>Система оценки достижения планируемых результатов освоения слепыми обучающимися адаптированной основной общеобразовательной программы начального общего образования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Основными направлениями и целями оценочной деятельности в соответствии с требованиями ФГОС НОО являются оценка образовательных достижений слепых обучающихся и оценка результатов деятельности образовательных организаций и педагогических кадров. Полученные данные используются для оценки состояния и тенденций развития системы образования.</w:t>
      </w:r>
    </w:p>
    <w:p w:rsidR="006C480D" w:rsidRPr="00010F4F" w:rsidRDefault="006C480D" w:rsidP="00C431F6">
      <w:pPr>
        <w:spacing w:after="0" w:line="360" w:lineRule="auto"/>
        <w:ind w:firstLine="709"/>
        <w:contextualSpacing/>
        <w:jc w:val="both"/>
        <w:rPr>
          <w:rFonts w:ascii="Times New Roman" w:hAnsi="Times New Roman"/>
          <w:b/>
          <w:sz w:val="28"/>
          <w:szCs w:val="28"/>
        </w:rPr>
      </w:pPr>
      <w:r w:rsidRPr="00010F4F">
        <w:rPr>
          <w:rFonts w:ascii="Times New Roman" w:hAnsi="Times New Roman"/>
          <w:sz w:val="28"/>
          <w:szCs w:val="28"/>
        </w:rPr>
        <w:t xml:space="preserve">Система оценки достижений слепыми обучающимися планируемых результатов освоения АООП НОО призвана решать следующие </w:t>
      </w:r>
      <w:r w:rsidRPr="00010F4F">
        <w:rPr>
          <w:rFonts w:ascii="Times New Roman" w:hAnsi="Times New Roman"/>
          <w:b/>
          <w:sz w:val="28"/>
          <w:szCs w:val="28"/>
        </w:rPr>
        <w:t>задачи: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закреплять основные направления и цели оценочной деятельности, описание объекта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ориентировать образовательный процесс на духовно-нравственное развитие, воспитание слепых обучающихся, на достижение планируемых </w:t>
      </w:r>
      <w:r w:rsidRPr="00010F4F">
        <w:rPr>
          <w:rFonts w:ascii="Times New Roman" w:hAnsi="Times New Roman"/>
          <w:sz w:val="28"/>
          <w:szCs w:val="28"/>
        </w:rPr>
        <w:lastRenderedPageBreak/>
        <w:t>результатов освоения содержания учебных предметов и программы коррекционной работы, формирование универсальных учебных действий;</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обеспечивать комплексный подход к оценке результатов освоения АООП НОО слепыми обучающимися, позволяющий вести оценку предметных, метапредметных и личностных результатов;</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предусматривать оценку достижений слепых обучающихся (итоговая оценка обучающихся, освоивших АООП НОО) и оценку эффективности деятельности образовательной организации;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позволять осуществлять оценку динамики учебных достижений слепых  обучающихся.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Результаты достижений слепых обучающихся в овладении АООП НОО являются значимыми для оценки качества образования.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Система оценки достижения планируемых результатов освоения АООП НОО для слепых обучающихся предполагает комплексный подход к оценке результатов образования, позволяющий вести оценку достижения обучающимися всех трех групп результатов образования: личностных, метапредметных и предметных.</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Оценка результатов освоения слепыми обучающимися АООП НОО (кроме программы коррекционной работы) осуществляется в соответствии с требованиями ФГОС НОО.</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Оценка результатов освоения слепыми обучающимися программы коррекционной работы, составляющей неотъемлемую часть АООП НОО, осуществляется в полном соответствии с требованиями ФГОС НОО. </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При определении подходов к осуществлению оценки результатов освоения слепыми обучающимися программы коррекционной работы целесообразно опираться на следующие принципы:</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1) дифференциации оценки достижений с учетом типологических и индивидуальных особенностей развития и особых образовательных потребностей слепых обучающихся;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lastRenderedPageBreak/>
        <w:t>2) динамичности оценки достижений, предполагающей изучение изменений психического и социального развития, индивидуальных способностей и возможностей слепых обучающихся;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3) единства параметров, критериев и инструментария оценки достижений в освоении содержания АООП НОО, что сможет обеспечить объективность оценки. </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Эти принципы, отражая основные закономерности целостного процесса образования слепых, самым тесным образом взаимосвязаны и касаются одновременно разных сторон процесса осуществления оценки результатов освоения программы коррекционной работы.</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Основным объектом оценки достижений планируемых результатов освоения слепыми программы коррекционной работы, выступает наличие положительной динамики слепых обучающихся в интегративных показателях, отражающих успешность преодоления вторичных отклонений развития. К таким интегративным показателям в соответствии с ФГОС НОО относятся: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сформированность умения использовать сохранные анализаторы и компенсаторные способы деятельности в учебно-познавательном процессе и повседневной жизни;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сформированность навыков ориентировки в микропространстве и умений ориентироваться в макропространстве;</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сформированность адекватных (в соответствии с возрастом) предметных (конкретных и обобщенных), пространственных представлений о предметах, объектах и явлениях окружающей жизни;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проявление познавательного интереса, познавательной активности;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наличие представлений (соответствующих возрасту) о современных тифлотехнических, оптических и технических средствах, облегчающих познавательную и учебную деятельность, и готовности их активного использования;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lastRenderedPageBreak/>
        <w:t>проявление стремления к самостоятельности и независимости от окружающих (в бытовых вопросах);</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сформированность умений адекватно использовать речевые и неречевые средства общения;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способность к проявлению социальной активности;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способность осуществления самоконтроля и саморегуляции;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готовность учета имеющихся противопоказаний и ограничений в учебно-познавательной деятельности и повседневной жизни. </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Оценка результатов освоения слепыми обучающимися программы коррекционной работы может осуществляться с помощью мониторинговых процедур. Мониторинг, обладая такими характеристиками, как непрерывность, диагностичность, научность, информативность, наличие обратной связи, позволяет осуществить не только оценку достижений планируемых результатов освоения слепыми программы коррекционной работы, но и вносить (в случае необходимости) коррективы в ее содержание и организацию. В целях оценки результатов освоения слепыми обучающимися программы коррекционной работы целесообразно использовать все три формы мониторинга: стартовую, текущую и финишную диагностику.</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Стартовая диагностика позволяет наряду с выявлением индивидуальных особых образовательных потребностей и уровня развития компенсаторных возможностей обучающихся, выявить исходный уровень развития интегративных показателей, свидетельствующий о степени влияния  нарушений развития на учебно-познавательную деятельность и повседневную жизнь (например, выявить стартовый уровень развития у слепого обучающегося умения использовать сохранные анализаторы и компенсаторные способы деятельности в учебно-познавательной и повседневной жизни).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Текущая диагностика используется для осуществления мониторинга в течение всего времени обучения слепого на начальной ступени образования. </w:t>
      </w:r>
      <w:r w:rsidRPr="00010F4F">
        <w:rPr>
          <w:rFonts w:ascii="Times New Roman" w:hAnsi="Times New Roman"/>
          <w:sz w:val="28"/>
          <w:szCs w:val="28"/>
        </w:rPr>
        <w:lastRenderedPageBreak/>
        <w:t xml:space="preserve">При использовании данной формы мониторинга можно использовать экспресс-диагностику интегративных показателей, состояние которых позволяет судить об успешности (наличие положительной динамики) или неуспешности (отсутствие даже незначительной положительной динамики) слепых обучающихся в освоении планируемых результатов овладения программой коррекционной работы. Данные эксперсс-диагностики выступают в качестве ориентировочной основы для определения дальнейшей стратегии: продолжения реализации разработанной программы коррекционной работы или внесения в нее определенных корректив. </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Целью финишной диагностики, приводящейся на заключительном этапе (окончание учебного года, окончание обучения на начальной ступени школьного образования), выступает оценка достижений слепого обучающегося в соответствии с планируемыми результатами освоения слепым программы коррекционной работы.</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Организационно-содержательные характеристики стартовой, текущей и финишной диагностики разрабатывает образовательная организация с учетом типологических и индивидуальных особенностей обучающихся, их индивидуальных особых образовательных потребностей.</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В случаях стойкого отсутствия положительной динамики в результатах освоения программы коррекционной работы (отсутствие положительной динамики по двум и более интегративным показателям) обучающегося в случае согласия родителей (законных представителей) необходимо направить на расширенное психолого-медико-педагогическое обследование для получения необходимой информации, позволяющей внести коррективы в организацию и содержание программы коррекционной работы. </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Для полноты оценки достижений планируемых результатов освоения слепыми программы коррекционной работы, следует учитывать мнение родителей (законных представителей), поскольку наличие положительной динамики обучающихся по интегративным показателям, свидетельствующей об ослаблении (отсутствии ослабления) степени влияния нарушений </w:t>
      </w:r>
      <w:r w:rsidRPr="00010F4F">
        <w:rPr>
          <w:rFonts w:ascii="Times New Roman" w:hAnsi="Times New Roman"/>
          <w:sz w:val="28"/>
          <w:szCs w:val="28"/>
        </w:rPr>
        <w:lastRenderedPageBreak/>
        <w:t xml:space="preserve">развития на жизнедеятельность обучающихся, проявляется не только в учебно-познавательной деятельности, но и повседневной жизни. </w:t>
      </w:r>
    </w:p>
    <w:p w:rsidR="006C480D" w:rsidRPr="00010F4F" w:rsidRDefault="006C480D" w:rsidP="00C431F6">
      <w:pPr>
        <w:pStyle w:val="WW-12"/>
        <w:spacing w:line="360" w:lineRule="auto"/>
        <w:ind w:firstLine="709"/>
        <w:contextualSpacing/>
        <w:rPr>
          <w:rFonts w:ascii="Times New Roman" w:hAnsi="Times New Roman"/>
          <w:color w:val="auto"/>
          <w:sz w:val="28"/>
          <w:szCs w:val="28"/>
        </w:rPr>
      </w:pPr>
      <w:r w:rsidRPr="00010F4F">
        <w:rPr>
          <w:rFonts w:ascii="Times New Roman" w:hAnsi="Times New Roman"/>
          <w:color w:val="auto"/>
          <w:sz w:val="28"/>
          <w:szCs w:val="28"/>
        </w:rPr>
        <w:t>Оценка результатов деятельности образовательной организации начального общего образования осуществляется в ходе ее аккредитации, а также в рамках аттестации пе</w:t>
      </w:r>
      <w:r w:rsidRPr="00010F4F">
        <w:rPr>
          <w:rFonts w:ascii="Times New Roman" w:hAnsi="Times New Roman"/>
          <w:color w:val="auto"/>
          <w:spacing w:val="2"/>
          <w:sz w:val="28"/>
          <w:szCs w:val="28"/>
        </w:rPr>
        <w:t xml:space="preserve">дагогических кадров. Она проводится на основе результатов итоговой оценки достижения планируемых результатов </w:t>
      </w:r>
      <w:r w:rsidRPr="00010F4F">
        <w:rPr>
          <w:rFonts w:ascii="Times New Roman" w:hAnsi="Times New Roman"/>
          <w:color w:val="auto"/>
          <w:sz w:val="28"/>
          <w:szCs w:val="28"/>
        </w:rPr>
        <w:t>освоения слепыми обучающимися АООП НОО с учётом:</w:t>
      </w:r>
    </w:p>
    <w:p w:rsidR="006C480D" w:rsidRPr="00010F4F" w:rsidRDefault="006C480D" w:rsidP="00C431F6">
      <w:pPr>
        <w:pStyle w:val="ab"/>
        <w:spacing w:line="360" w:lineRule="auto"/>
        <w:ind w:firstLine="709"/>
        <w:contextualSpacing/>
        <w:rPr>
          <w:rFonts w:ascii="Times New Roman" w:hAnsi="Times New Roman"/>
          <w:color w:val="auto"/>
          <w:sz w:val="28"/>
          <w:szCs w:val="28"/>
        </w:rPr>
      </w:pPr>
      <w:r w:rsidRPr="00010F4F">
        <w:rPr>
          <w:rFonts w:ascii="Times New Roman" w:hAnsi="Times New Roman"/>
          <w:color w:val="auto"/>
          <w:sz w:val="28"/>
          <w:szCs w:val="28"/>
        </w:rPr>
        <w:t>результатов мониторинговых исследований разного уровня (федерального, регионального, муниципального);</w:t>
      </w:r>
    </w:p>
    <w:p w:rsidR="006C480D" w:rsidRPr="00010F4F" w:rsidRDefault="006C480D" w:rsidP="00C431F6">
      <w:pPr>
        <w:pStyle w:val="ab"/>
        <w:spacing w:line="360" w:lineRule="auto"/>
        <w:ind w:firstLine="709"/>
        <w:contextualSpacing/>
        <w:rPr>
          <w:rFonts w:ascii="Times New Roman" w:hAnsi="Times New Roman"/>
          <w:color w:val="auto"/>
          <w:sz w:val="28"/>
          <w:szCs w:val="28"/>
        </w:rPr>
      </w:pPr>
      <w:r w:rsidRPr="00010F4F">
        <w:rPr>
          <w:rFonts w:ascii="Times New Roman" w:hAnsi="Times New Roman"/>
          <w:color w:val="auto"/>
          <w:sz w:val="28"/>
          <w:szCs w:val="28"/>
        </w:rPr>
        <w:t>условий реализации АООП НОО для слепых обучающихся;</w:t>
      </w:r>
    </w:p>
    <w:p w:rsidR="006C480D" w:rsidRPr="00010F4F" w:rsidRDefault="006C480D" w:rsidP="00C431F6">
      <w:pPr>
        <w:pStyle w:val="ab"/>
        <w:spacing w:line="360" w:lineRule="auto"/>
        <w:ind w:firstLine="709"/>
        <w:contextualSpacing/>
        <w:rPr>
          <w:rFonts w:ascii="Times New Roman" w:hAnsi="Times New Roman"/>
          <w:color w:val="auto"/>
          <w:sz w:val="28"/>
          <w:szCs w:val="28"/>
        </w:rPr>
      </w:pPr>
      <w:r w:rsidRPr="00010F4F">
        <w:rPr>
          <w:rFonts w:ascii="Times New Roman" w:hAnsi="Times New Roman"/>
          <w:color w:val="auto"/>
          <w:sz w:val="28"/>
          <w:szCs w:val="28"/>
        </w:rPr>
        <w:t>особенностей контингента обучающихся.</w:t>
      </w:r>
    </w:p>
    <w:p w:rsidR="006C480D" w:rsidRPr="00010F4F" w:rsidRDefault="006C480D" w:rsidP="00C431F6">
      <w:pPr>
        <w:tabs>
          <w:tab w:val="left" w:pos="-567"/>
          <w:tab w:val="right" w:leader="dot" w:pos="9639"/>
        </w:tabs>
        <w:spacing w:after="0" w:line="360" w:lineRule="auto"/>
        <w:ind w:right="142"/>
        <w:contextualSpacing/>
        <w:jc w:val="center"/>
        <w:outlineLvl w:val="1"/>
        <w:rPr>
          <w:rFonts w:ascii="Times New Roman" w:hAnsi="Times New Roman"/>
          <w:b/>
          <w:sz w:val="28"/>
          <w:szCs w:val="28"/>
        </w:rPr>
      </w:pPr>
      <w:r w:rsidRPr="00010F4F">
        <w:rPr>
          <w:rFonts w:ascii="Times New Roman" w:hAnsi="Times New Roman"/>
          <w:b/>
          <w:sz w:val="28"/>
          <w:szCs w:val="28"/>
        </w:rPr>
        <w:t>2.2. Содержательный раздел</w:t>
      </w:r>
    </w:p>
    <w:p w:rsidR="006C480D" w:rsidRPr="00010F4F" w:rsidRDefault="006C480D" w:rsidP="00C431F6">
      <w:pPr>
        <w:tabs>
          <w:tab w:val="left" w:pos="-567"/>
          <w:tab w:val="right" w:leader="dot" w:pos="9639"/>
        </w:tabs>
        <w:spacing w:after="0" w:line="360" w:lineRule="auto"/>
        <w:ind w:right="139" w:firstLine="709"/>
        <w:contextualSpacing/>
        <w:jc w:val="both"/>
        <w:rPr>
          <w:rFonts w:ascii="Times New Roman" w:hAnsi="Times New Roman"/>
          <w:b/>
          <w:sz w:val="28"/>
          <w:szCs w:val="28"/>
        </w:rPr>
      </w:pPr>
      <w:r w:rsidRPr="00010F4F">
        <w:rPr>
          <w:rFonts w:ascii="Times New Roman" w:hAnsi="Times New Roman"/>
          <w:b/>
          <w:sz w:val="28"/>
          <w:szCs w:val="28"/>
        </w:rPr>
        <w:t>Программы формирования</w:t>
      </w:r>
      <w:r>
        <w:rPr>
          <w:rFonts w:ascii="Times New Roman" w:hAnsi="Times New Roman"/>
          <w:b/>
          <w:sz w:val="28"/>
          <w:szCs w:val="28"/>
        </w:rPr>
        <w:t xml:space="preserve"> </w:t>
      </w:r>
      <w:r w:rsidRPr="00010F4F">
        <w:rPr>
          <w:rFonts w:ascii="Times New Roman" w:hAnsi="Times New Roman"/>
          <w:b/>
          <w:sz w:val="28"/>
          <w:szCs w:val="28"/>
        </w:rPr>
        <w:t>универсальных учебных действий;</w:t>
      </w:r>
      <w:r w:rsidRPr="00010F4F">
        <w:rPr>
          <w:rFonts w:ascii="MS Mincho" w:eastAsia="MS Mincho" w:hAnsi="MS Mincho" w:cs="MS Mincho" w:hint="eastAsia"/>
          <w:b/>
          <w:sz w:val="28"/>
          <w:szCs w:val="28"/>
        </w:rPr>
        <w:t> </w:t>
      </w:r>
      <w:r w:rsidRPr="00010F4F">
        <w:rPr>
          <w:rFonts w:ascii="Times New Roman" w:hAnsi="Times New Roman"/>
          <w:b/>
          <w:sz w:val="28"/>
          <w:szCs w:val="28"/>
        </w:rPr>
        <w:t xml:space="preserve"> отдельных учебных предметов, курсов коррекционно-развивающей области;</w:t>
      </w:r>
      <w:r>
        <w:rPr>
          <w:rFonts w:ascii="Times New Roman" w:hAnsi="Times New Roman"/>
          <w:b/>
          <w:sz w:val="28"/>
          <w:szCs w:val="28"/>
        </w:rPr>
        <w:t xml:space="preserve"> </w:t>
      </w:r>
      <w:r w:rsidRPr="00010F4F">
        <w:rPr>
          <w:rFonts w:ascii="Times New Roman" w:hAnsi="Times New Roman"/>
          <w:b/>
          <w:sz w:val="28"/>
          <w:szCs w:val="28"/>
        </w:rPr>
        <w:t>духовно-нравственного развития, воспитания; экологической культуры, здорового и безопасного образа жизни; внеурочной деятельности</w:t>
      </w:r>
      <w:r w:rsidRPr="00010F4F">
        <w:rPr>
          <w:rFonts w:ascii="Times New Roman" w:hAnsi="Times New Roman"/>
          <w:sz w:val="28"/>
          <w:szCs w:val="28"/>
        </w:rPr>
        <w:t xml:space="preserve"> (кроме программы коррекционной работы) полностью соответствуют ФГОС НОО. </w:t>
      </w:r>
    </w:p>
    <w:p w:rsidR="006C480D" w:rsidRPr="00010F4F" w:rsidRDefault="006C480D" w:rsidP="00C431F6">
      <w:pPr>
        <w:tabs>
          <w:tab w:val="left" w:pos="-567"/>
          <w:tab w:val="right" w:leader="dot" w:pos="9639"/>
        </w:tabs>
        <w:spacing w:after="0" w:line="360" w:lineRule="auto"/>
        <w:ind w:right="142"/>
        <w:contextualSpacing/>
        <w:jc w:val="center"/>
        <w:outlineLvl w:val="2"/>
        <w:rPr>
          <w:rFonts w:ascii="Times New Roman" w:hAnsi="Times New Roman"/>
          <w:b/>
          <w:sz w:val="28"/>
          <w:szCs w:val="28"/>
        </w:rPr>
      </w:pPr>
      <w:r w:rsidRPr="00010F4F">
        <w:rPr>
          <w:rFonts w:ascii="Times New Roman" w:hAnsi="Times New Roman"/>
          <w:b/>
          <w:sz w:val="28"/>
          <w:szCs w:val="28"/>
        </w:rPr>
        <w:t>2.2.1. Направления и содержание программы коррекционной работы</w:t>
      </w:r>
    </w:p>
    <w:p w:rsidR="006C480D" w:rsidRPr="00010F4F" w:rsidRDefault="006C480D" w:rsidP="00C431F6">
      <w:pPr>
        <w:tabs>
          <w:tab w:val="left" w:pos="-567"/>
          <w:tab w:val="right" w:leader="dot" w:pos="9639"/>
        </w:tabs>
        <w:spacing w:after="0" w:line="360" w:lineRule="auto"/>
        <w:ind w:right="139" w:firstLine="709"/>
        <w:contextualSpacing/>
        <w:jc w:val="both"/>
        <w:rPr>
          <w:rFonts w:ascii="Times New Roman" w:hAnsi="Times New Roman"/>
          <w:sz w:val="28"/>
          <w:szCs w:val="28"/>
        </w:rPr>
      </w:pPr>
      <w:r w:rsidRPr="00010F4F">
        <w:rPr>
          <w:rFonts w:ascii="Times New Roman" w:hAnsi="Times New Roman"/>
          <w:sz w:val="28"/>
          <w:szCs w:val="28"/>
        </w:rPr>
        <w:t>Коррекционная работа осуществляется во внеурочное время в объеме не менее 5 часов. Объем и содержание определяются в зависимости от образовательных потребностей обучающихся.</w:t>
      </w:r>
    </w:p>
    <w:p w:rsidR="006C480D" w:rsidRPr="00010F4F" w:rsidRDefault="006C480D" w:rsidP="00C431F6">
      <w:pPr>
        <w:tabs>
          <w:tab w:val="left" w:pos="-567"/>
          <w:tab w:val="right" w:leader="dot" w:pos="9639"/>
        </w:tabs>
        <w:spacing w:after="0" w:line="360" w:lineRule="auto"/>
        <w:ind w:right="139" w:firstLine="709"/>
        <w:contextualSpacing/>
        <w:jc w:val="both"/>
        <w:rPr>
          <w:rFonts w:ascii="Times New Roman" w:hAnsi="Times New Roman"/>
          <w:sz w:val="28"/>
          <w:szCs w:val="28"/>
        </w:rPr>
      </w:pPr>
      <w:r w:rsidRPr="00010F4F">
        <w:rPr>
          <w:rFonts w:ascii="Times New Roman" w:hAnsi="Times New Roman"/>
          <w:sz w:val="28"/>
          <w:szCs w:val="28"/>
        </w:rPr>
        <w:t>Программа коррекционной работы в рамках реализации АООП НОО для слепых обучающихся включает в себя взаимосвязанные направления, отражающие её основное содержание:</w:t>
      </w:r>
    </w:p>
    <w:p w:rsidR="006C480D" w:rsidRPr="00010F4F" w:rsidRDefault="006C480D" w:rsidP="00C431F6">
      <w:pPr>
        <w:pStyle w:val="2"/>
        <w:spacing w:before="0" w:after="0" w:line="360" w:lineRule="auto"/>
        <w:ind w:firstLine="709"/>
        <w:contextualSpacing/>
        <w:jc w:val="both"/>
        <w:rPr>
          <w:rFonts w:ascii="Times New Roman" w:hAnsi="Times New Roman" w:cs="Times New Roman"/>
          <w:b w:val="0"/>
          <w:color w:val="auto"/>
          <w:sz w:val="28"/>
          <w:szCs w:val="28"/>
        </w:rPr>
      </w:pPr>
      <w:r w:rsidRPr="00010F4F">
        <w:rPr>
          <w:rFonts w:ascii="Times New Roman" w:hAnsi="Times New Roman" w:cs="Times New Roman"/>
          <w:b w:val="0"/>
          <w:color w:val="auto"/>
          <w:sz w:val="28"/>
          <w:szCs w:val="28"/>
        </w:rPr>
        <w:t>мониторинг имеющихся в образовательной организации условий для удовлетворения особых образовательных потребностей слепых обучающихся, развития их жизненной компетенции;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определение (перечень) и корректировку индивидуально ориентированных коррекционных мероприятий, обеспечивающих слепым </w:t>
      </w:r>
      <w:r w:rsidRPr="00010F4F">
        <w:rPr>
          <w:rFonts w:ascii="Times New Roman" w:hAnsi="Times New Roman"/>
          <w:sz w:val="28"/>
          <w:szCs w:val="28"/>
        </w:rPr>
        <w:lastRenderedPageBreak/>
        <w:t>обучающимся удовлетворение особых образовательных потребностей, их интеграцию/инклюзию в образовательную организацию и освоение ими АООП НОО;</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диагностическую работу, которая обеспечивает своевременное выявление у слепого обучающегося особых потребностей в адаптации к освоению АООП НОО, проведение его комплексного обследования и подготовку рекомендаций по оказанию ему психолого­медико­педагогической помощи в условиях образовательной организации;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коррекционно­развивающую работу по оказанию своевременной специализированной помощи в освоении содержания образования и коррекции недостатков в физическом и (или) психическом развитии слепых обучающихся; </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консультативную работу, обеспечивающую непрерывность специального сопровождения слепых обучающихся в освоении АООП НОО, их педагогов и семей по вопросам реализации дифференцированных психолого­педагогических условий обучения, воспитания, коррекции, развития и социализации обучающихся;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информационно­просветительскую работу, направленную на разъяснительную деятельность по вопросам, связанным с особенностями образовательного процесса для данной категории детей, со всеми участниками образовательного процесса — обучающимися (как имеющими, так и не имеющими ограничений по возможностям здоровья), их родителями (законными представителями), педагогическими работниками. </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Мониторинг имеющихся в образовательной организации условий с точки зрения удовлетворения особых образовательных потребностей слепых обучающихся направлен на выявление материально-технических, организационно – педагогических, гигиенических (в том числе офтальмо-гигиенических) условий.</w:t>
      </w:r>
    </w:p>
    <w:p w:rsidR="006C480D" w:rsidRPr="00010F4F" w:rsidRDefault="006C480D" w:rsidP="00C431F6">
      <w:pPr>
        <w:pStyle w:val="2"/>
        <w:spacing w:before="0" w:after="0" w:line="360" w:lineRule="auto"/>
        <w:ind w:firstLine="709"/>
        <w:contextualSpacing/>
        <w:jc w:val="both"/>
        <w:rPr>
          <w:rFonts w:ascii="Times New Roman" w:hAnsi="Times New Roman" w:cs="Times New Roman"/>
          <w:b w:val="0"/>
          <w:color w:val="auto"/>
          <w:sz w:val="28"/>
          <w:szCs w:val="28"/>
        </w:rPr>
      </w:pPr>
      <w:r w:rsidRPr="00010F4F">
        <w:rPr>
          <w:rFonts w:ascii="Times New Roman" w:hAnsi="Times New Roman" w:cs="Times New Roman"/>
          <w:b w:val="0"/>
          <w:color w:val="auto"/>
          <w:sz w:val="28"/>
          <w:szCs w:val="28"/>
        </w:rPr>
        <w:lastRenderedPageBreak/>
        <w:t>Основной перечень индивидуально ориентированных коррекционных мероприятий включает:</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коррекционно-развивающую работу тифлопедагога в соответствии с особыми образовательными потребностями обучающихся, позволяющую слепому обучающемуся освоить специальные умения и навыки, повышающие его сенсорно-перцептивные, предметно-практические, ориентировочные, двигательные, коммуникативные возможности, мобильность; развить компенсаторные механизмы; преодолеть деффицитарность функций в рамках индивидуальных коррекционных занятий;</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коррекционно-развивающую работу специалистов в соответствии с индивидуальными особенностями (недостатками развития), требующими коррекции (логопедической, педагогической, психологической);</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мероприятия по предметно-пространственной и социальной адаптации слепых обучающихся с целью повышения их мобильности, самостоятельности и активности в школьной среде;</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взаимодействие с семьей (законными представителями) слепых обучающихся по вопросам коррекции и развития, в том числе, по вопросам  семейного воспитания слепых обучающихся, их физического развития и повышения двигательной активности.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Диагностическая работа включает: </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изучение и анализ данных об особых образовательных потребностях слепых обучающихся, представленных в заключении психолого- медико -педагогической комиссии;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наблюдение за возможностями слепых обучающихся включиться в образовательный процесс; выявление адаптивных возможностей и уровня их социализации;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 диагностику специалистами отклонений в развитии, особых индивидуальных потребностей слепых обучающихся в реализации своих </w:t>
      </w:r>
      <w:r w:rsidRPr="00010F4F">
        <w:rPr>
          <w:rFonts w:ascii="Times New Roman" w:hAnsi="Times New Roman"/>
          <w:sz w:val="28"/>
          <w:szCs w:val="28"/>
        </w:rPr>
        <w:lastRenderedPageBreak/>
        <w:t>возможностей в освоении адаптированной основной общеобразовательной программы начального общего образования;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изучение социальной ситуации развития и условий семейного воспитания слепых обучающихся;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комплексный сбор сведений о слепых обучающихся на основании диагностической информации от специалистов разного профиля;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анализ успешности коррекционно ­ развивающей работы.</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Коррекционно</w:t>
      </w:r>
      <w:r>
        <w:rPr>
          <w:rFonts w:ascii="Times New Roman" w:hAnsi="Times New Roman"/>
          <w:sz w:val="28"/>
          <w:szCs w:val="28"/>
        </w:rPr>
        <w:t xml:space="preserve"> </w:t>
      </w:r>
      <w:r w:rsidRPr="00010F4F">
        <w:rPr>
          <w:rFonts w:ascii="Times New Roman" w:hAnsi="Times New Roman"/>
          <w:sz w:val="28"/>
          <w:szCs w:val="28"/>
        </w:rPr>
        <w:t>­</w:t>
      </w:r>
      <w:r>
        <w:rPr>
          <w:rFonts w:ascii="Times New Roman" w:hAnsi="Times New Roman"/>
          <w:sz w:val="28"/>
          <w:szCs w:val="28"/>
        </w:rPr>
        <w:t xml:space="preserve"> </w:t>
      </w:r>
      <w:r w:rsidRPr="00010F4F">
        <w:rPr>
          <w:rFonts w:ascii="Times New Roman" w:hAnsi="Times New Roman"/>
          <w:sz w:val="28"/>
          <w:szCs w:val="28"/>
        </w:rPr>
        <w:t>развивающая работа включает:</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системное и разностороннее обогащение чувственного опыта слепых обучающихся;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коррекцию и развитие деффицитарных функций (сенсорных, моторных, психических) у слепых обучающихся;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развитие умений и навыков познавательной деятельности, пространственной и социально-бытовой ориентировки, коммуникативной деятельности, осязания и мелкой моторики, слухового восприятия и других его модальностей, остаточного зрения слепых обучающихся;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обеспечение возможности слепым обучающимся активно использовать освоенные компенсаторные способы, умения и навыки, восстановленные и скорректированные функции в разных видах учебной деятельности, в урочной и внеурочной деятельности, в общении с окружающими;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коррекцию и развитие высших психических функций как компенсаторную основу отражения окружающего слепыми обучающимися; </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активизацию социальных потребностей и развитие навыков самостоятельной работы, развитие познавательной активности и познавательных интересов, формирование эмоционально-волевой сферы и положительных качеств личности.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Консультативная работа включает:</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выработку совместных обоснованных рекомендаций по основным направлениям работы со слепыми обучающимися, единых для всех участников образовательного процесса;</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lastRenderedPageBreak/>
        <w:t>консультирование специалистами педагогов по выбору индивидуально ориентированных методов и приёмов работы со слепыми обучающимися;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консультирование семьи в вопросах выбора стратегии воспитания и приёмов коррекционного обучения слепых обучающихся.</w:t>
      </w:r>
    </w:p>
    <w:p w:rsidR="006C480D" w:rsidRPr="00010F4F" w:rsidRDefault="006C480D" w:rsidP="00C431F6">
      <w:pPr>
        <w:spacing w:after="0" w:line="360" w:lineRule="auto"/>
        <w:contextualSpacing/>
        <w:jc w:val="center"/>
        <w:outlineLvl w:val="1"/>
        <w:rPr>
          <w:rFonts w:ascii="Times New Roman" w:hAnsi="Times New Roman"/>
          <w:b/>
          <w:sz w:val="28"/>
          <w:szCs w:val="28"/>
        </w:rPr>
      </w:pPr>
      <w:r w:rsidRPr="00010F4F">
        <w:rPr>
          <w:rFonts w:ascii="Times New Roman" w:hAnsi="Times New Roman"/>
          <w:b/>
          <w:sz w:val="28"/>
          <w:szCs w:val="28"/>
        </w:rPr>
        <w:t>2.3. Организационный раздел.</w:t>
      </w:r>
    </w:p>
    <w:p w:rsidR="006C480D" w:rsidRPr="00010F4F" w:rsidRDefault="006C480D" w:rsidP="00C431F6">
      <w:pPr>
        <w:spacing w:after="0" w:line="360" w:lineRule="auto"/>
        <w:contextualSpacing/>
        <w:jc w:val="center"/>
        <w:outlineLvl w:val="2"/>
        <w:rPr>
          <w:rFonts w:ascii="Times New Roman" w:hAnsi="Times New Roman"/>
          <w:b/>
          <w:sz w:val="28"/>
          <w:szCs w:val="28"/>
        </w:rPr>
      </w:pPr>
      <w:r w:rsidRPr="00010F4F">
        <w:rPr>
          <w:rFonts w:ascii="Times New Roman" w:hAnsi="Times New Roman"/>
          <w:b/>
          <w:sz w:val="28"/>
          <w:szCs w:val="28"/>
        </w:rPr>
        <w:t>2.3.1. Учебный план</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Учебный план по предметным областям обеспечивает введение в действие и реализацию требований ФГОС НОО. Коррекционная работа осуществляется во внеурочное время. Объем и содержание определяются в зависимости от образовательных потребностей обучающихся.</w:t>
      </w:r>
    </w:p>
    <w:p w:rsidR="006C480D" w:rsidRPr="00010F4F" w:rsidRDefault="006C480D" w:rsidP="00C431F6">
      <w:pPr>
        <w:tabs>
          <w:tab w:val="left" w:pos="-567"/>
          <w:tab w:val="right" w:leader="dot" w:pos="9639"/>
        </w:tabs>
        <w:spacing w:after="0" w:line="360" w:lineRule="auto"/>
        <w:ind w:right="142"/>
        <w:contextualSpacing/>
        <w:jc w:val="center"/>
        <w:outlineLvl w:val="2"/>
        <w:rPr>
          <w:rFonts w:ascii="Times New Roman" w:hAnsi="Times New Roman"/>
          <w:b/>
          <w:sz w:val="28"/>
          <w:szCs w:val="28"/>
        </w:rPr>
      </w:pPr>
      <w:r w:rsidRPr="00010F4F">
        <w:rPr>
          <w:rFonts w:ascii="Times New Roman" w:hAnsi="Times New Roman"/>
          <w:b/>
          <w:sz w:val="28"/>
          <w:szCs w:val="28"/>
        </w:rPr>
        <w:t>2.3.2. Система условий реализации адаптированной основной общеобразовательной программы начального общего образования для слепых обучающихся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Система условий реализации АООП НОО в соответствии </w:t>
      </w:r>
      <w:r w:rsidRPr="00010F4F">
        <w:rPr>
          <w:rFonts w:ascii="Times New Roman" w:hAnsi="Times New Roman"/>
          <w:sz w:val="28"/>
          <w:szCs w:val="28"/>
        </w:rPr>
        <w:br/>
        <w:t>с требованиями Стандарта (далее – система условий) разрабатывается на основе соответствующих требований Стандарта и обеспечивает достижение планируемых результатов освоения АООП НОО.</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Система условий должна учитывать особенности организации, а также её взаимодействие с социальными партнерами.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Система условий должна содержать:</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описание имеющихся условий: кадровых, финансовых, материально-технических (включая учебно-методическое и информационное обеспечение);</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контроль состояни</w:t>
      </w:r>
      <w:r>
        <w:rPr>
          <w:rFonts w:ascii="Times New Roman" w:hAnsi="Times New Roman"/>
          <w:sz w:val="28"/>
          <w:szCs w:val="28"/>
        </w:rPr>
        <w:t>я</w:t>
      </w:r>
      <w:r w:rsidRPr="00010F4F">
        <w:rPr>
          <w:rFonts w:ascii="Times New Roman" w:hAnsi="Times New Roman"/>
          <w:sz w:val="28"/>
          <w:szCs w:val="28"/>
        </w:rPr>
        <w:t xml:space="preserve"> системы условий.</w:t>
      </w:r>
    </w:p>
    <w:p w:rsidR="006C480D" w:rsidRPr="00010F4F" w:rsidRDefault="006C480D" w:rsidP="00C431F6">
      <w:pPr>
        <w:shd w:val="clear" w:color="auto" w:fill="FFFFFF"/>
        <w:tabs>
          <w:tab w:val="left" w:pos="0"/>
        </w:tabs>
        <w:autoSpaceDE w:val="0"/>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Требования к условиям получения образования обучающимися с ОВЗ представляют собой интегративное описание совокупности условий, необходимых для реализации АООП </w:t>
      </w:r>
      <w:r w:rsidRPr="00010F4F">
        <w:rPr>
          <w:rFonts w:ascii="Times New Roman" w:hAnsi="Times New Roman"/>
          <w:spacing w:val="2"/>
          <w:sz w:val="28"/>
          <w:szCs w:val="28"/>
        </w:rPr>
        <w:t>НОО</w:t>
      </w:r>
      <w:r w:rsidRPr="00010F4F">
        <w:rPr>
          <w:rFonts w:ascii="Times New Roman" w:hAnsi="Times New Roman"/>
          <w:sz w:val="28"/>
          <w:szCs w:val="28"/>
        </w:rPr>
        <w:t xml:space="preserve">, и структурируются по сферам ресурсного обеспечения. Интегративным результатом реализации указанных требований является создание комфортной коррекционно-развивающей образовательной среды для обучающихся с ОВЗ, построенной с учетом их </w:t>
      </w:r>
      <w:r w:rsidRPr="00010F4F">
        <w:rPr>
          <w:rFonts w:ascii="Times New Roman" w:hAnsi="Times New Roman"/>
          <w:sz w:val="28"/>
          <w:szCs w:val="28"/>
        </w:rPr>
        <w:lastRenderedPageBreak/>
        <w:t xml:space="preserve">особых образовательных потребностей, которая обеспечивает высокое качество образования, его доступность, открытость и привлекательность для обучающихся, их родителей (законных представителей), </w:t>
      </w:r>
      <w:r w:rsidRPr="00010F4F">
        <w:rPr>
          <w:rFonts w:ascii="Times New Roman" w:hAnsi="Times New Roman"/>
          <w:sz w:val="28"/>
          <w:szCs w:val="28"/>
        </w:rPr>
        <w:br/>
        <w:t>духовно-нравственное (нравственное) развитие обучающихся, гарантирует охрану и укрепление физического, психического и социального здоровья обучающихся.</w:t>
      </w:r>
    </w:p>
    <w:p w:rsidR="006C480D" w:rsidRPr="00010F4F" w:rsidRDefault="006C480D" w:rsidP="00C431F6">
      <w:pPr>
        <w:shd w:val="clear" w:color="auto" w:fill="FFFFFF"/>
        <w:autoSpaceDE w:val="0"/>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Организация создает условия для реализации АООП </w:t>
      </w:r>
      <w:r w:rsidRPr="00010F4F">
        <w:rPr>
          <w:rFonts w:ascii="Times New Roman" w:hAnsi="Times New Roman"/>
          <w:spacing w:val="2"/>
          <w:sz w:val="28"/>
          <w:szCs w:val="28"/>
        </w:rPr>
        <w:t>НОО</w:t>
      </w:r>
      <w:r w:rsidRPr="00010F4F">
        <w:rPr>
          <w:rFonts w:ascii="Times New Roman" w:hAnsi="Times New Roman"/>
          <w:sz w:val="28"/>
          <w:szCs w:val="28"/>
        </w:rPr>
        <w:t>, обеспечивающие возможность</w:t>
      </w:r>
      <w:r w:rsidRPr="00010F4F">
        <w:rPr>
          <w:rFonts w:ascii="Times New Roman" w:hAnsi="Times New Roman"/>
          <w:sz w:val="28"/>
          <w:szCs w:val="28"/>
          <w:vertAlign w:val="superscript"/>
        </w:rPr>
        <w:footnoteReference w:id="3"/>
      </w:r>
      <w:r w:rsidRPr="00010F4F">
        <w:rPr>
          <w:rFonts w:ascii="Times New Roman" w:hAnsi="Times New Roman"/>
          <w:sz w:val="28"/>
          <w:szCs w:val="28"/>
        </w:rPr>
        <w:t>:</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достижения планируемых результатов освоения обучающимися с ОВЗ АООП </w:t>
      </w:r>
      <w:r w:rsidRPr="00010F4F">
        <w:rPr>
          <w:rFonts w:ascii="Times New Roman" w:hAnsi="Times New Roman"/>
          <w:caps/>
          <w:spacing w:val="2"/>
          <w:sz w:val="28"/>
          <w:szCs w:val="28"/>
        </w:rPr>
        <w:t>НОО</w:t>
      </w:r>
      <w:r w:rsidRPr="00010F4F">
        <w:rPr>
          <w:rFonts w:ascii="Times New Roman" w:hAnsi="Times New Roman"/>
          <w:sz w:val="28"/>
          <w:szCs w:val="28"/>
        </w:rPr>
        <w:t>;</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выявления и развития способностей обучающихся через систему клубов, секций, студий и кружков, организацию общественно-полезной деятельности, в том числе  с использованием возможностей организаций дополнительного образования;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учета особых образовательных потребностей – общих  для всех обучающихся с ОВЗ и специфических для отдельных групп;</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расширения социального опыта и социальных контактов обучающихся, в том числе со сверстниками, не имеющими ограничений здоровья;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участия педагогических работников, родителей (законных представителей) обучающихся и общественности в разработке АООП </w:t>
      </w:r>
      <w:r w:rsidRPr="00010F4F">
        <w:rPr>
          <w:rFonts w:ascii="Times New Roman" w:hAnsi="Times New Roman"/>
          <w:caps/>
          <w:spacing w:val="2"/>
          <w:sz w:val="28"/>
          <w:szCs w:val="28"/>
        </w:rPr>
        <w:t>НОО</w:t>
      </w:r>
      <w:r w:rsidRPr="00010F4F">
        <w:rPr>
          <w:rFonts w:ascii="Times New Roman" w:hAnsi="Times New Roman"/>
          <w:sz w:val="28"/>
          <w:szCs w:val="28"/>
        </w:rPr>
        <w:t xml:space="preserve">, проектировании и развитии социальной среды внутри организации, а также в формировании и реализации индивидуальных образовательных маршрутов обучающихся; </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поддержки родителей (законных представителей) в воспитании обучающихся, охране и укреплении их здоровья, в вовлечении семей непосредственно в образовательную деятельность;</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эффективного использования времени, отведенного на реализацию обязательной части АООП </w:t>
      </w:r>
      <w:r w:rsidRPr="00010F4F">
        <w:rPr>
          <w:rFonts w:ascii="Times New Roman" w:hAnsi="Times New Roman"/>
          <w:caps/>
          <w:spacing w:val="2"/>
          <w:sz w:val="28"/>
          <w:szCs w:val="28"/>
        </w:rPr>
        <w:t xml:space="preserve">НОО </w:t>
      </w:r>
      <w:r w:rsidRPr="00010F4F">
        <w:rPr>
          <w:rFonts w:ascii="Times New Roman" w:hAnsi="Times New Roman"/>
          <w:sz w:val="28"/>
          <w:szCs w:val="28"/>
        </w:rPr>
        <w:t xml:space="preserve">и части, формируемой участниками образовательных отношений, в соответствии с запросами обучающихся и их </w:t>
      </w:r>
      <w:r w:rsidRPr="00010F4F">
        <w:rPr>
          <w:rFonts w:ascii="Times New Roman" w:hAnsi="Times New Roman"/>
          <w:sz w:val="28"/>
          <w:szCs w:val="28"/>
        </w:rPr>
        <w:lastRenderedPageBreak/>
        <w:t>родителей (законных представителей), спецификой деятельности организации и с учетом особенностей субъекта Российской Федерации;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использования в образовательной деятельности современных образовательных технологий, в том числе информационно-коммуникативных технологий;</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обновления содержания АООП</w:t>
      </w:r>
      <w:r w:rsidRPr="00010F4F">
        <w:rPr>
          <w:rFonts w:ascii="Times New Roman" w:hAnsi="Times New Roman"/>
          <w:caps/>
          <w:spacing w:val="2"/>
          <w:sz w:val="28"/>
          <w:szCs w:val="28"/>
        </w:rPr>
        <w:t xml:space="preserve"> НОО</w:t>
      </w:r>
      <w:r w:rsidRPr="00010F4F">
        <w:rPr>
          <w:rFonts w:ascii="Times New Roman" w:hAnsi="Times New Roman"/>
          <w:sz w:val="28"/>
          <w:szCs w:val="28"/>
        </w:rPr>
        <w:t>, а также методик и технологий ее реализации в соответствии с динамикой развития системы образования с учетом запросов и потребностей обучающихся и их родителей (законных представителей), а также особенностей субъекта Российской Федерации;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эффективного управления организацией с использованием информационно-коммуникационных технологий, а также современных механизмов финансирования.</w:t>
      </w:r>
    </w:p>
    <w:p w:rsidR="006C480D" w:rsidRPr="00010F4F" w:rsidRDefault="006C480D" w:rsidP="00C431F6">
      <w:pPr>
        <w:tabs>
          <w:tab w:val="right" w:leader="dot" w:pos="6350"/>
        </w:tabs>
        <w:spacing w:after="0" w:line="360" w:lineRule="auto"/>
        <w:ind w:firstLine="709"/>
        <w:contextualSpacing/>
        <w:jc w:val="both"/>
        <w:rPr>
          <w:rFonts w:ascii="Times New Roman" w:hAnsi="Times New Roman"/>
          <w:b/>
          <w:sz w:val="28"/>
          <w:szCs w:val="28"/>
          <w:lang w:eastAsia="en-US"/>
        </w:rPr>
      </w:pPr>
      <w:r w:rsidRPr="00010F4F">
        <w:rPr>
          <w:rFonts w:ascii="Times New Roman" w:hAnsi="Times New Roman"/>
          <w:b/>
          <w:sz w:val="28"/>
          <w:szCs w:val="28"/>
        </w:rPr>
        <w:t xml:space="preserve">Требования к кадровым условиям реализации </w:t>
      </w:r>
      <w:r w:rsidRPr="00010F4F">
        <w:rPr>
          <w:rFonts w:ascii="Times New Roman" w:hAnsi="Times New Roman"/>
          <w:b/>
          <w:sz w:val="28"/>
          <w:szCs w:val="28"/>
          <w:lang w:eastAsia="en-US"/>
        </w:rPr>
        <w:t>адаптированной основной общеобразовательной программы начального общего образования для слепых обучающихся</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Уровень квалификации педагогических работников, реализующих АООП НОО для слепых</w:t>
      </w:r>
      <w:r w:rsidRPr="00010F4F">
        <w:rPr>
          <w:rFonts w:ascii="Times New Roman" w:hAnsi="Times New Roman"/>
          <w:i/>
          <w:sz w:val="28"/>
          <w:szCs w:val="28"/>
        </w:rPr>
        <w:t xml:space="preserve">, </w:t>
      </w:r>
      <w:r w:rsidRPr="00010F4F">
        <w:rPr>
          <w:rFonts w:ascii="Times New Roman" w:hAnsi="Times New Roman"/>
          <w:sz w:val="28"/>
          <w:szCs w:val="28"/>
        </w:rPr>
        <w:t xml:space="preserve">для каждой занимаемой должности должен соответствовать квалификационным характеристикам по соответствующей должности. </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i/>
          <w:sz w:val="28"/>
          <w:szCs w:val="28"/>
        </w:rPr>
        <w:t>Требования к кадровым условиям реализации АООП НОО для слепых обучающихся, осуществляющейся в условиях отдельных образовательных организаций и отдельных классах</w:t>
      </w:r>
      <w:r w:rsidRPr="00010F4F">
        <w:rPr>
          <w:rFonts w:ascii="Times New Roman" w:hAnsi="Times New Roman"/>
          <w:sz w:val="28"/>
          <w:szCs w:val="28"/>
        </w:rPr>
        <w:t>.</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Педагогические работники – </w:t>
      </w:r>
      <w:r w:rsidRPr="00010F4F">
        <w:rPr>
          <w:rFonts w:ascii="Times New Roman" w:hAnsi="Times New Roman"/>
          <w:i/>
          <w:sz w:val="28"/>
          <w:szCs w:val="28"/>
        </w:rPr>
        <w:t>учитель начальных классов, учитель музыки, учитель рисования, учитель физической культуры, учитель адаптивной физической культуры, учитель иностранного языка, педагог-психолог, социальный педагог, педагог-организатор, педагог дополнительного образования, учитель-логопед</w:t>
      </w:r>
      <w:r w:rsidRPr="00010F4F">
        <w:rPr>
          <w:rFonts w:ascii="Times New Roman" w:hAnsi="Times New Roman"/>
          <w:sz w:val="28"/>
          <w:szCs w:val="28"/>
        </w:rPr>
        <w:t xml:space="preserve"> - наряду со средним или высшим профессиональным педагогическим образованием по соответствующему занимаемой должности направлению (профилю, </w:t>
      </w:r>
      <w:r w:rsidRPr="00010F4F">
        <w:rPr>
          <w:rFonts w:ascii="Times New Roman" w:hAnsi="Times New Roman"/>
          <w:sz w:val="28"/>
          <w:szCs w:val="28"/>
        </w:rPr>
        <w:lastRenderedPageBreak/>
        <w:t>квалификации) подготовки, должны иметь документ о повышении квалификации</w:t>
      </w:r>
      <w:r>
        <w:rPr>
          <w:rFonts w:ascii="Times New Roman" w:hAnsi="Times New Roman"/>
          <w:sz w:val="28"/>
          <w:szCs w:val="28"/>
        </w:rPr>
        <w:t xml:space="preserve"> </w:t>
      </w:r>
      <w:r w:rsidRPr="00010F4F">
        <w:rPr>
          <w:rFonts w:ascii="Times New Roman" w:hAnsi="Times New Roman"/>
          <w:sz w:val="28"/>
          <w:szCs w:val="28"/>
        </w:rPr>
        <w:t xml:space="preserve"> установленного образца в области тифлопедагогики.</w:t>
      </w:r>
    </w:p>
    <w:p w:rsidR="006C480D" w:rsidRPr="00010F4F" w:rsidRDefault="006C480D" w:rsidP="00C431F6">
      <w:pPr>
        <w:pStyle w:val="Textbody"/>
        <w:spacing w:after="0" w:line="360" w:lineRule="auto"/>
        <w:ind w:firstLine="708"/>
        <w:contextualSpacing/>
        <w:jc w:val="both"/>
        <w:rPr>
          <w:sz w:val="28"/>
          <w:szCs w:val="28"/>
        </w:rPr>
      </w:pPr>
      <w:r w:rsidRPr="00010F4F">
        <w:rPr>
          <w:i/>
          <w:sz w:val="28"/>
          <w:szCs w:val="28"/>
        </w:rPr>
        <w:t>Учитель-дефектолог</w:t>
      </w:r>
      <w:r w:rsidRPr="00010F4F">
        <w:rPr>
          <w:sz w:val="28"/>
          <w:szCs w:val="28"/>
        </w:rPr>
        <w:t xml:space="preserve"> (тифлопедагог)</w:t>
      </w:r>
      <w:r>
        <w:rPr>
          <w:sz w:val="28"/>
          <w:szCs w:val="28"/>
        </w:rPr>
        <w:t xml:space="preserve"> </w:t>
      </w:r>
      <w:r w:rsidRPr="00010F4F">
        <w:rPr>
          <w:sz w:val="28"/>
          <w:szCs w:val="28"/>
        </w:rPr>
        <w:t xml:space="preserve">должен иметь </w:t>
      </w:r>
      <w:r w:rsidRPr="00010F4F">
        <w:rPr>
          <w:kern w:val="2"/>
          <w:sz w:val="28"/>
          <w:szCs w:val="28"/>
        </w:rPr>
        <w:t xml:space="preserve">высшее профессиональное образование в области тифлопедагогики: </w:t>
      </w:r>
    </w:p>
    <w:p w:rsidR="006C480D" w:rsidRPr="00010F4F" w:rsidRDefault="006C480D" w:rsidP="00C431F6">
      <w:pPr>
        <w:spacing w:after="0" w:line="360" w:lineRule="auto"/>
        <w:ind w:firstLine="708"/>
        <w:contextualSpacing/>
        <w:jc w:val="both"/>
        <w:rPr>
          <w:rFonts w:ascii="Times New Roman" w:hAnsi="Times New Roman"/>
          <w:kern w:val="2"/>
          <w:sz w:val="28"/>
          <w:szCs w:val="28"/>
        </w:rPr>
      </w:pPr>
      <w:r w:rsidRPr="00010F4F">
        <w:rPr>
          <w:rFonts w:ascii="Times New Roman" w:hAnsi="Times New Roman"/>
          <w:kern w:val="2"/>
          <w:sz w:val="28"/>
          <w:szCs w:val="28"/>
        </w:rPr>
        <w:t>по профилю «Коррекционная педагогика и специальная психология» по направлению «Педагогика»;</w:t>
      </w:r>
    </w:p>
    <w:p w:rsidR="006C480D" w:rsidRPr="00010F4F" w:rsidRDefault="006C480D" w:rsidP="00C431F6">
      <w:pPr>
        <w:spacing w:after="0" w:line="360" w:lineRule="auto"/>
        <w:ind w:firstLine="708"/>
        <w:contextualSpacing/>
        <w:jc w:val="both"/>
        <w:rPr>
          <w:rFonts w:ascii="Times New Roman" w:hAnsi="Times New Roman"/>
          <w:kern w:val="2"/>
          <w:sz w:val="28"/>
          <w:szCs w:val="28"/>
        </w:rPr>
      </w:pPr>
      <w:r w:rsidRPr="00010F4F">
        <w:rPr>
          <w:rFonts w:ascii="Times New Roman" w:hAnsi="Times New Roman"/>
          <w:kern w:val="2"/>
          <w:sz w:val="28"/>
          <w:szCs w:val="28"/>
        </w:rPr>
        <w:t>по программе «Специальное педагогическое образование» по направлению «Педагогика»;</w:t>
      </w:r>
    </w:p>
    <w:p w:rsidR="006C480D" w:rsidRPr="00010F4F" w:rsidRDefault="006C480D" w:rsidP="00C431F6">
      <w:pPr>
        <w:spacing w:after="0" w:line="360" w:lineRule="auto"/>
        <w:ind w:firstLine="708"/>
        <w:contextualSpacing/>
        <w:jc w:val="both"/>
        <w:rPr>
          <w:rFonts w:ascii="Times New Roman" w:hAnsi="Times New Roman"/>
          <w:kern w:val="2"/>
          <w:sz w:val="28"/>
          <w:szCs w:val="28"/>
        </w:rPr>
      </w:pPr>
      <w:r w:rsidRPr="00010F4F">
        <w:rPr>
          <w:rFonts w:ascii="Times New Roman" w:hAnsi="Times New Roman"/>
          <w:kern w:val="2"/>
          <w:sz w:val="28"/>
          <w:szCs w:val="28"/>
        </w:rPr>
        <w:t>по профилю «Тифлопедагогика. Начальное обучение детей с нарушениями зрения» по направлению «Специальное (дефектологическое) образование»;</w:t>
      </w:r>
    </w:p>
    <w:p w:rsidR="006C480D" w:rsidRPr="00010F4F" w:rsidRDefault="006C480D" w:rsidP="00C431F6">
      <w:pPr>
        <w:spacing w:after="0" w:line="360" w:lineRule="auto"/>
        <w:ind w:firstLine="708"/>
        <w:contextualSpacing/>
        <w:jc w:val="both"/>
        <w:rPr>
          <w:rFonts w:ascii="Times New Roman" w:hAnsi="Times New Roman"/>
          <w:kern w:val="2"/>
          <w:sz w:val="28"/>
          <w:szCs w:val="28"/>
        </w:rPr>
      </w:pPr>
      <w:r w:rsidRPr="00010F4F">
        <w:rPr>
          <w:rFonts w:ascii="Times New Roman" w:hAnsi="Times New Roman"/>
          <w:kern w:val="2"/>
          <w:sz w:val="28"/>
          <w:szCs w:val="28"/>
        </w:rPr>
        <w:t>по профилю «Специальное педагогическое образование»;</w:t>
      </w:r>
    </w:p>
    <w:p w:rsidR="006C480D" w:rsidRPr="00010F4F" w:rsidRDefault="006C480D" w:rsidP="00C431F6">
      <w:pPr>
        <w:spacing w:after="0" w:line="360" w:lineRule="auto"/>
        <w:ind w:firstLine="708"/>
        <w:contextualSpacing/>
        <w:jc w:val="both"/>
        <w:rPr>
          <w:rFonts w:ascii="Times New Roman" w:hAnsi="Times New Roman"/>
          <w:kern w:val="2"/>
          <w:sz w:val="28"/>
          <w:szCs w:val="28"/>
        </w:rPr>
      </w:pPr>
      <w:r w:rsidRPr="00010F4F">
        <w:rPr>
          <w:rFonts w:ascii="Times New Roman" w:hAnsi="Times New Roman"/>
          <w:kern w:val="2"/>
          <w:sz w:val="28"/>
          <w:szCs w:val="28"/>
        </w:rPr>
        <w:t>по специальности "Тифлопедагогика".</w:t>
      </w:r>
    </w:p>
    <w:p w:rsidR="006C480D" w:rsidRPr="00010F4F" w:rsidRDefault="006C480D" w:rsidP="00C431F6">
      <w:pPr>
        <w:pStyle w:val="Textbody"/>
        <w:spacing w:after="0" w:line="360" w:lineRule="auto"/>
        <w:ind w:firstLine="708"/>
        <w:contextualSpacing/>
        <w:jc w:val="both"/>
        <w:rPr>
          <w:sz w:val="28"/>
          <w:szCs w:val="28"/>
        </w:rPr>
      </w:pPr>
      <w:r w:rsidRPr="00010F4F">
        <w:rPr>
          <w:sz w:val="28"/>
          <w:szCs w:val="28"/>
        </w:rPr>
        <w:t>Лица, имеющие профессиональное педагогическое образование по другим специальностям и профилям подготовки, для реализации программы коррекционной работы</w:t>
      </w:r>
      <w:r>
        <w:rPr>
          <w:sz w:val="28"/>
          <w:szCs w:val="28"/>
        </w:rPr>
        <w:t xml:space="preserve"> </w:t>
      </w:r>
      <w:r w:rsidRPr="00010F4F">
        <w:rPr>
          <w:sz w:val="28"/>
          <w:szCs w:val="28"/>
        </w:rPr>
        <w:t xml:space="preserve">должны пройти переподготовку в области тифлопедагогики. </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i/>
          <w:sz w:val="28"/>
          <w:szCs w:val="28"/>
        </w:rPr>
        <w:t>Воспитатель</w:t>
      </w:r>
      <w:r w:rsidRPr="00010F4F">
        <w:rPr>
          <w:rFonts w:ascii="Times New Roman" w:hAnsi="Times New Roman"/>
          <w:sz w:val="28"/>
          <w:szCs w:val="28"/>
        </w:rPr>
        <w:t xml:space="preserve"> должен иметь:</w:t>
      </w:r>
    </w:p>
    <w:p w:rsidR="006C480D" w:rsidRPr="00010F4F" w:rsidRDefault="006C480D" w:rsidP="00C431F6">
      <w:pPr>
        <w:numPr>
          <w:ilvl w:val="0"/>
          <w:numId w:val="7"/>
        </w:numPr>
        <w:tabs>
          <w:tab w:val="left" w:pos="1418"/>
        </w:tabs>
        <w:spacing w:after="0" w:line="360" w:lineRule="auto"/>
        <w:ind w:left="0" w:firstLine="708"/>
        <w:contextualSpacing/>
        <w:jc w:val="both"/>
        <w:rPr>
          <w:rFonts w:ascii="Times New Roman" w:hAnsi="Times New Roman"/>
          <w:kern w:val="2"/>
          <w:sz w:val="28"/>
          <w:szCs w:val="28"/>
        </w:rPr>
      </w:pPr>
      <w:r w:rsidRPr="00010F4F">
        <w:rPr>
          <w:rFonts w:ascii="Times New Roman" w:hAnsi="Times New Roman"/>
          <w:kern w:val="2"/>
          <w:sz w:val="28"/>
          <w:szCs w:val="28"/>
        </w:rPr>
        <w:t xml:space="preserve">высшее профессиональное образование в области тифлопедагогики: </w:t>
      </w:r>
    </w:p>
    <w:p w:rsidR="006C480D" w:rsidRPr="00010F4F" w:rsidRDefault="006C480D" w:rsidP="00C431F6">
      <w:pPr>
        <w:spacing w:after="0" w:line="360" w:lineRule="auto"/>
        <w:ind w:firstLine="708"/>
        <w:contextualSpacing/>
        <w:jc w:val="both"/>
        <w:rPr>
          <w:rFonts w:ascii="Times New Roman" w:hAnsi="Times New Roman"/>
          <w:kern w:val="2"/>
          <w:sz w:val="28"/>
          <w:szCs w:val="28"/>
        </w:rPr>
      </w:pPr>
      <w:r w:rsidRPr="00010F4F">
        <w:rPr>
          <w:rFonts w:ascii="Times New Roman" w:hAnsi="Times New Roman"/>
          <w:kern w:val="2"/>
          <w:sz w:val="28"/>
          <w:szCs w:val="28"/>
        </w:rPr>
        <w:t>по профилю «Коррекционная педагогика и специальная психология» по направлению «Педагогика»;</w:t>
      </w:r>
    </w:p>
    <w:p w:rsidR="006C480D" w:rsidRPr="00010F4F" w:rsidRDefault="006C480D" w:rsidP="00C431F6">
      <w:pPr>
        <w:spacing w:after="0" w:line="360" w:lineRule="auto"/>
        <w:ind w:firstLine="708"/>
        <w:contextualSpacing/>
        <w:jc w:val="both"/>
        <w:rPr>
          <w:rFonts w:ascii="Times New Roman" w:hAnsi="Times New Roman"/>
          <w:kern w:val="2"/>
          <w:sz w:val="28"/>
          <w:szCs w:val="28"/>
        </w:rPr>
      </w:pPr>
      <w:r w:rsidRPr="00010F4F">
        <w:rPr>
          <w:rFonts w:ascii="Times New Roman" w:hAnsi="Times New Roman"/>
          <w:kern w:val="2"/>
          <w:sz w:val="28"/>
          <w:szCs w:val="28"/>
        </w:rPr>
        <w:t>по программе «Специальное педагогическое образование» по направлению «Педагогика»;</w:t>
      </w:r>
    </w:p>
    <w:p w:rsidR="006C480D" w:rsidRPr="00010F4F" w:rsidRDefault="006C480D" w:rsidP="00C431F6">
      <w:pPr>
        <w:spacing w:after="0" w:line="360" w:lineRule="auto"/>
        <w:ind w:firstLine="708"/>
        <w:contextualSpacing/>
        <w:jc w:val="both"/>
        <w:rPr>
          <w:rFonts w:ascii="Times New Roman" w:hAnsi="Times New Roman"/>
          <w:kern w:val="2"/>
          <w:sz w:val="28"/>
          <w:szCs w:val="28"/>
        </w:rPr>
      </w:pPr>
      <w:r w:rsidRPr="00010F4F">
        <w:rPr>
          <w:rFonts w:ascii="Times New Roman" w:hAnsi="Times New Roman"/>
          <w:kern w:val="2"/>
          <w:sz w:val="28"/>
          <w:szCs w:val="28"/>
        </w:rPr>
        <w:t>по профилю «Тифлопедагогика. Начальное обучение детей с нарушениями зрения» по направлению «Специальное (дефектологическое) образование»;</w:t>
      </w:r>
    </w:p>
    <w:p w:rsidR="006C480D" w:rsidRPr="00010F4F" w:rsidRDefault="006C480D" w:rsidP="00C431F6">
      <w:pPr>
        <w:spacing w:after="0" w:line="360" w:lineRule="auto"/>
        <w:ind w:firstLine="708"/>
        <w:contextualSpacing/>
        <w:jc w:val="both"/>
        <w:rPr>
          <w:rFonts w:ascii="Times New Roman" w:hAnsi="Times New Roman"/>
          <w:kern w:val="2"/>
          <w:sz w:val="28"/>
          <w:szCs w:val="28"/>
        </w:rPr>
      </w:pPr>
      <w:r w:rsidRPr="00010F4F">
        <w:rPr>
          <w:rFonts w:ascii="Times New Roman" w:hAnsi="Times New Roman"/>
          <w:kern w:val="2"/>
          <w:sz w:val="28"/>
          <w:szCs w:val="28"/>
        </w:rPr>
        <w:t>по профилю «Специальное педагогическое образование»;</w:t>
      </w:r>
    </w:p>
    <w:p w:rsidR="006C480D" w:rsidRPr="00010F4F" w:rsidRDefault="006C480D" w:rsidP="00C431F6">
      <w:pPr>
        <w:spacing w:after="0" w:line="360" w:lineRule="auto"/>
        <w:ind w:firstLine="708"/>
        <w:contextualSpacing/>
        <w:jc w:val="both"/>
        <w:rPr>
          <w:rFonts w:ascii="Times New Roman" w:hAnsi="Times New Roman"/>
          <w:kern w:val="2"/>
          <w:sz w:val="28"/>
          <w:szCs w:val="28"/>
        </w:rPr>
      </w:pPr>
      <w:r w:rsidRPr="00010F4F">
        <w:rPr>
          <w:rFonts w:ascii="Times New Roman" w:hAnsi="Times New Roman"/>
          <w:kern w:val="2"/>
          <w:sz w:val="28"/>
          <w:szCs w:val="28"/>
        </w:rPr>
        <w:t xml:space="preserve">по специальности </w:t>
      </w:r>
      <w:r>
        <w:rPr>
          <w:rFonts w:ascii="Times New Roman" w:hAnsi="Times New Roman"/>
          <w:kern w:val="2"/>
          <w:sz w:val="28"/>
          <w:szCs w:val="28"/>
        </w:rPr>
        <w:t>«Тифлопедагогика»</w:t>
      </w:r>
      <w:r w:rsidRPr="00010F4F">
        <w:rPr>
          <w:rFonts w:ascii="Times New Roman" w:hAnsi="Times New Roman"/>
          <w:kern w:val="2"/>
          <w:sz w:val="28"/>
          <w:szCs w:val="28"/>
        </w:rPr>
        <w:t>;</w:t>
      </w:r>
    </w:p>
    <w:p w:rsidR="006C480D" w:rsidRPr="00010F4F" w:rsidRDefault="006C480D" w:rsidP="00C431F6">
      <w:pPr>
        <w:pStyle w:val="Textbody"/>
        <w:numPr>
          <w:ilvl w:val="0"/>
          <w:numId w:val="7"/>
        </w:numPr>
        <w:spacing w:after="0" w:line="360" w:lineRule="auto"/>
        <w:ind w:left="0" w:firstLine="708"/>
        <w:contextualSpacing/>
        <w:jc w:val="both"/>
        <w:rPr>
          <w:sz w:val="28"/>
          <w:szCs w:val="28"/>
        </w:rPr>
      </w:pPr>
      <w:r w:rsidRPr="00010F4F">
        <w:rPr>
          <w:sz w:val="28"/>
          <w:szCs w:val="28"/>
        </w:rPr>
        <w:t xml:space="preserve">среднее или высшее профессиональное педагогическое </w:t>
      </w:r>
      <w:r w:rsidRPr="00010F4F">
        <w:rPr>
          <w:sz w:val="28"/>
          <w:szCs w:val="28"/>
        </w:rPr>
        <w:lastRenderedPageBreak/>
        <w:t>образование и документ о повышении квалификации в области тифлопедагогики.</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i/>
          <w:sz w:val="28"/>
          <w:szCs w:val="28"/>
        </w:rPr>
        <w:t xml:space="preserve">Руководящие работники (административный персонал) </w:t>
      </w:r>
      <w:r w:rsidRPr="00010F4F">
        <w:rPr>
          <w:rFonts w:ascii="Times New Roman" w:hAnsi="Times New Roman"/>
          <w:sz w:val="28"/>
          <w:szCs w:val="28"/>
        </w:rPr>
        <w:t>наряду со средним или высшим профессиональным педагогическим образованием</w:t>
      </w:r>
      <w:r>
        <w:rPr>
          <w:rFonts w:ascii="Times New Roman" w:hAnsi="Times New Roman"/>
          <w:sz w:val="28"/>
          <w:szCs w:val="28"/>
        </w:rPr>
        <w:t xml:space="preserve"> </w:t>
      </w:r>
      <w:r w:rsidRPr="00010F4F">
        <w:rPr>
          <w:rFonts w:ascii="Times New Roman" w:hAnsi="Times New Roman"/>
          <w:sz w:val="28"/>
          <w:szCs w:val="28"/>
        </w:rPr>
        <w:t>должны иметь документ о повышения квалификации в области тифлопедагогики.</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i/>
          <w:sz w:val="28"/>
          <w:szCs w:val="28"/>
        </w:rPr>
        <w:t>Требования к кадровым условиям реализации АООП НОО для слепых обучающихся, осуществляющейся в условиях совместного обучения с другими обучающимися</w:t>
      </w:r>
      <w:r w:rsidRPr="00010F4F">
        <w:rPr>
          <w:rFonts w:ascii="Times New Roman" w:hAnsi="Times New Roman"/>
          <w:sz w:val="28"/>
          <w:szCs w:val="28"/>
        </w:rPr>
        <w:t>.</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 xml:space="preserve">Педагогические работники - </w:t>
      </w:r>
      <w:r w:rsidRPr="00010F4F">
        <w:rPr>
          <w:rFonts w:ascii="Times New Roman" w:hAnsi="Times New Roman"/>
          <w:i/>
          <w:sz w:val="28"/>
          <w:szCs w:val="28"/>
        </w:rPr>
        <w:t>учитель начальных классов, учитель музыки, учитель рисования, учитель физической культуры, учитель иностранного языка, учитель адаптивной физической культуры, воспитатель, педагог-психолог, социальный педагог, педагог-организатор, педагог дополнительного образования, учитель-логопед</w:t>
      </w:r>
      <w:r w:rsidRPr="00010F4F">
        <w:rPr>
          <w:rFonts w:ascii="Times New Roman" w:hAnsi="Times New Roman"/>
          <w:sz w:val="28"/>
          <w:szCs w:val="28"/>
        </w:rPr>
        <w:t xml:space="preserve"> - наряду со средним или высшим профессиональным педагогическим образованием по соответствующему занимаемой должности направлению (профилю, квалификации) подготовки должны иметь документ о повышении квалификации</w:t>
      </w:r>
      <w:r>
        <w:rPr>
          <w:rFonts w:ascii="Times New Roman" w:hAnsi="Times New Roman"/>
          <w:sz w:val="28"/>
          <w:szCs w:val="28"/>
        </w:rPr>
        <w:t xml:space="preserve"> </w:t>
      </w:r>
      <w:r w:rsidRPr="00010F4F">
        <w:rPr>
          <w:rFonts w:ascii="Times New Roman" w:hAnsi="Times New Roman"/>
          <w:sz w:val="28"/>
          <w:szCs w:val="28"/>
        </w:rPr>
        <w:t xml:space="preserve"> установленного образца в области инклюзивного образования.</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i/>
          <w:sz w:val="28"/>
          <w:szCs w:val="28"/>
        </w:rPr>
        <w:t xml:space="preserve">Учитель-дефектолог </w:t>
      </w:r>
      <w:r w:rsidRPr="00010F4F">
        <w:rPr>
          <w:rFonts w:ascii="Times New Roman" w:hAnsi="Times New Roman"/>
          <w:sz w:val="28"/>
          <w:szCs w:val="28"/>
        </w:rPr>
        <w:t>должен иметь наряду с высшим профессиональным педагогическим образованием в области специального образования (тифлопедагогики, олигофренопедагогики, сурдопедагогики, логопедии) диплом установленного образца о профессиональной переподготовке в области инклюзивного образования.</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i/>
          <w:sz w:val="28"/>
          <w:szCs w:val="28"/>
        </w:rPr>
        <w:t xml:space="preserve">Руководящие работники (административный персонал) </w:t>
      </w:r>
      <w:r w:rsidRPr="00010F4F">
        <w:rPr>
          <w:rFonts w:ascii="Times New Roman" w:hAnsi="Times New Roman"/>
          <w:sz w:val="28"/>
          <w:szCs w:val="28"/>
        </w:rPr>
        <w:t>наряду со средним или высшим профессиональным педагогическим образованием</w:t>
      </w:r>
      <w:r>
        <w:rPr>
          <w:rFonts w:ascii="Times New Roman" w:hAnsi="Times New Roman"/>
          <w:sz w:val="28"/>
          <w:szCs w:val="28"/>
        </w:rPr>
        <w:t xml:space="preserve"> </w:t>
      </w:r>
      <w:r w:rsidRPr="00010F4F">
        <w:rPr>
          <w:rFonts w:ascii="Times New Roman" w:hAnsi="Times New Roman"/>
          <w:sz w:val="28"/>
          <w:szCs w:val="28"/>
        </w:rPr>
        <w:t>должны иметь документ о повышении квалификации в области инклюзивного образования установленного образца.</w:t>
      </w:r>
    </w:p>
    <w:p w:rsidR="006C480D" w:rsidRPr="00010F4F" w:rsidRDefault="006C480D" w:rsidP="00C431F6">
      <w:pPr>
        <w:pStyle w:val="Textbody"/>
        <w:spacing w:after="0" w:line="360" w:lineRule="auto"/>
        <w:ind w:firstLine="708"/>
        <w:contextualSpacing/>
        <w:jc w:val="both"/>
        <w:rPr>
          <w:sz w:val="28"/>
          <w:szCs w:val="28"/>
        </w:rPr>
      </w:pPr>
      <w:r w:rsidRPr="00010F4F">
        <w:rPr>
          <w:sz w:val="28"/>
          <w:szCs w:val="28"/>
        </w:rPr>
        <w:t>В процесс реализации АООП НОО для слепых детей образовательная организация может обеспечить (по рекомендации психолого</w:t>
      </w:r>
      <w:r>
        <w:rPr>
          <w:sz w:val="28"/>
          <w:szCs w:val="28"/>
        </w:rPr>
        <w:t xml:space="preserve"> – </w:t>
      </w:r>
      <w:r w:rsidRPr="00010F4F">
        <w:rPr>
          <w:sz w:val="28"/>
          <w:szCs w:val="28"/>
        </w:rPr>
        <w:t>медико</w:t>
      </w:r>
      <w:r>
        <w:rPr>
          <w:sz w:val="28"/>
          <w:szCs w:val="28"/>
        </w:rPr>
        <w:t xml:space="preserve"> </w:t>
      </w:r>
      <w:r w:rsidRPr="00010F4F">
        <w:rPr>
          <w:sz w:val="28"/>
          <w:szCs w:val="28"/>
        </w:rPr>
        <w:t>-</w:t>
      </w:r>
      <w:r>
        <w:rPr>
          <w:sz w:val="28"/>
          <w:szCs w:val="28"/>
        </w:rPr>
        <w:t xml:space="preserve"> </w:t>
      </w:r>
      <w:r w:rsidRPr="00010F4F">
        <w:rPr>
          <w:sz w:val="28"/>
          <w:szCs w:val="28"/>
        </w:rPr>
        <w:lastRenderedPageBreak/>
        <w:t xml:space="preserve">педагогической комиссии) участие </w:t>
      </w:r>
      <w:r w:rsidRPr="00010F4F">
        <w:rPr>
          <w:i/>
          <w:sz w:val="28"/>
          <w:szCs w:val="28"/>
        </w:rPr>
        <w:t>тьютора</w:t>
      </w:r>
      <w:r w:rsidRPr="00010F4F">
        <w:rPr>
          <w:sz w:val="28"/>
          <w:szCs w:val="28"/>
        </w:rPr>
        <w:t>, который должен иметь высшее профессиональное педагогическое образование и диплом о профессиональной переподготовке по соответствующей программе установленного образца.</w:t>
      </w:r>
    </w:p>
    <w:p w:rsidR="006C480D" w:rsidRPr="00010F4F" w:rsidRDefault="006C480D" w:rsidP="00C431F6">
      <w:pPr>
        <w:pStyle w:val="Textbody"/>
        <w:spacing w:after="0" w:line="360" w:lineRule="auto"/>
        <w:ind w:firstLine="708"/>
        <w:contextualSpacing/>
        <w:jc w:val="both"/>
        <w:rPr>
          <w:sz w:val="28"/>
          <w:szCs w:val="28"/>
        </w:rPr>
      </w:pPr>
      <w:r w:rsidRPr="00010F4F">
        <w:rPr>
          <w:sz w:val="28"/>
          <w:szCs w:val="28"/>
        </w:rPr>
        <w:t xml:space="preserve">В процессе реализации АООП НОО для слепых детей образовательная организация может временно или постоянно обеспечить участие </w:t>
      </w:r>
      <w:r w:rsidRPr="00010F4F">
        <w:rPr>
          <w:i/>
          <w:sz w:val="28"/>
          <w:szCs w:val="28"/>
        </w:rPr>
        <w:t>ассистента (помощника)</w:t>
      </w:r>
      <w:r w:rsidRPr="00010F4F">
        <w:rPr>
          <w:rStyle w:val="a5"/>
          <w:sz w:val="28"/>
          <w:szCs w:val="28"/>
        </w:rPr>
        <w:footnoteReference w:id="4"/>
      </w:r>
      <w:r w:rsidRPr="00010F4F">
        <w:rPr>
          <w:sz w:val="28"/>
          <w:szCs w:val="28"/>
        </w:rPr>
        <w:t xml:space="preserve">, который должен иметь образование не ниже общего среднего и пройти соответствующую программу подготовки.  </w:t>
      </w:r>
    </w:p>
    <w:p w:rsidR="006C480D" w:rsidRPr="00010F4F" w:rsidRDefault="006C480D" w:rsidP="00C431F6">
      <w:pPr>
        <w:pStyle w:val="Textbody"/>
        <w:spacing w:after="0" w:line="360" w:lineRule="auto"/>
        <w:ind w:firstLine="708"/>
        <w:contextualSpacing/>
        <w:jc w:val="both"/>
        <w:rPr>
          <w:sz w:val="28"/>
          <w:szCs w:val="28"/>
        </w:rPr>
      </w:pPr>
      <w:r w:rsidRPr="00010F4F">
        <w:rPr>
          <w:sz w:val="28"/>
          <w:szCs w:val="28"/>
        </w:rPr>
        <w:t>Образовательная организация имеет право включать в штатное расписание специалистов по информационно-технической поддержке образовательной деятельности, имеющих соответствующую квалификацию.</w:t>
      </w:r>
    </w:p>
    <w:p w:rsidR="006C480D" w:rsidRPr="00010F4F" w:rsidRDefault="006C480D" w:rsidP="00C431F6">
      <w:pPr>
        <w:tabs>
          <w:tab w:val="left" w:pos="-567"/>
          <w:tab w:val="right" w:leader="dot" w:pos="9639"/>
        </w:tabs>
        <w:spacing w:after="0" w:line="360" w:lineRule="auto"/>
        <w:ind w:right="-1" w:firstLine="709"/>
        <w:contextualSpacing/>
        <w:jc w:val="both"/>
        <w:rPr>
          <w:rFonts w:ascii="Times New Roman" w:hAnsi="Times New Roman"/>
          <w:b/>
          <w:sz w:val="28"/>
          <w:szCs w:val="28"/>
        </w:rPr>
      </w:pPr>
      <w:r w:rsidRPr="00010F4F">
        <w:rPr>
          <w:rFonts w:ascii="Times New Roman" w:hAnsi="Times New Roman"/>
          <w:b/>
          <w:sz w:val="28"/>
          <w:szCs w:val="28"/>
        </w:rPr>
        <w:t xml:space="preserve">Требования к финансовым условиям реализации </w:t>
      </w:r>
      <w:r w:rsidRPr="00010F4F">
        <w:rPr>
          <w:rFonts w:ascii="Times New Roman" w:hAnsi="Times New Roman"/>
          <w:b/>
          <w:sz w:val="28"/>
          <w:szCs w:val="28"/>
          <w:lang w:eastAsia="en-US"/>
        </w:rPr>
        <w:t>адаптированной основной общеобразовательной программы начального общего образования для слепых обучающихся</w:t>
      </w:r>
    </w:p>
    <w:p w:rsidR="006C480D" w:rsidRPr="00010F4F" w:rsidRDefault="006C480D" w:rsidP="00C431F6">
      <w:pPr>
        <w:shd w:val="clear" w:color="auto" w:fill="FFFFFF"/>
        <w:tabs>
          <w:tab w:val="left" w:pos="0"/>
        </w:tabs>
        <w:autoSpaceDE w:val="0"/>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Финансовое обеспечение государственных гарантий на получение обучающимися с ОВЗ общедоступного и бесплатного образования за счет средств соответствующих бюджетов бюджетной системы Российской Федерации в государственных, муниципальных и частных образовательных организациях осуществляется на основе нормативов, определяемых органами государственной власти субъектов Российской Федерации, обеспечивающих реализацию АООП </w:t>
      </w:r>
      <w:r w:rsidRPr="00010F4F">
        <w:rPr>
          <w:rFonts w:ascii="Times New Roman" w:hAnsi="Times New Roman"/>
          <w:spacing w:val="2"/>
          <w:sz w:val="28"/>
          <w:szCs w:val="28"/>
        </w:rPr>
        <w:t>НОО</w:t>
      </w:r>
      <w:r w:rsidRPr="00010F4F">
        <w:rPr>
          <w:rFonts w:ascii="Times New Roman" w:hAnsi="Times New Roman"/>
          <w:sz w:val="28"/>
          <w:szCs w:val="28"/>
        </w:rPr>
        <w:t xml:space="preserve"> в соответствии со Стандартом.</w:t>
      </w:r>
    </w:p>
    <w:p w:rsidR="006C480D" w:rsidRPr="00010F4F" w:rsidRDefault="006C480D" w:rsidP="00C431F6">
      <w:pPr>
        <w:autoSpaceDE w:val="0"/>
        <w:autoSpaceDN w:val="0"/>
        <w:adjustRightInd w:val="0"/>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Финансовые условия реализации АООП </w:t>
      </w:r>
      <w:r w:rsidRPr="00010F4F">
        <w:rPr>
          <w:rFonts w:ascii="Times New Roman" w:hAnsi="Times New Roman"/>
          <w:spacing w:val="2"/>
          <w:sz w:val="28"/>
          <w:szCs w:val="28"/>
        </w:rPr>
        <w:t>НОО</w:t>
      </w:r>
      <w:r w:rsidRPr="00010F4F">
        <w:rPr>
          <w:rFonts w:ascii="Times New Roman" w:hAnsi="Times New Roman"/>
          <w:sz w:val="28"/>
          <w:szCs w:val="28"/>
        </w:rPr>
        <w:t xml:space="preserve"> должны</w:t>
      </w:r>
      <w:r w:rsidRPr="00010F4F">
        <w:rPr>
          <w:rFonts w:ascii="Times New Roman" w:hAnsi="Times New Roman"/>
          <w:sz w:val="28"/>
          <w:szCs w:val="28"/>
          <w:vertAlign w:val="superscript"/>
        </w:rPr>
        <w:footnoteReference w:id="5"/>
      </w:r>
      <w:r w:rsidRPr="00010F4F">
        <w:rPr>
          <w:rFonts w:ascii="Times New Roman" w:hAnsi="Times New Roman"/>
          <w:sz w:val="28"/>
          <w:szCs w:val="28"/>
        </w:rPr>
        <w:t>:</w:t>
      </w:r>
    </w:p>
    <w:p w:rsidR="006C480D" w:rsidRPr="00010F4F" w:rsidRDefault="006C480D" w:rsidP="00C431F6">
      <w:pPr>
        <w:autoSpaceDE w:val="0"/>
        <w:autoSpaceDN w:val="0"/>
        <w:adjustRightInd w:val="0"/>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1) обеспечивать возможность выполнения требований Стандарта </w:t>
      </w:r>
      <w:r w:rsidRPr="00010F4F">
        <w:rPr>
          <w:rFonts w:ascii="Times New Roman" w:hAnsi="Times New Roman"/>
          <w:sz w:val="28"/>
          <w:szCs w:val="28"/>
        </w:rPr>
        <w:br/>
        <w:t xml:space="preserve">к условиям реализации и структуре АООП </w:t>
      </w:r>
      <w:r w:rsidRPr="00010F4F">
        <w:rPr>
          <w:rFonts w:ascii="Times New Roman" w:hAnsi="Times New Roman"/>
          <w:spacing w:val="2"/>
          <w:sz w:val="28"/>
          <w:szCs w:val="28"/>
        </w:rPr>
        <w:t>НОО</w:t>
      </w:r>
      <w:r w:rsidRPr="00010F4F">
        <w:rPr>
          <w:rFonts w:ascii="Times New Roman" w:hAnsi="Times New Roman"/>
          <w:sz w:val="28"/>
          <w:szCs w:val="28"/>
        </w:rPr>
        <w:t>;</w:t>
      </w:r>
    </w:p>
    <w:p w:rsidR="006C480D" w:rsidRPr="00010F4F" w:rsidRDefault="006C480D" w:rsidP="00C431F6">
      <w:pPr>
        <w:autoSpaceDE w:val="0"/>
        <w:autoSpaceDN w:val="0"/>
        <w:adjustRightInd w:val="0"/>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2) обеспечивать реализацию обязательной части АООП </w:t>
      </w:r>
      <w:r w:rsidRPr="00010F4F">
        <w:rPr>
          <w:rFonts w:ascii="Times New Roman" w:hAnsi="Times New Roman"/>
          <w:spacing w:val="2"/>
          <w:sz w:val="28"/>
          <w:szCs w:val="28"/>
        </w:rPr>
        <w:t>НОО</w:t>
      </w:r>
      <w:r w:rsidRPr="00010F4F">
        <w:rPr>
          <w:rFonts w:ascii="Times New Roman" w:hAnsi="Times New Roman"/>
          <w:sz w:val="28"/>
          <w:szCs w:val="28"/>
        </w:rPr>
        <w:t xml:space="preserve"> и части, формируемой участниками образовательной деятельности, учитывая вариативность особых образовательных потребностей и индивидуальных особенностей развития обучающихся;</w:t>
      </w:r>
    </w:p>
    <w:p w:rsidR="006C480D" w:rsidRPr="00010F4F" w:rsidRDefault="006C480D" w:rsidP="00C431F6">
      <w:pPr>
        <w:autoSpaceDE w:val="0"/>
        <w:autoSpaceDN w:val="0"/>
        <w:adjustRightInd w:val="0"/>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lastRenderedPageBreak/>
        <w:t xml:space="preserve">3) отражать структуру и объем расходов, необходимых для реализации АООП </w:t>
      </w:r>
      <w:r w:rsidRPr="00010F4F">
        <w:rPr>
          <w:rFonts w:ascii="Times New Roman" w:hAnsi="Times New Roman"/>
          <w:spacing w:val="2"/>
          <w:sz w:val="28"/>
          <w:szCs w:val="28"/>
        </w:rPr>
        <w:t>НОО</w:t>
      </w:r>
      <w:r w:rsidRPr="00010F4F">
        <w:rPr>
          <w:rFonts w:ascii="Times New Roman" w:hAnsi="Times New Roman"/>
          <w:sz w:val="28"/>
          <w:szCs w:val="28"/>
        </w:rPr>
        <w:t>, а также механизм их формирования.</w:t>
      </w:r>
    </w:p>
    <w:p w:rsidR="006C480D" w:rsidRPr="00010F4F" w:rsidRDefault="006C480D" w:rsidP="00C431F6">
      <w:pPr>
        <w:autoSpaceDE w:val="0"/>
        <w:autoSpaceDN w:val="0"/>
        <w:adjustRightInd w:val="0"/>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Финансирование реализации АООП </w:t>
      </w:r>
      <w:r w:rsidRPr="00010F4F">
        <w:rPr>
          <w:rFonts w:ascii="Times New Roman" w:hAnsi="Times New Roman"/>
          <w:spacing w:val="2"/>
          <w:sz w:val="28"/>
          <w:szCs w:val="28"/>
        </w:rPr>
        <w:t xml:space="preserve">НОО </w:t>
      </w:r>
      <w:r w:rsidRPr="00010F4F">
        <w:rPr>
          <w:rFonts w:ascii="Times New Roman" w:hAnsi="Times New Roman"/>
          <w:sz w:val="28"/>
          <w:szCs w:val="28"/>
        </w:rPr>
        <w:t xml:space="preserve">должно осуществляться </w:t>
      </w:r>
      <w:r w:rsidRPr="00010F4F">
        <w:rPr>
          <w:rFonts w:ascii="Times New Roman" w:hAnsi="Times New Roman"/>
          <w:sz w:val="28"/>
          <w:szCs w:val="28"/>
        </w:rPr>
        <w:br/>
        <w:t>в объеме определяемых органами государственной власти субъектов Российской Федерации нормативов обеспечения государственных гарантий реализации прав на получение общедоступного и бесплатного начального общего образования. Указанные нормативы определяются в соответствии со Стандартом:</w:t>
      </w:r>
    </w:p>
    <w:p w:rsidR="006C480D" w:rsidRPr="00010F4F" w:rsidRDefault="006C480D" w:rsidP="00C431F6">
      <w:pPr>
        <w:autoSpaceDE w:val="0"/>
        <w:autoSpaceDN w:val="0"/>
        <w:adjustRightInd w:val="0"/>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специальными условиями получения образования (кадровыми, материально-техническими);</w:t>
      </w:r>
    </w:p>
    <w:p w:rsidR="006C480D" w:rsidRPr="00010F4F" w:rsidRDefault="006C480D" w:rsidP="00C431F6">
      <w:pPr>
        <w:autoSpaceDE w:val="0"/>
        <w:autoSpaceDN w:val="0"/>
        <w:adjustRightInd w:val="0"/>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расходами на оплату труда работников, реализующих АООП </w:t>
      </w:r>
      <w:r w:rsidRPr="00010F4F">
        <w:rPr>
          <w:rFonts w:ascii="Times New Roman" w:hAnsi="Times New Roman"/>
          <w:spacing w:val="2"/>
          <w:sz w:val="28"/>
          <w:szCs w:val="28"/>
        </w:rPr>
        <w:t>НОО</w:t>
      </w:r>
      <w:r w:rsidRPr="00010F4F">
        <w:rPr>
          <w:rFonts w:ascii="Times New Roman" w:hAnsi="Times New Roman"/>
          <w:sz w:val="28"/>
          <w:szCs w:val="28"/>
        </w:rPr>
        <w:t>;</w:t>
      </w:r>
    </w:p>
    <w:p w:rsidR="006C480D" w:rsidRPr="00010F4F" w:rsidRDefault="006C480D" w:rsidP="00C431F6">
      <w:pPr>
        <w:autoSpaceDE w:val="0"/>
        <w:autoSpaceDN w:val="0"/>
        <w:adjustRightInd w:val="0"/>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расходами на средства обучения и воспитания, коррекцию (компенсацию) нарушений развития, включающими расходные и дидактические материалы, оборудование, инвентарь, электронные ресурсы, оплату услуг связи, в том числе расходами, связанными с подключением к информационно-телекоммуникационной сети «Интернет»;</w:t>
      </w:r>
    </w:p>
    <w:p w:rsidR="006C480D" w:rsidRPr="00010F4F" w:rsidRDefault="006C480D" w:rsidP="00C431F6">
      <w:pPr>
        <w:autoSpaceDE w:val="0"/>
        <w:autoSpaceDN w:val="0"/>
        <w:adjustRightInd w:val="0"/>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расходами, связанными с дополнительным профессиональным образованием руководящих и педагогических работников по профилю их деятельности;</w:t>
      </w:r>
    </w:p>
    <w:p w:rsidR="006C480D" w:rsidRPr="00010F4F" w:rsidRDefault="006C480D" w:rsidP="00C431F6">
      <w:pPr>
        <w:autoSpaceDE w:val="0"/>
        <w:autoSpaceDN w:val="0"/>
        <w:adjustRightInd w:val="0"/>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иными расходами, связанными с реализацией и обеспечением реализации АООП </w:t>
      </w:r>
      <w:r w:rsidRPr="00010F4F">
        <w:rPr>
          <w:rFonts w:ascii="Times New Roman" w:hAnsi="Times New Roman"/>
          <w:spacing w:val="2"/>
          <w:sz w:val="28"/>
          <w:szCs w:val="28"/>
        </w:rPr>
        <w:t>НОО, в том числе с круглосуточным пребыванием обучающихся с ОВЗ в организации</w:t>
      </w:r>
      <w:r w:rsidRPr="00010F4F">
        <w:rPr>
          <w:rFonts w:ascii="Times New Roman" w:hAnsi="Times New Roman"/>
          <w:sz w:val="28"/>
          <w:szCs w:val="28"/>
        </w:rPr>
        <w:t>.</w:t>
      </w:r>
    </w:p>
    <w:p w:rsidR="006C480D" w:rsidRDefault="006C480D" w:rsidP="00C431F6">
      <w:pPr>
        <w:shd w:val="clear" w:color="auto" w:fill="FFFFFF"/>
        <w:tabs>
          <w:tab w:val="left" w:pos="0"/>
        </w:tabs>
        <w:autoSpaceDE w:val="0"/>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Финансовое обеспечение должно соответствовать специфике кадровых и материально-технических условий, определенных для каждого варианта АООП </w:t>
      </w:r>
      <w:r w:rsidRPr="00010F4F">
        <w:rPr>
          <w:rFonts w:ascii="Times New Roman" w:hAnsi="Times New Roman"/>
          <w:spacing w:val="2"/>
          <w:sz w:val="28"/>
          <w:szCs w:val="28"/>
        </w:rPr>
        <w:t>НОО</w:t>
      </w:r>
      <w:r w:rsidRPr="00010F4F">
        <w:rPr>
          <w:rFonts w:ascii="Times New Roman" w:hAnsi="Times New Roman"/>
          <w:sz w:val="28"/>
          <w:szCs w:val="28"/>
        </w:rPr>
        <w:t xml:space="preserve"> для разных групп обучающихся с ОВЗ.</w:t>
      </w:r>
    </w:p>
    <w:p w:rsidR="006C480D" w:rsidRPr="004167FD" w:rsidRDefault="006C480D" w:rsidP="00C431F6">
      <w:pPr>
        <w:shd w:val="clear" w:color="auto" w:fill="FFFFFF"/>
        <w:spacing w:after="0" w:line="360" w:lineRule="auto"/>
        <w:contextualSpacing/>
        <w:jc w:val="center"/>
        <w:rPr>
          <w:rFonts w:ascii="Times New Roman" w:hAnsi="Times New Roman"/>
          <w:sz w:val="28"/>
          <w:szCs w:val="28"/>
        </w:rPr>
      </w:pPr>
      <w:r w:rsidRPr="004167FD">
        <w:rPr>
          <w:rFonts w:ascii="Times New Roman" w:hAnsi="Times New Roman"/>
          <w:b/>
          <w:bCs/>
          <w:spacing w:val="-3"/>
          <w:sz w:val="28"/>
          <w:szCs w:val="28"/>
        </w:rPr>
        <w:t xml:space="preserve">Определение нормативных затрат на оказание </w:t>
      </w:r>
    </w:p>
    <w:p w:rsidR="006C480D" w:rsidRDefault="006C480D" w:rsidP="00C431F6">
      <w:pPr>
        <w:shd w:val="clear" w:color="auto" w:fill="FFFFFF"/>
        <w:spacing w:after="0" w:line="360" w:lineRule="auto"/>
        <w:contextualSpacing/>
        <w:jc w:val="center"/>
        <w:rPr>
          <w:rFonts w:ascii="Times New Roman" w:hAnsi="Times New Roman"/>
          <w:b/>
          <w:bCs/>
          <w:spacing w:val="-3"/>
          <w:sz w:val="28"/>
          <w:szCs w:val="28"/>
        </w:rPr>
      </w:pPr>
      <w:r>
        <w:rPr>
          <w:rFonts w:ascii="Times New Roman" w:hAnsi="Times New Roman"/>
          <w:b/>
          <w:bCs/>
          <w:spacing w:val="-3"/>
          <w:sz w:val="28"/>
          <w:szCs w:val="28"/>
        </w:rPr>
        <w:t>государственной услуги</w:t>
      </w:r>
    </w:p>
    <w:p w:rsidR="006C480D" w:rsidRPr="00944F97" w:rsidRDefault="006C480D" w:rsidP="00C431F6">
      <w:pPr>
        <w:shd w:val="clear" w:color="auto" w:fill="FFFFFF"/>
        <w:tabs>
          <w:tab w:val="left" w:pos="1087"/>
        </w:tabs>
        <w:spacing w:after="0" w:line="360" w:lineRule="auto"/>
        <w:ind w:right="22" w:firstLine="677"/>
        <w:contextualSpacing/>
        <w:jc w:val="both"/>
        <w:rPr>
          <w:rFonts w:ascii="Times New Roman" w:hAnsi="Times New Roman"/>
          <w:spacing w:val="-2"/>
          <w:sz w:val="28"/>
          <w:szCs w:val="28"/>
        </w:rPr>
      </w:pPr>
      <w:r w:rsidRPr="00944F97">
        <w:rPr>
          <w:rFonts w:ascii="Times New Roman" w:hAnsi="Times New Roman"/>
          <w:spacing w:val="-2"/>
          <w:sz w:val="28"/>
          <w:szCs w:val="28"/>
        </w:rPr>
        <w:t xml:space="preserve">Вариант </w:t>
      </w:r>
      <w:r w:rsidRPr="00DF39B0">
        <w:rPr>
          <w:rFonts w:ascii="Times New Roman" w:hAnsi="Times New Roman"/>
          <w:spacing w:val="-2"/>
          <w:sz w:val="28"/>
          <w:szCs w:val="28"/>
        </w:rPr>
        <w:t>3.1</w:t>
      </w:r>
      <w:r w:rsidRPr="00944F97">
        <w:rPr>
          <w:rFonts w:ascii="Times New Roman" w:hAnsi="Times New Roman"/>
          <w:spacing w:val="-2"/>
          <w:sz w:val="28"/>
          <w:szCs w:val="28"/>
        </w:rPr>
        <w:t xml:space="preserve"> предполагает, что </w:t>
      </w:r>
      <w:r>
        <w:rPr>
          <w:rFonts w:ascii="Times New Roman" w:hAnsi="Times New Roman"/>
          <w:spacing w:val="-2"/>
          <w:sz w:val="28"/>
          <w:szCs w:val="28"/>
        </w:rPr>
        <w:t xml:space="preserve">слепой </w:t>
      </w:r>
      <w:r w:rsidRPr="00944F97">
        <w:rPr>
          <w:rFonts w:ascii="Times New Roman" w:hAnsi="Times New Roman"/>
          <w:spacing w:val="-2"/>
          <w:sz w:val="28"/>
          <w:szCs w:val="28"/>
        </w:rPr>
        <w:t>обучающийся получает образование</w:t>
      </w:r>
      <w:r>
        <w:rPr>
          <w:rFonts w:ascii="Times New Roman" w:hAnsi="Times New Roman"/>
          <w:spacing w:val="-2"/>
          <w:sz w:val="28"/>
          <w:szCs w:val="28"/>
        </w:rPr>
        <w:t>,</w:t>
      </w:r>
      <w:r w:rsidRPr="00944F97">
        <w:rPr>
          <w:rFonts w:ascii="Times New Roman" w:hAnsi="Times New Roman"/>
          <w:spacing w:val="-2"/>
          <w:sz w:val="28"/>
          <w:szCs w:val="28"/>
        </w:rPr>
        <w:t xml:space="preserve"> находясь в среде сверстников, не имеющих ограничений по возможностям здоровья, и в те же сроки обучения. </w:t>
      </w:r>
      <w:r>
        <w:rPr>
          <w:rFonts w:ascii="Times New Roman" w:hAnsi="Times New Roman"/>
          <w:spacing w:val="-2"/>
          <w:sz w:val="28"/>
          <w:szCs w:val="28"/>
        </w:rPr>
        <w:t>Слепому о</w:t>
      </w:r>
      <w:r w:rsidRPr="00944F97">
        <w:rPr>
          <w:rFonts w:ascii="Times New Roman" w:hAnsi="Times New Roman"/>
          <w:spacing w:val="-2"/>
          <w:sz w:val="28"/>
          <w:szCs w:val="28"/>
        </w:rPr>
        <w:t xml:space="preserve">бучающемуся </w:t>
      </w:r>
      <w:r w:rsidRPr="00944F97">
        <w:rPr>
          <w:rFonts w:ascii="Times New Roman" w:hAnsi="Times New Roman"/>
          <w:spacing w:val="-2"/>
          <w:sz w:val="28"/>
          <w:szCs w:val="28"/>
        </w:rPr>
        <w:lastRenderedPageBreak/>
        <w:t xml:space="preserve">предоставляется государственная услуга по реализации основной </w:t>
      </w:r>
      <w:r w:rsidRPr="008E3C9D">
        <w:rPr>
          <w:rFonts w:ascii="Times New Roman" w:hAnsi="Times New Roman"/>
          <w:spacing w:val="-2"/>
          <w:sz w:val="28"/>
          <w:szCs w:val="28"/>
        </w:rPr>
        <w:t>общеобразовательной программы начального общего образования, которая адаптируется под особые образовательные потребности обучающегося и при</w:t>
      </w:r>
      <w:r w:rsidRPr="00944F97">
        <w:rPr>
          <w:rFonts w:ascii="Times New Roman" w:hAnsi="Times New Roman"/>
          <w:spacing w:val="-2"/>
          <w:sz w:val="28"/>
          <w:szCs w:val="28"/>
        </w:rPr>
        <w:t xml:space="preserve"> разработке которой  необходимо учитывать следующее:</w:t>
      </w:r>
    </w:p>
    <w:p w:rsidR="006C480D" w:rsidRPr="00EB7393" w:rsidRDefault="006C480D" w:rsidP="00C431F6">
      <w:pPr>
        <w:pStyle w:val="25"/>
        <w:numPr>
          <w:ilvl w:val="0"/>
          <w:numId w:val="38"/>
        </w:numPr>
        <w:shd w:val="clear" w:color="auto" w:fill="FFFFFF"/>
        <w:tabs>
          <w:tab w:val="left" w:pos="1087"/>
        </w:tabs>
        <w:spacing w:after="0" w:line="360" w:lineRule="auto"/>
        <w:ind w:right="22"/>
        <w:jc w:val="both"/>
        <w:rPr>
          <w:rFonts w:ascii="Times New Roman" w:hAnsi="Times New Roman"/>
          <w:spacing w:val="-2"/>
          <w:sz w:val="28"/>
          <w:szCs w:val="28"/>
        </w:rPr>
      </w:pPr>
      <w:r w:rsidRPr="008E3C9D">
        <w:rPr>
          <w:rFonts w:ascii="Times New Roman" w:hAnsi="Times New Roman"/>
          <w:spacing w:val="-2"/>
          <w:sz w:val="28"/>
          <w:szCs w:val="28"/>
        </w:rPr>
        <w:t xml:space="preserve">обязательное включение </w:t>
      </w:r>
      <w:r w:rsidRPr="008E3C9D">
        <w:rPr>
          <w:rFonts w:ascii="Times New Roman" w:hAnsi="Times New Roman"/>
          <w:bCs/>
          <w:spacing w:val="-3"/>
          <w:sz w:val="28"/>
          <w:szCs w:val="28"/>
        </w:rPr>
        <w:t>в структуру АООП начального общего</w:t>
      </w:r>
      <w:r w:rsidRPr="00EB7393">
        <w:rPr>
          <w:rFonts w:ascii="Times New Roman" w:hAnsi="Times New Roman"/>
          <w:bCs/>
          <w:spacing w:val="-3"/>
          <w:sz w:val="28"/>
          <w:szCs w:val="28"/>
        </w:rPr>
        <w:t xml:space="preserve"> образования</w:t>
      </w:r>
      <w:r w:rsidRPr="00EB7393">
        <w:rPr>
          <w:rFonts w:ascii="Times New Roman" w:hAnsi="Times New Roman"/>
          <w:spacing w:val="-2"/>
          <w:sz w:val="28"/>
          <w:szCs w:val="28"/>
        </w:rPr>
        <w:t xml:space="preserve"> для </w:t>
      </w:r>
      <w:r>
        <w:rPr>
          <w:rFonts w:ascii="Times New Roman" w:hAnsi="Times New Roman"/>
          <w:spacing w:val="-2"/>
          <w:sz w:val="28"/>
          <w:szCs w:val="28"/>
        </w:rPr>
        <w:t xml:space="preserve">слепого обучающегося </w:t>
      </w:r>
      <w:r w:rsidRPr="008E3C9D">
        <w:rPr>
          <w:rFonts w:ascii="Times New Roman" w:hAnsi="Times New Roman"/>
          <w:spacing w:val="-2"/>
          <w:sz w:val="28"/>
          <w:szCs w:val="28"/>
        </w:rPr>
        <w:t>программы коррекционной работы, что требует качественно особого</w:t>
      </w:r>
      <w:r w:rsidRPr="00EB7393">
        <w:rPr>
          <w:rFonts w:ascii="Times New Roman" w:hAnsi="Times New Roman"/>
          <w:spacing w:val="-2"/>
          <w:sz w:val="28"/>
          <w:szCs w:val="28"/>
        </w:rPr>
        <w:t xml:space="preserve"> кадрового состава специалистов, реализующих АООП</w:t>
      </w:r>
      <w:r>
        <w:rPr>
          <w:rFonts w:ascii="Times New Roman" w:hAnsi="Times New Roman"/>
          <w:spacing w:val="-2"/>
          <w:sz w:val="28"/>
          <w:szCs w:val="28"/>
        </w:rPr>
        <w:t xml:space="preserve"> НОО</w:t>
      </w:r>
      <w:r w:rsidRPr="00EB7393">
        <w:rPr>
          <w:rFonts w:ascii="Times New Roman" w:hAnsi="Times New Roman"/>
          <w:spacing w:val="-2"/>
          <w:sz w:val="28"/>
          <w:szCs w:val="28"/>
        </w:rPr>
        <w:t>;</w:t>
      </w:r>
    </w:p>
    <w:p w:rsidR="006C480D" w:rsidRPr="008E3C9D" w:rsidRDefault="006C480D" w:rsidP="00C431F6">
      <w:pPr>
        <w:pStyle w:val="25"/>
        <w:numPr>
          <w:ilvl w:val="0"/>
          <w:numId w:val="38"/>
        </w:numPr>
        <w:shd w:val="clear" w:color="auto" w:fill="FFFFFF"/>
        <w:tabs>
          <w:tab w:val="left" w:pos="1087"/>
        </w:tabs>
        <w:spacing w:after="0" w:line="360" w:lineRule="auto"/>
        <w:ind w:right="22"/>
        <w:jc w:val="both"/>
        <w:rPr>
          <w:rFonts w:ascii="Times New Roman" w:hAnsi="Times New Roman"/>
          <w:spacing w:val="-2"/>
          <w:sz w:val="28"/>
          <w:szCs w:val="28"/>
        </w:rPr>
      </w:pPr>
      <w:r w:rsidRPr="008E3C9D">
        <w:rPr>
          <w:rFonts w:ascii="Times New Roman" w:hAnsi="Times New Roman"/>
          <w:spacing w:val="-2"/>
          <w:sz w:val="28"/>
          <w:szCs w:val="28"/>
        </w:rPr>
        <w:t>при необходимости предусматривается участие в образовательно-коррекционной работе тьютора, а также учебно-вспомогательного и прочего персонала (ассистента, медицинских работников, необходимых для сопровождения обучающихся с ОВЗ, инженера по обслуживанию специальных технических средств и ассистивных устройств).</w:t>
      </w:r>
    </w:p>
    <w:p w:rsidR="006C480D" w:rsidRDefault="006C480D" w:rsidP="00C431F6">
      <w:pPr>
        <w:pStyle w:val="25"/>
        <w:numPr>
          <w:ilvl w:val="0"/>
          <w:numId w:val="38"/>
        </w:numPr>
        <w:shd w:val="clear" w:color="auto" w:fill="FFFFFF"/>
        <w:tabs>
          <w:tab w:val="left" w:pos="1087"/>
        </w:tabs>
        <w:spacing w:after="0" w:line="360" w:lineRule="auto"/>
        <w:ind w:right="22"/>
        <w:jc w:val="both"/>
        <w:rPr>
          <w:rFonts w:ascii="Times New Roman" w:hAnsi="Times New Roman"/>
          <w:spacing w:val="-2"/>
          <w:sz w:val="28"/>
          <w:szCs w:val="28"/>
        </w:rPr>
      </w:pPr>
      <w:r w:rsidRPr="00EB7393">
        <w:rPr>
          <w:rFonts w:ascii="Times New Roman" w:hAnsi="Times New Roman"/>
          <w:spacing w:val="-2"/>
          <w:sz w:val="28"/>
          <w:szCs w:val="28"/>
        </w:rPr>
        <w:t xml:space="preserve">создание специальных материально-технических условий для реализации АООП (специальные учебники, специальные учебные </w:t>
      </w:r>
      <w:r w:rsidRPr="008E3C9D">
        <w:rPr>
          <w:rFonts w:ascii="Times New Roman" w:hAnsi="Times New Roman"/>
          <w:spacing w:val="-2"/>
          <w:sz w:val="28"/>
          <w:szCs w:val="28"/>
        </w:rPr>
        <w:t>пособия, специальное оборудование, специальные технические средства, ассистивные устройства, специальные компьютерные</w:t>
      </w:r>
      <w:r>
        <w:rPr>
          <w:rFonts w:ascii="Times New Roman" w:hAnsi="Times New Roman"/>
          <w:spacing w:val="-2"/>
          <w:sz w:val="28"/>
          <w:szCs w:val="28"/>
        </w:rPr>
        <w:t xml:space="preserve"> </w:t>
      </w:r>
      <w:r w:rsidRPr="008E3C9D">
        <w:rPr>
          <w:rFonts w:ascii="Times New Roman" w:hAnsi="Times New Roman"/>
          <w:spacing w:val="-2"/>
          <w:sz w:val="28"/>
          <w:szCs w:val="28"/>
        </w:rPr>
        <w:t xml:space="preserve">программы и </w:t>
      </w:r>
      <w:r w:rsidRPr="00EB7393">
        <w:rPr>
          <w:rFonts w:ascii="Times New Roman" w:hAnsi="Times New Roman"/>
          <w:spacing w:val="-2"/>
          <w:sz w:val="28"/>
          <w:szCs w:val="28"/>
        </w:rPr>
        <w:t xml:space="preserve">др.) в соответствии с ФГОС для </w:t>
      </w:r>
      <w:r>
        <w:rPr>
          <w:rFonts w:ascii="Times New Roman" w:hAnsi="Times New Roman"/>
          <w:spacing w:val="-2"/>
          <w:sz w:val="28"/>
          <w:szCs w:val="28"/>
        </w:rPr>
        <w:t xml:space="preserve">слепых </w:t>
      </w:r>
      <w:r w:rsidRPr="00EB7393">
        <w:rPr>
          <w:rFonts w:ascii="Times New Roman" w:hAnsi="Times New Roman"/>
          <w:spacing w:val="-2"/>
          <w:sz w:val="28"/>
          <w:szCs w:val="28"/>
        </w:rPr>
        <w:t>обучающихся.</w:t>
      </w:r>
    </w:p>
    <w:p w:rsidR="006C480D" w:rsidRPr="00944F97" w:rsidRDefault="006C480D" w:rsidP="00C431F6">
      <w:pPr>
        <w:shd w:val="clear" w:color="auto" w:fill="FFFFFF"/>
        <w:tabs>
          <w:tab w:val="left" w:pos="1087"/>
        </w:tabs>
        <w:spacing w:after="0" w:line="360" w:lineRule="auto"/>
        <w:ind w:right="22" w:firstLine="677"/>
        <w:contextualSpacing/>
        <w:jc w:val="both"/>
        <w:rPr>
          <w:rFonts w:ascii="Times New Roman" w:hAnsi="Times New Roman"/>
          <w:spacing w:val="-2"/>
          <w:sz w:val="28"/>
          <w:szCs w:val="28"/>
        </w:rPr>
      </w:pPr>
      <w:r w:rsidRPr="00944F97">
        <w:rPr>
          <w:rFonts w:ascii="Times New Roman" w:hAnsi="Times New Roman"/>
          <w:spacing w:val="-2"/>
          <w:sz w:val="28"/>
          <w:szCs w:val="28"/>
        </w:rPr>
        <w:t>При определении нормативных ф</w:t>
      </w:r>
      <w:r w:rsidRPr="00EB7393">
        <w:rPr>
          <w:rFonts w:ascii="Times New Roman" w:hAnsi="Times New Roman"/>
          <w:spacing w:val="-2"/>
          <w:sz w:val="28"/>
          <w:szCs w:val="28"/>
        </w:rPr>
        <w:t xml:space="preserve">инансовых затрат на одного обучающегося  с ОВЗ на оказание государственной услуги учитываются вышеперечисленные условия организации обучения </w:t>
      </w:r>
      <w:r>
        <w:rPr>
          <w:rFonts w:ascii="Times New Roman" w:hAnsi="Times New Roman"/>
          <w:spacing w:val="-2"/>
          <w:sz w:val="28"/>
          <w:szCs w:val="28"/>
        </w:rPr>
        <w:t xml:space="preserve">слепого </w:t>
      </w:r>
      <w:r w:rsidRPr="00EB7393">
        <w:rPr>
          <w:rFonts w:ascii="Times New Roman" w:hAnsi="Times New Roman"/>
          <w:spacing w:val="-2"/>
          <w:sz w:val="28"/>
          <w:szCs w:val="28"/>
        </w:rPr>
        <w:t xml:space="preserve">ребенка. </w:t>
      </w:r>
    </w:p>
    <w:p w:rsidR="006C480D" w:rsidRPr="008E3C9D" w:rsidRDefault="006C480D" w:rsidP="00C431F6">
      <w:pPr>
        <w:shd w:val="clear" w:color="auto" w:fill="FFFFFF"/>
        <w:tabs>
          <w:tab w:val="left" w:pos="1087"/>
        </w:tabs>
        <w:spacing w:after="0" w:line="360" w:lineRule="auto"/>
        <w:ind w:right="22" w:firstLine="677"/>
        <w:contextualSpacing/>
        <w:jc w:val="both"/>
        <w:rPr>
          <w:rFonts w:ascii="Times New Roman" w:hAnsi="Times New Roman"/>
          <w:spacing w:val="-2"/>
          <w:sz w:val="28"/>
          <w:szCs w:val="28"/>
        </w:rPr>
      </w:pPr>
      <w:r w:rsidRPr="00EB7393">
        <w:rPr>
          <w:rFonts w:ascii="Times New Roman" w:hAnsi="Times New Roman"/>
          <w:spacing w:val="-2"/>
          <w:sz w:val="28"/>
          <w:szCs w:val="28"/>
        </w:rPr>
        <w:t>Финансирование рассчитывается с учетом рекомендаций ПМПК,  ИПР инвалида</w:t>
      </w:r>
      <w:r>
        <w:rPr>
          <w:rFonts w:ascii="Times New Roman" w:hAnsi="Times New Roman"/>
          <w:spacing w:val="-2"/>
          <w:sz w:val="28"/>
          <w:szCs w:val="28"/>
        </w:rPr>
        <w:t xml:space="preserve"> </w:t>
      </w:r>
      <w:r w:rsidRPr="00EB7393">
        <w:rPr>
          <w:rFonts w:ascii="Times New Roman" w:hAnsi="Times New Roman"/>
          <w:spacing w:val="-2"/>
          <w:sz w:val="28"/>
          <w:szCs w:val="28"/>
        </w:rPr>
        <w:t>в соответствии с кадровыми и материально</w:t>
      </w:r>
      <w:r>
        <w:rPr>
          <w:rFonts w:ascii="Times New Roman" w:hAnsi="Times New Roman"/>
          <w:spacing w:val="-2"/>
          <w:sz w:val="28"/>
          <w:szCs w:val="28"/>
        </w:rPr>
        <w:t xml:space="preserve"> – </w:t>
      </w:r>
      <w:r w:rsidRPr="00EB7393">
        <w:rPr>
          <w:rFonts w:ascii="Times New Roman" w:hAnsi="Times New Roman"/>
          <w:spacing w:val="-2"/>
          <w:sz w:val="28"/>
          <w:szCs w:val="28"/>
        </w:rPr>
        <w:t>техническими</w:t>
      </w:r>
      <w:r>
        <w:rPr>
          <w:rFonts w:ascii="Times New Roman" w:hAnsi="Times New Roman"/>
          <w:spacing w:val="-2"/>
          <w:sz w:val="28"/>
          <w:szCs w:val="28"/>
        </w:rPr>
        <w:t xml:space="preserve"> </w:t>
      </w:r>
      <w:r w:rsidRPr="008E3C9D">
        <w:rPr>
          <w:rFonts w:ascii="Times New Roman" w:hAnsi="Times New Roman"/>
          <w:spacing w:val="-2"/>
          <w:sz w:val="28"/>
          <w:szCs w:val="28"/>
        </w:rPr>
        <w:t>условиями реализации АООП, требованиями к наполняемости классов в соответствии с СанПиН</w:t>
      </w:r>
      <w:r>
        <w:rPr>
          <w:rFonts w:ascii="Times New Roman" w:hAnsi="Times New Roman"/>
          <w:spacing w:val="-2"/>
          <w:sz w:val="28"/>
          <w:szCs w:val="28"/>
        </w:rPr>
        <w:t>ом</w:t>
      </w:r>
      <w:r w:rsidRPr="008E3C9D">
        <w:rPr>
          <w:rFonts w:ascii="Times New Roman" w:hAnsi="Times New Roman"/>
          <w:spacing w:val="-2"/>
          <w:sz w:val="28"/>
          <w:szCs w:val="28"/>
        </w:rPr>
        <w:t xml:space="preserve">. </w:t>
      </w:r>
    </w:p>
    <w:p w:rsidR="006C480D" w:rsidRPr="008E3C9D" w:rsidRDefault="006C480D" w:rsidP="00C431F6">
      <w:pPr>
        <w:shd w:val="clear" w:color="auto" w:fill="FFFFFF"/>
        <w:tabs>
          <w:tab w:val="left" w:pos="1087"/>
        </w:tabs>
        <w:spacing w:after="0" w:line="360" w:lineRule="auto"/>
        <w:ind w:right="22" w:firstLine="677"/>
        <w:contextualSpacing/>
        <w:jc w:val="both"/>
        <w:rPr>
          <w:rFonts w:ascii="Times New Roman" w:hAnsi="Times New Roman"/>
          <w:spacing w:val="-2"/>
          <w:sz w:val="28"/>
          <w:szCs w:val="28"/>
        </w:rPr>
      </w:pPr>
      <w:r w:rsidRPr="008E3C9D">
        <w:rPr>
          <w:rFonts w:ascii="Times New Roman" w:hAnsi="Times New Roman"/>
          <w:spacing w:val="-2"/>
          <w:sz w:val="28"/>
          <w:szCs w:val="28"/>
        </w:rPr>
        <w:t xml:space="preserve">Таким образом, финансирование АООП НОО для каждого </w:t>
      </w:r>
      <w:r>
        <w:rPr>
          <w:rFonts w:ascii="Times New Roman" w:hAnsi="Times New Roman"/>
          <w:spacing w:val="-2"/>
          <w:sz w:val="28"/>
          <w:szCs w:val="28"/>
        </w:rPr>
        <w:t xml:space="preserve">слепого </w:t>
      </w:r>
      <w:r w:rsidRPr="008E3C9D">
        <w:rPr>
          <w:rFonts w:ascii="Times New Roman" w:hAnsi="Times New Roman"/>
          <w:spacing w:val="-2"/>
          <w:sz w:val="28"/>
          <w:szCs w:val="28"/>
        </w:rPr>
        <w:t xml:space="preserve">обучающегося производится в большем объеме, чем финансирование ООП НОО обучающихся, не имеющих ограниченных возможностей здоровья. </w:t>
      </w:r>
    </w:p>
    <w:p w:rsidR="006C480D" w:rsidRPr="004167FD" w:rsidRDefault="006C480D" w:rsidP="00C431F6">
      <w:pPr>
        <w:shd w:val="clear" w:color="auto" w:fill="FFFFFF"/>
        <w:tabs>
          <w:tab w:val="left" w:pos="1087"/>
        </w:tabs>
        <w:spacing w:after="0" w:line="360" w:lineRule="auto"/>
        <w:ind w:right="22" w:firstLine="677"/>
        <w:contextualSpacing/>
        <w:jc w:val="both"/>
        <w:rPr>
          <w:rFonts w:ascii="Times New Roman" w:hAnsi="Times New Roman"/>
          <w:sz w:val="28"/>
          <w:szCs w:val="28"/>
        </w:rPr>
      </w:pPr>
      <w:r w:rsidRPr="004167FD">
        <w:rPr>
          <w:rFonts w:ascii="Times New Roman" w:hAnsi="Times New Roman"/>
          <w:spacing w:val="-2"/>
          <w:sz w:val="28"/>
          <w:szCs w:val="28"/>
        </w:rPr>
        <w:lastRenderedPageBreak/>
        <w:t xml:space="preserve">Нормативные затраты на оказание </w:t>
      </w:r>
      <w:r w:rsidRPr="004167FD">
        <w:rPr>
          <w:rFonts w:ascii="Times New Roman" w:hAnsi="Times New Roman"/>
          <w:spacing w:val="-2"/>
          <w:sz w:val="28"/>
          <w:szCs w:val="28"/>
          <w:lang w:val="en-US"/>
        </w:rPr>
        <w:t>i</w:t>
      </w:r>
      <w:r w:rsidRPr="004167FD">
        <w:rPr>
          <w:rFonts w:ascii="Times New Roman" w:hAnsi="Times New Roman"/>
          <w:spacing w:val="-2"/>
          <w:sz w:val="28"/>
          <w:szCs w:val="28"/>
        </w:rPr>
        <w:t>-той государственной услуги</w:t>
      </w:r>
      <w:r>
        <w:rPr>
          <w:rFonts w:ascii="Times New Roman" w:hAnsi="Times New Roman"/>
          <w:spacing w:val="-2"/>
          <w:sz w:val="28"/>
          <w:szCs w:val="28"/>
        </w:rPr>
        <w:t xml:space="preserve"> </w:t>
      </w:r>
      <w:r w:rsidRPr="004167FD">
        <w:rPr>
          <w:rFonts w:ascii="Times New Roman" w:hAnsi="Times New Roman"/>
          <w:spacing w:val="-2"/>
          <w:sz w:val="28"/>
          <w:szCs w:val="28"/>
        </w:rPr>
        <w:t xml:space="preserve">на </w:t>
      </w:r>
      <w:r w:rsidRPr="004167FD">
        <w:rPr>
          <w:rFonts w:ascii="Times New Roman" w:hAnsi="Times New Roman"/>
          <w:sz w:val="28"/>
          <w:szCs w:val="28"/>
        </w:rPr>
        <w:t>соответствующий финансовый год определяются по формуле:</w:t>
      </w:r>
    </w:p>
    <w:p w:rsidR="006C480D" w:rsidRPr="004167FD" w:rsidRDefault="006C480D" w:rsidP="00C431F6">
      <w:pPr>
        <w:shd w:val="clear" w:color="auto" w:fill="FFFFFF"/>
        <w:spacing w:after="0" w:line="360" w:lineRule="auto"/>
        <w:ind w:left="1416" w:firstLine="708"/>
        <w:contextualSpacing/>
        <w:jc w:val="both"/>
        <w:rPr>
          <w:rFonts w:ascii="Times New Roman" w:hAnsi="Times New Roman"/>
          <w:b/>
          <w:sz w:val="56"/>
          <w:szCs w:val="56"/>
        </w:rPr>
      </w:pPr>
      <w:r>
        <w:rPr>
          <w:rFonts w:ascii="Times New Roman" w:hAnsi="Times New Roman"/>
          <w:b/>
          <w:i/>
          <w:sz w:val="40"/>
          <w:szCs w:val="40"/>
        </w:rPr>
        <w:t>З</w:t>
      </w:r>
      <w:r w:rsidRPr="004167FD">
        <w:rPr>
          <w:rFonts w:ascii="Times New Roman" w:hAnsi="Times New Roman"/>
          <w:i/>
          <w:sz w:val="40"/>
          <w:szCs w:val="40"/>
          <w:vertAlign w:val="superscript"/>
          <w:lang w:val="en-US"/>
        </w:rPr>
        <w:t>i</w:t>
      </w:r>
      <w:r w:rsidRPr="004167FD">
        <w:rPr>
          <w:rFonts w:ascii="Times New Roman" w:hAnsi="Times New Roman"/>
          <w:i/>
          <w:sz w:val="40"/>
          <w:szCs w:val="40"/>
          <w:vertAlign w:val="subscript"/>
        </w:rPr>
        <w:t>гу</w:t>
      </w:r>
      <w:r w:rsidRPr="004167FD">
        <w:rPr>
          <w:rFonts w:ascii="Times New Roman" w:hAnsi="Times New Roman"/>
          <w:b/>
          <w:bCs/>
          <w:spacing w:val="-4"/>
          <w:sz w:val="28"/>
          <w:szCs w:val="28"/>
        </w:rPr>
        <w:t xml:space="preserve"> = </w:t>
      </w:r>
      <w:r w:rsidRPr="006A05C6">
        <w:rPr>
          <w:rFonts w:ascii="Times New Roman" w:hAnsi="Times New Roman"/>
          <w:b/>
          <w:bCs/>
          <w:i/>
          <w:spacing w:val="-4"/>
          <w:sz w:val="40"/>
          <w:szCs w:val="40"/>
        </w:rPr>
        <w:t>НЗ</w:t>
      </w:r>
      <w:r w:rsidRPr="004167FD">
        <w:rPr>
          <w:rFonts w:ascii="Times New Roman" w:hAnsi="Times New Roman"/>
          <w:i/>
          <w:sz w:val="40"/>
          <w:szCs w:val="40"/>
          <w:vertAlign w:val="superscript"/>
          <w:lang w:val="en-US"/>
        </w:rPr>
        <w:t>i</w:t>
      </w:r>
      <w:r w:rsidRPr="004167FD">
        <w:rPr>
          <w:rFonts w:ascii="Times New Roman" w:hAnsi="Times New Roman"/>
          <w:i/>
          <w:sz w:val="40"/>
          <w:szCs w:val="40"/>
          <w:vertAlign w:val="subscript"/>
        </w:rPr>
        <w:t xml:space="preserve">очр </w:t>
      </w:r>
      <w:r w:rsidRPr="004167FD">
        <w:rPr>
          <w:rFonts w:ascii="Times New Roman" w:hAnsi="Times New Roman"/>
          <w:b/>
          <w:i/>
          <w:sz w:val="56"/>
          <w:szCs w:val="56"/>
          <w:vertAlign w:val="subscript"/>
        </w:rPr>
        <w:t>*</w:t>
      </w:r>
      <w:r w:rsidRPr="004167FD">
        <w:rPr>
          <w:rFonts w:ascii="Times New Roman" w:hAnsi="Times New Roman"/>
          <w:b/>
          <w:i/>
          <w:sz w:val="56"/>
          <w:szCs w:val="56"/>
          <w:vertAlign w:val="subscript"/>
          <w:lang w:val="en-US"/>
        </w:rPr>
        <w:t>k</w:t>
      </w:r>
      <w:r w:rsidRPr="004167FD">
        <w:rPr>
          <w:rFonts w:ascii="Times New Roman" w:hAnsi="Times New Roman"/>
          <w:i/>
          <w:sz w:val="40"/>
          <w:szCs w:val="40"/>
          <w:vertAlign w:val="subscript"/>
          <w:lang w:val="en-US"/>
        </w:rPr>
        <w:t>i</w:t>
      </w:r>
      <w:r w:rsidRPr="004167FD">
        <w:rPr>
          <w:rFonts w:ascii="Times New Roman" w:hAnsi="Times New Roman"/>
          <w:i/>
          <w:iCs/>
          <w:sz w:val="24"/>
          <w:szCs w:val="24"/>
        </w:rPr>
        <w:t>,</w:t>
      </w:r>
      <w:r w:rsidRPr="004167FD">
        <w:rPr>
          <w:rFonts w:ascii="Times New Roman" w:hAnsi="Times New Roman"/>
          <w:sz w:val="24"/>
          <w:szCs w:val="24"/>
        </w:rPr>
        <w:t>где</w:t>
      </w:r>
    </w:p>
    <w:p w:rsidR="006C480D" w:rsidRPr="004167FD" w:rsidRDefault="006C480D" w:rsidP="00C431F6">
      <w:pPr>
        <w:shd w:val="clear" w:color="auto" w:fill="FFFFFF"/>
        <w:spacing w:after="0" w:line="360" w:lineRule="auto"/>
        <w:ind w:right="22" w:firstLine="677"/>
        <w:contextualSpacing/>
        <w:jc w:val="both"/>
        <w:rPr>
          <w:rFonts w:ascii="Times New Roman" w:hAnsi="Times New Roman"/>
          <w:sz w:val="28"/>
          <w:szCs w:val="28"/>
        </w:rPr>
      </w:pPr>
      <w:r w:rsidRPr="00EA4C00">
        <w:rPr>
          <w:rFonts w:ascii="Times New Roman" w:hAnsi="Times New Roman"/>
          <w:sz w:val="28"/>
          <w:szCs w:val="28"/>
        </w:rPr>
        <w:t xml:space="preserve">З </w:t>
      </w:r>
      <w:r w:rsidRPr="004167FD">
        <w:rPr>
          <w:rFonts w:ascii="Times New Roman" w:hAnsi="Times New Roman"/>
          <w:i/>
          <w:sz w:val="40"/>
          <w:szCs w:val="40"/>
          <w:vertAlign w:val="superscript"/>
          <w:lang w:val="en-US"/>
        </w:rPr>
        <w:t>i</w:t>
      </w:r>
      <w:r w:rsidRPr="004167FD">
        <w:rPr>
          <w:rFonts w:ascii="Times New Roman" w:hAnsi="Times New Roman"/>
          <w:i/>
          <w:sz w:val="40"/>
          <w:szCs w:val="40"/>
          <w:vertAlign w:val="subscript"/>
        </w:rPr>
        <w:t>гу</w:t>
      </w:r>
      <w:r w:rsidRPr="004167FD">
        <w:rPr>
          <w:rFonts w:ascii="Times New Roman" w:hAnsi="Times New Roman"/>
          <w:b/>
          <w:bCs/>
          <w:spacing w:val="-4"/>
          <w:sz w:val="28"/>
          <w:szCs w:val="28"/>
        </w:rPr>
        <w:t xml:space="preserve"> - </w:t>
      </w:r>
      <w:r w:rsidRPr="004167FD">
        <w:rPr>
          <w:rFonts w:ascii="Times New Roman" w:hAnsi="Times New Roman"/>
          <w:bCs/>
          <w:spacing w:val="-4"/>
          <w:sz w:val="28"/>
          <w:szCs w:val="28"/>
        </w:rPr>
        <w:t>н</w:t>
      </w:r>
      <w:r w:rsidRPr="004167FD">
        <w:rPr>
          <w:rFonts w:ascii="Times New Roman" w:hAnsi="Times New Roman"/>
          <w:spacing w:val="-2"/>
          <w:sz w:val="28"/>
          <w:szCs w:val="28"/>
        </w:rPr>
        <w:t xml:space="preserve">ормативные затраты на оказание </w:t>
      </w:r>
      <w:r w:rsidRPr="004167FD">
        <w:rPr>
          <w:rFonts w:ascii="Times New Roman" w:hAnsi="Times New Roman"/>
          <w:spacing w:val="-2"/>
          <w:sz w:val="28"/>
          <w:szCs w:val="28"/>
          <w:lang w:val="en-US"/>
        </w:rPr>
        <w:t>i</w:t>
      </w:r>
      <w:r w:rsidRPr="004167FD">
        <w:rPr>
          <w:rFonts w:ascii="Times New Roman" w:hAnsi="Times New Roman"/>
          <w:spacing w:val="-2"/>
          <w:sz w:val="28"/>
          <w:szCs w:val="28"/>
        </w:rPr>
        <w:t>-той государственной услуги</w:t>
      </w:r>
      <w:r>
        <w:rPr>
          <w:rFonts w:ascii="Times New Roman" w:hAnsi="Times New Roman"/>
          <w:spacing w:val="-2"/>
          <w:sz w:val="28"/>
          <w:szCs w:val="28"/>
        </w:rPr>
        <w:t xml:space="preserve"> </w:t>
      </w:r>
      <w:r w:rsidRPr="004167FD">
        <w:rPr>
          <w:rFonts w:ascii="Times New Roman" w:hAnsi="Times New Roman"/>
          <w:spacing w:val="-2"/>
          <w:sz w:val="28"/>
          <w:szCs w:val="28"/>
        </w:rPr>
        <w:t xml:space="preserve">на </w:t>
      </w:r>
      <w:r w:rsidRPr="004167FD">
        <w:rPr>
          <w:rFonts w:ascii="Times New Roman" w:hAnsi="Times New Roman"/>
          <w:sz w:val="28"/>
          <w:szCs w:val="28"/>
        </w:rPr>
        <w:t>соответствующий финансовый год;</w:t>
      </w:r>
    </w:p>
    <w:p w:rsidR="006C480D" w:rsidRPr="004167FD" w:rsidRDefault="006C480D" w:rsidP="00C431F6">
      <w:pPr>
        <w:shd w:val="clear" w:color="auto" w:fill="FFFFFF"/>
        <w:spacing w:after="0" w:line="360" w:lineRule="auto"/>
        <w:ind w:right="22" w:firstLine="677"/>
        <w:contextualSpacing/>
        <w:jc w:val="both"/>
        <w:rPr>
          <w:rFonts w:ascii="Times New Roman" w:hAnsi="Times New Roman"/>
          <w:sz w:val="28"/>
          <w:szCs w:val="28"/>
        </w:rPr>
      </w:pPr>
      <w:r w:rsidRPr="00EA4C00">
        <w:rPr>
          <w:rFonts w:ascii="Times New Roman" w:hAnsi="Times New Roman"/>
          <w:bCs/>
          <w:spacing w:val="-4"/>
          <w:sz w:val="28"/>
          <w:szCs w:val="28"/>
        </w:rPr>
        <w:t>НЗ</w:t>
      </w:r>
      <w:r w:rsidRPr="004167FD">
        <w:rPr>
          <w:rFonts w:ascii="Times New Roman" w:hAnsi="Times New Roman"/>
          <w:sz w:val="28"/>
          <w:szCs w:val="28"/>
          <w:vertAlign w:val="superscript"/>
          <w:lang w:val="en-US"/>
        </w:rPr>
        <w:t>i</w:t>
      </w:r>
      <w:r w:rsidRPr="004167FD">
        <w:rPr>
          <w:rFonts w:ascii="Times New Roman" w:hAnsi="Times New Roman"/>
          <w:sz w:val="28"/>
          <w:szCs w:val="28"/>
          <w:vertAlign w:val="subscript"/>
        </w:rPr>
        <w:t>очр</w:t>
      </w:r>
      <w:r w:rsidRPr="004167FD">
        <w:rPr>
          <w:rFonts w:ascii="Times New Roman" w:hAnsi="Times New Roman"/>
          <w:sz w:val="28"/>
          <w:szCs w:val="28"/>
          <w:vertAlign w:val="superscript"/>
        </w:rPr>
        <w:t>_</w:t>
      </w:r>
      <w:r w:rsidRPr="004167FD">
        <w:rPr>
          <w:rFonts w:ascii="Times New Roman" w:hAnsi="Times New Roman"/>
          <w:spacing w:val="-2"/>
          <w:sz w:val="28"/>
          <w:szCs w:val="28"/>
        </w:rPr>
        <w:t xml:space="preserve">нормативные затраты на оказание единицы </w:t>
      </w:r>
      <w:r w:rsidRPr="004167FD">
        <w:rPr>
          <w:rFonts w:ascii="Times New Roman" w:hAnsi="Times New Roman"/>
          <w:spacing w:val="-2"/>
          <w:sz w:val="28"/>
          <w:szCs w:val="28"/>
          <w:lang w:val="en-US"/>
        </w:rPr>
        <w:t>i</w:t>
      </w:r>
      <w:r w:rsidRPr="004167FD">
        <w:rPr>
          <w:rFonts w:ascii="Times New Roman" w:hAnsi="Times New Roman"/>
          <w:spacing w:val="-2"/>
          <w:sz w:val="28"/>
          <w:szCs w:val="28"/>
        </w:rPr>
        <w:t>-той государственной услуги образовательной организации на соответствующий финансовый год;</w:t>
      </w:r>
    </w:p>
    <w:p w:rsidR="006C480D" w:rsidRPr="004167FD" w:rsidRDefault="006C480D" w:rsidP="00C431F6">
      <w:pPr>
        <w:shd w:val="clear" w:color="auto" w:fill="FFFFFF"/>
        <w:spacing w:after="0" w:line="360" w:lineRule="auto"/>
        <w:ind w:right="22" w:firstLine="677"/>
        <w:contextualSpacing/>
        <w:jc w:val="both"/>
        <w:rPr>
          <w:rFonts w:ascii="Times New Roman" w:hAnsi="Times New Roman"/>
          <w:sz w:val="28"/>
          <w:szCs w:val="28"/>
        </w:rPr>
      </w:pPr>
      <w:r w:rsidRPr="004167FD">
        <w:rPr>
          <w:rFonts w:ascii="Times New Roman" w:hAnsi="Times New Roman"/>
          <w:i/>
          <w:iCs/>
          <w:sz w:val="28"/>
          <w:szCs w:val="28"/>
          <w:lang w:val="en-US"/>
        </w:rPr>
        <w:t>K</w:t>
      </w:r>
      <w:r>
        <w:rPr>
          <w:rFonts w:ascii="Times New Roman" w:hAnsi="Times New Roman"/>
          <w:i/>
          <w:iCs/>
          <w:sz w:val="28"/>
          <w:szCs w:val="28"/>
          <w:vertAlign w:val="subscript"/>
          <w:lang w:val="en-US"/>
        </w:rPr>
        <w:t>i</w:t>
      </w:r>
      <w:r w:rsidRPr="004167FD">
        <w:rPr>
          <w:rFonts w:ascii="Times New Roman" w:hAnsi="Times New Roman"/>
          <w:sz w:val="28"/>
          <w:szCs w:val="28"/>
        </w:rPr>
        <w:t xml:space="preserve">- объем </w:t>
      </w:r>
      <w:r w:rsidRPr="004167FD">
        <w:rPr>
          <w:rFonts w:ascii="Times New Roman" w:hAnsi="Times New Roman"/>
          <w:sz w:val="28"/>
          <w:szCs w:val="28"/>
          <w:lang w:val="en-US"/>
        </w:rPr>
        <w:t>i</w:t>
      </w:r>
      <w:r w:rsidRPr="004167FD">
        <w:rPr>
          <w:rFonts w:ascii="Times New Roman" w:hAnsi="Times New Roman"/>
          <w:sz w:val="28"/>
          <w:szCs w:val="28"/>
        </w:rPr>
        <w:t>-той государственной услуги в соответствии с государственным (муниципальным) заданием.</w:t>
      </w:r>
    </w:p>
    <w:p w:rsidR="006C480D" w:rsidRPr="004167FD" w:rsidRDefault="006C480D" w:rsidP="00C431F6">
      <w:pPr>
        <w:shd w:val="clear" w:color="auto" w:fill="FFFFFF"/>
        <w:tabs>
          <w:tab w:val="left" w:pos="994"/>
        </w:tabs>
        <w:spacing w:after="0" w:line="360" w:lineRule="auto"/>
        <w:ind w:right="14" w:firstLine="698"/>
        <w:contextualSpacing/>
        <w:jc w:val="both"/>
        <w:rPr>
          <w:rFonts w:ascii="Times New Roman" w:hAnsi="Times New Roman"/>
          <w:spacing w:val="-4"/>
          <w:sz w:val="28"/>
          <w:szCs w:val="28"/>
        </w:rPr>
      </w:pPr>
      <w:r w:rsidRPr="004167FD">
        <w:rPr>
          <w:rFonts w:ascii="Times New Roman" w:hAnsi="Times New Roman"/>
          <w:spacing w:val="-2"/>
          <w:sz w:val="28"/>
          <w:szCs w:val="28"/>
        </w:rPr>
        <w:t xml:space="preserve">Нормативные затраты на оказание единицы </w:t>
      </w:r>
      <w:r w:rsidRPr="004167FD">
        <w:rPr>
          <w:rFonts w:ascii="Times New Roman" w:hAnsi="Times New Roman"/>
          <w:spacing w:val="-2"/>
          <w:sz w:val="28"/>
          <w:szCs w:val="28"/>
          <w:lang w:val="en-US"/>
        </w:rPr>
        <w:t>i</w:t>
      </w:r>
      <w:r w:rsidRPr="004167FD">
        <w:rPr>
          <w:rFonts w:ascii="Times New Roman" w:hAnsi="Times New Roman"/>
          <w:spacing w:val="-2"/>
          <w:sz w:val="28"/>
          <w:szCs w:val="28"/>
        </w:rPr>
        <w:t xml:space="preserve">-той государственной услуги образовательной </w:t>
      </w:r>
      <w:r w:rsidRPr="004167FD">
        <w:rPr>
          <w:rFonts w:ascii="Times New Roman" w:hAnsi="Times New Roman"/>
          <w:spacing w:val="-4"/>
          <w:sz w:val="28"/>
          <w:szCs w:val="28"/>
        </w:rPr>
        <w:t>организации на соответствующий финансовый год определяются по формуле:</w:t>
      </w:r>
    </w:p>
    <w:p w:rsidR="006C480D" w:rsidRPr="004167FD" w:rsidRDefault="006C480D" w:rsidP="00C431F6">
      <w:pPr>
        <w:shd w:val="clear" w:color="auto" w:fill="FFFFFF"/>
        <w:tabs>
          <w:tab w:val="left" w:pos="994"/>
        </w:tabs>
        <w:spacing w:after="0" w:line="360" w:lineRule="auto"/>
        <w:ind w:right="14" w:firstLine="698"/>
        <w:contextualSpacing/>
        <w:jc w:val="both"/>
        <w:rPr>
          <w:rFonts w:ascii="Times New Roman" w:hAnsi="Times New Roman"/>
          <w:sz w:val="28"/>
          <w:szCs w:val="28"/>
        </w:rPr>
      </w:pPr>
      <w:r w:rsidRPr="004167FD">
        <w:rPr>
          <w:rFonts w:ascii="Times New Roman" w:hAnsi="Times New Roman"/>
          <w:b/>
          <w:bCs/>
          <w:i/>
          <w:spacing w:val="-4"/>
          <w:sz w:val="40"/>
          <w:szCs w:val="40"/>
        </w:rPr>
        <w:tab/>
      </w:r>
      <w:r w:rsidRPr="006A05C6">
        <w:rPr>
          <w:rFonts w:ascii="Times New Roman" w:hAnsi="Times New Roman"/>
          <w:b/>
          <w:bCs/>
          <w:i/>
          <w:spacing w:val="-4"/>
          <w:sz w:val="40"/>
          <w:szCs w:val="40"/>
        </w:rPr>
        <w:t>НЗ</w:t>
      </w:r>
      <w:r w:rsidRPr="004167FD">
        <w:rPr>
          <w:rFonts w:ascii="Times New Roman" w:hAnsi="Times New Roman"/>
          <w:i/>
          <w:sz w:val="40"/>
          <w:szCs w:val="40"/>
          <w:vertAlign w:val="superscript"/>
          <w:lang w:val="en-US"/>
        </w:rPr>
        <w:t>i</w:t>
      </w:r>
      <w:r w:rsidRPr="004167FD">
        <w:rPr>
          <w:rFonts w:ascii="Times New Roman" w:hAnsi="Times New Roman"/>
          <w:i/>
          <w:sz w:val="40"/>
          <w:szCs w:val="40"/>
          <w:vertAlign w:val="subscript"/>
        </w:rPr>
        <w:t>очр=</w:t>
      </w:r>
      <w:r w:rsidRPr="006A05C6">
        <w:rPr>
          <w:rFonts w:ascii="Times New Roman" w:hAnsi="Times New Roman"/>
          <w:b/>
          <w:bCs/>
          <w:i/>
          <w:spacing w:val="-4"/>
          <w:sz w:val="40"/>
          <w:szCs w:val="40"/>
        </w:rPr>
        <w:t>НЗ</w:t>
      </w:r>
      <w:r w:rsidRPr="004167FD">
        <w:rPr>
          <w:rFonts w:ascii="Times New Roman" w:hAnsi="Times New Roman"/>
          <w:i/>
          <w:sz w:val="40"/>
          <w:szCs w:val="40"/>
          <w:vertAlign w:val="subscript"/>
        </w:rPr>
        <w:t xml:space="preserve"> гу+</w:t>
      </w:r>
      <w:r w:rsidRPr="006A05C6">
        <w:rPr>
          <w:rFonts w:ascii="Times New Roman" w:hAnsi="Times New Roman"/>
          <w:b/>
          <w:bCs/>
          <w:i/>
          <w:spacing w:val="-4"/>
          <w:sz w:val="40"/>
          <w:szCs w:val="40"/>
        </w:rPr>
        <w:t>НЗ</w:t>
      </w:r>
      <w:r w:rsidRPr="004167FD">
        <w:rPr>
          <w:rFonts w:ascii="Times New Roman" w:hAnsi="Times New Roman"/>
          <w:i/>
          <w:sz w:val="40"/>
          <w:szCs w:val="40"/>
          <w:vertAlign w:val="subscript"/>
        </w:rPr>
        <w:t xml:space="preserve">он    </w:t>
      </w:r>
      <w:r w:rsidRPr="004167FD">
        <w:rPr>
          <w:rFonts w:ascii="Times New Roman" w:hAnsi="Times New Roman"/>
          <w:i/>
          <w:iCs/>
          <w:sz w:val="24"/>
          <w:szCs w:val="24"/>
        </w:rPr>
        <w:t>,</w:t>
      </w:r>
      <w:r w:rsidRPr="004167FD">
        <w:rPr>
          <w:rFonts w:ascii="Times New Roman" w:hAnsi="Times New Roman"/>
          <w:sz w:val="24"/>
          <w:szCs w:val="24"/>
        </w:rPr>
        <w:t>где</w:t>
      </w:r>
    </w:p>
    <w:p w:rsidR="006C480D" w:rsidRPr="004167FD" w:rsidRDefault="006C480D" w:rsidP="00C431F6">
      <w:pPr>
        <w:shd w:val="clear" w:color="auto" w:fill="FFFFFF"/>
        <w:spacing w:after="0" w:line="360" w:lineRule="auto"/>
        <w:ind w:right="14" w:firstLine="670"/>
        <w:contextualSpacing/>
        <w:jc w:val="both"/>
        <w:rPr>
          <w:rFonts w:ascii="Times New Roman" w:hAnsi="Times New Roman"/>
          <w:b/>
          <w:bCs/>
          <w:spacing w:val="-4"/>
          <w:sz w:val="28"/>
          <w:szCs w:val="28"/>
        </w:rPr>
      </w:pPr>
      <w:r w:rsidRPr="009D0DCE">
        <w:rPr>
          <w:rFonts w:ascii="Times New Roman" w:hAnsi="Times New Roman"/>
          <w:bCs/>
          <w:spacing w:val="-4"/>
          <w:sz w:val="28"/>
          <w:szCs w:val="28"/>
        </w:rPr>
        <w:t>НЗ</w:t>
      </w:r>
      <w:r w:rsidRPr="009D0DCE">
        <w:rPr>
          <w:rFonts w:ascii="Times New Roman" w:hAnsi="Times New Roman"/>
          <w:i/>
          <w:sz w:val="28"/>
          <w:szCs w:val="28"/>
          <w:vertAlign w:val="superscript"/>
          <w:lang w:val="en-US"/>
        </w:rPr>
        <w:t>i</w:t>
      </w:r>
      <w:r w:rsidRPr="009D0DCE">
        <w:rPr>
          <w:rFonts w:ascii="Times New Roman" w:hAnsi="Times New Roman"/>
          <w:i/>
          <w:sz w:val="28"/>
          <w:szCs w:val="28"/>
          <w:vertAlign w:val="subscript"/>
        </w:rPr>
        <w:t>очр</w:t>
      </w:r>
      <w:r w:rsidRPr="004167FD">
        <w:rPr>
          <w:rFonts w:ascii="Times New Roman" w:hAnsi="Times New Roman"/>
          <w:i/>
          <w:sz w:val="40"/>
          <w:szCs w:val="40"/>
          <w:vertAlign w:val="subscript"/>
        </w:rPr>
        <w:t xml:space="preserve"> -</w:t>
      </w:r>
      <w:r w:rsidRPr="004167FD">
        <w:rPr>
          <w:rFonts w:ascii="Times New Roman" w:hAnsi="Times New Roman"/>
          <w:spacing w:val="-2"/>
          <w:sz w:val="28"/>
          <w:szCs w:val="28"/>
        </w:rPr>
        <w:t xml:space="preserve"> нормативные затраты на оказание единицы </w:t>
      </w:r>
      <w:r w:rsidRPr="004167FD">
        <w:rPr>
          <w:rFonts w:ascii="Times New Roman" w:hAnsi="Times New Roman"/>
          <w:spacing w:val="-2"/>
          <w:sz w:val="28"/>
          <w:szCs w:val="28"/>
          <w:lang w:val="en-US"/>
        </w:rPr>
        <w:t>i</w:t>
      </w:r>
      <w:r w:rsidRPr="004167FD">
        <w:rPr>
          <w:rFonts w:ascii="Times New Roman" w:hAnsi="Times New Roman"/>
          <w:spacing w:val="-2"/>
          <w:sz w:val="28"/>
          <w:szCs w:val="28"/>
        </w:rPr>
        <w:t xml:space="preserve">-той государственной услуги образовательной </w:t>
      </w:r>
      <w:r w:rsidRPr="004167FD">
        <w:rPr>
          <w:rFonts w:ascii="Times New Roman" w:hAnsi="Times New Roman"/>
          <w:spacing w:val="-4"/>
          <w:sz w:val="28"/>
          <w:szCs w:val="28"/>
        </w:rPr>
        <w:t>организации на соответствующий финансовый год;</w:t>
      </w:r>
    </w:p>
    <w:p w:rsidR="006C480D" w:rsidRPr="004167FD" w:rsidRDefault="006C480D" w:rsidP="00C431F6">
      <w:pPr>
        <w:shd w:val="clear" w:color="auto" w:fill="FFFFFF"/>
        <w:spacing w:after="0" w:line="360" w:lineRule="auto"/>
        <w:ind w:right="14" w:firstLine="670"/>
        <w:contextualSpacing/>
        <w:jc w:val="both"/>
        <w:rPr>
          <w:rFonts w:ascii="Times New Roman" w:hAnsi="Times New Roman"/>
          <w:sz w:val="28"/>
          <w:szCs w:val="28"/>
        </w:rPr>
      </w:pPr>
      <w:r w:rsidRPr="009D0DCE">
        <w:rPr>
          <w:rFonts w:ascii="Times New Roman" w:hAnsi="Times New Roman"/>
          <w:bCs/>
          <w:spacing w:val="-4"/>
          <w:sz w:val="28"/>
          <w:szCs w:val="28"/>
        </w:rPr>
        <w:t>НЗ</w:t>
      </w:r>
      <w:r w:rsidRPr="004167FD">
        <w:rPr>
          <w:rFonts w:ascii="Times New Roman" w:hAnsi="Times New Roman"/>
          <w:sz w:val="28"/>
          <w:szCs w:val="28"/>
          <w:vertAlign w:val="subscript"/>
        </w:rPr>
        <w:t>гу</w:t>
      </w:r>
      <w:r w:rsidRPr="004167FD">
        <w:rPr>
          <w:rFonts w:ascii="Times New Roman" w:hAnsi="Times New Roman"/>
          <w:spacing w:val="-3"/>
          <w:sz w:val="28"/>
          <w:szCs w:val="28"/>
        </w:rPr>
        <w:t xml:space="preserve"> - нормативные затраты, непосредственно связанные с оказанием </w:t>
      </w:r>
      <w:r w:rsidRPr="004167FD">
        <w:rPr>
          <w:rFonts w:ascii="Times New Roman" w:hAnsi="Times New Roman"/>
          <w:sz w:val="28"/>
          <w:szCs w:val="28"/>
        </w:rPr>
        <w:t>государственной услуги;</w:t>
      </w:r>
    </w:p>
    <w:p w:rsidR="006C480D" w:rsidRPr="004167FD" w:rsidRDefault="006C480D" w:rsidP="00C431F6">
      <w:pPr>
        <w:shd w:val="clear" w:color="auto" w:fill="FFFFFF"/>
        <w:spacing w:after="0" w:line="360" w:lineRule="auto"/>
        <w:ind w:right="7" w:firstLine="670"/>
        <w:contextualSpacing/>
        <w:jc w:val="both"/>
        <w:rPr>
          <w:rFonts w:ascii="Times New Roman" w:hAnsi="Times New Roman"/>
          <w:sz w:val="28"/>
          <w:szCs w:val="28"/>
        </w:rPr>
      </w:pPr>
      <w:r w:rsidRPr="006A05C6">
        <w:rPr>
          <w:rFonts w:ascii="Times New Roman" w:hAnsi="Times New Roman"/>
          <w:sz w:val="28"/>
          <w:szCs w:val="28"/>
        </w:rPr>
        <w:t>НЗ</w:t>
      </w:r>
      <w:r w:rsidRPr="004167FD">
        <w:rPr>
          <w:rFonts w:ascii="Times New Roman" w:hAnsi="Times New Roman"/>
          <w:sz w:val="28"/>
          <w:szCs w:val="28"/>
          <w:vertAlign w:val="subscript"/>
        </w:rPr>
        <w:t>он</w:t>
      </w:r>
      <w:r w:rsidRPr="004167FD">
        <w:rPr>
          <w:rFonts w:ascii="Times New Roman" w:hAnsi="Times New Roman"/>
          <w:sz w:val="28"/>
          <w:szCs w:val="28"/>
        </w:rPr>
        <w:t xml:space="preserve"> - нормативные затраты на общехозяйственные нужды.</w:t>
      </w:r>
    </w:p>
    <w:p w:rsidR="006C480D" w:rsidRPr="004167FD" w:rsidRDefault="006C480D" w:rsidP="00C431F6">
      <w:pPr>
        <w:shd w:val="clear" w:color="auto" w:fill="FFFFFF"/>
        <w:tabs>
          <w:tab w:val="left" w:pos="1058"/>
        </w:tabs>
        <w:spacing w:after="0" w:line="360" w:lineRule="auto"/>
        <w:ind w:right="7" w:firstLine="684"/>
        <w:contextualSpacing/>
        <w:jc w:val="both"/>
        <w:rPr>
          <w:rFonts w:ascii="Times New Roman" w:hAnsi="Times New Roman"/>
          <w:sz w:val="28"/>
          <w:szCs w:val="28"/>
        </w:rPr>
      </w:pPr>
      <w:r w:rsidRPr="004167FD">
        <w:rPr>
          <w:rFonts w:ascii="Times New Roman" w:hAnsi="Times New Roman"/>
          <w:spacing w:val="-4"/>
          <w:sz w:val="28"/>
          <w:szCs w:val="28"/>
        </w:rPr>
        <w:t>Нормативные затраты, непосредственно связанные с оказанием</w:t>
      </w:r>
      <w:r w:rsidRPr="004167FD">
        <w:rPr>
          <w:rFonts w:ascii="Times New Roman" w:hAnsi="Times New Roman"/>
          <w:spacing w:val="-4"/>
          <w:sz w:val="28"/>
          <w:szCs w:val="28"/>
        </w:rPr>
        <w:br/>
      </w:r>
      <w:r w:rsidRPr="004167FD">
        <w:rPr>
          <w:rFonts w:ascii="Times New Roman" w:hAnsi="Times New Roman"/>
          <w:spacing w:val="-1"/>
          <w:sz w:val="28"/>
          <w:szCs w:val="28"/>
        </w:rPr>
        <w:t>государственной услуги на соответствующий финансовый год</w:t>
      </w:r>
      <w:r>
        <w:rPr>
          <w:rFonts w:ascii="Times New Roman" w:hAnsi="Times New Roman"/>
          <w:spacing w:val="-1"/>
          <w:sz w:val="28"/>
          <w:szCs w:val="28"/>
        </w:rPr>
        <w:t>, определяю</w:t>
      </w:r>
      <w:r w:rsidRPr="004167FD">
        <w:rPr>
          <w:rFonts w:ascii="Times New Roman" w:hAnsi="Times New Roman"/>
          <w:spacing w:val="-1"/>
          <w:sz w:val="28"/>
          <w:szCs w:val="28"/>
        </w:rPr>
        <w:t xml:space="preserve">тся </w:t>
      </w:r>
      <w:r w:rsidRPr="004167FD">
        <w:rPr>
          <w:rFonts w:ascii="Times New Roman" w:hAnsi="Times New Roman"/>
          <w:sz w:val="28"/>
          <w:szCs w:val="28"/>
        </w:rPr>
        <w:t>по формуле:</w:t>
      </w:r>
    </w:p>
    <w:p w:rsidR="006C480D" w:rsidRPr="009D49E3" w:rsidRDefault="006C480D" w:rsidP="00C431F6">
      <w:pPr>
        <w:shd w:val="clear" w:color="auto" w:fill="FFFFFF"/>
        <w:spacing w:after="0" w:line="360" w:lineRule="auto"/>
        <w:ind w:left="851" w:firstLine="1282"/>
        <w:contextualSpacing/>
        <w:jc w:val="both"/>
        <w:rPr>
          <w:rFonts w:ascii="Times New Roman" w:hAnsi="Times New Roman"/>
          <w:i/>
          <w:iCs/>
          <w:sz w:val="24"/>
          <w:szCs w:val="24"/>
        </w:rPr>
      </w:pPr>
      <w:r w:rsidRPr="006A05C6">
        <w:rPr>
          <w:rFonts w:ascii="Times New Roman" w:hAnsi="Times New Roman"/>
          <w:b/>
          <w:bCs/>
          <w:i/>
          <w:spacing w:val="-4"/>
          <w:sz w:val="40"/>
          <w:szCs w:val="40"/>
        </w:rPr>
        <w:t>НЗ</w:t>
      </w:r>
      <w:r w:rsidRPr="004167FD">
        <w:rPr>
          <w:rFonts w:ascii="Times New Roman" w:hAnsi="Times New Roman"/>
          <w:b/>
          <w:sz w:val="40"/>
          <w:szCs w:val="40"/>
          <w:vertAlign w:val="subscript"/>
        </w:rPr>
        <w:t>гу</w:t>
      </w:r>
      <w:r w:rsidRPr="004167FD">
        <w:rPr>
          <w:rFonts w:ascii="Times New Roman" w:hAnsi="Times New Roman"/>
          <w:i/>
          <w:iCs/>
          <w:sz w:val="28"/>
          <w:szCs w:val="28"/>
        </w:rPr>
        <w:t xml:space="preserve">= </w:t>
      </w:r>
      <w:r w:rsidRPr="006A05C6">
        <w:rPr>
          <w:rFonts w:ascii="Times New Roman" w:hAnsi="Times New Roman"/>
          <w:b/>
          <w:i/>
          <w:iCs/>
          <w:sz w:val="40"/>
          <w:szCs w:val="40"/>
        </w:rPr>
        <w:t>НЗ</w:t>
      </w:r>
      <w:r w:rsidRPr="004167FD">
        <w:rPr>
          <w:rFonts w:ascii="Times New Roman" w:hAnsi="Times New Roman"/>
          <w:b/>
          <w:i/>
          <w:iCs/>
          <w:sz w:val="40"/>
          <w:szCs w:val="40"/>
          <w:vertAlign w:val="subscript"/>
          <w:lang w:val="en-US"/>
        </w:rPr>
        <w:t>o</w:t>
      </w:r>
      <w:r w:rsidRPr="004167FD">
        <w:rPr>
          <w:rFonts w:ascii="Times New Roman" w:hAnsi="Times New Roman"/>
          <w:b/>
          <w:i/>
          <w:iCs/>
          <w:sz w:val="40"/>
          <w:szCs w:val="40"/>
          <w:vertAlign w:val="subscript"/>
        </w:rPr>
        <w:t>тгу +</w:t>
      </w:r>
      <w:r>
        <w:rPr>
          <w:rFonts w:ascii="Times New Roman" w:hAnsi="Times New Roman"/>
          <w:b/>
          <w:i/>
          <w:iCs/>
          <w:sz w:val="40"/>
          <w:szCs w:val="40"/>
        </w:rPr>
        <w:t>НЗ</w:t>
      </w:r>
      <w:r>
        <w:rPr>
          <w:rFonts w:ascii="Times New Roman" w:hAnsi="Times New Roman"/>
          <w:b/>
          <w:i/>
          <w:iCs/>
          <w:sz w:val="40"/>
          <w:szCs w:val="40"/>
          <w:vertAlign w:val="superscript"/>
          <w:lang w:val="en-US"/>
        </w:rPr>
        <w:t>j</w:t>
      </w:r>
      <w:r>
        <w:rPr>
          <w:rFonts w:ascii="Times New Roman" w:hAnsi="Times New Roman"/>
          <w:b/>
          <w:i/>
          <w:iCs/>
          <w:sz w:val="40"/>
          <w:szCs w:val="40"/>
          <w:vertAlign w:val="subscript"/>
        </w:rPr>
        <w:t>м</w:t>
      </w:r>
      <w:r w:rsidRPr="00811D26">
        <w:rPr>
          <w:rFonts w:ascii="Times New Roman" w:hAnsi="Times New Roman"/>
          <w:b/>
          <w:i/>
          <w:iCs/>
          <w:sz w:val="40"/>
          <w:szCs w:val="40"/>
          <w:vertAlign w:val="subscript"/>
          <w:lang w:val="en-US"/>
        </w:rPr>
        <w:t>p</w:t>
      </w:r>
      <w:r w:rsidRPr="004167FD">
        <w:rPr>
          <w:rFonts w:ascii="Times New Roman" w:hAnsi="Times New Roman"/>
          <w:b/>
          <w:i/>
          <w:iCs/>
          <w:sz w:val="40"/>
          <w:szCs w:val="40"/>
          <w:vertAlign w:val="subscript"/>
        </w:rPr>
        <w:t xml:space="preserve"> +  </w:t>
      </w:r>
      <w:r>
        <w:rPr>
          <w:rFonts w:ascii="Times New Roman" w:hAnsi="Times New Roman"/>
          <w:b/>
          <w:i/>
          <w:iCs/>
          <w:sz w:val="40"/>
          <w:szCs w:val="40"/>
        </w:rPr>
        <w:t>НЗ</w:t>
      </w:r>
      <w:r>
        <w:rPr>
          <w:rFonts w:ascii="Times New Roman" w:hAnsi="Times New Roman"/>
          <w:b/>
          <w:i/>
          <w:iCs/>
          <w:sz w:val="40"/>
          <w:szCs w:val="40"/>
          <w:vertAlign w:val="superscript"/>
          <w:lang w:val="en-US"/>
        </w:rPr>
        <w:t>j</w:t>
      </w:r>
      <w:r>
        <w:rPr>
          <w:rFonts w:ascii="Times New Roman" w:hAnsi="Times New Roman"/>
          <w:b/>
          <w:i/>
          <w:iCs/>
          <w:sz w:val="40"/>
          <w:szCs w:val="40"/>
          <w:vertAlign w:val="subscript"/>
        </w:rPr>
        <w:t>пп</w:t>
      </w:r>
      <w:r w:rsidRPr="004167FD">
        <w:rPr>
          <w:rFonts w:ascii="Times New Roman" w:hAnsi="Times New Roman"/>
          <w:i/>
          <w:iCs/>
          <w:sz w:val="24"/>
          <w:szCs w:val="24"/>
        </w:rPr>
        <w:t>,</w:t>
      </w:r>
      <w:r w:rsidRPr="004167FD">
        <w:rPr>
          <w:rFonts w:ascii="Times New Roman" w:hAnsi="Times New Roman"/>
          <w:sz w:val="24"/>
          <w:szCs w:val="24"/>
        </w:rPr>
        <w:t>где</w:t>
      </w:r>
    </w:p>
    <w:p w:rsidR="006C480D" w:rsidRPr="004167FD" w:rsidRDefault="006C480D" w:rsidP="00C431F6">
      <w:pPr>
        <w:shd w:val="clear" w:color="auto" w:fill="FFFFFF"/>
        <w:spacing w:after="0" w:line="360" w:lineRule="auto"/>
        <w:contextualSpacing/>
        <w:jc w:val="both"/>
        <w:rPr>
          <w:rFonts w:ascii="Times New Roman" w:hAnsi="Times New Roman"/>
          <w:sz w:val="28"/>
          <w:szCs w:val="28"/>
        </w:rPr>
      </w:pPr>
      <w:r w:rsidRPr="006A05C6">
        <w:rPr>
          <w:rFonts w:ascii="Times New Roman" w:hAnsi="Times New Roman"/>
          <w:spacing w:val="-4"/>
          <w:sz w:val="28"/>
          <w:szCs w:val="28"/>
        </w:rPr>
        <w:t>НЗ</w:t>
      </w:r>
      <w:r w:rsidRPr="004167FD">
        <w:rPr>
          <w:rFonts w:ascii="Times New Roman" w:hAnsi="Times New Roman"/>
          <w:spacing w:val="-4"/>
          <w:sz w:val="28"/>
          <w:szCs w:val="28"/>
          <w:vertAlign w:val="subscript"/>
        </w:rPr>
        <w:t xml:space="preserve">гу </w:t>
      </w:r>
      <w:r w:rsidRPr="004167FD">
        <w:rPr>
          <w:rFonts w:ascii="Times New Roman" w:hAnsi="Times New Roman"/>
          <w:sz w:val="28"/>
          <w:szCs w:val="28"/>
        </w:rPr>
        <w:t>- н</w:t>
      </w:r>
      <w:r w:rsidRPr="004167FD">
        <w:rPr>
          <w:rFonts w:ascii="Times New Roman" w:hAnsi="Times New Roman"/>
          <w:spacing w:val="-4"/>
          <w:sz w:val="28"/>
          <w:szCs w:val="28"/>
        </w:rPr>
        <w:t>ормативные затраты, непосредственно связанные с оказанием</w:t>
      </w:r>
      <w:r w:rsidRPr="004167FD">
        <w:rPr>
          <w:rFonts w:ascii="Times New Roman" w:hAnsi="Times New Roman"/>
          <w:spacing w:val="-4"/>
          <w:sz w:val="28"/>
          <w:szCs w:val="28"/>
        </w:rPr>
        <w:br/>
      </w:r>
      <w:r w:rsidRPr="004167FD">
        <w:rPr>
          <w:rFonts w:ascii="Times New Roman" w:hAnsi="Times New Roman"/>
          <w:spacing w:val="-1"/>
          <w:sz w:val="28"/>
          <w:szCs w:val="28"/>
        </w:rPr>
        <w:t>государственной услуги на соответствующий финансовый год;</w:t>
      </w:r>
    </w:p>
    <w:p w:rsidR="006C480D" w:rsidRPr="004167FD" w:rsidRDefault="006C480D" w:rsidP="00C431F6">
      <w:pPr>
        <w:shd w:val="clear" w:color="auto" w:fill="FFFFFF"/>
        <w:spacing w:after="0" w:line="360" w:lineRule="auto"/>
        <w:ind w:firstLine="708"/>
        <w:contextualSpacing/>
        <w:jc w:val="both"/>
        <w:rPr>
          <w:rFonts w:ascii="Times New Roman" w:hAnsi="Times New Roman"/>
          <w:sz w:val="28"/>
          <w:szCs w:val="28"/>
        </w:rPr>
      </w:pPr>
      <w:r w:rsidRPr="006A05C6">
        <w:rPr>
          <w:rFonts w:ascii="Times New Roman" w:hAnsi="Times New Roman"/>
          <w:iCs/>
          <w:spacing w:val="-3"/>
          <w:sz w:val="28"/>
          <w:szCs w:val="28"/>
        </w:rPr>
        <w:lastRenderedPageBreak/>
        <w:t>НЗ</w:t>
      </w:r>
      <w:r w:rsidRPr="004167FD">
        <w:rPr>
          <w:rFonts w:ascii="Times New Roman" w:hAnsi="Times New Roman"/>
          <w:iCs/>
          <w:spacing w:val="-3"/>
          <w:sz w:val="28"/>
          <w:szCs w:val="28"/>
          <w:vertAlign w:val="subscript"/>
          <w:lang w:val="en-US"/>
        </w:rPr>
        <w:t>om</w:t>
      </w:r>
      <w:r w:rsidRPr="004167FD">
        <w:rPr>
          <w:rFonts w:ascii="Times New Roman" w:hAnsi="Times New Roman"/>
          <w:iCs/>
          <w:spacing w:val="-3"/>
          <w:sz w:val="28"/>
          <w:szCs w:val="28"/>
          <w:vertAlign w:val="subscript"/>
        </w:rPr>
        <w:t>г</w:t>
      </w:r>
      <w:r w:rsidRPr="004167FD">
        <w:rPr>
          <w:rFonts w:ascii="Times New Roman" w:hAnsi="Times New Roman"/>
          <w:iCs/>
          <w:spacing w:val="-3"/>
          <w:sz w:val="28"/>
          <w:szCs w:val="28"/>
          <w:vertAlign w:val="subscript"/>
          <w:lang w:val="en-US"/>
        </w:rPr>
        <w:t>y</w:t>
      </w:r>
      <w:r w:rsidRPr="004167FD">
        <w:rPr>
          <w:rFonts w:ascii="Times New Roman" w:hAnsi="Times New Roman"/>
          <w:spacing w:val="-3"/>
          <w:sz w:val="28"/>
          <w:szCs w:val="28"/>
        </w:rPr>
        <w:t>- нормативные затраты  на оплату труда и начисления на</w:t>
      </w:r>
      <w:r>
        <w:rPr>
          <w:rFonts w:ascii="Times New Roman" w:hAnsi="Times New Roman"/>
          <w:spacing w:val="-3"/>
          <w:sz w:val="28"/>
          <w:szCs w:val="28"/>
        </w:rPr>
        <w:t xml:space="preserve"> </w:t>
      </w:r>
      <w:r w:rsidRPr="004167FD">
        <w:rPr>
          <w:rFonts w:ascii="Times New Roman" w:hAnsi="Times New Roman"/>
          <w:sz w:val="28"/>
          <w:szCs w:val="28"/>
        </w:rPr>
        <w:t>выплаты по оплате труда персонала, принимающего непосредственное участие в оказании государственной услуги;</w:t>
      </w:r>
    </w:p>
    <w:p w:rsidR="006C480D" w:rsidRPr="008E3C9D" w:rsidRDefault="006C480D" w:rsidP="00C431F6">
      <w:pPr>
        <w:shd w:val="clear" w:color="auto" w:fill="FFFFFF"/>
        <w:spacing w:after="0" w:line="360" w:lineRule="auto"/>
        <w:ind w:firstLine="708"/>
        <w:contextualSpacing/>
        <w:jc w:val="both"/>
        <w:rPr>
          <w:rFonts w:ascii="Times New Roman" w:hAnsi="Times New Roman"/>
          <w:sz w:val="28"/>
          <w:szCs w:val="28"/>
        </w:rPr>
      </w:pPr>
      <w:r w:rsidRPr="006A05C6">
        <w:rPr>
          <w:rFonts w:ascii="Times New Roman" w:hAnsi="Times New Roman"/>
          <w:spacing w:val="-4"/>
          <w:sz w:val="28"/>
          <w:szCs w:val="28"/>
        </w:rPr>
        <w:t>НЗ</w:t>
      </w:r>
      <w:r>
        <w:rPr>
          <w:rFonts w:ascii="Times New Roman" w:hAnsi="Times New Roman"/>
          <w:spacing w:val="-4"/>
          <w:sz w:val="28"/>
          <w:szCs w:val="28"/>
          <w:vertAlign w:val="superscript"/>
          <w:lang w:val="en-US"/>
        </w:rPr>
        <w:t>j</w:t>
      </w:r>
      <w:r>
        <w:rPr>
          <w:rFonts w:ascii="Times New Roman" w:hAnsi="Times New Roman"/>
          <w:spacing w:val="-4"/>
          <w:sz w:val="28"/>
          <w:szCs w:val="28"/>
          <w:vertAlign w:val="subscript"/>
        </w:rPr>
        <w:t>м</w:t>
      </w:r>
      <w:r w:rsidRPr="004167FD">
        <w:rPr>
          <w:rFonts w:ascii="Times New Roman" w:hAnsi="Times New Roman"/>
          <w:spacing w:val="-4"/>
          <w:sz w:val="28"/>
          <w:szCs w:val="28"/>
          <w:vertAlign w:val="subscript"/>
          <w:lang w:val="en-US"/>
        </w:rPr>
        <w:t>p</w:t>
      </w:r>
      <w:r w:rsidRPr="004167FD">
        <w:rPr>
          <w:rFonts w:ascii="Times New Roman" w:hAnsi="Times New Roman"/>
          <w:spacing w:val="-4"/>
          <w:sz w:val="28"/>
          <w:szCs w:val="28"/>
        </w:rPr>
        <w:t xml:space="preserve"> - </w:t>
      </w:r>
      <w:r w:rsidRPr="00901C0A">
        <w:rPr>
          <w:rFonts w:ascii="Times New Roman" w:hAnsi="Times New Roman"/>
          <w:spacing w:val="-1"/>
          <w:sz w:val="28"/>
          <w:szCs w:val="28"/>
        </w:rPr>
        <w:t>нормативные затраты на приобретение материальных ресурсов,  непосредственно потребляемых в процессе оказания государственной услуги,</w:t>
      </w:r>
      <w:r>
        <w:rPr>
          <w:rFonts w:ascii="Times New Roman" w:hAnsi="Times New Roman"/>
          <w:spacing w:val="-1"/>
          <w:sz w:val="28"/>
          <w:szCs w:val="28"/>
        </w:rPr>
        <w:t xml:space="preserve"> </w:t>
      </w:r>
      <w:r w:rsidRPr="008E3C9D">
        <w:rPr>
          <w:rFonts w:ascii="Times New Roman" w:hAnsi="Times New Roman"/>
          <w:spacing w:val="-1"/>
          <w:sz w:val="28"/>
          <w:szCs w:val="28"/>
        </w:rPr>
        <w:t xml:space="preserve">в том числе затраты </w:t>
      </w:r>
      <w:r w:rsidRPr="008E3C9D">
        <w:rPr>
          <w:rFonts w:ascii="Times New Roman" w:hAnsi="Times New Roman"/>
          <w:sz w:val="28"/>
          <w:szCs w:val="28"/>
        </w:rPr>
        <w:t>на</w:t>
      </w:r>
      <w:r w:rsidRPr="008E3C9D">
        <w:rPr>
          <w:rFonts w:ascii="Times New Roman" w:hAnsi="Times New Roman"/>
          <w:spacing w:val="-1"/>
          <w:sz w:val="28"/>
          <w:szCs w:val="28"/>
        </w:rPr>
        <w:t xml:space="preserve"> учебники, учебные пособия, учебно-методические материалы,</w:t>
      </w:r>
      <w:r>
        <w:rPr>
          <w:rFonts w:ascii="Times New Roman" w:hAnsi="Times New Roman"/>
          <w:spacing w:val="-1"/>
          <w:sz w:val="28"/>
          <w:szCs w:val="28"/>
        </w:rPr>
        <w:t xml:space="preserve"> </w:t>
      </w:r>
      <w:r w:rsidRPr="008E3C9D">
        <w:rPr>
          <w:rFonts w:ascii="Times New Roman" w:hAnsi="Times New Roman"/>
          <w:spacing w:val="-2"/>
          <w:sz w:val="28"/>
          <w:szCs w:val="28"/>
        </w:rPr>
        <w:t xml:space="preserve">специальное оборудование, специальные технические средства, ассистивные устройства, специальные компьютерные программы и другие </w:t>
      </w:r>
      <w:r w:rsidRPr="008E3C9D">
        <w:rPr>
          <w:rFonts w:ascii="Times New Roman" w:hAnsi="Times New Roman"/>
          <w:spacing w:val="-1"/>
          <w:sz w:val="28"/>
          <w:szCs w:val="28"/>
        </w:rPr>
        <w:t>средства обучения и воспитания по АООП типа j (в соответствии</w:t>
      </w:r>
      <w:r w:rsidRPr="008E3C9D">
        <w:rPr>
          <w:rFonts w:ascii="Times New Roman" w:hAnsi="Times New Roman"/>
          <w:sz w:val="28"/>
          <w:szCs w:val="28"/>
        </w:rPr>
        <w:t xml:space="preserve"> с материально-техническими условиями с учетом специфики обучающихся);</w:t>
      </w:r>
    </w:p>
    <w:p w:rsidR="006C480D" w:rsidRPr="009D0DCE" w:rsidRDefault="006C480D" w:rsidP="00C431F6">
      <w:pPr>
        <w:shd w:val="clear" w:color="auto" w:fill="FFFFFF"/>
        <w:spacing w:after="0" w:line="360" w:lineRule="auto"/>
        <w:ind w:firstLine="708"/>
        <w:contextualSpacing/>
        <w:jc w:val="both"/>
        <w:rPr>
          <w:rFonts w:ascii="Times New Roman" w:hAnsi="Times New Roman"/>
          <w:sz w:val="28"/>
          <w:szCs w:val="28"/>
        </w:rPr>
      </w:pPr>
      <w:r w:rsidRPr="006A05C6">
        <w:rPr>
          <w:rFonts w:ascii="Times New Roman" w:hAnsi="Times New Roman"/>
          <w:spacing w:val="-4"/>
          <w:sz w:val="28"/>
          <w:szCs w:val="28"/>
        </w:rPr>
        <w:t>НЗ</w:t>
      </w:r>
      <w:r>
        <w:rPr>
          <w:rFonts w:ascii="Times New Roman" w:hAnsi="Times New Roman"/>
          <w:spacing w:val="-4"/>
          <w:sz w:val="28"/>
          <w:szCs w:val="28"/>
          <w:vertAlign w:val="superscript"/>
          <w:lang w:val="en-US"/>
        </w:rPr>
        <w:t>j</w:t>
      </w:r>
      <w:r>
        <w:rPr>
          <w:rFonts w:ascii="Times New Roman" w:hAnsi="Times New Roman"/>
          <w:spacing w:val="-4"/>
          <w:sz w:val="28"/>
          <w:szCs w:val="28"/>
          <w:vertAlign w:val="subscript"/>
        </w:rPr>
        <w:t>пп</w:t>
      </w:r>
      <w:r w:rsidRPr="004167FD">
        <w:rPr>
          <w:rFonts w:ascii="Times New Roman" w:hAnsi="Times New Roman"/>
          <w:spacing w:val="-4"/>
          <w:sz w:val="28"/>
          <w:szCs w:val="28"/>
        </w:rPr>
        <w:t xml:space="preserve"> - </w:t>
      </w:r>
      <w:r w:rsidRPr="00901C0A">
        <w:rPr>
          <w:rFonts w:ascii="Times New Roman" w:hAnsi="Times New Roman"/>
          <w:spacing w:val="-1"/>
          <w:sz w:val="28"/>
          <w:szCs w:val="28"/>
        </w:rPr>
        <w:t xml:space="preserve">нормативные </w:t>
      </w:r>
      <w:r>
        <w:rPr>
          <w:rFonts w:ascii="Times New Roman" w:hAnsi="Times New Roman"/>
          <w:spacing w:val="-1"/>
          <w:sz w:val="28"/>
          <w:szCs w:val="28"/>
        </w:rPr>
        <w:t>п</w:t>
      </w:r>
      <w:r w:rsidRPr="0081481B">
        <w:rPr>
          <w:rFonts w:ascii="Times New Roman" w:hAnsi="Times New Roman"/>
          <w:spacing w:val="-1"/>
          <w:sz w:val="28"/>
          <w:szCs w:val="28"/>
        </w:rPr>
        <w:t>рочие прямые затраты, непосредственно связанные с оказанием государственной услуги</w:t>
      </w:r>
      <w:r>
        <w:rPr>
          <w:rFonts w:ascii="Times New Roman" w:hAnsi="Times New Roman"/>
          <w:spacing w:val="-1"/>
          <w:sz w:val="28"/>
          <w:szCs w:val="28"/>
        </w:rPr>
        <w:t>, в том числе з</w:t>
      </w:r>
      <w:r w:rsidRPr="0081481B">
        <w:rPr>
          <w:rFonts w:ascii="Times New Roman" w:hAnsi="Times New Roman"/>
          <w:spacing w:val="-1"/>
          <w:sz w:val="28"/>
          <w:szCs w:val="28"/>
        </w:rPr>
        <w:t>атраты на приобретение расходных материалов, моющих средств, медикаментов и перевязочных средств</w:t>
      </w:r>
      <w:r w:rsidRPr="00901C0A">
        <w:rPr>
          <w:rFonts w:ascii="Times New Roman" w:hAnsi="Times New Roman"/>
          <w:spacing w:val="-1"/>
          <w:sz w:val="28"/>
          <w:szCs w:val="28"/>
        </w:rPr>
        <w:t>(в соответствии</w:t>
      </w:r>
      <w:r>
        <w:rPr>
          <w:rFonts w:ascii="Times New Roman" w:hAnsi="Times New Roman"/>
          <w:sz w:val="28"/>
          <w:szCs w:val="28"/>
        </w:rPr>
        <w:t xml:space="preserve">  с материально-техническими условиями с учетом специфики обучающихся </w:t>
      </w:r>
      <w:r w:rsidRPr="00901C0A">
        <w:rPr>
          <w:rFonts w:ascii="Times New Roman" w:hAnsi="Times New Roman"/>
          <w:spacing w:val="-1"/>
          <w:sz w:val="28"/>
          <w:szCs w:val="28"/>
        </w:rPr>
        <w:t>по АООП типа j</w:t>
      </w:r>
      <w:r>
        <w:rPr>
          <w:rFonts w:ascii="Times New Roman" w:hAnsi="Times New Roman"/>
          <w:sz w:val="28"/>
          <w:szCs w:val="28"/>
        </w:rPr>
        <w:t>).</w:t>
      </w:r>
    </w:p>
    <w:p w:rsidR="006C480D" w:rsidRPr="004167FD" w:rsidRDefault="006C480D" w:rsidP="00C431F6">
      <w:pPr>
        <w:shd w:val="clear" w:color="auto" w:fill="FFFFFF"/>
        <w:spacing w:after="0" w:line="360" w:lineRule="auto"/>
        <w:ind w:right="-1" w:firstLine="708"/>
        <w:contextualSpacing/>
        <w:jc w:val="both"/>
        <w:rPr>
          <w:rFonts w:ascii="Times New Roman" w:hAnsi="Times New Roman"/>
          <w:sz w:val="28"/>
          <w:szCs w:val="28"/>
        </w:rPr>
      </w:pPr>
      <w:r w:rsidRPr="004167FD">
        <w:rPr>
          <w:rFonts w:ascii="Times New Roman" w:hAnsi="Times New Roman"/>
          <w:spacing w:val="-4"/>
          <w:sz w:val="28"/>
          <w:szCs w:val="28"/>
        </w:rPr>
        <w:t xml:space="preserve">При расчете нормативных затрат на оплату труда и начисления на </w:t>
      </w:r>
      <w:r w:rsidRPr="004167FD">
        <w:rPr>
          <w:rFonts w:ascii="Times New Roman" w:hAnsi="Times New Roman"/>
          <w:spacing w:val="-3"/>
          <w:sz w:val="28"/>
          <w:szCs w:val="28"/>
        </w:rPr>
        <w:t xml:space="preserve">выплаты по оплате труда учитываются затраты на оплату труда только тех </w:t>
      </w:r>
      <w:r w:rsidRPr="004167FD">
        <w:rPr>
          <w:rFonts w:ascii="Times New Roman" w:hAnsi="Times New Roman"/>
          <w:spacing w:val="-1"/>
          <w:sz w:val="28"/>
          <w:szCs w:val="28"/>
        </w:rPr>
        <w:t>работников, которые принимают непосредственное участие в оказании соответствующей государственной услуги (вспомогательный, технический, административно-управленческий и т.п. персонал не учитывается).</w:t>
      </w:r>
    </w:p>
    <w:p w:rsidR="006C480D" w:rsidRPr="004167FD" w:rsidRDefault="006C480D" w:rsidP="00C431F6">
      <w:pPr>
        <w:shd w:val="clear" w:color="auto" w:fill="FFFFFF"/>
        <w:spacing w:after="0" w:line="360" w:lineRule="auto"/>
        <w:ind w:right="-1" w:firstLine="708"/>
        <w:contextualSpacing/>
        <w:jc w:val="both"/>
        <w:rPr>
          <w:rFonts w:ascii="Times New Roman" w:hAnsi="Times New Roman"/>
          <w:sz w:val="28"/>
          <w:szCs w:val="28"/>
        </w:rPr>
      </w:pPr>
      <w:r w:rsidRPr="004167FD">
        <w:rPr>
          <w:rFonts w:ascii="Times New Roman" w:hAnsi="Times New Roman"/>
          <w:sz w:val="28"/>
          <w:szCs w:val="28"/>
        </w:rPr>
        <w:t xml:space="preserve">Нормативные затраты на оплату труда и начисления на выплаты по </w:t>
      </w:r>
      <w:r w:rsidRPr="004167FD">
        <w:rPr>
          <w:rFonts w:ascii="Times New Roman" w:hAnsi="Times New Roman"/>
          <w:spacing w:val="-2"/>
          <w:sz w:val="28"/>
          <w:szCs w:val="28"/>
        </w:rPr>
        <w:t xml:space="preserve">оплате труда рассчитываются как произведение средней стоимости единицы </w:t>
      </w:r>
      <w:r w:rsidRPr="004167FD">
        <w:rPr>
          <w:rFonts w:ascii="Times New Roman" w:hAnsi="Times New Roman"/>
          <w:sz w:val="28"/>
          <w:szCs w:val="28"/>
        </w:rPr>
        <w:t xml:space="preserve">времени персонала на количество единиц времени, необходимых для </w:t>
      </w:r>
      <w:r w:rsidRPr="004167FD">
        <w:rPr>
          <w:rFonts w:ascii="Times New Roman" w:hAnsi="Times New Roman"/>
          <w:spacing w:val="-3"/>
          <w:sz w:val="28"/>
          <w:szCs w:val="28"/>
        </w:rPr>
        <w:t xml:space="preserve">оказания единицы государственной услуги, с учетом стимулирующих выплат </w:t>
      </w:r>
      <w:r w:rsidRPr="004167FD">
        <w:rPr>
          <w:rFonts w:ascii="Times New Roman" w:hAnsi="Times New Roman"/>
          <w:sz w:val="28"/>
          <w:szCs w:val="28"/>
        </w:rPr>
        <w:t xml:space="preserve">за результативность труда. Стоимость единицы времени персонала рассчитывается исходя из действующей системы оплаты труда, с учетом доплат и надбавок, установленных действующим законодательством, районного коэффициента и процентной надбавки к заработной плате за </w:t>
      </w:r>
      <w:r w:rsidRPr="004167FD">
        <w:rPr>
          <w:rFonts w:ascii="Times New Roman" w:hAnsi="Times New Roman"/>
          <w:spacing w:val="-1"/>
          <w:sz w:val="28"/>
          <w:szCs w:val="28"/>
        </w:rPr>
        <w:t>работу в районах Крайнего Севера и приравненных к ним местностях</w:t>
      </w:r>
      <w:r>
        <w:rPr>
          <w:rFonts w:ascii="Times New Roman" w:hAnsi="Times New Roman"/>
          <w:spacing w:val="-1"/>
          <w:sz w:val="28"/>
          <w:szCs w:val="28"/>
        </w:rPr>
        <w:t xml:space="preserve">, </w:t>
      </w:r>
      <w:r w:rsidRPr="004167FD">
        <w:rPr>
          <w:rFonts w:ascii="Times New Roman" w:hAnsi="Times New Roman"/>
          <w:sz w:val="28"/>
          <w:szCs w:val="28"/>
        </w:rPr>
        <w:t>установленных законодательством.</w:t>
      </w:r>
    </w:p>
    <w:p w:rsidR="006C480D" w:rsidRPr="004167FD" w:rsidRDefault="006C480D" w:rsidP="00C431F6">
      <w:pPr>
        <w:shd w:val="clear" w:color="auto" w:fill="FFFFFF"/>
        <w:tabs>
          <w:tab w:val="left" w:pos="709"/>
          <w:tab w:val="left" w:pos="1224"/>
        </w:tabs>
        <w:spacing w:after="0" w:line="360" w:lineRule="auto"/>
        <w:ind w:right="-1" w:firstLine="567"/>
        <w:contextualSpacing/>
        <w:jc w:val="both"/>
        <w:rPr>
          <w:rFonts w:ascii="Times New Roman" w:hAnsi="Times New Roman"/>
          <w:sz w:val="28"/>
          <w:szCs w:val="28"/>
        </w:rPr>
      </w:pPr>
      <w:r w:rsidRPr="004167FD">
        <w:rPr>
          <w:rFonts w:ascii="Times New Roman" w:hAnsi="Times New Roman"/>
          <w:spacing w:val="-2"/>
          <w:sz w:val="28"/>
          <w:szCs w:val="28"/>
        </w:rPr>
        <w:lastRenderedPageBreak/>
        <w:t>Нормативные затраты на расходные материалы в соответствии со</w:t>
      </w:r>
      <w:r w:rsidRPr="004167FD">
        <w:rPr>
          <w:rFonts w:ascii="Times New Roman" w:hAnsi="Times New Roman"/>
          <w:spacing w:val="-2"/>
          <w:sz w:val="28"/>
          <w:szCs w:val="28"/>
        </w:rPr>
        <w:br/>
        <w:t>стандартами качества оказания услуги рассчитываются как произведение</w:t>
      </w:r>
      <w:r w:rsidRPr="004167FD">
        <w:rPr>
          <w:rFonts w:ascii="Times New Roman" w:hAnsi="Times New Roman"/>
          <w:spacing w:val="-2"/>
          <w:sz w:val="28"/>
          <w:szCs w:val="28"/>
        </w:rPr>
        <w:br/>
        <w:t>стоимости учебных материалов на их количество, необходимое для оказания</w:t>
      </w:r>
      <w:r w:rsidRPr="004167FD">
        <w:rPr>
          <w:rFonts w:ascii="Times New Roman" w:hAnsi="Times New Roman"/>
          <w:spacing w:val="-2"/>
          <w:sz w:val="28"/>
          <w:szCs w:val="28"/>
        </w:rPr>
        <w:br/>
      </w:r>
      <w:r w:rsidRPr="004167FD">
        <w:rPr>
          <w:rFonts w:ascii="Times New Roman" w:hAnsi="Times New Roman"/>
          <w:sz w:val="28"/>
          <w:szCs w:val="28"/>
        </w:rPr>
        <w:t>единицы государственной услуги (выполнения работ) и определяется по видам организаций</w:t>
      </w:r>
      <w:r w:rsidRPr="004167FD">
        <w:rPr>
          <w:rFonts w:ascii="Times New Roman" w:hAnsi="Times New Roman"/>
          <w:spacing w:val="-3"/>
          <w:sz w:val="28"/>
          <w:szCs w:val="28"/>
        </w:rPr>
        <w:t xml:space="preserve"> в соответствии с нормативным актом субъекта Российской Федерации или органа исполнительной власти субъекта Российской Федерации.</w:t>
      </w:r>
    </w:p>
    <w:p w:rsidR="006C480D" w:rsidRPr="004167FD" w:rsidRDefault="006C480D" w:rsidP="00C431F6">
      <w:pPr>
        <w:spacing w:after="0" w:line="360" w:lineRule="auto"/>
        <w:ind w:firstLine="540"/>
        <w:contextualSpacing/>
        <w:jc w:val="both"/>
        <w:rPr>
          <w:rFonts w:ascii="Times New Roman" w:hAnsi="Times New Roman"/>
          <w:sz w:val="28"/>
          <w:szCs w:val="28"/>
        </w:rPr>
      </w:pPr>
      <w:r w:rsidRPr="004167FD">
        <w:rPr>
          <w:rFonts w:ascii="Times New Roman" w:hAnsi="Times New Roman"/>
          <w:sz w:val="28"/>
          <w:szCs w:val="28"/>
        </w:rPr>
        <w:t xml:space="preserve">Нормативные затраты на оплату труда и начисления на выплаты по оплате труда персонала, принимающего непосредственное участие в оказании государственной услуги </w:t>
      </w:r>
      <w:r>
        <w:rPr>
          <w:rFonts w:ascii="Times New Roman" w:hAnsi="Times New Roman"/>
          <w:sz w:val="28"/>
          <w:szCs w:val="28"/>
        </w:rPr>
        <w:t>началь</w:t>
      </w:r>
      <w:r w:rsidRPr="004167FD">
        <w:rPr>
          <w:rFonts w:ascii="Times New Roman" w:hAnsi="Times New Roman"/>
          <w:sz w:val="28"/>
          <w:szCs w:val="28"/>
        </w:rPr>
        <w:t>ного общего образования</w:t>
      </w:r>
      <w:r>
        <w:rPr>
          <w:rFonts w:ascii="Times New Roman" w:hAnsi="Times New Roman"/>
          <w:sz w:val="28"/>
          <w:szCs w:val="28"/>
        </w:rPr>
        <w:t xml:space="preserve"> слепых обучающихся</w:t>
      </w:r>
      <w:r w:rsidRPr="004167FD">
        <w:rPr>
          <w:rFonts w:ascii="Times New Roman" w:hAnsi="Times New Roman"/>
          <w:sz w:val="28"/>
          <w:szCs w:val="28"/>
        </w:rPr>
        <w:t>:</w:t>
      </w:r>
    </w:p>
    <w:p w:rsidR="006C480D" w:rsidRPr="006A05C6" w:rsidRDefault="006C480D" w:rsidP="00C431F6">
      <w:pPr>
        <w:spacing w:after="0" w:line="360" w:lineRule="auto"/>
        <w:ind w:firstLine="540"/>
        <w:contextualSpacing/>
        <w:jc w:val="both"/>
        <w:rPr>
          <w:rFonts w:ascii="Times New Roman" w:hAnsi="Times New Roman"/>
          <w:sz w:val="28"/>
          <w:szCs w:val="28"/>
        </w:rPr>
      </w:pPr>
      <w:r w:rsidRPr="008E3C9D">
        <w:rPr>
          <w:rFonts w:ascii="Times New Roman" w:hAnsi="Times New Roman"/>
          <w:sz w:val="28"/>
          <w:szCs w:val="28"/>
        </w:rPr>
        <w:t>реализация АООП начального</w:t>
      </w:r>
      <w:r w:rsidRPr="004167FD">
        <w:rPr>
          <w:rFonts w:ascii="Times New Roman" w:hAnsi="Times New Roman"/>
          <w:sz w:val="28"/>
          <w:szCs w:val="28"/>
        </w:rPr>
        <w:t xml:space="preserve"> общего образования</w:t>
      </w:r>
      <w:r>
        <w:rPr>
          <w:rFonts w:ascii="Times New Roman" w:hAnsi="Times New Roman"/>
          <w:sz w:val="28"/>
          <w:szCs w:val="28"/>
        </w:rPr>
        <w:t xml:space="preserve"> </w:t>
      </w:r>
      <w:r>
        <w:rPr>
          <w:rFonts w:ascii="Times New Roman" w:hAnsi="Times New Roman"/>
          <w:spacing w:val="-2"/>
          <w:sz w:val="28"/>
          <w:szCs w:val="28"/>
        </w:rPr>
        <w:t>слепых</w:t>
      </w:r>
      <w:r>
        <w:rPr>
          <w:rFonts w:ascii="Times New Roman" w:hAnsi="Times New Roman"/>
          <w:sz w:val="28"/>
          <w:szCs w:val="28"/>
        </w:rPr>
        <w:t xml:space="preserve"> обучающихся </w:t>
      </w:r>
      <w:r w:rsidRPr="004167FD">
        <w:rPr>
          <w:rFonts w:ascii="Times New Roman" w:hAnsi="Times New Roman"/>
          <w:sz w:val="28"/>
          <w:szCs w:val="28"/>
        </w:rPr>
        <w:t>может определяться по формуле:</w:t>
      </w:r>
    </w:p>
    <w:p w:rsidR="006C480D" w:rsidRPr="004167FD" w:rsidRDefault="006C480D" w:rsidP="00C431F6">
      <w:pPr>
        <w:spacing w:after="0" w:line="360" w:lineRule="auto"/>
        <w:ind w:firstLine="540"/>
        <w:contextualSpacing/>
        <w:jc w:val="both"/>
        <w:rPr>
          <w:rFonts w:ascii="Times New Roman" w:hAnsi="Times New Roman"/>
          <w:b/>
          <w:i/>
          <w:sz w:val="28"/>
          <w:szCs w:val="28"/>
        </w:rPr>
      </w:pPr>
      <w:r w:rsidRPr="006A05C6">
        <w:rPr>
          <w:rFonts w:ascii="Times New Roman" w:hAnsi="Times New Roman"/>
          <w:b/>
          <w:bCs/>
          <w:i/>
          <w:sz w:val="28"/>
          <w:szCs w:val="28"/>
        </w:rPr>
        <w:t>НЗ</w:t>
      </w:r>
      <w:r w:rsidRPr="004167FD">
        <w:rPr>
          <w:rFonts w:ascii="Times New Roman" w:hAnsi="Times New Roman"/>
          <w:b/>
          <w:bCs/>
          <w:i/>
          <w:sz w:val="28"/>
          <w:szCs w:val="28"/>
          <w:vertAlign w:val="subscript"/>
        </w:rPr>
        <w:t>отгу</w:t>
      </w:r>
      <w:r w:rsidRPr="004167FD">
        <w:rPr>
          <w:rFonts w:ascii="Times New Roman" w:hAnsi="Times New Roman"/>
          <w:b/>
          <w:bCs/>
          <w:i/>
          <w:sz w:val="28"/>
          <w:szCs w:val="28"/>
        </w:rPr>
        <w:t xml:space="preserve"> = </w:t>
      </w:r>
      <w:r>
        <w:rPr>
          <w:rFonts w:ascii="Times New Roman" w:hAnsi="Times New Roman"/>
          <w:b/>
          <w:bCs/>
          <w:i/>
          <w:sz w:val="28"/>
          <w:szCs w:val="28"/>
        </w:rPr>
        <w:t>ЗП</w:t>
      </w:r>
      <w:r>
        <w:rPr>
          <w:rFonts w:ascii="Times New Roman" w:hAnsi="Times New Roman"/>
          <w:b/>
          <w:bCs/>
          <w:i/>
          <w:sz w:val="28"/>
          <w:szCs w:val="28"/>
          <w:vertAlign w:val="superscript"/>
        </w:rPr>
        <w:t>рег</w:t>
      </w:r>
      <w:r w:rsidRPr="006A05C6">
        <w:rPr>
          <w:rFonts w:ascii="Times New Roman" w:hAnsi="Times New Roman"/>
          <w:b/>
          <w:bCs/>
          <w:i/>
          <w:sz w:val="28"/>
          <w:szCs w:val="28"/>
          <w:vertAlign w:val="subscript"/>
        </w:rPr>
        <w:t>-1</w:t>
      </w:r>
      <w:r w:rsidRPr="004167FD">
        <w:rPr>
          <w:rFonts w:ascii="Times New Roman" w:hAnsi="Times New Roman"/>
          <w:b/>
          <w:bCs/>
          <w:i/>
          <w:sz w:val="28"/>
          <w:szCs w:val="28"/>
        </w:rPr>
        <w:t xml:space="preserve"> * 12 * К</w:t>
      </w:r>
      <w:r>
        <w:rPr>
          <w:rFonts w:ascii="Times New Roman" w:hAnsi="Times New Roman"/>
          <w:b/>
          <w:bCs/>
          <w:i/>
          <w:sz w:val="28"/>
          <w:szCs w:val="28"/>
          <w:vertAlign w:val="superscript"/>
        </w:rPr>
        <w:t>овз</w:t>
      </w:r>
      <w:r w:rsidRPr="004167FD">
        <w:rPr>
          <w:rFonts w:ascii="Times New Roman" w:hAnsi="Times New Roman"/>
          <w:b/>
          <w:bCs/>
          <w:i/>
          <w:sz w:val="28"/>
          <w:szCs w:val="28"/>
        </w:rPr>
        <w:t xml:space="preserve"> * К</w:t>
      </w:r>
      <w:r>
        <w:rPr>
          <w:rFonts w:ascii="Times New Roman" w:hAnsi="Times New Roman"/>
          <w:b/>
          <w:bCs/>
          <w:i/>
          <w:sz w:val="28"/>
          <w:szCs w:val="28"/>
          <w:vertAlign w:val="superscript"/>
        </w:rPr>
        <w:t>1</w:t>
      </w:r>
      <w:r w:rsidRPr="004167FD">
        <w:rPr>
          <w:rFonts w:ascii="Times New Roman" w:hAnsi="Times New Roman"/>
          <w:b/>
          <w:bCs/>
          <w:i/>
          <w:sz w:val="28"/>
          <w:szCs w:val="28"/>
        </w:rPr>
        <w:t xml:space="preserve"> * К</w:t>
      </w:r>
      <w:r>
        <w:rPr>
          <w:rFonts w:ascii="Times New Roman" w:hAnsi="Times New Roman"/>
          <w:b/>
          <w:bCs/>
          <w:i/>
          <w:sz w:val="28"/>
          <w:szCs w:val="28"/>
          <w:vertAlign w:val="superscript"/>
        </w:rPr>
        <w:t>2</w:t>
      </w:r>
      <w:r w:rsidRPr="004167FD">
        <w:rPr>
          <w:rFonts w:ascii="Times New Roman" w:hAnsi="Times New Roman"/>
          <w:b/>
          <w:i/>
          <w:sz w:val="28"/>
          <w:szCs w:val="28"/>
        </w:rPr>
        <w:t>,</w:t>
      </w:r>
      <w:r w:rsidRPr="004167FD">
        <w:rPr>
          <w:rFonts w:ascii="Times New Roman" w:hAnsi="Times New Roman"/>
          <w:b/>
          <w:bCs/>
          <w:i/>
          <w:iCs/>
          <w:sz w:val="28"/>
          <w:szCs w:val="28"/>
        </w:rPr>
        <w:t>где:</w:t>
      </w:r>
    </w:p>
    <w:p w:rsidR="006C480D" w:rsidRPr="004167FD" w:rsidRDefault="006C480D" w:rsidP="00C431F6">
      <w:pPr>
        <w:spacing w:after="0" w:line="360" w:lineRule="auto"/>
        <w:ind w:firstLine="540"/>
        <w:contextualSpacing/>
        <w:jc w:val="both"/>
        <w:rPr>
          <w:rFonts w:ascii="Times New Roman" w:hAnsi="Times New Roman"/>
          <w:i/>
          <w:sz w:val="28"/>
          <w:szCs w:val="28"/>
        </w:rPr>
      </w:pPr>
      <w:r w:rsidRPr="006A05C6">
        <w:rPr>
          <w:rFonts w:ascii="Times New Roman" w:hAnsi="Times New Roman"/>
          <w:b/>
          <w:bCs/>
          <w:i/>
          <w:sz w:val="28"/>
          <w:szCs w:val="28"/>
        </w:rPr>
        <w:t>НЗ</w:t>
      </w:r>
      <w:r w:rsidRPr="004167FD">
        <w:rPr>
          <w:rFonts w:ascii="Times New Roman" w:hAnsi="Times New Roman"/>
          <w:b/>
          <w:bCs/>
          <w:i/>
          <w:sz w:val="28"/>
          <w:szCs w:val="28"/>
          <w:vertAlign w:val="subscript"/>
        </w:rPr>
        <w:t xml:space="preserve">отгу </w:t>
      </w:r>
      <w:r w:rsidRPr="004167FD">
        <w:rPr>
          <w:rFonts w:ascii="Times New Roman" w:hAnsi="Times New Roman"/>
          <w:b/>
          <w:bCs/>
          <w:i/>
          <w:sz w:val="28"/>
          <w:szCs w:val="28"/>
        </w:rPr>
        <w:t xml:space="preserve">- </w:t>
      </w:r>
      <w:r w:rsidRPr="004167FD">
        <w:rPr>
          <w:rFonts w:ascii="Times New Roman" w:hAnsi="Times New Roman"/>
          <w:bCs/>
          <w:sz w:val="28"/>
          <w:szCs w:val="28"/>
        </w:rPr>
        <w:t>н</w:t>
      </w:r>
      <w:r w:rsidRPr="004167FD">
        <w:rPr>
          <w:rFonts w:ascii="Times New Roman" w:hAnsi="Times New Roman"/>
          <w:sz w:val="28"/>
          <w:szCs w:val="28"/>
        </w:rPr>
        <w:t xml:space="preserve">ормативные затраты на оплату труда и начисления на выплаты по оплате труда персонала, принимающего непосредственное участие в оказании государственной услуги по предоставлению </w:t>
      </w:r>
      <w:r>
        <w:rPr>
          <w:rFonts w:ascii="Times New Roman" w:hAnsi="Times New Roman"/>
          <w:sz w:val="28"/>
          <w:szCs w:val="28"/>
        </w:rPr>
        <w:t>началь</w:t>
      </w:r>
      <w:r w:rsidRPr="004167FD">
        <w:rPr>
          <w:rFonts w:ascii="Times New Roman" w:hAnsi="Times New Roman"/>
          <w:sz w:val="28"/>
          <w:szCs w:val="28"/>
        </w:rPr>
        <w:t>ного общего образования</w:t>
      </w:r>
      <w:r>
        <w:rPr>
          <w:rFonts w:ascii="Times New Roman" w:hAnsi="Times New Roman"/>
          <w:sz w:val="28"/>
          <w:szCs w:val="28"/>
        </w:rPr>
        <w:t xml:space="preserve"> </w:t>
      </w:r>
      <w:r>
        <w:rPr>
          <w:rFonts w:ascii="Times New Roman" w:hAnsi="Times New Roman"/>
          <w:spacing w:val="-2"/>
          <w:sz w:val="28"/>
          <w:szCs w:val="28"/>
        </w:rPr>
        <w:t>слепым</w:t>
      </w:r>
      <w:r>
        <w:rPr>
          <w:rFonts w:ascii="Times New Roman" w:hAnsi="Times New Roman"/>
          <w:sz w:val="28"/>
          <w:szCs w:val="28"/>
        </w:rPr>
        <w:t xml:space="preserve"> обучающимся</w:t>
      </w:r>
      <w:r w:rsidRPr="004167FD">
        <w:rPr>
          <w:rFonts w:ascii="Times New Roman" w:hAnsi="Times New Roman"/>
          <w:sz w:val="28"/>
          <w:szCs w:val="28"/>
        </w:rPr>
        <w:t>;</w:t>
      </w:r>
    </w:p>
    <w:p w:rsidR="006C480D" w:rsidRPr="004167FD" w:rsidRDefault="006C480D" w:rsidP="00C431F6">
      <w:pPr>
        <w:spacing w:after="0" w:line="360" w:lineRule="auto"/>
        <w:ind w:firstLine="709"/>
        <w:contextualSpacing/>
        <w:jc w:val="both"/>
        <w:rPr>
          <w:rFonts w:ascii="Times New Roman" w:hAnsi="Times New Roman"/>
          <w:sz w:val="28"/>
          <w:szCs w:val="28"/>
        </w:rPr>
      </w:pPr>
      <w:r>
        <w:rPr>
          <w:rFonts w:ascii="Times New Roman" w:hAnsi="Times New Roman"/>
          <w:b/>
          <w:bCs/>
          <w:i/>
          <w:sz w:val="28"/>
          <w:szCs w:val="28"/>
        </w:rPr>
        <w:t>ЗП</w:t>
      </w:r>
      <w:r>
        <w:rPr>
          <w:rFonts w:ascii="Times New Roman" w:hAnsi="Times New Roman"/>
          <w:b/>
          <w:bCs/>
          <w:i/>
          <w:sz w:val="28"/>
          <w:szCs w:val="28"/>
          <w:vertAlign w:val="superscript"/>
        </w:rPr>
        <w:t>рег</w:t>
      </w:r>
      <w:r w:rsidRPr="006A05C6">
        <w:rPr>
          <w:rFonts w:ascii="Times New Roman" w:hAnsi="Times New Roman"/>
          <w:b/>
          <w:bCs/>
          <w:i/>
          <w:sz w:val="28"/>
          <w:szCs w:val="28"/>
          <w:vertAlign w:val="subscript"/>
        </w:rPr>
        <w:t>-1</w:t>
      </w:r>
      <w:r w:rsidRPr="004167FD">
        <w:rPr>
          <w:rFonts w:ascii="Times New Roman" w:hAnsi="Times New Roman"/>
          <w:i/>
          <w:sz w:val="28"/>
          <w:szCs w:val="28"/>
        </w:rPr>
        <w:t xml:space="preserve">– </w:t>
      </w:r>
      <w:r w:rsidRPr="004167FD">
        <w:rPr>
          <w:rFonts w:ascii="Times New Roman" w:hAnsi="Times New Roman"/>
          <w:sz w:val="28"/>
          <w:szCs w:val="28"/>
        </w:rPr>
        <w:t>среднемесячная заработная плата в экономике соответствующего региона в предшествующем году, руб./мес.;</w:t>
      </w:r>
    </w:p>
    <w:p w:rsidR="006C480D" w:rsidRPr="004167FD" w:rsidRDefault="006C480D" w:rsidP="00C431F6">
      <w:pPr>
        <w:spacing w:after="0" w:line="360" w:lineRule="auto"/>
        <w:ind w:firstLine="709"/>
        <w:contextualSpacing/>
        <w:jc w:val="both"/>
        <w:rPr>
          <w:rFonts w:ascii="Times New Roman" w:hAnsi="Times New Roman"/>
          <w:sz w:val="28"/>
          <w:szCs w:val="28"/>
        </w:rPr>
      </w:pPr>
      <w:r w:rsidRPr="004167FD">
        <w:rPr>
          <w:rFonts w:ascii="Times New Roman" w:hAnsi="Times New Roman"/>
          <w:bCs/>
          <w:i/>
          <w:sz w:val="28"/>
          <w:szCs w:val="28"/>
        </w:rPr>
        <w:t xml:space="preserve">12 </w:t>
      </w:r>
      <w:r w:rsidRPr="004167FD">
        <w:rPr>
          <w:rFonts w:ascii="Times New Roman" w:hAnsi="Times New Roman"/>
          <w:i/>
          <w:sz w:val="28"/>
          <w:szCs w:val="28"/>
        </w:rPr>
        <w:t xml:space="preserve">– </w:t>
      </w:r>
      <w:r w:rsidRPr="004167FD">
        <w:rPr>
          <w:rFonts w:ascii="Times New Roman" w:hAnsi="Times New Roman"/>
          <w:sz w:val="28"/>
          <w:szCs w:val="28"/>
        </w:rPr>
        <w:t>количество месяцев в году;</w:t>
      </w:r>
    </w:p>
    <w:p w:rsidR="006C480D" w:rsidRPr="004167FD" w:rsidRDefault="006C480D" w:rsidP="00C431F6">
      <w:pPr>
        <w:tabs>
          <w:tab w:val="left" w:pos="709"/>
        </w:tabs>
        <w:spacing w:after="0" w:line="360" w:lineRule="auto"/>
        <w:ind w:firstLine="709"/>
        <w:contextualSpacing/>
        <w:jc w:val="both"/>
        <w:rPr>
          <w:rFonts w:ascii="Times New Roman" w:hAnsi="Times New Roman"/>
          <w:sz w:val="28"/>
          <w:szCs w:val="28"/>
        </w:rPr>
      </w:pPr>
      <w:r w:rsidRPr="004167FD">
        <w:rPr>
          <w:rFonts w:ascii="Times New Roman" w:hAnsi="Times New Roman"/>
          <w:i/>
          <w:sz w:val="28"/>
          <w:szCs w:val="28"/>
        </w:rPr>
        <w:t>K</w:t>
      </w:r>
      <w:r>
        <w:rPr>
          <w:rFonts w:ascii="Times New Roman" w:hAnsi="Times New Roman"/>
          <w:i/>
          <w:sz w:val="28"/>
          <w:szCs w:val="28"/>
          <w:vertAlign w:val="superscript"/>
        </w:rPr>
        <w:t>ОВЗ</w:t>
      </w:r>
      <w:r w:rsidRPr="004167FD">
        <w:rPr>
          <w:rFonts w:ascii="Times New Roman" w:hAnsi="Times New Roman"/>
          <w:i/>
          <w:sz w:val="28"/>
          <w:szCs w:val="28"/>
        </w:rPr>
        <w:t xml:space="preserve"> – </w:t>
      </w:r>
      <w:r w:rsidRPr="004167FD">
        <w:rPr>
          <w:rFonts w:ascii="Times New Roman" w:hAnsi="Times New Roman"/>
          <w:sz w:val="28"/>
          <w:szCs w:val="28"/>
        </w:rPr>
        <w:t>коэффициент, учитывающий специфику образовательной программы или категорию обучающихся (при их наличии);</w:t>
      </w:r>
    </w:p>
    <w:p w:rsidR="006C480D" w:rsidRPr="004167FD" w:rsidRDefault="006C480D" w:rsidP="00C431F6">
      <w:pPr>
        <w:spacing w:after="0" w:line="360" w:lineRule="auto"/>
        <w:ind w:firstLine="709"/>
        <w:contextualSpacing/>
        <w:jc w:val="both"/>
        <w:rPr>
          <w:rFonts w:ascii="Times New Roman" w:hAnsi="Times New Roman"/>
          <w:i/>
          <w:sz w:val="28"/>
          <w:szCs w:val="28"/>
        </w:rPr>
      </w:pPr>
      <w:r w:rsidRPr="004167FD">
        <w:rPr>
          <w:rFonts w:ascii="Times New Roman" w:hAnsi="Times New Roman"/>
          <w:bCs/>
          <w:i/>
          <w:iCs/>
          <w:sz w:val="28"/>
          <w:szCs w:val="28"/>
          <w:lang w:val="en-US"/>
        </w:rPr>
        <w:t>K</w:t>
      </w:r>
      <w:r>
        <w:rPr>
          <w:rFonts w:ascii="Times New Roman" w:hAnsi="Times New Roman"/>
          <w:bCs/>
          <w:i/>
          <w:iCs/>
          <w:sz w:val="28"/>
          <w:szCs w:val="28"/>
          <w:vertAlign w:val="superscript"/>
        </w:rPr>
        <w:t>1</w:t>
      </w:r>
      <w:r w:rsidRPr="004167FD">
        <w:rPr>
          <w:rFonts w:ascii="Times New Roman" w:hAnsi="Times New Roman"/>
          <w:i/>
          <w:sz w:val="28"/>
          <w:szCs w:val="28"/>
        </w:rPr>
        <w:t xml:space="preserve">– </w:t>
      </w:r>
      <w:r w:rsidRPr="004167FD">
        <w:rPr>
          <w:rFonts w:ascii="Times New Roman" w:hAnsi="Times New Roman"/>
          <w:sz w:val="28"/>
          <w:szCs w:val="28"/>
        </w:rPr>
        <w:t>коэффициент страховых взносов на выплаты по оплате труда. Значение коэффициента – 1,302;</w:t>
      </w:r>
    </w:p>
    <w:p w:rsidR="006C480D" w:rsidRPr="004167FD" w:rsidRDefault="006C480D" w:rsidP="00C431F6">
      <w:pPr>
        <w:spacing w:after="0" w:line="360" w:lineRule="auto"/>
        <w:ind w:firstLine="709"/>
        <w:contextualSpacing/>
        <w:jc w:val="both"/>
        <w:rPr>
          <w:rFonts w:ascii="Times New Roman" w:hAnsi="Times New Roman"/>
          <w:sz w:val="28"/>
          <w:szCs w:val="28"/>
        </w:rPr>
      </w:pPr>
      <w:r w:rsidRPr="004167FD">
        <w:rPr>
          <w:rFonts w:ascii="Times New Roman" w:hAnsi="Times New Roman"/>
          <w:bCs/>
          <w:i/>
          <w:iCs/>
          <w:sz w:val="28"/>
          <w:szCs w:val="28"/>
          <w:lang w:val="en-US"/>
        </w:rPr>
        <w:t>K</w:t>
      </w:r>
      <w:r>
        <w:rPr>
          <w:rFonts w:ascii="Times New Roman" w:hAnsi="Times New Roman"/>
          <w:bCs/>
          <w:i/>
          <w:iCs/>
          <w:sz w:val="28"/>
          <w:szCs w:val="28"/>
          <w:vertAlign w:val="superscript"/>
        </w:rPr>
        <w:t>2</w:t>
      </w:r>
      <w:r w:rsidRPr="004167FD">
        <w:rPr>
          <w:rFonts w:ascii="Times New Roman" w:hAnsi="Times New Roman"/>
          <w:i/>
          <w:sz w:val="28"/>
          <w:szCs w:val="28"/>
        </w:rPr>
        <w:t xml:space="preserve">– </w:t>
      </w:r>
      <w:r w:rsidRPr="004167FD">
        <w:rPr>
          <w:rFonts w:ascii="Times New Roman" w:hAnsi="Times New Roman"/>
          <w:sz w:val="28"/>
          <w:szCs w:val="28"/>
        </w:rPr>
        <w:t>коэффициент, учитывающий применение районных коэффициентов и процентных надбавок к заработной плате за стаж работы в районах Крайнего Севера, приравненных к ним местностях (при наличии данных коэффициентов).</w:t>
      </w:r>
    </w:p>
    <w:p w:rsidR="006C480D" w:rsidRDefault="006C480D" w:rsidP="00C431F6">
      <w:pPr>
        <w:spacing w:after="0" w:line="360" w:lineRule="auto"/>
        <w:ind w:firstLine="709"/>
        <w:contextualSpacing/>
        <w:jc w:val="both"/>
        <w:rPr>
          <w:rFonts w:ascii="Times New Roman" w:hAnsi="Times New Roman"/>
          <w:sz w:val="28"/>
          <w:szCs w:val="28"/>
        </w:rPr>
      </w:pPr>
      <w:r w:rsidRPr="004167FD">
        <w:rPr>
          <w:rFonts w:ascii="Times New Roman" w:hAnsi="Times New Roman"/>
          <w:sz w:val="28"/>
          <w:szCs w:val="28"/>
        </w:rPr>
        <w:lastRenderedPageBreak/>
        <w:t>К нормативным затратам на общехозяйственные нужды относятся затраты, которые невозможно отнести напрямую к нормативным затратам, непосредственно связанным с оказанием i-той государственной услуги</w:t>
      </w:r>
      <w:r>
        <w:rPr>
          <w:rFonts w:ascii="Times New Roman" w:hAnsi="Times New Roman"/>
          <w:sz w:val="28"/>
          <w:szCs w:val="28"/>
        </w:rPr>
        <w:t>,</w:t>
      </w:r>
      <w:r w:rsidRPr="004167FD">
        <w:rPr>
          <w:rFonts w:ascii="Times New Roman" w:hAnsi="Times New Roman"/>
          <w:sz w:val="28"/>
          <w:szCs w:val="28"/>
        </w:rPr>
        <w:t xml:space="preserve"> и к нормативным затратам на содержание имущества. Нормативные затраты на общехозяйственные нужды определяются по формуле:</w:t>
      </w:r>
    </w:p>
    <w:p w:rsidR="006C480D" w:rsidRPr="004167FD" w:rsidRDefault="006C480D" w:rsidP="00C431F6">
      <w:pPr>
        <w:spacing w:after="0" w:line="360" w:lineRule="auto"/>
        <w:ind w:firstLine="709"/>
        <w:contextualSpacing/>
        <w:jc w:val="both"/>
        <w:rPr>
          <w:rFonts w:ascii="Times New Roman" w:hAnsi="Times New Roman"/>
          <w:sz w:val="28"/>
          <w:szCs w:val="28"/>
        </w:rPr>
      </w:pPr>
      <w:r w:rsidRPr="006A05C6">
        <w:rPr>
          <w:rFonts w:ascii="Times New Roman" w:hAnsi="Times New Roman"/>
          <w:b/>
          <w:bCs/>
          <w:i/>
          <w:sz w:val="28"/>
          <w:szCs w:val="28"/>
        </w:rPr>
        <w:t>НЗ</w:t>
      </w:r>
      <w:r w:rsidRPr="004167FD">
        <w:rPr>
          <w:rFonts w:ascii="Times New Roman" w:hAnsi="Times New Roman"/>
          <w:b/>
          <w:bCs/>
          <w:i/>
          <w:sz w:val="28"/>
          <w:szCs w:val="28"/>
          <w:vertAlign w:val="subscript"/>
        </w:rPr>
        <w:t>о</w:t>
      </w:r>
      <w:r>
        <w:rPr>
          <w:rFonts w:ascii="Times New Roman" w:hAnsi="Times New Roman"/>
          <w:b/>
          <w:bCs/>
          <w:i/>
          <w:sz w:val="28"/>
          <w:szCs w:val="28"/>
          <w:vertAlign w:val="subscript"/>
        </w:rPr>
        <w:t>н=</w:t>
      </w:r>
      <w:r w:rsidRPr="006A05C6">
        <w:rPr>
          <w:rFonts w:ascii="Times New Roman" w:hAnsi="Times New Roman"/>
          <w:b/>
          <w:bCs/>
          <w:i/>
          <w:sz w:val="28"/>
          <w:szCs w:val="28"/>
        </w:rPr>
        <w:t>НЗ</w:t>
      </w:r>
      <w:r>
        <w:rPr>
          <w:rFonts w:ascii="Times New Roman" w:hAnsi="Times New Roman"/>
          <w:b/>
          <w:bCs/>
          <w:i/>
          <w:sz w:val="28"/>
          <w:szCs w:val="28"/>
          <w:vertAlign w:val="superscript"/>
          <w:lang w:val="en-US"/>
        </w:rPr>
        <w:t>j</w:t>
      </w:r>
      <w:r w:rsidRPr="004167FD">
        <w:rPr>
          <w:rFonts w:ascii="Times New Roman" w:hAnsi="Times New Roman"/>
          <w:b/>
          <w:bCs/>
          <w:i/>
          <w:sz w:val="28"/>
          <w:szCs w:val="28"/>
          <w:vertAlign w:val="subscript"/>
        </w:rPr>
        <w:t>о</w:t>
      </w:r>
      <w:r>
        <w:rPr>
          <w:rFonts w:ascii="Times New Roman" w:hAnsi="Times New Roman"/>
          <w:b/>
          <w:bCs/>
          <w:i/>
          <w:sz w:val="28"/>
          <w:szCs w:val="28"/>
          <w:vertAlign w:val="subscript"/>
        </w:rPr>
        <w:t xml:space="preserve">тпп </w:t>
      </w:r>
      <w:r w:rsidRPr="00901C0A">
        <w:rPr>
          <w:rFonts w:ascii="Times New Roman" w:hAnsi="Times New Roman"/>
          <w:b/>
          <w:bCs/>
          <w:i/>
          <w:sz w:val="28"/>
          <w:szCs w:val="28"/>
        </w:rPr>
        <w:t>+</w:t>
      </w:r>
      <w:r w:rsidRPr="006A05C6">
        <w:rPr>
          <w:rFonts w:ascii="Times New Roman" w:hAnsi="Times New Roman"/>
          <w:b/>
          <w:bCs/>
          <w:i/>
          <w:sz w:val="28"/>
          <w:szCs w:val="28"/>
        </w:rPr>
        <w:t>НЗ</w:t>
      </w:r>
      <w:r>
        <w:rPr>
          <w:rFonts w:ascii="Times New Roman" w:hAnsi="Times New Roman"/>
          <w:b/>
          <w:bCs/>
          <w:i/>
          <w:sz w:val="28"/>
          <w:szCs w:val="28"/>
          <w:vertAlign w:val="subscript"/>
        </w:rPr>
        <w:t xml:space="preserve">ком </w:t>
      </w:r>
      <w:r w:rsidRPr="00901C0A">
        <w:rPr>
          <w:rFonts w:ascii="Times New Roman" w:hAnsi="Times New Roman"/>
          <w:b/>
          <w:bCs/>
          <w:i/>
          <w:sz w:val="28"/>
          <w:szCs w:val="28"/>
        </w:rPr>
        <w:t>+</w:t>
      </w:r>
      <w:r>
        <w:rPr>
          <w:rFonts w:ascii="Times New Roman" w:hAnsi="Times New Roman"/>
          <w:b/>
          <w:bCs/>
          <w:i/>
          <w:sz w:val="28"/>
          <w:szCs w:val="28"/>
        </w:rPr>
        <w:t xml:space="preserve">НЗ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 xml:space="preserve">пк </w:t>
      </w:r>
      <w:r>
        <w:rPr>
          <w:rFonts w:ascii="Times New Roman" w:hAnsi="Times New Roman"/>
          <w:b/>
          <w:bCs/>
          <w:i/>
          <w:sz w:val="28"/>
          <w:szCs w:val="28"/>
        </w:rPr>
        <w:t>+</w:t>
      </w:r>
      <w:r w:rsidRPr="006A05C6">
        <w:rPr>
          <w:rFonts w:ascii="Times New Roman" w:hAnsi="Times New Roman"/>
          <w:b/>
          <w:bCs/>
          <w:i/>
          <w:sz w:val="28"/>
          <w:szCs w:val="28"/>
        </w:rPr>
        <w:t>НЗ</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 xml:space="preserve">ни </w:t>
      </w:r>
      <w:r w:rsidRPr="00901C0A">
        <w:rPr>
          <w:rFonts w:ascii="Times New Roman" w:hAnsi="Times New Roman"/>
          <w:b/>
          <w:bCs/>
          <w:i/>
          <w:sz w:val="28"/>
          <w:szCs w:val="28"/>
        </w:rPr>
        <w:t>+</w:t>
      </w:r>
      <w:r w:rsidRPr="006A05C6">
        <w:rPr>
          <w:rFonts w:ascii="Times New Roman" w:hAnsi="Times New Roman"/>
          <w:b/>
          <w:bCs/>
          <w:i/>
          <w:sz w:val="28"/>
          <w:szCs w:val="28"/>
        </w:rPr>
        <w:t>НЗ</w:t>
      </w:r>
      <w:r>
        <w:rPr>
          <w:rFonts w:ascii="Times New Roman" w:hAnsi="Times New Roman"/>
          <w:b/>
          <w:bCs/>
          <w:i/>
          <w:sz w:val="28"/>
          <w:szCs w:val="28"/>
          <w:vertAlign w:val="subscript"/>
        </w:rPr>
        <w:t xml:space="preserve">ди </w:t>
      </w:r>
      <w:r w:rsidRPr="00901C0A">
        <w:rPr>
          <w:rFonts w:ascii="Times New Roman" w:hAnsi="Times New Roman"/>
          <w:b/>
          <w:bCs/>
          <w:i/>
          <w:sz w:val="28"/>
          <w:szCs w:val="28"/>
        </w:rPr>
        <w:t>+</w:t>
      </w:r>
      <w:r w:rsidRPr="006A05C6">
        <w:rPr>
          <w:rFonts w:ascii="Times New Roman" w:hAnsi="Times New Roman"/>
          <w:b/>
          <w:bCs/>
          <w:i/>
          <w:sz w:val="28"/>
          <w:szCs w:val="28"/>
        </w:rPr>
        <w:t>НЗ</w:t>
      </w:r>
      <w:r>
        <w:rPr>
          <w:rFonts w:ascii="Times New Roman" w:hAnsi="Times New Roman"/>
          <w:b/>
          <w:bCs/>
          <w:i/>
          <w:sz w:val="28"/>
          <w:szCs w:val="28"/>
          <w:vertAlign w:val="subscript"/>
        </w:rPr>
        <w:t xml:space="preserve">вс </w:t>
      </w:r>
      <w:r w:rsidRPr="00901C0A">
        <w:rPr>
          <w:rFonts w:ascii="Times New Roman" w:hAnsi="Times New Roman"/>
          <w:b/>
          <w:bCs/>
          <w:i/>
          <w:sz w:val="28"/>
          <w:szCs w:val="28"/>
        </w:rPr>
        <w:t>+</w:t>
      </w:r>
      <w:r w:rsidRPr="006A05C6">
        <w:rPr>
          <w:rFonts w:ascii="Times New Roman" w:hAnsi="Times New Roman"/>
          <w:b/>
          <w:bCs/>
          <w:i/>
          <w:sz w:val="28"/>
          <w:szCs w:val="28"/>
        </w:rPr>
        <w:t>НЗ</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 xml:space="preserve">тр </w:t>
      </w:r>
      <w:r w:rsidRPr="00901C0A">
        <w:rPr>
          <w:rFonts w:ascii="Times New Roman" w:hAnsi="Times New Roman"/>
          <w:b/>
          <w:bCs/>
          <w:i/>
          <w:sz w:val="28"/>
          <w:szCs w:val="28"/>
        </w:rPr>
        <w:t>+</w:t>
      </w:r>
      <w:r w:rsidRPr="006A05C6">
        <w:rPr>
          <w:rFonts w:ascii="Times New Roman" w:hAnsi="Times New Roman"/>
          <w:b/>
          <w:bCs/>
          <w:i/>
          <w:sz w:val="28"/>
          <w:szCs w:val="28"/>
        </w:rPr>
        <w:t>НЗ</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пр</w:t>
      </w:r>
      <w:r w:rsidRPr="004167FD">
        <w:rPr>
          <w:rFonts w:ascii="Times New Roman" w:hAnsi="Times New Roman"/>
          <w:sz w:val="28"/>
          <w:szCs w:val="28"/>
        </w:rPr>
        <w:t>, где</w:t>
      </w:r>
    </w:p>
    <w:p w:rsidR="006C480D" w:rsidRDefault="006C480D" w:rsidP="00C431F6">
      <w:pPr>
        <w:spacing w:after="0" w:line="360" w:lineRule="auto"/>
        <w:ind w:firstLine="709"/>
        <w:contextualSpacing/>
        <w:jc w:val="both"/>
        <w:rPr>
          <w:rFonts w:ascii="Times New Roman" w:hAnsi="Times New Roman"/>
          <w:sz w:val="28"/>
          <w:szCs w:val="28"/>
        </w:rPr>
      </w:pPr>
      <w:r w:rsidRPr="006A05C6">
        <w:rPr>
          <w:rFonts w:ascii="Times New Roman" w:hAnsi="Times New Roman"/>
          <w:b/>
          <w:bCs/>
          <w:i/>
          <w:sz w:val="28"/>
          <w:szCs w:val="28"/>
        </w:rPr>
        <w:t>НЗ</w:t>
      </w:r>
      <w:r>
        <w:rPr>
          <w:rFonts w:ascii="Times New Roman" w:hAnsi="Times New Roman"/>
          <w:b/>
          <w:bCs/>
          <w:i/>
          <w:sz w:val="28"/>
          <w:szCs w:val="28"/>
          <w:vertAlign w:val="superscript"/>
          <w:lang w:val="en-US"/>
        </w:rPr>
        <w:t>j</w:t>
      </w:r>
      <w:r w:rsidRPr="004167FD">
        <w:rPr>
          <w:rFonts w:ascii="Times New Roman" w:hAnsi="Times New Roman"/>
          <w:b/>
          <w:bCs/>
          <w:i/>
          <w:sz w:val="28"/>
          <w:szCs w:val="28"/>
          <w:vertAlign w:val="subscript"/>
        </w:rPr>
        <w:t>о</w:t>
      </w:r>
      <w:r>
        <w:rPr>
          <w:rFonts w:ascii="Times New Roman" w:hAnsi="Times New Roman"/>
          <w:b/>
          <w:bCs/>
          <w:i/>
          <w:sz w:val="28"/>
          <w:szCs w:val="28"/>
          <w:vertAlign w:val="subscript"/>
        </w:rPr>
        <w:t>тпп</w:t>
      </w:r>
      <w:r w:rsidRPr="004167FD">
        <w:rPr>
          <w:rFonts w:ascii="Times New Roman" w:hAnsi="Times New Roman"/>
          <w:sz w:val="28"/>
          <w:szCs w:val="28"/>
        </w:rPr>
        <w:t xml:space="preserve"> - нормативные затраты на оплату труда и начисления на выплаты по оплате труда работников организации, которые не принимают непосредственного участия в оказании государственной услуги (вспомогательного, технического, административно-управленческого и прочего персонала, не принимающего непосредственного участия в оказании государственной услуги</w:t>
      </w:r>
      <w:r>
        <w:rPr>
          <w:rFonts w:ascii="Times New Roman" w:hAnsi="Times New Roman"/>
          <w:sz w:val="28"/>
          <w:szCs w:val="28"/>
        </w:rPr>
        <w:t xml:space="preserve">), в соответствии с кадровыми и материально-техническими условиями с учетом специфики обучающихся по АООП типа </w:t>
      </w:r>
      <w:r>
        <w:rPr>
          <w:rFonts w:ascii="Times New Roman" w:hAnsi="Times New Roman"/>
          <w:sz w:val="28"/>
          <w:szCs w:val="28"/>
          <w:lang w:val="en-US"/>
        </w:rPr>
        <w:t>j</w:t>
      </w:r>
      <w:r w:rsidRPr="004167FD">
        <w:rPr>
          <w:rFonts w:ascii="Times New Roman" w:hAnsi="Times New Roman"/>
          <w:sz w:val="28"/>
          <w:szCs w:val="28"/>
        </w:rPr>
        <w:t>;</w:t>
      </w:r>
    </w:p>
    <w:p w:rsidR="006C480D" w:rsidRDefault="006C480D" w:rsidP="00C431F6">
      <w:pPr>
        <w:spacing w:after="0" w:line="360" w:lineRule="auto"/>
        <w:ind w:firstLine="709"/>
        <w:contextualSpacing/>
        <w:jc w:val="both"/>
        <w:rPr>
          <w:rFonts w:ascii="Times New Roman" w:hAnsi="Times New Roman"/>
          <w:sz w:val="28"/>
          <w:szCs w:val="28"/>
        </w:rPr>
      </w:pPr>
      <w:r>
        <w:rPr>
          <w:rFonts w:ascii="Times New Roman" w:hAnsi="Times New Roman"/>
          <w:b/>
          <w:bCs/>
          <w:i/>
          <w:sz w:val="28"/>
          <w:szCs w:val="28"/>
        </w:rPr>
        <w:t xml:space="preserve">НЗ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 xml:space="preserve">пк </w:t>
      </w:r>
      <w:r w:rsidRPr="00901C0A">
        <w:rPr>
          <w:rFonts w:ascii="Times New Roman" w:hAnsi="Times New Roman"/>
          <w:sz w:val="28"/>
          <w:szCs w:val="28"/>
        </w:rPr>
        <w:t xml:space="preserve">– нормативные затраты на повышение квалификации </w:t>
      </w:r>
      <w:r>
        <w:rPr>
          <w:rFonts w:ascii="Times New Roman" w:hAnsi="Times New Roman"/>
          <w:sz w:val="28"/>
          <w:szCs w:val="28"/>
        </w:rPr>
        <w:t xml:space="preserve">и (или) профессиональную переподготовку </w:t>
      </w:r>
      <w:r w:rsidRPr="00901C0A">
        <w:rPr>
          <w:rFonts w:ascii="Times New Roman" w:hAnsi="Times New Roman"/>
          <w:sz w:val="28"/>
          <w:szCs w:val="28"/>
        </w:rPr>
        <w:t>работников учреждения</w:t>
      </w:r>
      <w:r>
        <w:rPr>
          <w:rFonts w:ascii="Times New Roman" w:hAnsi="Times New Roman"/>
          <w:sz w:val="28"/>
          <w:szCs w:val="28"/>
        </w:rPr>
        <w:t xml:space="preserve"> </w:t>
      </w:r>
      <w:r w:rsidRPr="00124C76">
        <w:rPr>
          <w:rFonts w:ascii="Times New Roman" w:hAnsi="Times New Roman"/>
          <w:sz w:val="28"/>
          <w:szCs w:val="28"/>
        </w:rPr>
        <w:t>(</w:t>
      </w:r>
      <w:r>
        <w:rPr>
          <w:rFonts w:ascii="Times New Roman" w:hAnsi="Times New Roman"/>
          <w:sz w:val="28"/>
          <w:szCs w:val="28"/>
        </w:rPr>
        <w:t xml:space="preserve">в соответствии с кадровыми  условиями с учетом специфики обучающихся по АООП типа </w:t>
      </w:r>
      <w:r>
        <w:rPr>
          <w:rFonts w:ascii="Times New Roman" w:hAnsi="Times New Roman"/>
          <w:sz w:val="28"/>
          <w:szCs w:val="28"/>
          <w:lang w:val="en-US"/>
        </w:rPr>
        <w:t>j</w:t>
      </w:r>
      <w:r w:rsidRPr="00124C76">
        <w:rPr>
          <w:rFonts w:ascii="Times New Roman" w:hAnsi="Times New Roman"/>
          <w:sz w:val="28"/>
          <w:szCs w:val="28"/>
        </w:rPr>
        <w:t>)</w:t>
      </w:r>
      <w:r w:rsidRPr="004167FD">
        <w:rPr>
          <w:rFonts w:ascii="Times New Roman" w:hAnsi="Times New Roman"/>
          <w:sz w:val="28"/>
          <w:szCs w:val="28"/>
        </w:rPr>
        <w:t>;</w:t>
      </w:r>
    </w:p>
    <w:p w:rsidR="006C480D" w:rsidRPr="004167FD" w:rsidRDefault="006C480D" w:rsidP="00C431F6">
      <w:pPr>
        <w:spacing w:after="0" w:line="360" w:lineRule="auto"/>
        <w:ind w:firstLine="709"/>
        <w:contextualSpacing/>
        <w:jc w:val="both"/>
        <w:rPr>
          <w:rFonts w:ascii="Times New Roman" w:hAnsi="Times New Roman"/>
          <w:sz w:val="28"/>
          <w:szCs w:val="28"/>
        </w:rPr>
      </w:pPr>
      <w:r w:rsidRPr="006A05C6">
        <w:rPr>
          <w:rFonts w:ascii="Times New Roman" w:hAnsi="Times New Roman"/>
          <w:b/>
          <w:bCs/>
          <w:i/>
          <w:sz w:val="28"/>
          <w:szCs w:val="28"/>
        </w:rPr>
        <w:t>НЗ</w:t>
      </w:r>
      <w:r>
        <w:rPr>
          <w:rFonts w:ascii="Times New Roman" w:hAnsi="Times New Roman"/>
          <w:b/>
          <w:bCs/>
          <w:i/>
          <w:sz w:val="28"/>
          <w:szCs w:val="28"/>
          <w:vertAlign w:val="subscript"/>
        </w:rPr>
        <w:t>ком</w:t>
      </w:r>
      <w:r w:rsidRPr="004167FD">
        <w:rPr>
          <w:rFonts w:ascii="Times New Roman" w:hAnsi="Times New Roman"/>
          <w:sz w:val="28"/>
          <w:szCs w:val="28"/>
        </w:rPr>
        <w:t xml:space="preserve"> - нормативные затраты на коммунальные услуги (за исключением нормативных затрат, отнесенных к нормативным затратам на содержание имущества);</w:t>
      </w:r>
    </w:p>
    <w:p w:rsidR="006C480D" w:rsidRPr="004167FD" w:rsidRDefault="006C480D" w:rsidP="00C431F6">
      <w:pPr>
        <w:spacing w:after="0" w:line="360" w:lineRule="auto"/>
        <w:ind w:firstLine="709"/>
        <w:contextualSpacing/>
        <w:jc w:val="both"/>
        <w:rPr>
          <w:rFonts w:ascii="Times New Roman" w:hAnsi="Times New Roman"/>
          <w:sz w:val="28"/>
          <w:szCs w:val="28"/>
        </w:rPr>
      </w:pPr>
      <w:r w:rsidRPr="006A05C6">
        <w:rPr>
          <w:rFonts w:ascii="Times New Roman" w:hAnsi="Times New Roman"/>
          <w:b/>
          <w:bCs/>
          <w:i/>
          <w:sz w:val="28"/>
          <w:szCs w:val="28"/>
        </w:rPr>
        <w:t>НЗ</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ни</w:t>
      </w:r>
      <w:r w:rsidRPr="004167FD">
        <w:rPr>
          <w:rFonts w:ascii="Times New Roman" w:hAnsi="Times New Roman"/>
          <w:sz w:val="28"/>
          <w:szCs w:val="28"/>
        </w:rPr>
        <w:t xml:space="preserve"> - нормативные затраты на содержание объектов недвижимого имущества, закрепленного за организацией на праве оперативного управления или приобретенным организацией за счет средств, выделенных ей учредителем на приобретение такого имущества, а также недвижимого имущества, находящегося у организации на основании договора аренды или безвозмездного пользования, эксплуатируемого в процессе оказания государственных услуг (далее - нормативные затраты на содержание недвижимого имущества)</w:t>
      </w:r>
      <w:r>
        <w:rPr>
          <w:rFonts w:ascii="Times New Roman" w:hAnsi="Times New Roman"/>
          <w:sz w:val="28"/>
          <w:szCs w:val="28"/>
        </w:rPr>
        <w:t xml:space="preserve"> в соответствии с кадровыми и материально-техническими условиями с учетом специфики обучающихся по АООП типа </w:t>
      </w:r>
      <w:r>
        <w:rPr>
          <w:rFonts w:ascii="Times New Roman" w:hAnsi="Times New Roman"/>
          <w:sz w:val="28"/>
          <w:szCs w:val="28"/>
          <w:lang w:val="en-US"/>
        </w:rPr>
        <w:t>j</w:t>
      </w:r>
      <w:r w:rsidRPr="004167FD">
        <w:rPr>
          <w:rFonts w:ascii="Times New Roman" w:hAnsi="Times New Roman"/>
          <w:sz w:val="28"/>
          <w:szCs w:val="28"/>
        </w:rPr>
        <w:t>;</w:t>
      </w:r>
    </w:p>
    <w:p w:rsidR="006C480D" w:rsidRPr="004167FD" w:rsidRDefault="006C480D" w:rsidP="00C431F6">
      <w:pPr>
        <w:spacing w:after="0" w:line="360" w:lineRule="auto"/>
        <w:ind w:firstLine="709"/>
        <w:contextualSpacing/>
        <w:jc w:val="both"/>
        <w:rPr>
          <w:rFonts w:ascii="Times New Roman" w:hAnsi="Times New Roman"/>
          <w:sz w:val="28"/>
          <w:szCs w:val="28"/>
        </w:rPr>
      </w:pPr>
      <w:r w:rsidRPr="006A05C6">
        <w:rPr>
          <w:rFonts w:ascii="Times New Roman" w:hAnsi="Times New Roman"/>
          <w:b/>
          <w:bCs/>
          <w:i/>
          <w:sz w:val="28"/>
          <w:szCs w:val="28"/>
        </w:rPr>
        <w:t>НЗ</w:t>
      </w:r>
      <w:r>
        <w:rPr>
          <w:rFonts w:ascii="Times New Roman" w:hAnsi="Times New Roman"/>
          <w:b/>
          <w:bCs/>
          <w:i/>
          <w:sz w:val="28"/>
          <w:szCs w:val="28"/>
          <w:vertAlign w:val="subscript"/>
        </w:rPr>
        <w:t xml:space="preserve">ди </w:t>
      </w:r>
      <w:r w:rsidRPr="004167FD">
        <w:rPr>
          <w:rFonts w:ascii="Times New Roman" w:hAnsi="Times New Roman"/>
          <w:sz w:val="28"/>
          <w:szCs w:val="28"/>
        </w:rPr>
        <w:t xml:space="preserve">- нормативные затраты на содержание объектов особо ценного движимого имущества, закрепленного за организацией за счет средств, </w:t>
      </w:r>
      <w:r w:rsidRPr="004167FD">
        <w:rPr>
          <w:rFonts w:ascii="Times New Roman" w:hAnsi="Times New Roman"/>
          <w:sz w:val="28"/>
          <w:szCs w:val="28"/>
        </w:rPr>
        <w:lastRenderedPageBreak/>
        <w:t>выделенных ей учредителем на приобретение такого имущества (далее - нормативные затраты на содержание особо ценного движимого имущества);</w:t>
      </w:r>
    </w:p>
    <w:p w:rsidR="006C480D" w:rsidRPr="004167FD" w:rsidRDefault="006C480D" w:rsidP="00C431F6">
      <w:pPr>
        <w:spacing w:after="0" w:line="360" w:lineRule="auto"/>
        <w:ind w:firstLine="709"/>
        <w:contextualSpacing/>
        <w:jc w:val="both"/>
        <w:rPr>
          <w:rFonts w:ascii="Times New Roman" w:hAnsi="Times New Roman"/>
          <w:sz w:val="28"/>
          <w:szCs w:val="28"/>
        </w:rPr>
      </w:pPr>
      <w:r w:rsidRPr="006A05C6">
        <w:rPr>
          <w:rFonts w:ascii="Times New Roman" w:hAnsi="Times New Roman"/>
          <w:b/>
          <w:bCs/>
          <w:i/>
          <w:sz w:val="28"/>
          <w:szCs w:val="28"/>
        </w:rPr>
        <w:t>НЗ</w:t>
      </w:r>
      <w:r>
        <w:rPr>
          <w:rFonts w:ascii="Times New Roman" w:hAnsi="Times New Roman"/>
          <w:b/>
          <w:bCs/>
          <w:i/>
          <w:sz w:val="28"/>
          <w:szCs w:val="28"/>
          <w:vertAlign w:val="subscript"/>
        </w:rPr>
        <w:t>вс</w:t>
      </w:r>
      <w:r w:rsidRPr="004167FD">
        <w:rPr>
          <w:rFonts w:ascii="Times New Roman" w:hAnsi="Times New Roman"/>
          <w:sz w:val="28"/>
          <w:szCs w:val="28"/>
        </w:rPr>
        <w:t xml:space="preserve"> - нормативные затраты на приобретение услуг связи;</w:t>
      </w:r>
    </w:p>
    <w:p w:rsidR="006C480D" w:rsidRPr="004167FD" w:rsidRDefault="006C480D" w:rsidP="00C431F6">
      <w:pPr>
        <w:tabs>
          <w:tab w:val="left" w:pos="8222"/>
        </w:tabs>
        <w:spacing w:after="0" w:line="360" w:lineRule="auto"/>
        <w:ind w:firstLine="709"/>
        <w:contextualSpacing/>
        <w:jc w:val="both"/>
        <w:rPr>
          <w:rFonts w:ascii="Times New Roman" w:hAnsi="Times New Roman"/>
          <w:sz w:val="28"/>
          <w:szCs w:val="28"/>
        </w:rPr>
      </w:pPr>
      <w:r w:rsidRPr="006A05C6">
        <w:rPr>
          <w:rFonts w:ascii="Times New Roman" w:hAnsi="Times New Roman"/>
          <w:b/>
          <w:bCs/>
          <w:i/>
          <w:sz w:val="28"/>
          <w:szCs w:val="28"/>
        </w:rPr>
        <w:t>НЗ</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 xml:space="preserve">тр </w:t>
      </w:r>
      <w:r w:rsidRPr="004167FD">
        <w:rPr>
          <w:rFonts w:ascii="Times New Roman" w:hAnsi="Times New Roman"/>
          <w:sz w:val="28"/>
          <w:szCs w:val="28"/>
        </w:rPr>
        <w:t>- нормативные затраты на приобретение транспортных услуг</w:t>
      </w:r>
      <w:r>
        <w:rPr>
          <w:rFonts w:ascii="Times New Roman" w:hAnsi="Times New Roman"/>
          <w:sz w:val="28"/>
          <w:szCs w:val="28"/>
        </w:rPr>
        <w:t xml:space="preserve"> по АООП типа </w:t>
      </w:r>
      <w:r>
        <w:rPr>
          <w:rFonts w:ascii="Times New Roman" w:hAnsi="Times New Roman"/>
          <w:sz w:val="28"/>
          <w:szCs w:val="28"/>
          <w:lang w:val="en-US"/>
        </w:rPr>
        <w:t>j</w:t>
      </w:r>
      <w:r w:rsidRPr="00124C76">
        <w:rPr>
          <w:rFonts w:ascii="Times New Roman" w:hAnsi="Times New Roman"/>
          <w:sz w:val="28"/>
          <w:szCs w:val="28"/>
        </w:rPr>
        <w:t xml:space="preserve"> (</w:t>
      </w:r>
      <w:r>
        <w:rPr>
          <w:rFonts w:ascii="Times New Roman" w:hAnsi="Times New Roman"/>
          <w:sz w:val="28"/>
          <w:szCs w:val="28"/>
        </w:rPr>
        <w:t>в соответствии с кадровыми и материально-техническими условиями с учетом специфики обучающихся</w:t>
      </w:r>
      <w:r w:rsidRPr="00124C76">
        <w:rPr>
          <w:rFonts w:ascii="Times New Roman" w:hAnsi="Times New Roman"/>
          <w:sz w:val="28"/>
          <w:szCs w:val="28"/>
        </w:rPr>
        <w:t>)</w:t>
      </w:r>
      <w:r w:rsidRPr="004167FD">
        <w:rPr>
          <w:rFonts w:ascii="Times New Roman" w:hAnsi="Times New Roman"/>
          <w:sz w:val="28"/>
          <w:szCs w:val="28"/>
        </w:rPr>
        <w:t>;</w:t>
      </w:r>
    </w:p>
    <w:p w:rsidR="006C480D" w:rsidRPr="00124C76" w:rsidRDefault="006C480D" w:rsidP="00C431F6">
      <w:pPr>
        <w:tabs>
          <w:tab w:val="left" w:pos="8222"/>
        </w:tabs>
        <w:spacing w:after="0" w:line="360" w:lineRule="auto"/>
        <w:ind w:firstLine="709"/>
        <w:contextualSpacing/>
        <w:jc w:val="both"/>
        <w:rPr>
          <w:rFonts w:ascii="Times New Roman" w:hAnsi="Times New Roman"/>
          <w:sz w:val="28"/>
          <w:szCs w:val="28"/>
        </w:rPr>
      </w:pPr>
      <w:r w:rsidRPr="006A05C6">
        <w:rPr>
          <w:rFonts w:ascii="Times New Roman" w:hAnsi="Times New Roman"/>
          <w:b/>
          <w:bCs/>
          <w:i/>
          <w:sz w:val="28"/>
          <w:szCs w:val="28"/>
        </w:rPr>
        <w:t>НЗ</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пр</w:t>
      </w:r>
      <w:r w:rsidRPr="004167FD">
        <w:rPr>
          <w:rFonts w:ascii="Times New Roman" w:hAnsi="Times New Roman"/>
          <w:sz w:val="28"/>
          <w:szCs w:val="28"/>
        </w:rPr>
        <w:t xml:space="preserve"> - прочие нормативные зат</w:t>
      </w:r>
      <w:r>
        <w:rPr>
          <w:rFonts w:ascii="Times New Roman" w:hAnsi="Times New Roman"/>
          <w:sz w:val="28"/>
          <w:szCs w:val="28"/>
        </w:rPr>
        <w:t xml:space="preserve">раты на общехозяйственные нужды по АООП типа </w:t>
      </w:r>
      <w:r>
        <w:rPr>
          <w:rFonts w:ascii="Times New Roman" w:hAnsi="Times New Roman"/>
          <w:sz w:val="28"/>
          <w:szCs w:val="28"/>
          <w:lang w:val="en-US"/>
        </w:rPr>
        <w:t>j</w:t>
      </w:r>
      <w:r w:rsidRPr="00124C76">
        <w:rPr>
          <w:rFonts w:ascii="Times New Roman" w:hAnsi="Times New Roman"/>
          <w:sz w:val="28"/>
          <w:szCs w:val="28"/>
        </w:rPr>
        <w:t xml:space="preserve"> (</w:t>
      </w:r>
      <w:r>
        <w:rPr>
          <w:rFonts w:ascii="Times New Roman" w:hAnsi="Times New Roman"/>
          <w:sz w:val="28"/>
          <w:szCs w:val="28"/>
        </w:rPr>
        <w:t>в соответствии с кадровыми и материально-техническими условиями с учетом специфики обучающихся</w:t>
      </w:r>
      <w:r w:rsidRPr="00124C76">
        <w:rPr>
          <w:rFonts w:ascii="Times New Roman" w:hAnsi="Times New Roman"/>
          <w:sz w:val="28"/>
          <w:szCs w:val="28"/>
        </w:rPr>
        <w:t>)</w:t>
      </w:r>
      <w:r>
        <w:rPr>
          <w:rFonts w:ascii="Times New Roman" w:hAnsi="Times New Roman"/>
          <w:sz w:val="28"/>
          <w:szCs w:val="28"/>
        </w:rPr>
        <w:t>.</w:t>
      </w:r>
    </w:p>
    <w:p w:rsidR="006C480D" w:rsidRPr="004167FD" w:rsidRDefault="006C480D" w:rsidP="00C431F6">
      <w:pPr>
        <w:tabs>
          <w:tab w:val="left" w:pos="8222"/>
        </w:tabs>
        <w:spacing w:after="0" w:line="360" w:lineRule="auto"/>
        <w:ind w:firstLine="709"/>
        <w:contextualSpacing/>
        <w:jc w:val="both"/>
        <w:rPr>
          <w:rFonts w:ascii="Times New Roman" w:hAnsi="Times New Roman"/>
          <w:sz w:val="28"/>
          <w:szCs w:val="28"/>
        </w:rPr>
      </w:pPr>
      <w:r w:rsidRPr="004167FD">
        <w:rPr>
          <w:rFonts w:ascii="Times New Roman" w:hAnsi="Times New Roman"/>
          <w:sz w:val="28"/>
          <w:szCs w:val="28"/>
        </w:rPr>
        <w:t xml:space="preserve">Нормативные затраты на оплату труда и начисления на выплаты по оплате труда работников организации, которые не принимают непосредственного участия в оказании государственной услуги (вспомогательного, технического, административно-управленческого и прочего персонала, не принимающего непосредственного участия в оказании </w:t>
      </w:r>
      <w:r w:rsidRPr="008E3C9D">
        <w:rPr>
          <w:rFonts w:ascii="Times New Roman" w:hAnsi="Times New Roman"/>
          <w:sz w:val="28"/>
          <w:szCs w:val="28"/>
        </w:rPr>
        <w:t>государственной услуги,</w:t>
      </w:r>
      <w:r w:rsidRPr="008E3C9D">
        <w:rPr>
          <w:rFonts w:ascii="Times New Roman" w:hAnsi="Times New Roman"/>
          <w:spacing w:val="-2"/>
          <w:sz w:val="28"/>
          <w:szCs w:val="28"/>
        </w:rPr>
        <w:t xml:space="preserve"> включая ассистента, медицинских работников, необходимых для сопровождения </w:t>
      </w:r>
      <w:r>
        <w:rPr>
          <w:rFonts w:ascii="Times New Roman" w:hAnsi="Times New Roman"/>
          <w:spacing w:val="-2"/>
          <w:sz w:val="28"/>
          <w:szCs w:val="28"/>
        </w:rPr>
        <w:t>слепых</w:t>
      </w:r>
      <w:r w:rsidRPr="008E3C9D">
        <w:rPr>
          <w:rFonts w:ascii="Times New Roman" w:hAnsi="Times New Roman"/>
          <w:spacing w:val="-2"/>
          <w:sz w:val="28"/>
          <w:szCs w:val="28"/>
        </w:rPr>
        <w:t xml:space="preserve"> обучающихся, инженера по обслуживанию специальных технических средств и ассистивных устройств)</w:t>
      </w:r>
      <w:r w:rsidRPr="008E3C9D">
        <w:rPr>
          <w:rFonts w:ascii="Times New Roman" w:hAnsi="Times New Roman"/>
          <w:sz w:val="28"/>
          <w:szCs w:val="28"/>
        </w:rPr>
        <w:t xml:space="preserve"> определяются  исходя из количества единиц по штатному расписанию,</w:t>
      </w:r>
      <w:r w:rsidRPr="004167FD">
        <w:rPr>
          <w:rFonts w:ascii="Times New Roman" w:hAnsi="Times New Roman"/>
          <w:sz w:val="28"/>
          <w:szCs w:val="28"/>
        </w:rPr>
        <w:t xml:space="preserve"> утвержденному руководителем организаци</w:t>
      </w:r>
      <w:r>
        <w:rPr>
          <w:rFonts w:ascii="Times New Roman" w:hAnsi="Times New Roman"/>
          <w:sz w:val="28"/>
          <w:szCs w:val="28"/>
        </w:rPr>
        <w:t>и, с учетом действующей системы оплаты труда</w:t>
      </w:r>
      <w:r w:rsidRPr="004167FD">
        <w:rPr>
          <w:rFonts w:ascii="Times New Roman" w:hAnsi="Times New Roman"/>
          <w:sz w:val="28"/>
          <w:szCs w:val="28"/>
        </w:rPr>
        <w:t xml:space="preserve"> в пределах фонда оплаты труда, установленного образовательной организации учредителем.</w:t>
      </w:r>
    </w:p>
    <w:p w:rsidR="006C480D" w:rsidRPr="004167FD" w:rsidRDefault="006C480D" w:rsidP="00C431F6">
      <w:pPr>
        <w:spacing w:after="0" w:line="360" w:lineRule="auto"/>
        <w:ind w:firstLine="709"/>
        <w:contextualSpacing/>
        <w:jc w:val="both"/>
        <w:rPr>
          <w:rFonts w:ascii="Times New Roman" w:hAnsi="Times New Roman"/>
          <w:sz w:val="28"/>
          <w:szCs w:val="28"/>
        </w:rPr>
      </w:pPr>
      <w:r w:rsidRPr="004167FD">
        <w:rPr>
          <w:rFonts w:ascii="Times New Roman" w:hAnsi="Times New Roman"/>
          <w:sz w:val="28"/>
          <w:szCs w:val="28"/>
        </w:rPr>
        <w:t>Нормативные затраты на коммунальные услуги определяются исходя из нормативов потребления коммунальных услуг, в расчете на оказание единицы соответствующей государственной услуги и включают в себя:</w:t>
      </w:r>
    </w:p>
    <w:p w:rsidR="006C480D" w:rsidRPr="004167FD" w:rsidRDefault="006C480D" w:rsidP="00C431F6">
      <w:pPr>
        <w:spacing w:after="0" w:line="360" w:lineRule="auto"/>
        <w:ind w:firstLine="709"/>
        <w:contextualSpacing/>
        <w:jc w:val="both"/>
        <w:rPr>
          <w:rFonts w:ascii="Times New Roman" w:hAnsi="Times New Roman"/>
          <w:sz w:val="28"/>
          <w:szCs w:val="28"/>
        </w:rPr>
      </w:pPr>
      <w:r w:rsidRPr="004167FD">
        <w:rPr>
          <w:rFonts w:ascii="Times New Roman" w:hAnsi="Times New Roman"/>
          <w:sz w:val="28"/>
          <w:szCs w:val="28"/>
        </w:rPr>
        <w:t>1) нормативные затраты на холодное водоснабжение и водоотведение, ассенизацию, канализацию, вывоз жидких бытовых отходов при отсутствии централизованной системы канализации;</w:t>
      </w:r>
    </w:p>
    <w:p w:rsidR="006C480D" w:rsidRPr="004167FD" w:rsidRDefault="006C480D" w:rsidP="00C431F6">
      <w:pPr>
        <w:spacing w:after="0" w:line="360" w:lineRule="auto"/>
        <w:ind w:firstLine="709"/>
        <w:contextualSpacing/>
        <w:jc w:val="both"/>
        <w:rPr>
          <w:rFonts w:ascii="Times New Roman" w:hAnsi="Times New Roman"/>
          <w:sz w:val="28"/>
          <w:szCs w:val="28"/>
        </w:rPr>
      </w:pPr>
      <w:r w:rsidRPr="004167FD">
        <w:rPr>
          <w:rFonts w:ascii="Times New Roman" w:hAnsi="Times New Roman"/>
          <w:sz w:val="28"/>
          <w:szCs w:val="28"/>
        </w:rPr>
        <w:t>2) нормативные затраты на горячее водоснабжение;</w:t>
      </w:r>
    </w:p>
    <w:p w:rsidR="006C480D" w:rsidRPr="004167FD" w:rsidRDefault="006C480D" w:rsidP="00C431F6">
      <w:pPr>
        <w:spacing w:after="0" w:line="360" w:lineRule="auto"/>
        <w:ind w:firstLine="709"/>
        <w:contextualSpacing/>
        <w:jc w:val="both"/>
        <w:rPr>
          <w:rFonts w:ascii="Times New Roman" w:hAnsi="Times New Roman"/>
          <w:sz w:val="28"/>
          <w:szCs w:val="28"/>
        </w:rPr>
      </w:pPr>
      <w:r w:rsidRPr="004167FD">
        <w:rPr>
          <w:rFonts w:ascii="Times New Roman" w:hAnsi="Times New Roman"/>
          <w:sz w:val="28"/>
          <w:szCs w:val="28"/>
        </w:rPr>
        <w:lastRenderedPageBreak/>
        <w:t>3) нормативные затраты на потребление электрической энергии (учитываются в размере 90 процентов от общего объема затрат потребления электрической энергии);</w:t>
      </w:r>
    </w:p>
    <w:p w:rsidR="006C480D" w:rsidRPr="004167FD" w:rsidRDefault="006C480D" w:rsidP="00C431F6">
      <w:pPr>
        <w:spacing w:after="0" w:line="360" w:lineRule="auto"/>
        <w:ind w:firstLine="709"/>
        <w:contextualSpacing/>
        <w:jc w:val="both"/>
        <w:rPr>
          <w:rFonts w:ascii="Times New Roman" w:hAnsi="Times New Roman"/>
          <w:sz w:val="28"/>
          <w:szCs w:val="28"/>
        </w:rPr>
      </w:pPr>
      <w:r w:rsidRPr="004167FD">
        <w:rPr>
          <w:rFonts w:ascii="Times New Roman" w:hAnsi="Times New Roman"/>
          <w:sz w:val="28"/>
          <w:szCs w:val="28"/>
        </w:rPr>
        <w:t>4) нормативные затраты на потребление тепловой энергии (учитываются в размере 50 процентов от общего объема затрат на оплату тепловой энергии). В случае, если организациями используется котельно-печное отопление, данные нормативные затраты не включаются в состав коммунальных услуг.</w:t>
      </w:r>
    </w:p>
    <w:p w:rsidR="006C480D" w:rsidRPr="004167FD" w:rsidRDefault="006C480D" w:rsidP="00C431F6">
      <w:pPr>
        <w:spacing w:after="0" w:line="360" w:lineRule="auto"/>
        <w:ind w:firstLine="709"/>
        <w:contextualSpacing/>
        <w:jc w:val="both"/>
        <w:rPr>
          <w:rFonts w:ascii="Times New Roman" w:hAnsi="Times New Roman"/>
          <w:sz w:val="28"/>
          <w:szCs w:val="28"/>
        </w:rPr>
      </w:pPr>
      <w:r w:rsidRPr="004167FD">
        <w:rPr>
          <w:rFonts w:ascii="Times New Roman" w:hAnsi="Times New Roman"/>
          <w:sz w:val="28"/>
          <w:szCs w:val="28"/>
        </w:rPr>
        <w:t>Нормативные затраты на коммунальные услуги рассчитываются как произведение норматива потребления коммунальных услуг, необходимых для оказания единицы государственной услуги, на тариф, установленный на соответствующий год.</w:t>
      </w:r>
    </w:p>
    <w:p w:rsidR="006C480D" w:rsidRPr="004167FD" w:rsidRDefault="006C480D" w:rsidP="00C431F6">
      <w:pPr>
        <w:spacing w:after="0" w:line="360" w:lineRule="auto"/>
        <w:ind w:firstLine="709"/>
        <w:contextualSpacing/>
        <w:jc w:val="both"/>
        <w:rPr>
          <w:rFonts w:ascii="Times New Roman" w:hAnsi="Times New Roman"/>
          <w:sz w:val="28"/>
          <w:szCs w:val="28"/>
        </w:rPr>
      </w:pPr>
      <w:r w:rsidRPr="004167FD">
        <w:rPr>
          <w:rFonts w:ascii="Times New Roman" w:hAnsi="Times New Roman"/>
          <w:sz w:val="28"/>
          <w:szCs w:val="28"/>
        </w:rPr>
        <w:t>Нормативные затраты на содержание недвижимого имущества включают в себя:</w:t>
      </w:r>
    </w:p>
    <w:p w:rsidR="006C480D" w:rsidRPr="004167FD" w:rsidRDefault="006C480D" w:rsidP="00C431F6">
      <w:pPr>
        <w:spacing w:after="0" w:line="360" w:lineRule="auto"/>
        <w:ind w:firstLine="709"/>
        <w:contextualSpacing/>
        <w:jc w:val="both"/>
        <w:rPr>
          <w:rFonts w:ascii="Times New Roman" w:hAnsi="Times New Roman"/>
          <w:sz w:val="28"/>
          <w:szCs w:val="28"/>
        </w:rPr>
      </w:pPr>
      <w:r w:rsidRPr="004167FD">
        <w:rPr>
          <w:rFonts w:ascii="Times New Roman" w:hAnsi="Times New Roman"/>
          <w:sz w:val="28"/>
          <w:szCs w:val="28"/>
        </w:rPr>
        <w:t>- нормативные затраты на эксплуатацию системы охранной сигнализации и противопожарной безопасности;</w:t>
      </w:r>
    </w:p>
    <w:p w:rsidR="006C480D" w:rsidRPr="004167FD" w:rsidRDefault="006C480D" w:rsidP="00C431F6">
      <w:pPr>
        <w:spacing w:after="0" w:line="360" w:lineRule="auto"/>
        <w:ind w:firstLine="709"/>
        <w:contextualSpacing/>
        <w:jc w:val="both"/>
        <w:rPr>
          <w:rFonts w:ascii="Times New Roman" w:hAnsi="Times New Roman"/>
          <w:sz w:val="28"/>
          <w:szCs w:val="28"/>
        </w:rPr>
      </w:pPr>
      <w:r w:rsidRPr="004167FD">
        <w:rPr>
          <w:rFonts w:ascii="Times New Roman" w:hAnsi="Times New Roman"/>
          <w:sz w:val="28"/>
          <w:szCs w:val="28"/>
        </w:rPr>
        <w:t>- нормативные затраты на аренду недвижимого имущества;</w:t>
      </w:r>
    </w:p>
    <w:p w:rsidR="006C480D" w:rsidRPr="004167FD" w:rsidRDefault="006C480D" w:rsidP="00C431F6">
      <w:pPr>
        <w:spacing w:after="0" w:line="360" w:lineRule="auto"/>
        <w:ind w:firstLine="709"/>
        <w:contextualSpacing/>
        <w:jc w:val="both"/>
        <w:rPr>
          <w:rFonts w:ascii="Times New Roman" w:hAnsi="Times New Roman"/>
          <w:sz w:val="28"/>
          <w:szCs w:val="28"/>
        </w:rPr>
      </w:pPr>
      <w:r w:rsidRPr="004167FD">
        <w:rPr>
          <w:rFonts w:ascii="Times New Roman" w:hAnsi="Times New Roman"/>
          <w:sz w:val="28"/>
          <w:szCs w:val="28"/>
        </w:rPr>
        <w:t>- нормативные затраты на проведение текущего ремонта объектов недвижимого имущества;</w:t>
      </w:r>
    </w:p>
    <w:p w:rsidR="006C480D" w:rsidRPr="004167FD" w:rsidRDefault="006C480D" w:rsidP="00C431F6">
      <w:pPr>
        <w:spacing w:after="0" w:line="360" w:lineRule="auto"/>
        <w:ind w:firstLine="709"/>
        <w:contextualSpacing/>
        <w:jc w:val="both"/>
        <w:rPr>
          <w:rFonts w:ascii="Times New Roman" w:hAnsi="Times New Roman"/>
          <w:sz w:val="28"/>
          <w:szCs w:val="28"/>
        </w:rPr>
      </w:pPr>
      <w:r w:rsidRPr="004167FD">
        <w:rPr>
          <w:rFonts w:ascii="Times New Roman" w:hAnsi="Times New Roman"/>
          <w:sz w:val="28"/>
          <w:szCs w:val="28"/>
        </w:rPr>
        <w:t>- нормативные затраты на содержание прилегающих территорий в соответствии с утвержденными санитарными правилами и нормами;</w:t>
      </w:r>
    </w:p>
    <w:p w:rsidR="006C480D" w:rsidRPr="004167FD" w:rsidRDefault="006C480D" w:rsidP="00C431F6">
      <w:pPr>
        <w:spacing w:after="0" w:line="360" w:lineRule="auto"/>
        <w:ind w:firstLine="709"/>
        <w:contextualSpacing/>
        <w:jc w:val="both"/>
        <w:rPr>
          <w:rFonts w:ascii="Times New Roman" w:hAnsi="Times New Roman"/>
          <w:sz w:val="28"/>
          <w:szCs w:val="28"/>
        </w:rPr>
      </w:pPr>
      <w:r w:rsidRPr="004167FD">
        <w:rPr>
          <w:rFonts w:ascii="Times New Roman" w:hAnsi="Times New Roman"/>
          <w:sz w:val="28"/>
          <w:szCs w:val="28"/>
        </w:rPr>
        <w:t>- прочие нормативные затраты на содержание недвижимого имущества.</w:t>
      </w:r>
    </w:p>
    <w:p w:rsidR="006C480D" w:rsidRPr="004167FD" w:rsidRDefault="006C480D" w:rsidP="00C431F6">
      <w:pPr>
        <w:spacing w:after="0" w:line="360" w:lineRule="auto"/>
        <w:ind w:firstLine="709"/>
        <w:contextualSpacing/>
        <w:jc w:val="both"/>
        <w:rPr>
          <w:rFonts w:ascii="Times New Roman" w:hAnsi="Times New Roman"/>
          <w:sz w:val="28"/>
          <w:szCs w:val="28"/>
        </w:rPr>
      </w:pPr>
      <w:r w:rsidRPr="004167FD">
        <w:rPr>
          <w:rFonts w:ascii="Times New Roman" w:hAnsi="Times New Roman"/>
          <w:sz w:val="28"/>
          <w:szCs w:val="28"/>
        </w:rPr>
        <w:t>Нормативные затраты на эксплуатацию систем охранной сигнализации и противопожарной безопасности устанавливаются таким образом, чтобы обеспечивать покрытие затрат, связанных с функционированием установленных в организации средств и систем (системы охранной сигнализации, системы пожарной сигнализации, первичных средств пожаротушения).</w:t>
      </w:r>
    </w:p>
    <w:p w:rsidR="006C480D" w:rsidRPr="00A713A1" w:rsidRDefault="006C480D" w:rsidP="00C431F6">
      <w:pPr>
        <w:spacing w:after="0" w:line="360" w:lineRule="auto"/>
        <w:ind w:firstLine="709"/>
        <w:contextualSpacing/>
        <w:jc w:val="both"/>
        <w:rPr>
          <w:rFonts w:ascii="Times New Roman" w:hAnsi="Times New Roman"/>
          <w:sz w:val="28"/>
          <w:szCs w:val="28"/>
        </w:rPr>
      </w:pPr>
      <w:r w:rsidRPr="004167FD">
        <w:rPr>
          <w:rFonts w:ascii="Times New Roman" w:hAnsi="Times New Roman"/>
          <w:sz w:val="28"/>
          <w:szCs w:val="28"/>
        </w:rPr>
        <w:t xml:space="preserve">Нормативные затраты на содержание прилегающих территорий, включая вывоз мусора, сброс снега с крыш, в соответствии с санитарными </w:t>
      </w:r>
      <w:r w:rsidRPr="004167FD">
        <w:rPr>
          <w:rFonts w:ascii="Times New Roman" w:hAnsi="Times New Roman"/>
          <w:sz w:val="28"/>
          <w:szCs w:val="28"/>
        </w:rPr>
        <w:lastRenderedPageBreak/>
        <w:t>нормами и правилами, устанавливаются, исходя из необходимости покрытия затрат, произведенных организацией в пред</w:t>
      </w:r>
      <w:r>
        <w:rPr>
          <w:rFonts w:ascii="Times New Roman" w:hAnsi="Times New Roman"/>
          <w:sz w:val="28"/>
          <w:szCs w:val="28"/>
        </w:rPr>
        <w:t>ыдущем отчетном периоде (году).</w:t>
      </w:r>
    </w:p>
    <w:p w:rsidR="006C480D" w:rsidRPr="00010F4F" w:rsidRDefault="006C480D" w:rsidP="00C431F6">
      <w:pPr>
        <w:pStyle w:val="Textbody"/>
        <w:spacing w:after="0" w:line="360" w:lineRule="auto"/>
        <w:ind w:firstLine="708"/>
        <w:contextualSpacing/>
        <w:jc w:val="both"/>
        <w:rPr>
          <w:b/>
          <w:sz w:val="28"/>
          <w:szCs w:val="28"/>
        </w:rPr>
      </w:pPr>
      <w:r w:rsidRPr="00010F4F">
        <w:rPr>
          <w:b/>
          <w:sz w:val="28"/>
          <w:szCs w:val="28"/>
        </w:rPr>
        <w:t xml:space="preserve">Требования к материально-техническим условиям реализации </w:t>
      </w:r>
      <w:r w:rsidRPr="00010F4F">
        <w:rPr>
          <w:b/>
          <w:sz w:val="28"/>
          <w:szCs w:val="28"/>
          <w:lang w:eastAsia="en-US"/>
        </w:rPr>
        <w:t>адаптированной основной общеобразовательной программы начального общего образования для слепых обучающихся</w:t>
      </w:r>
    </w:p>
    <w:p w:rsidR="006C480D" w:rsidRPr="00010F4F" w:rsidRDefault="006C480D" w:rsidP="00C431F6">
      <w:pPr>
        <w:pStyle w:val="Standard"/>
        <w:spacing w:line="360" w:lineRule="auto"/>
        <w:ind w:firstLine="709"/>
        <w:contextualSpacing/>
        <w:jc w:val="both"/>
        <w:rPr>
          <w:sz w:val="28"/>
          <w:szCs w:val="28"/>
        </w:rPr>
      </w:pPr>
      <w:r w:rsidRPr="00010F4F">
        <w:rPr>
          <w:sz w:val="28"/>
          <w:szCs w:val="28"/>
        </w:rPr>
        <w:t>В соответствии с требованиями Стандарта для материально-технического обеспечения всех предметных областей, включая коррекционно-развивающую область, и внеурочную деятельность образовательная организация должна соответствовать строительным нормам и правилам, санитарным и гигиеническим нормам, нормам пожарной безопасности и быть оборудована:</w:t>
      </w:r>
    </w:p>
    <w:p w:rsidR="006C480D" w:rsidRPr="00010F4F" w:rsidRDefault="006C480D" w:rsidP="00C431F6">
      <w:pPr>
        <w:pStyle w:val="Standard"/>
        <w:numPr>
          <w:ilvl w:val="0"/>
          <w:numId w:val="6"/>
        </w:numPr>
        <w:tabs>
          <w:tab w:val="left" w:pos="851"/>
        </w:tabs>
        <w:spacing w:line="360" w:lineRule="auto"/>
        <w:ind w:left="0" w:firstLine="709"/>
        <w:contextualSpacing/>
        <w:jc w:val="both"/>
        <w:rPr>
          <w:sz w:val="28"/>
          <w:szCs w:val="28"/>
        </w:rPr>
      </w:pPr>
      <w:r w:rsidRPr="00010F4F">
        <w:rPr>
          <w:sz w:val="28"/>
          <w:szCs w:val="28"/>
        </w:rPr>
        <w:t xml:space="preserve"> учебными помещениями (классами, специальными кабинетами), площадь,  освещенность, расположение, размеры рабочих, игровых зон и зон для индивидуальных занятий, активной деятельности, сна (в случае интернатного проживания обучающихся) и отдыха которых, должны обеспечивать возможность успешной  реализации слепыми обучающимися урочной и внеурочной  деятельности;</w:t>
      </w:r>
    </w:p>
    <w:p w:rsidR="006C480D" w:rsidRPr="001773E4" w:rsidRDefault="006C480D" w:rsidP="001773E4">
      <w:pPr>
        <w:pStyle w:val="Standard"/>
        <w:spacing w:line="360" w:lineRule="auto"/>
        <w:ind w:firstLine="709"/>
        <w:contextualSpacing/>
        <w:jc w:val="both"/>
        <w:rPr>
          <w:sz w:val="28"/>
          <w:szCs w:val="28"/>
        </w:rPr>
      </w:pPr>
      <w:r w:rsidRPr="00010F4F">
        <w:rPr>
          <w:sz w:val="28"/>
          <w:szCs w:val="28"/>
        </w:rPr>
        <w:t>• учебными помещениями для осуществления образовательного процесса (классами, специальными кабинетами):</w:t>
      </w:r>
      <w:r>
        <w:rPr>
          <w:sz w:val="28"/>
          <w:szCs w:val="28"/>
        </w:rPr>
        <w:t xml:space="preserve"> </w:t>
      </w:r>
      <w:r w:rsidRPr="00010F4F">
        <w:rPr>
          <w:sz w:val="28"/>
          <w:szCs w:val="28"/>
        </w:rPr>
        <w:t>педагогической коррекции, коррекции речевых нарушений, психологической коррекции;</w:t>
      </w:r>
    </w:p>
    <w:p w:rsidR="006C480D" w:rsidRPr="00010F4F" w:rsidRDefault="006C480D" w:rsidP="00C431F6">
      <w:pPr>
        <w:pStyle w:val="Standard"/>
        <w:spacing w:line="360" w:lineRule="auto"/>
        <w:ind w:firstLine="709"/>
        <w:contextualSpacing/>
        <w:jc w:val="both"/>
        <w:rPr>
          <w:sz w:val="28"/>
          <w:szCs w:val="28"/>
        </w:rPr>
      </w:pPr>
      <w:r w:rsidRPr="00010F4F">
        <w:rPr>
          <w:sz w:val="28"/>
          <w:szCs w:val="28"/>
        </w:rPr>
        <w:t>• помещениями (кабинетами, мастерскими, студиями) для занятий изобразительным искусством и др.;</w:t>
      </w:r>
    </w:p>
    <w:p w:rsidR="006C480D" w:rsidRPr="00010F4F" w:rsidRDefault="006C480D" w:rsidP="00C431F6">
      <w:pPr>
        <w:pStyle w:val="Standard"/>
        <w:spacing w:line="360" w:lineRule="auto"/>
        <w:ind w:firstLine="709"/>
        <w:contextualSpacing/>
        <w:jc w:val="both"/>
        <w:rPr>
          <w:sz w:val="28"/>
          <w:szCs w:val="28"/>
        </w:rPr>
      </w:pPr>
      <w:r w:rsidRPr="00010F4F">
        <w:rPr>
          <w:sz w:val="28"/>
          <w:szCs w:val="28"/>
        </w:rPr>
        <w:t>• помещениями библиотек с рабочими зонами, оборудованными читальными залами и книгохранилищами, обеспечивающими сохранность книжного фонда, медиатекой, фонотекой;</w:t>
      </w:r>
    </w:p>
    <w:p w:rsidR="006C480D" w:rsidRPr="00010F4F" w:rsidRDefault="006C480D" w:rsidP="00C431F6">
      <w:pPr>
        <w:pStyle w:val="Standard"/>
        <w:spacing w:line="360" w:lineRule="auto"/>
        <w:ind w:firstLine="709"/>
        <w:contextualSpacing/>
        <w:jc w:val="both"/>
        <w:rPr>
          <w:sz w:val="28"/>
          <w:szCs w:val="28"/>
        </w:rPr>
      </w:pPr>
      <w:r w:rsidRPr="00010F4F">
        <w:rPr>
          <w:sz w:val="28"/>
          <w:szCs w:val="28"/>
        </w:rPr>
        <w:t>• актовым залом;</w:t>
      </w:r>
    </w:p>
    <w:p w:rsidR="006C480D" w:rsidRPr="00010F4F" w:rsidRDefault="006C480D" w:rsidP="00C431F6">
      <w:pPr>
        <w:pStyle w:val="Standard"/>
        <w:spacing w:line="360" w:lineRule="auto"/>
        <w:ind w:firstLine="709"/>
        <w:contextualSpacing/>
        <w:jc w:val="both"/>
        <w:rPr>
          <w:sz w:val="28"/>
          <w:szCs w:val="28"/>
        </w:rPr>
      </w:pPr>
      <w:r w:rsidRPr="00010F4F">
        <w:rPr>
          <w:sz w:val="28"/>
          <w:szCs w:val="28"/>
        </w:rPr>
        <w:t>• спортивными сооружениями (залами,  стадионами, спортивными площадками), оснащёнными игровым, спортивным оборудованием и инвентарём, соответствующим особым образовательным потребностям слепых детей;</w:t>
      </w:r>
    </w:p>
    <w:p w:rsidR="006C480D" w:rsidRPr="00010F4F" w:rsidRDefault="006C480D" w:rsidP="00C431F6">
      <w:pPr>
        <w:pStyle w:val="Standard"/>
        <w:spacing w:line="360" w:lineRule="auto"/>
        <w:ind w:firstLine="709"/>
        <w:contextualSpacing/>
        <w:jc w:val="both"/>
        <w:rPr>
          <w:sz w:val="28"/>
          <w:szCs w:val="28"/>
        </w:rPr>
      </w:pPr>
      <w:r w:rsidRPr="00010F4F">
        <w:rPr>
          <w:sz w:val="28"/>
          <w:szCs w:val="28"/>
        </w:rPr>
        <w:lastRenderedPageBreak/>
        <w:t>• помещениями для питания обучающихся, а также для хранения и приготовления пищи, обеспечивающими возможность организации качественного горячего питания, в том числе горячих завтраков;</w:t>
      </w:r>
    </w:p>
    <w:p w:rsidR="006C480D" w:rsidRPr="00010F4F" w:rsidRDefault="006C480D" w:rsidP="00C431F6">
      <w:pPr>
        <w:pStyle w:val="Standard"/>
        <w:spacing w:line="360" w:lineRule="auto"/>
        <w:ind w:firstLine="709"/>
        <w:contextualSpacing/>
        <w:jc w:val="both"/>
        <w:rPr>
          <w:sz w:val="28"/>
          <w:szCs w:val="28"/>
        </w:rPr>
      </w:pPr>
      <w:r w:rsidRPr="00010F4F">
        <w:rPr>
          <w:sz w:val="28"/>
          <w:szCs w:val="28"/>
        </w:rPr>
        <w:t>• помещениями медицинского назначения (в том числе кабинет офтальмолога, ортоптический кабинет);</w:t>
      </w:r>
    </w:p>
    <w:p w:rsidR="006C480D" w:rsidRPr="00010F4F" w:rsidRDefault="006C480D" w:rsidP="00C431F6">
      <w:pPr>
        <w:pStyle w:val="Standard"/>
        <w:spacing w:line="360" w:lineRule="auto"/>
        <w:ind w:firstLine="709"/>
        <w:contextualSpacing/>
        <w:jc w:val="both"/>
        <w:rPr>
          <w:sz w:val="28"/>
          <w:szCs w:val="28"/>
        </w:rPr>
      </w:pPr>
      <w:r w:rsidRPr="00010F4F">
        <w:rPr>
          <w:sz w:val="28"/>
          <w:szCs w:val="28"/>
        </w:rPr>
        <w:t>• административными и иными помещениями, оснащёнными необходимым оборудованием для организации учебного процесса;</w:t>
      </w:r>
    </w:p>
    <w:p w:rsidR="006C480D" w:rsidRPr="00010F4F" w:rsidRDefault="006C480D" w:rsidP="00C431F6">
      <w:pPr>
        <w:pStyle w:val="Standard"/>
        <w:spacing w:line="360" w:lineRule="auto"/>
        <w:ind w:firstLine="709"/>
        <w:contextualSpacing/>
        <w:jc w:val="both"/>
        <w:rPr>
          <w:sz w:val="28"/>
          <w:szCs w:val="28"/>
        </w:rPr>
      </w:pPr>
      <w:r w:rsidRPr="00010F4F">
        <w:rPr>
          <w:sz w:val="28"/>
          <w:szCs w:val="28"/>
        </w:rPr>
        <w:t>• гардеробами, санузлами, местами личной гигиены;</w:t>
      </w:r>
    </w:p>
    <w:p w:rsidR="006C480D" w:rsidRPr="00010F4F" w:rsidRDefault="006C480D" w:rsidP="00C431F6">
      <w:pPr>
        <w:pStyle w:val="Standard"/>
        <w:spacing w:line="360" w:lineRule="auto"/>
        <w:ind w:firstLine="709"/>
        <w:contextualSpacing/>
        <w:jc w:val="both"/>
        <w:rPr>
          <w:sz w:val="28"/>
          <w:szCs w:val="28"/>
        </w:rPr>
      </w:pPr>
      <w:r w:rsidRPr="00010F4F">
        <w:rPr>
          <w:sz w:val="28"/>
          <w:szCs w:val="28"/>
        </w:rPr>
        <w:t>• участком (территорией) с необходимым набором оснащённых зон.</w:t>
      </w:r>
    </w:p>
    <w:p w:rsidR="006C480D" w:rsidRPr="00010F4F" w:rsidRDefault="006C480D" w:rsidP="00C431F6">
      <w:pPr>
        <w:pStyle w:val="Standard"/>
        <w:spacing w:line="360" w:lineRule="auto"/>
        <w:ind w:firstLine="709"/>
        <w:contextualSpacing/>
        <w:jc w:val="both"/>
        <w:rPr>
          <w:sz w:val="28"/>
          <w:szCs w:val="28"/>
        </w:rPr>
      </w:pPr>
      <w:r w:rsidRPr="00010F4F">
        <w:rPr>
          <w:sz w:val="28"/>
          <w:szCs w:val="28"/>
        </w:rPr>
        <w:t>Информационно-образовательная среда образовательной организации, реализующей АООП НОО для слепых обучающихся, должна включать в себя совокупность технологических средств (компьютеры, базы данных, коммуникационные каналы, программные продукты и др.), культурные и организационные формы информационного взаимодействия, компетентность участников образовательного процесса в решении учебно-познавательных и профессиональных задач с применением информационно-коммуникационных технологий (ИКТ), а также наличие служб поддержки применения ИКТ.</w:t>
      </w:r>
    </w:p>
    <w:p w:rsidR="006C480D" w:rsidRPr="00010F4F" w:rsidRDefault="006C480D" w:rsidP="00C431F6">
      <w:pPr>
        <w:pStyle w:val="Standard"/>
        <w:spacing w:line="360" w:lineRule="auto"/>
        <w:ind w:firstLine="709"/>
        <w:contextualSpacing/>
        <w:jc w:val="both"/>
        <w:rPr>
          <w:sz w:val="28"/>
          <w:szCs w:val="28"/>
        </w:rPr>
      </w:pPr>
      <w:r w:rsidRPr="00010F4F">
        <w:rPr>
          <w:sz w:val="28"/>
          <w:szCs w:val="28"/>
        </w:rPr>
        <w:t xml:space="preserve">Информационно-образовательная среда образовательной организации должна обеспечивать возможность осуществлять в электронной (цифровой) форме следующие виды деятельности: планирование образовательного процесса; размещение и сохранение материалов образовательного процесса, в том числе – работ слепых детей и педагогов, информационных ресурсов; фиксацию хода образовательного процесса и результатов освоения слепыми обучающимися АООП НОО; взаимодействие между участниками образовательного процесса, в том числе – дистанционное посредством сети Интернет; возможность использования данных, формируемых в ходе образовательного процесса для решения задач управления образовательной деятельностью; контролируемый доступ участников образовательного процесса к информационным образовательным ресурсам в сети Интернет </w:t>
      </w:r>
      <w:r w:rsidRPr="00010F4F">
        <w:rPr>
          <w:sz w:val="28"/>
          <w:szCs w:val="28"/>
        </w:rPr>
        <w:lastRenderedPageBreak/>
        <w:t>(ограничение доступа к информации, несовместимой с задачами духовно-нравственного развития, воспитания детей); взаимодействие образовательной организации с органами, осуществляющими управление в сфере образования и с другими образовательными организациями.</w:t>
      </w:r>
    </w:p>
    <w:p w:rsidR="006C480D" w:rsidRPr="00010F4F" w:rsidRDefault="006C480D" w:rsidP="00C431F6">
      <w:pPr>
        <w:pStyle w:val="Standard"/>
        <w:spacing w:line="360" w:lineRule="auto"/>
        <w:ind w:firstLine="709"/>
        <w:contextualSpacing/>
        <w:jc w:val="both"/>
        <w:rPr>
          <w:sz w:val="28"/>
          <w:szCs w:val="28"/>
        </w:rPr>
      </w:pPr>
      <w:r w:rsidRPr="00010F4F">
        <w:rPr>
          <w:sz w:val="28"/>
          <w:szCs w:val="28"/>
        </w:rPr>
        <w:t>Функционирование информационной образовательной среды обеспечивается средствами ИКТ и квалификацией работников ее использующих и поддерживающих. Функционирование информационной образовательной среды должно соответствовать законодательству Российской Федерации.</w:t>
      </w:r>
    </w:p>
    <w:p w:rsidR="006C480D" w:rsidRPr="00010F4F" w:rsidRDefault="006C480D" w:rsidP="00C431F6">
      <w:pPr>
        <w:pStyle w:val="Standard"/>
        <w:spacing w:line="360" w:lineRule="auto"/>
        <w:ind w:firstLine="709"/>
        <w:contextualSpacing/>
        <w:jc w:val="both"/>
        <w:rPr>
          <w:sz w:val="28"/>
          <w:szCs w:val="28"/>
        </w:rPr>
      </w:pPr>
      <w:r w:rsidRPr="00010F4F">
        <w:rPr>
          <w:sz w:val="28"/>
          <w:szCs w:val="28"/>
        </w:rPr>
        <w:t>Образовательная организация вправе применять электронное обучение, дистанционные образовательные технологии при реализации образовательных программ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6C480D" w:rsidRPr="00010F4F" w:rsidRDefault="006C480D" w:rsidP="00C431F6">
      <w:pPr>
        <w:pStyle w:val="Standard"/>
        <w:spacing w:line="360" w:lineRule="auto"/>
        <w:ind w:firstLine="709"/>
        <w:contextualSpacing/>
        <w:jc w:val="both"/>
        <w:rPr>
          <w:sz w:val="28"/>
          <w:szCs w:val="28"/>
        </w:rPr>
      </w:pPr>
      <w:r w:rsidRPr="00010F4F">
        <w:rPr>
          <w:sz w:val="28"/>
          <w:szCs w:val="28"/>
        </w:rPr>
        <w:t>При реализации образовательной организацией образовательных программ с применением исключительно электронного обучения, дистанционных образовательных технологий, в ней должны быть созданы условия для функционирования электронной информационно-образовательной среды, включающей в себя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технологических средств, обеспечивающих освоение обучающимися образовательных программ в полном объеме независимо от места нахождения.</w:t>
      </w:r>
    </w:p>
    <w:p w:rsidR="006C480D" w:rsidRPr="00010F4F" w:rsidRDefault="006C480D" w:rsidP="00C431F6">
      <w:pPr>
        <w:pStyle w:val="Standard"/>
        <w:spacing w:line="360" w:lineRule="auto"/>
        <w:ind w:firstLine="709"/>
        <w:contextualSpacing/>
        <w:jc w:val="both"/>
        <w:rPr>
          <w:sz w:val="28"/>
          <w:szCs w:val="28"/>
        </w:rPr>
      </w:pPr>
      <w:r w:rsidRPr="00010F4F">
        <w:rPr>
          <w:sz w:val="28"/>
          <w:szCs w:val="28"/>
        </w:rPr>
        <w:t xml:space="preserve">Материально-технические условия реализации АООП НОО для слепых обучающихся должны отвечать особым образовательным потребностям данной категории обучающихся и их особым образовательным потребностям, характерным для конкретной группы слепых, что обусловливает необходимость предъявления специфических требований к: организации </w:t>
      </w:r>
      <w:r w:rsidRPr="00010F4F">
        <w:rPr>
          <w:sz w:val="28"/>
          <w:szCs w:val="28"/>
        </w:rPr>
        <w:lastRenderedPageBreak/>
        <w:t>процесса обучения; организации пространства; организации временного режима обучения; организации рабочего места обучающегося; техническим средствам обучения; учебникам, учебным принадлежностям, дидактическим материалам и средствам наглядности.</w:t>
      </w:r>
    </w:p>
    <w:p w:rsidR="006C480D" w:rsidRPr="00010F4F" w:rsidRDefault="006C480D" w:rsidP="00C431F6">
      <w:pPr>
        <w:pStyle w:val="Standard"/>
        <w:spacing w:line="360" w:lineRule="auto"/>
        <w:ind w:firstLine="708"/>
        <w:contextualSpacing/>
        <w:jc w:val="both"/>
        <w:rPr>
          <w:b/>
          <w:i/>
          <w:iCs/>
          <w:sz w:val="28"/>
          <w:szCs w:val="28"/>
        </w:rPr>
      </w:pPr>
      <w:r w:rsidRPr="00010F4F">
        <w:rPr>
          <w:b/>
          <w:i/>
          <w:iCs/>
          <w:sz w:val="28"/>
          <w:szCs w:val="28"/>
        </w:rPr>
        <w:t>Требования к организации процесса обучения</w:t>
      </w:r>
    </w:p>
    <w:p w:rsidR="006C480D" w:rsidRPr="00CC4D71" w:rsidRDefault="006C480D" w:rsidP="00C431F6">
      <w:pPr>
        <w:numPr>
          <w:ilvl w:val="0"/>
          <w:numId w:val="5"/>
        </w:numPr>
        <w:spacing w:after="0" w:line="360" w:lineRule="auto"/>
        <w:ind w:left="0" w:firstLine="708"/>
        <w:contextualSpacing/>
        <w:jc w:val="both"/>
        <w:rPr>
          <w:rFonts w:ascii="Times New Roman" w:hAnsi="Times New Roman"/>
          <w:i/>
          <w:sz w:val="28"/>
          <w:szCs w:val="28"/>
        </w:rPr>
      </w:pPr>
      <w:r w:rsidRPr="00010F4F">
        <w:rPr>
          <w:rFonts w:ascii="Times New Roman" w:hAnsi="Times New Roman"/>
          <w:i/>
          <w:sz w:val="28"/>
          <w:szCs w:val="28"/>
        </w:rPr>
        <w:t xml:space="preserve">Требования к наполняемости классов. </w:t>
      </w:r>
      <w:r w:rsidRPr="00CC4D71">
        <w:rPr>
          <w:rFonts w:ascii="Times New Roman" w:hAnsi="Times New Roman"/>
          <w:sz w:val="28"/>
          <w:szCs w:val="28"/>
        </w:rPr>
        <w:t>Наполняемость классов в условиях инклюзии не более 2 слепых обучающихся  в классе. Общая наполняемость класса: при 1 слепом – не более 20 обучающихся, при 2 слепых – не более 15 обучающихся.</w:t>
      </w:r>
    </w:p>
    <w:p w:rsidR="006C480D" w:rsidRPr="00010F4F" w:rsidRDefault="006C480D" w:rsidP="00C431F6">
      <w:pPr>
        <w:numPr>
          <w:ilvl w:val="0"/>
          <w:numId w:val="5"/>
        </w:numPr>
        <w:spacing w:after="0" w:line="360" w:lineRule="auto"/>
        <w:ind w:left="0" w:firstLine="708"/>
        <w:contextualSpacing/>
        <w:jc w:val="both"/>
        <w:rPr>
          <w:rFonts w:ascii="Times New Roman" w:hAnsi="Times New Roman"/>
          <w:i/>
          <w:sz w:val="28"/>
          <w:szCs w:val="28"/>
        </w:rPr>
      </w:pPr>
      <w:r w:rsidRPr="00010F4F">
        <w:rPr>
          <w:rFonts w:ascii="Times New Roman" w:hAnsi="Times New Roman"/>
          <w:i/>
          <w:sz w:val="28"/>
          <w:szCs w:val="28"/>
        </w:rPr>
        <w:t>Требования к организации работы по реализации АООП НОО:</w:t>
      </w:r>
    </w:p>
    <w:p w:rsidR="006C480D" w:rsidRPr="00010F4F" w:rsidRDefault="006C480D" w:rsidP="00C431F6">
      <w:pPr>
        <w:pStyle w:val="Standard"/>
        <w:spacing w:line="360" w:lineRule="auto"/>
        <w:ind w:firstLine="709"/>
        <w:contextualSpacing/>
        <w:jc w:val="both"/>
        <w:rPr>
          <w:sz w:val="28"/>
          <w:szCs w:val="28"/>
        </w:rPr>
      </w:pPr>
      <w:r w:rsidRPr="00010F4F">
        <w:rPr>
          <w:sz w:val="28"/>
          <w:szCs w:val="28"/>
        </w:rPr>
        <w:t>необходимость повышенного педагогического руководства учебно-познавательной деятельностью слепых обучающихся</w:t>
      </w:r>
      <w:r>
        <w:rPr>
          <w:sz w:val="28"/>
          <w:szCs w:val="28"/>
        </w:rPr>
        <w:t xml:space="preserve">, что </w:t>
      </w:r>
      <w:r>
        <w:rPr>
          <w:rFonts w:ascii="Times New Roman CYR" w:hAnsi="Times New Roman CYR" w:cs="Times New Roman CYR"/>
          <w:color w:val="000000"/>
          <w:sz w:val="28"/>
          <w:szCs w:val="28"/>
          <w:lang w:eastAsia="en-US"/>
        </w:rPr>
        <w:t>предполагает постоянное и  целенаправленное  руководство учебно-познавательной деятельностью слепых, использование прямого педагогического руководства, использование алгоритмов</w:t>
      </w:r>
      <w:r w:rsidRPr="00010F4F">
        <w:rPr>
          <w:sz w:val="28"/>
          <w:szCs w:val="28"/>
        </w:rPr>
        <w:t>;</w:t>
      </w:r>
    </w:p>
    <w:p w:rsidR="006C480D" w:rsidRPr="00010F4F" w:rsidRDefault="006C480D" w:rsidP="00C431F6">
      <w:pPr>
        <w:pStyle w:val="Standard"/>
        <w:spacing w:line="360" w:lineRule="auto"/>
        <w:ind w:firstLine="709"/>
        <w:contextualSpacing/>
        <w:jc w:val="both"/>
        <w:rPr>
          <w:sz w:val="28"/>
          <w:szCs w:val="28"/>
        </w:rPr>
      </w:pPr>
      <w:r w:rsidRPr="00010F4F">
        <w:rPr>
          <w:sz w:val="28"/>
          <w:szCs w:val="28"/>
        </w:rPr>
        <w:t>необходимость постоянной обратной связи со слепыми обучающимися</w:t>
      </w:r>
      <w:r>
        <w:rPr>
          <w:sz w:val="28"/>
          <w:szCs w:val="28"/>
        </w:rPr>
        <w:t xml:space="preserve"> (</w:t>
      </w:r>
      <w:r>
        <w:rPr>
          <w:rFonts w:ascii="Times New Roman CYR" w:hAnsi="Times New Roman CYR" w:cs="Times New Roman CYR"/>
          <w:color w:val="000000"/>
          <w:sz w:val="28"/>
          <w:szCs w:val="28"/>
          <w:lang w:eastAsia="en-US"/>
        </w:rPr>
        <w:t>педагог должен иметь постоянную обратную связь  со слепыми обучающимися на всех этапах образовательного процесса: мотивации, актуализации опорных знаний, умений и опыта, осознания (осмысления) учебного материала, усвоения  знаний, умений и способов деятельности, закрепления и применения)</w:t>
      </w:r>
      <w:r w:rsidRPr="00010F4F">
        <w:rPr>
          <w:sz w:val="28"/>
          <w:szCs w:val="28"/>
        </w:rPr>
        <w:t>;</w:t>
      </w:r>
    </w:p>
    <w:p w:rsidR="006C480D" w:rsidRDefault="006C480D" w:rsidP="00C431F6">
      <w:pPr>
        <w:autoSpaceDE w:val="0"/>
        <w:autoSpaceDN w:val="0"/>
        <w:adjustRightInd w:val="0"/>
        <w:spacing w:after="0" w:line="360" w:lineRule="auto"/>
        <w:ind w:firstLine="708"/>
        <w:contextualSpacing/>
        <w:jc w:val="both"/>
        <w:rPr>
          <w:rFonts w:ascii="Times New Roman CYR" w:hAnsi="Times New Roman CYR" w:cs="Times New Roman CYR"/>
          <w:color w:val="000000"/>
          <w:sz w:val="28"/>
          <w:szCs w:val="28"/>
        </w:rPr>
      </w:pPr>
      <w:r w:rsidRPr="006C1F05">
        <w:rPr>
          <w:rFonts w:ascii="Times New Roman" w:hAnsi="Times New Roman"/>
          <w:sz w:val="28"/>
          <w:szCs w:val="28"/>
        </w:rPr>
        <w:t>необходимость использования специальных приемов организации учебно-познавательной деятельности слепых обучающихся</w:t>
      </w:r>
      <w:r>
        <w:rPr>
          <w:rFonts w:ascii="Times New Roman" w:hAnsi="Times New Roman"/>
          <w:sz w:val="28"/>
          <w:szCs w:val="28"/>
        </w:rPr>
        <w:t>:</w:t>
      </w:r>
      <w:r w:rsidRPr="006C1F05">
        <w:rPr>
          <w:rFonts w:ascii="Times New Roman CYR" w:hAnsi="Times New Roman CYR" w:cs="Times New Roman CYR"/>
          <w:color w:val="000000"/>
          <w:sz w:val="28"/>
          <w:szCs w:val="28"/>
        </w:rPr>
        <w:t xml:space="preserve"> </w:t>
      </w:r>
      <w:r>
        <w:rPr>
          <w:rFonts w:ascii="Times New Roman CYR" w:hAnsi="Times New Roman CYR" w:cs="Times New Roman CYR"/>
          <w:color w:val="000000"/>
          <w:sz w:val="28"/>
          <w:szCs w:val="28"/>
        </w:rPr>
        <w:t xml:space="preserve">инструктивно-методические рекомендации о порядке, последовательности, этапности деятельности слепых, такие как:  </w:t>
      </w:r>
    </w:p>
    <w:p w:rsidR="006C480D" w:rsidRDefault="006C480D" w:rsidP="00C431F6">
      <w:pPr>
        <w:autoSpaceDE w:val="0"/>
        <w:autoSpaceDN w:val="0"/>
        <w:adjustRightInd w:val="0"/>
        <w:spacing w:after="0" w:line="360" w:lineRule="auto"/>
        <w:ind w:left="72" w:firstLine="637"/>
        <w:contextualSpacing/>
        <w:jc w:val="both"/>
        <w:rPr>
          <w:rFonts w:ascii="Times New Roman CYR" w:hAnsi="Times New Roman CYR" w:cs="Times New Roman CYR"/>
          <w:color w:val="000000"/>
          <w:sz w:val="28"/>
          <w:szCs w:val="28"/>
        </w:rPr>
      </w:pPr>
      <w:r w:rsidRPr="001B107F">
        <w:rPr>
          <w:rFonts w:ascii="Times New Roman" w:hAnsi="Times New Roman"/>
          <w:color w:val="000000"/>
          <w:sz w:val="28"/>
          <w:szCs w:val="28"/>
        </w:rPr>
        <w:t xml:space="preserve">- </w:t>
      </w:r>
      <w:r>
        <w:rPr>
          <w:rFonts w:ascii="Times New Roman CYR" w:hAnsi="Times New Roman CYR" w:cs="Times New Roman CYR"/>
          <w:color w:val="000000"/>
          <w:sz w:val="28"/>
          <w:szCs w:val="28"/>
        </w:rPr>
        <w:t xml:space="preserve">приемы алгоритмизации деятельности учащихся; </w:t>
      </w:r>
    </w:p>
    <w:p w:rsidR="006C480D" w:rsidRDefault="006C480D" w:rsidP="00C431F6">
      <w:pPr>
        <w:autoSpaceDE w:val="0"/>
        <w:autoSpaceDN w:val="0"/>
        <w:adjustRightInd w:val="0"/>
        <w:spacing w:after="0" w:line="360" w:lineRule="auto"/>
        <w:ind w:left="72" w:firstLine="637"/>
        <w:contextualSpacing/>
        <w:jc w:val="both"/>
        <w:rPr>
          <w:rFonts w:ascii="Times New Roman CYR" w:hAnsi="Times New Roman CYR" w:cs="Times New Roman CYR"/>
          <w:color w:val="000000"/>
          <w:sz w:val="28"/>
          <w:szCs w:val="28"/>
        </w:rPr>
      </w:pPr>
      <w:r w:rsidRPr="001B107F">
        <w:rPr>
          <w:rFonts w:ascii="Times New Roman" w:hAnsi="Times New Roman"/>
          <w:color w:val="000000"/>
          <w:sz w:val="28"/>
          <w:szCs w:val="28"/>
        </w:rPr>
        <w:t>-</w:t>
      </w:r>
      <w:r>
        <w:rPr>
          <w:rFonts w:ascii="Times New Roman" w:hAnsi="Times New Roman"/>
          <w:color w:val="000000"/>
          <w:sz w:val="28"/>
          <w:szCs w:val="28"/>
        </w:rPr>
        <w:t xml:space="preserve"> </w:t>
      </w:r>
      <w:r>
        <w:rPr>
          <w:rFonts w:ascii="Times New Roman CYR" w:hAnsi="Times New Roman CYR" w:cs="Times New Roman CYR"/>
          <w:color w:val="000000"/>
          <w:sz w:val="28"/>
          <w:szCs w:val="28"/>
        </w:rPr>
        <w:t xml:space="preserve">приемы расчленения учебного материала на отдельные фрагменты, части, узлы,  на отдельные элементы, преподнесение их этапами, а затем объединения их в целостный процесс;  </w:t>
      </w:r>
    </w:p>
    <w:p w:rsidR="006C480D" w:rsidRDefault="006C480D" w:rsidP="00C431F6">
      <w:pPr>
        <w:autoSpaceDE w:val="0"/>
        <w:autoSpaceDN w:val="0"/>
        <w:adjustRightInd w:val="0"/>
        <w:spacing w:after="0" w:line="360" w:lineRule="auto"/>
        <w:ind w:left="72" w:firstLine="637"/>
        <w:contextualSpacing/>
        <w:jc w:val="both"/>
        <w:rPr>
          <w:rFonts w:ascii="Times New Roman CYR" w:hAnsi="Times New Roman CYR" w:cs="Times New Roman CYR"/>
          <w:color w:val="000000"/>
          <w:sz w:val="28"/>
          <w:szCs w:val="28"/>
        </w:rPr>
      </w:pPr>
      <w:r w:rsidRPr="001B107F">
        <w:rPr>
          <w:rFonts w:ascii="Times New Roman" w:hAnsi="Times New Roman"/>
          <w:color w:val="000000"/>
          <w:sz w:val="28"/>
          <w:szCs w:val="28"/>
        </w:rPr>
        <w:t>-</w:t>
      </w:r>
      <w:r>
        <w:rPr>
          <w:rFonts w:ascii="Times New Roman" w:hAnsi="Times New Roman"/>
          <w:color w:val="000000"/>
          <w:sz w:val="28"/>
          <w:szCs w:val="28"/>
        </w:rPr>
        <w:t xml:space="preserve"> </w:t>
      </w:r>
      <w:r>
        <w:rPr>
          <w:rFonts w:ascii="Times New Roman CYR" w:hAnsi="Times New Roman CYR" w:cs="Times New Roman CYR"/>
          <w:color w:val="000000"/>
          <w:sz w:val="28"/>
          <w:szCs w:val="28"/>
        </w:rPr>
        <w:t xml:space="preserve">приемы сочетания зрительной и слуховой информации;  </w:t>
      </w:r>
    </w:p>
    <w:p w:rsidR="006C480D" w:rsidRDefault="006C480D" w:rsidP="00C431F6">
      <w:pPr>
        <w:autoSpaceDE w:val="0"/>
        <w:autoSpaceDN w:val="0"/>
        <w:adjustRightInd w:val="0"/>
        <w:spacing w:after="0" w:line="360" w:lineRule="auto"/>
        <w:ind w:left="72" w:firstLine="637"/>
        <w:contextualSpacing/>
        <w:jc w:val="both"/>
        <w:rPr>
          <w:rFonts w:ascii="Times New Roman CYR" w:hAnsi="Times New Roman CYR" w:cs="Times New Roman CYR"/>
          <w:color w:val="000000"/>
          <w:sz w:val="28"/>
          <w:szCs w:val="28"/>
        </w:rPr>
      </w:pPr>
      <w:r w:rsidRPr="001B107F">
        <w:rPr>
          <w:rFonts w:ascii="Times New Roman" w:hAnsi="Times New Roman"/>
          <w:color w:val="000000"/>
          <w:sz w:val="28"/>
          <w:szCs w:val="28"/>
        </w:rPr>
        <w:lastRenderedPageBreak/>
        <w:t>-</w:t>
      </w:r>
      <w:r>
        <w:rPr>
          <w:rFonts w:ascii="Times New Roman" w:hAnsi="Times New Roman"/>
          <w:color w:val="000000"/>
          <w:sz w:val="28"/>
          <w:szCs w:val="28"/>
        </w:rPr>
        <w:t xml:space="preserve"> </w:t>
      </w:r>
      <w:r>
        <w:rPr>
          <w:rFonts w:ascii="Times New Roman CYR" w:hAnsi="Times New Roman CYR" w:cs="Times New Roman CYR"/>
          <w:color w:val="000000"/>
          <w:sz w:val="28"/>
          <w:szCs w:val="28"/>
        </w:rPr>
        <w:t xml:space="preserve">приемы сочетания письменной и устной работы; </w:t>
      </w:r>
    </w:p>
    <w:p w:rsidR="006C480D" w:rsidRDefault="006C480D" w:rsidP="00C431F6">
      <w:pPr>
        <w:autoSpaceDE w:val="0"/>
        <w:autoSpaceDN w:val="0"/>
        <w:adjustRightInd w:val="0"/>
        <w:spacing w:after="0" w:line="360" w:lineRule="auto"/>
        <w:ind w:left="72" w:firstLine="637"/>
        <w:contextualSpacing/>
        <w:jc w:val="both"/>
        <w:rPr>
          <w:rFonts w:ascii="Times New Roman CYR" w:hAnsi="Times New Roman CYR" w:cs="Times New Roman CYR"/>
          <w:color w:val="000000"/>
          <w:sz w:val="28"/>
          <w:szCs w:val="28"/>
        </w:rPr>
      </w:pPr>
      <w:r w:rsidRPr="001B107F">
        <w:rPr>
          <w:rFonts w:ascii="Times New Roman" w:hAnsi="Times New Roman"/>
          <w:color w:val="000000"/>
          <w:sz w:val="28"/>
          <w:szCs w:val="28"/>
        </w:rPr>
        <w:t>-</w:t>
      </w:r>
      <w:r>
        <w:rPr>
          <w:rFonts w:ascii="Times New Roman" w:hAnsi="Times New Roman"/>
          <w:color w:val="000000"/>
          <w:sz w:val="28"/>
          <w:szCs w:val="28"/>
        </w:rPr>
        <w:t xml:space="preserve"> </w:t>
      </w:r>
      <w:r>
        <w:rPr>
          <w:rFonts w:ascii="Times New Roman CYR" w:hAnsi="Times New Roman CYR" w:cs="Times New Roman CYR"/>
          <w:color w:val="000000"/>
          <w:sz w:val="28"/>
          <w:szCs w:val="28"/>
        </w:rPr>
        <w:t xml:space="preserve">приемы снятия зрительной и тактильной утомляемости; </w:t>
      </w:r>
    </w:p>
    <w:p w:rsidR="006C480D" w:rsidRDefault="006C480D" w:rsidP="00C431F6">
      <w:pPr>
        <w:autoSpaceDE w:val="0"/>
        <w:autoSpaceDN w:val="0"/>
        <w:adjustRightInd w:val="0"/>
        <w:spacing w:after="0" w:line="360" w:lineRule="auto"/>
        <w:ind w:left="72" w:firstLine="637"/>
        <w:contextualSpacing/>
        <w:jc w:val="both"/>
        <w:rPr>
          <w:rFonts w:ascii="Times New Roman CYR" w:hAnsi="Times New Roman CYR" w:cs="Times New Roman CYR"/>
          <w:color w:val="000000"/>
          <w:sz w:val="28"/>
          <w:szCs w:val="28"/>
        </w:rPr>
      </w:pPr>
      <w:r w:rsidRPr="001B107F">
        <w:rPr>
          <w:rFonts w:ascii="Times New Roman" w:hAnsi="Times New Roman"/>
          <w:color w:val="000000"/>
          <w:sz w:val="28"/>
          <w:szCs w:val="28"/>
        </w:rPr>
        <w:t>-</w:t>
      </w:r>
      <w:r>
        <w:rPr>
          <w:rFonts w:ascii="Times New Roman" w:hAnsi="Times New Roman"/>
          <w:color w:val="000000"/>
          <w:sz w:val="28"/>
          <w:szCs w:val="28"/>
        </w:rPr>
        <w:t xml:space="preserve"> </w:t>
      </w:r>
      <w:r>
        <w:rPr>
          <w:rFonts w:ascii="Times New Roman CYR" w:hAnsi="Times New Roman CYR" w:cs="Times New Roman CYR"/>
          <w:color w:val="000000"/>
          <w:sz w:val="28"/>
          <w:szCs w:val="28"/>
        </w:rPr>
        <w:t>приемы, обеспечивающие уяснение специальной символики и унификации (сигнальные карточки);</w:t>
      </w:r>
    </w:p>
    <w:p w:rsidR="006C480D" w:rsidRDefault="006C480D" w:rsidP="00C431F6">
      <w:pPr>
        <w:autoSpaceDE w:val="0"/>
        <w:autoSpaceDN w:val="0"/>
        <w:adjustRightInd w:val="0"/>
        <w:spacing w:after="0" w:line="360" w:lineRule="auto"/>
        <w:ind w:left="72" w:firstLine="637"/>
        <w:contextualSpacing/>
        <w:jc w:val="both"/>
        <w:rPr>
          <w:rFonts w:ascii="Times New Roman CYR" w:hAnsi="Times New Roman CYR" w:cs="Times New Roman CYR"/>
          <w:color w:val="000000"/>
          <w:sz w:val="28"/>
          <w:szCs w:val="28"/>
        </w:rPr>
      </w:pPr>
      <w:r w:rsidRPr="001B107F">
        <w:rPr>
          <w:rFonts w:ascii="Times New Roman" w:hAnsi="Times New Roman"/>
          <w:color w:val="000000"/>
          <w:sz w:val="28"/>
          <w:szCs w:val="28"/>
        </w:rPr>
        <w:t>-</w:t>
      </w:r>
      <w:r>
        <w:rPr>
          <w:rFonts w:ascii="Times New Roman" w:hAnsi="Times New Roman"/>
          <w:color w:val="000000"/>
          <w:sz w:val="28"/>
          <w:szCs w:val="28"/>
        </w:rPr>
        <w:t xml:space="preserve"> </w:t>
      </w:r>
      <w:r>
        <w:rPr>
          <w:rFonts w:ascii="Times New Roman CYR" w:hAnsi="Times New Roman CYR" w:cs="Times New Roman CYR"/>
          <w:color w:val="000000"/>
          <w:sz w:val="28"/>
          <w:szCs w:val="28"/>
        </w:rPr>
        <w:t>приемы, позволяющие выделить существенные признаки  изучаемых предметов и процессов;</w:t>
      </w:r>
    </w:p>
    <w:p w:rsidR="006C480D" w:rsidRDefault="006C480D" w:rsidP="00C431F6">
      <w:pPr>
        <w:autoSpaceDE w:val="0"/>
        <w:autoSpaceDN w:val="0"/>
        <w:adjustRightInd w:val="0"/>
        <w:spacing w:after="0" w:line="360" w:lineRule="auto"/>
        <w:ind w:left="72" w:firstLine="637"/>
        <w:contextualSpacing/>
        <w:jc w:val="both"/>
        <w:rPr>
          <w:rFonts w:ascii="Times New Roman CYR" w:hAnsi="Times New Roman CYR" w:cs="Times New Roman CYR"/>
          <w:color w:val="000000"/>
          <w:sz w:val="28"/>
          <w:szCs w:val="28"/>
        </w:rPr>
      </w:pPr>
      <w:r w:rsidRPr="001B107F">
        <w:rPr>
          <w:rFonts w:ascii="Times New Roman" w:hAnsi="Times New Roman"/>
          <w:color w:val="000000"/>
          <w:sz w:val="28"/>
          <w:szCs w:val="28"/>
        </w:rPr>
        <w:t>-</w:t>
      </w:r>
      <w:r>
        <w:rPr>
          <w:rFonts w:ascii="Times New Roman" w:hAnsi="Times New Roman"/>
          <w:color w:val="000000"/>
          <w:sz w:val="28"/>
          <w:szCs w:val="28"/>
        </w:rPr>
        <w:t xml:space="preserve"> </w:t>
      </w:r>
      <w:r>
        <w:rPr>
          <w:rFonts w:ascii="Times New Roman CYR" w:hAnsi="Times New Roman CYR" w:cs="Times New Roman CYR"/>
          <w:color w:val="000000"/>
          <w:sz w:val="28"/>
          <w:szCs w:val="28"/>
        </w:rPr>
        <w:t>приемы, позволяющие определить качество  предметных представлений;</w:t>
      </w:r>
    </w:p>
    <w:p w:rsidR="006C480D" w:rsidRDefault="006C480D" w:rsidP="00C431F6">
      <w:pPr>
        <w:autoSpaceDE w:val="0"/>
        <w:autoSpaceDN w:val="0"/>
        <w:adjustRightInd w:val="0"/>
        <w:spacing w:after="0" w:line="360" w:lineRule="auto"/>
        <w:ind w:left="72" w:firstLine="637"/>
        <w:contextualSpacing/>
        <w:jc w:val="both"/>
        <w:rPr>
          <w:rFonts w:ascii="Times New Roman CYR" w:hAnsi="Times New Roman CYR" w:cs="Times New Roman CYR"/>
          <w:color w:val="000000"/>
          <w:sz w:val="28"/>
          <w:szCs w:val="28"/>
        </w:rPr>
      </w:pPr>
      <w:r w:rsidRPr="001B107F">
        <w:rPr>
          <w:rFonts w:ascii="Times New Roman" w:hAnsi="Times New Roman"/>
          <w:color w:val="000000"/>
          <w:sz w:val="28"/>
          <w:szCs w:val="28"/>
        </w:rPr>
        <w:t>-</w:t>
      </w:r>
      <w:r>
        <w:rPr>
          <w:rFonts w:ascii="Times New Roman" w:hAnsi="Times New Roman"/>
          <w:color w:val="000000"/>
          <w:sz w:val="28"/>
          <w:szCs w:val="28"/>
        </w:rPr>
        <w:t xml:space="preserve"> </w:t>
      </w:r>
      <w:r>
        <w:rPr>
          <w:rFonts w:ascii="Times New Roman CYR" w:hAnsi="Times New Roman CYR" w:cs="Times New Roman CYR"/>
          <w:color w:val="000000"/>
          <w:sz w:val="28"/>
          <w:szCs w:val="28"/>
        </w:rPr>
        <w:t>организационные приемы замены демонстрационных показов  лабораторными  опытами или самостоятельными работами;</w:t>
      </w:r>
    </w:p>
    <w:p w:rsidR="006C480D" w:rsidRDefault="006C480D" w:rsidP="00C431F6">
      <w:pPr>
        <w:autoSpaceDE w:val="0"/>
        <w:autoSpaceDN w:val="0"/>
        <w:adjustRightInd w:val="0"/>
        <w:spacing w:after="0" w:line="360" w:lineRule="auto"/>
        <w:ind w:firstLine="637"/>
        <w:contextualSpacing/>
        <w:jc w:val="both"/>
        <w:rPr>
          <w:rFonts w:ascii="Times New Roman CYR" w:hAnsi="Times New Roman CYR" w:cs="Times New Roman CYR"/>
          <w:color w:val="000000"/>
          <w:sz w:val="28"/>
          <w:szCs w:val="28"/>
        </w:rPr>
      </w:pPr>
      <w:r w:rsidRPr="001B107F">
        <w:rPr>
          <w:rFonts w:ascii="Times New Roman" w:hAnsi="Times New Roman"/>
          <w:color w:val="000000"/>
          <w:sz w:val="28"/>
          <w:szCs w:val="28"/>
        </w:rPr>
        <w:t>-</w:t>
      </w:r>
      <w:r>
        <w:rPr>
          <w:rFonts w:ascii="Times New Roman" w:hAnsi="Times New Roman"/>
          <w:color w:val="000000"/>
          <w:sz w:val="28"/>
          <w:szCs w:val="28"/>
        </w:rPr>
        <w:t xml:space="preserve"> </w:t>
      </w:r>
      <w:r>
        <w:rPr>
          <w:rFonts w:ascii="Times New Roman CYR" w:hAnsi="Times New Roman CYR" w:cs="Times New Roman CYR"/>
          <w:color w:val="000000"/>
          <w:sz w:val="28"/>
          <w:szCs w:val="28"/>
        </w:rPr>
        <w:t xml:space="preserve">организационные приемы, связанные с  подбором   объектов, с выбором   форм регистрации репродуктивной деятельности учащихся, созданием условий для  целенаправленного восприятия  перекодированной информации; </w:t>
      </w:r>
    </w:p>
    <w:p w:rsidR="006C480D" w:rsidRPr="006C1F05" w:rsidRDefault="006C480D" w:rsidP="00C431F6">
      <w:pPr>
        <w:autoSpaceDE w:val="0"/>
        <w:autoSpaceDN w:val="0"/>
        <w:adjustRightInd w:val="0"/>
        <w:spacing w:after="0" w:line="360" w:lineRule="auto"/>
        <w:ind w:firstLine="637"/>
        <w:contextualSpacing/>
        <w:jc w:val="both"/>
        <w:rPr>
          <w:rFonts w:ascii="Times New Roman CYR" w:hAnsi="Times New Roman CYR" w:cs="Times New Roman CYR"/>
          <w:color w:val="000000"/>
          <w:sz w:val="28"/>
          <w:szCs w:val="28"/>
        </w:rPr>
      </w:pPr>
      <w:r w:rsidRPr="00902BA9">
        <w:rPr>
          <w:rFonts w:ascii="Times New Roman" w:hAnsi="Times New Roman"/>
          <w:color w:val="000000"/>
          <w:sz w:val="28"/>
          <w:szCs w:val="28"/>
        </w:rPr>
        <w:t>-</w:t>
      </w:r>
      <w:r>
        <w:rPr>
          <w:rFonts w:ascii="Times New Roman" w:hAnsi="Times New Roman"/>
          <w:color w:val="000000"/>
          <w:sz w:val="28"/>
          <w:szCs w:val="28"/>
        </w:rPr>
        <w:t xml:space="preserve"> п</w:t>
      </w:r>
      <w:r>
        <w:rPr>
          <w:rFonts w:ascii="Times New Roman CYR" w:hAnsi="Times New Roman CYR" w:cs="Times New Roman CYR"/>
          <w:color w:val="000000"/>
          <w:sz w:val="28"/>
          <w:szCs w:val="28"/>
        </w:rPr>
        <w:t>риемы конкретизации речи педагога;</w:t>
      </w:r>
    </w:p>
    <w:p w:rsidR="006C480D" w:rsidRPr="00010F4F" w:rsidRDefault="006C480D" w:rsidP="00C431F6">
      <w:pPr>
        <w:pStyle w:val="Standard"/>
        <w:spacing w:line="360" w:lineRule="auto"/>
        <w:ind w:firstLine="709"/>
        <w:contextualSpacing/>
        <w:jc w:val="both"/>
        <w:rPr>
          <w:sz w:val="28"/>
          <w:szCs w:val="28"/>
        </w:rPr>
      </w:pPr>
      <w:r w:rsidRPr="00010F4F">
        <w:rPr>
          <w:sz w:val="28"/>
          <w:szCs w:val="28"/>
        </w:rPr>
        <w:t>соблюдение регламента зрительных (для слепых обучающихся с остаточным зрением) и тактильных нагрузок;</w:t>
      </w:r>
    </w:p>
    <w:p w:rsidR="006C480D" w:rsidRPr="00010F4F" w:rsidRDefault="006C480D" w:rsidP="00C431F6">
      <w:pPr>
        <w:pStyle w:val="Standard"/>
        <w:spacing w:line="360" w:lineRule="auto"/>
        <w:ind w:firstLine="709"/>
        <w:contextualSpacing/>
        <w:jc w:val="both"/>
        <w:rPr>
          <w:sz w:val="28"/>
          <w:szCs w:val="28"/>
        </w:rPr>
      </w:pPr>
      <w:r w:rsidRPr="00010F4F">
        <w:rPr>
          <w:sz w:val="28"/>
          <w:szCs w:val="28"/>
        </w:rPr>
        <w:t>реализация офтальмо</w:t>
      </w:r>
      <w:r>
        <w:rPr>
          <w:sz w:val="28"/>
          <w:szCs w:val="28"/>
        </w:rPr>
        <w:t xml:space="preserve"> </w:t>
      </w:r>
      <w:r w:rsidRPr="00010F4F">
        <w:rPr>
          <w:sz w:val="28"/>
          <w:szCs w:val="28"/>
        </w:rPr>
        <w:t>-</w:t>
      </w:r>
      <w:r>
        <w:rPr>
          <w:sz w:val="28"/>
          <w:szCs w:val="28"/>
        </w:rPr>
        <w:t xml:space="preserve"> </w:t>
      </w:r>
      <w:r w:rsidRPr="00010F4F">
        <w:rPr>
          <w:sz w:val="28"/>
          <w:szCs w:val="28"/>
        </w:rPr>
        <w:t>гигиенических рекомендаций по соблюдению светового режима (для слепых обучающихся со светоощущением и остаточным зрением);</w:t>
      </w:r>
    </w:p>
    <w:p w:rsidR="006C480D" w:rsidRPr="00010F4F" w:rsidRDefault="006C480D" w:rsidP="00C431F6">
      <w:pPr>
        <w:pStyle w:val="Standard"/>
        <w:spacing w:line="360" w:lineRule="auto"/>
        <w:ind w:firstLine="709"/>
        <w:contextualSpacing/>
        <w:jc w:val="both"/>
        <w:rPr>
          <w:sz w:val="28"/>
          <w:szCs w:val="28"/>
        </w:rPr>
      </w:pPr>
      <w:r w:rsidRPr="00010F4F">
        <w:rPr>
          <w:sz w:val="28"/>
          <w:szCs w:val="28"/>
        </w:rPr>
        <w:t>использование приемов, направленных на снятие зрительного и тактильного напряжения;</w:t>
      </w:r>
    </w:p>
    <w:p w:rsidR="006C480D" w:rsidRPr="00010F4F" w:rsidRDefault="006C480D" w:rsidP="00C431F6">
      <w:pPr>
        <w:pStyle w:val="Standard"/>
        <w:spacing w:line="360" w:lineRule="auto"/>
        <w:ind w:firstLine="709"/>
        <w:contextualSpacing/>
        <w:jc w:val="both"/>
        <w:rPr>
          <w:sz w:val="28"/>
          <w:szCs w:val="28"/>
        </w:rPr>
      </w:pPr>
      <w:r w:rsidRPr="00010F4F">
        <w:rPr>
          <w:sz w:val="28"/>
          <w:szCs w:val="28"/>
        </w:rPr>
        <w:t>рациональное чередование тактильной нагрузки со слуховым, зрительным (для слепых обучающихся с остаточным зрением) восприятием учебного материала;</w:t>
      </w:r>
    </w:p>
    <w:p w:rsidR="006C480D" w:rsidRPr="00010F4F" w:rsidRDefault="006C480D" w:rsidP="00C431F6">
      <w:pPr>
        <w:pStyle w:val="Standard"/>
        <w:spacing w:line="360" w:lineRule="auto"/>
        <w:ind w:firstLine="709"/>
        <w:contextualSpacing/>
        <w:jc w:val="both"/>
        <w:rPr>
          <w:sz w:val="28"/>
          <w:szCs w:val="28"/>
        </w:rPr>
      </w:pPr>
      <w:r w:rsidRPr="00010F4F">
        <w:rPr>
          <w:sz w:val="28"/>
          <w:szCs w:val="28"/>
        </w:rPr>
        <w:t>соблюдение режима физических нагрузок (с учетом противопоказаний);</w:t>
      </w:r>
    </w:p>
    <w:p w:rsidR="006C480D" w:rsidRPr="00010F4F" w:rsidRDefault="006C480D" w:rsidP="00C431F6">
      <w:pPr>
        <w:pStyle w:val="Standard"/>
        <w:spacing w:line="360" w:lineRule="auto"/>
        <w:ind w:firstLine="709"/>
        <w:contextualSpacing/>
        <w:jc w:val="both"/>
        <w:rPr>
          <w:sz w:val="28"/>
          <w:szCs w:val="28"/>
        </w:rPr>
      </w:pPr>
      <w:r w:rsidRPr="00010F4F">
        <w:rPr>
          <w:sz w:val="28"/>
          <w:szCs w:val="28"/>
        </w:rPr>
        <w:t>обеспечение доступности учебной информации для непосредственного восприятия (с помощью остаточного зрения и/или осязания);</w:t>
      </w:r>
    </w:p>
    <w:p w:rsidR="006C480D" w:rsidRDefault="006C480D" w:rsidP="00C431F6">
      <w:pPr>
        <w:pStyle w:val="Standard"/>
        <w:spacing w:line="360" w:lineRule="auto"/>
        <w:ind w:firstLine="709"/>
        <w:contextualSpacing/>
        <w:jc w:val="both"/>
        <w:rPr>
          <w:sz w:val="28"/>
          <w:szCs w:val="28"/>
        </w:rPr>
      </w:pPr>
      <w:r w:rsidRPr="00010F4F">
        <w:rPr>
          <w:sz w:val="28"/>
          <w:szCs w:val="28"/>
        </w:rPr>
        <w:t xml:space="preserve">необходимость при выполнении слепыми обучающимися итоговых  работ адаптации (в соответствии с их особыми образовательными </w:t>
      </w:r>
      <w:r w:rsidRPr="00010F4F">
        <w:rPr>
          <w:sz w:val="28"/>
          <w:szCs w:val="28"/>
        </w:rPr>
        <w:lastRenderedPageBreak/>
        <w:t>потребностями) текстового и иллюстративного материала и увеличения времени на их выполнение: время может быть увеличено в 2 раза по сравнению с регламентом, установленным для обучающихся, не имеющих ограничений по возможностям здоровья.</w:t>
      </w:r>
    </w:p>
    <w:p w:rsidR="006C480D" w:rsidRPr="00C03F19" w:rsidRDefault="006C480D" w:rsidP="00C431F6">
      <w:pPr>
        <w:pStyle w:val="Standard"/>
        <w:numPr>
          <w:ilvl w:val="0"/>
          <w:numId w:val="5"/>
        </w:numPr>
        <w:spacing w:line="360" w:lineRule="auto"/>
        <w:ind w:left="0" w:firstLine="709"/>
        <w:contextualSpacing/>
        <w:jc w:val="both"/>
        <w:rPr>
          <w:i/>
          <w:sz w:val="28"/>
          <w:szCs w:val="28"/>
        </w:rPr>
      </w:pPr>
      <w:r w:rsidRPr="00C03F19">
        <w:rPr>
          <w:i/>
          <w:sz w:val="28"/>
          <w:szCs w:val="28"/>
        </w:rPr>
        <w:t>Требования к единому орфографическому режиму представлены в Приложении 1.</w:t>
      </w:r>
    </w:p>
    <w:p w:rsidR="006C480D" w:rsidRPr="00010F4F" w:rsidRDefault="006C480D" w:rsidP="00C431F6">
      <w:pPr>
        <w:pStyle w:val="Standard"/>
        <w:spacing w:line="360" w:lineRule="auto"/>
        <w:ind w:firstLine="709"/>
        <w:contextualSpacing/>
        <w:jc w:val="both"/>
        <w:rPr>
          <w:sz w:val="28"/>
          <w:szCs w:val="28"/>
        </w:rPr>
      </w:pPr>
      <w:r w:rsidRPr="00010F4F">
        <w:rPr>
          <w:b/>
          <w:bCs/>
          <w:i/>
          <w:iCs/>
          <w:sz w:val="28"/>
          <w:szCs w:val="28"/>
        </w:rPr>
        <w:t xml:space="preserve">Требования к </w:t>
      </w:r>
      <w:r w:rsidRPr="00010F4F">
        <w:rPr>
          <w:b/>
          <w:i/>
          <w:iCs/>
          <w:sz w:val="28"/>
          <w:szCs w:val="28"/>
        </w:rPr>
        <w:t>организации пространства</w:t>
      </w:r>
    </w:p>
    <w:p w:rsidR="006C480D" w:rsidRPr="00010F4F" w:rsidRDefault="006C480D" w:rsidP="00C431F6">
      <w:pPr>
        <w:pStyle w:val="Standard"/>
        <w:spacing w:line="360" w:lineRule="auto"/>
        <w:ind w:firstLine="708"/>
        <w:contextualSpacing/>
        <w:jc w:val="both"/>
        <w:rPr>
          <w:sz w:val="28"/>
          <w:szCs w:val="28"/>
        </w:rPr>
      </w:pPr>
      <w:r w:rsidRPr="00010F4F">
        <w:rPr>
          <w:sz w:val="28"/>
          <w:szCs w:val="28"/>
        </w:rPr>
        <w:t>Необходимость обеспечения:</w:t>
      </w:r>
    </w:p>
    <w:p w:rsidR="006C480D" w:rsidRPr="00010F4F" w:rsidRDefault="006C480D" w:rsidP="00C431F6">
      <w:pPr>
        <w:pStyle w:val="Standard"/>
        <w:numPr>
          <w:ilvl w:val="0"/>
          <w:numId w:val="4"/>
        </w:numPr>
        <w:spacing w:line="360" w:lineRule="auto"/>
        <w:ind w:left="0" w:firstLine="708"/>
        <w:contextualSpacing/>
        <w:jc w:val="both"/>
        <w:rPr>
          <w:sz w:val="28"/>
          <w:szCs w:val="28"/>
        </w:rPr>
      </w:pPr>
      <w:r w:rsidRPr="00010F4F">
        <w:rPr>
          <w:sz w:val="28"/>
          <w:szCs w:val="28"/>
        </w:rPr>
        <w:t>безопасности и постоянства предметно-пространственной среды, что предполагает:</w:t>
      </w:r>
    </w:p>
    <w:p w:rsidR="006C480D" w:rsidRPr="00010F4F" w:rsidRDefault="006C480D" w:rsidP="00C431F6">
      <w:pPr>
        <w:pStyle w:val="Standard"/>
        <w:tabs>
          <w:tab w:val="left" w:pos="360"/>
        </w:tabs>
        <w:spacing w:line="360" w:lineRule="auto"/>
        <w:ind w:firstLine="708"/>
        <w:contextualSpacing/>
        <w:jc w:val="both"/>
        <w:rPr>
          <w:sz w:val="28"/>
          <w:szCs w:val="28"/>
        </w:rPr>
      </w:pPr>
      <w:r w:rsidRPr="00010F4F">
        <w:rPr>
          <w:sz w:val="28"/>
          <w:szCs w:val="28"/>
        </w:rPr>
        <w:t>определенное предметное наполнение школьных помещений (свободные проходы к партам, входным дверям, отсутствие выступающих  углов и др.);</w:t>
      </w:r>
    </w:p>
    <w:p w:rsidR="006C480D" w:rsidRPr="00010F4F" w:rsidRDefault="006C480D" w:rsidP="00C431F6">
      <w:pPr>
        <w:pStyle w:val="Standard"/>
        <w:tabs>
          <w:tab w:val="left" w:pos="360"/>
        </w:tabs>
        <w:spacing w:line="360" w:lineRule="auto"/>
        <w:ind w:firstLine="708"/>
        <w:contextualSpacing/>
        <w:jc w:val="both"/>
        <w:rPr>
          <w:sz w:val="28"/>
          <w:szCs w:val="28"/>
        </w:rPr>
      </w:pPr>
      <w:r w:rsidRPr="00010F4F">
        <w:rPr>
          <w:sz w:val="28"/>
          <w:szCs w:val="28"/>
        </w:rPr>
        <w:t xml:space="preserve">оснащение в соответствии с особыми образовательными потребностями слепых с остаточным зрением школьных помещений специальными </w:t>
      </w:r>
      <w:r w:rsidRPr="00010F4F">
        <w:rPr>
          <w:i/>
          <w:sz w:val="28"/>
          <w:szCs w:val="28"/>
        </w:rPr>
        <w:t>зрительными</w:t>
      </w:r>
      <w:r w:rsidRPr="00010F4F">
        <w:rPr>
          <w:sz w:val="28"/>
          <w:szCs w:val="28"/>
        </w:rPr>
        <w:t xml:space="preserve"> ориентирами: </w:t>
      </w:r>
    </w:p>
    <w:p w:rsidR="006C480D" w:rsidRPr="00010F4F" w:rsidRDefault="006C480D" w:rsidP="00C431F6">
      <w:pPr>
        <w:pStyle w:val="Standard"/>
        <w:tabs>
          <w:tab w:val="left" w:pos="360"/>
        </w:tabs>
        <w:spacing w:line="360" w:lineRule="auto"/>
        <w:ind w:firstLine="708"/>
        <w:contextualSpacing/>
        <w:jc w:val="both"/>
        <w:rPr>
          <w:sz w:val="28"/>
          <w:szCs w:val="28"/>
        </w:rPr>
      </w:pPr>
      <w:r w:rsidRPr="00010F4F">
        <w:rPr>
          <w:sz w:val="28"/>
          <w:szCs w:val="28"/>
        </w:rPr>
        <w:t>- уличными ориентирами: стрелочными указателями, которые показывают направление, в котором следует идти до указанного в них номера корпуса; номерными указателями, на которых номер наносится черной краской (толщина линии – 30 мм) на прямоугольную рамку с белым фоном, имеющими следующие габаритные размеры: высота 700 мм, ширина 500 мм; цветовыми указателями: двумя горизонтальными полосами шириной 400 мм верхняя полоса – красного цвета, нижняя – желтого (нижняя кромка должна находиться на высоте 500 мм от уровня пола), которые наносятся в случае, когда входные двери в здании стеклянные;</w:t>
      </w:r>
    </w:p>
    <w:p w:rsidR="006C480D" w:rsidRPr="00010F4F" w:rsidRDefault="006C480D" w:rsidP="00C431F6">
      <w:pPr>
        <w:pStyle w:val="Standard"/>
        <w:tabs>
          <w:tab w:val="left" w:pos="360"/>
        </w:tabs>
        <w:spacing w:line="360" w:lineRule="auto"/>
        <w:ind w:firstLine="708"/>
        <w:contextualSpacing/>
        <w:jc w:val="both"/>
        <w:rPr>
          <w:sz w:val="28"/>
          <w:szCs w:val="28"/>
        </w:rPr>
      </w:pPr>
      <w:r w:rsidRPr="00010F4F">
        <w:rPr>
          <w:sz w:val="28"/>
          <w:szCs w:val="28"/>
        </w:rPr>
        <w:t xml:space="preserve">- ориентирами для помещений: табличками и надписями с обозначением номеров аудиторий, названий учебных кабинетов, кабинетов должностных лиц (укрепляются на стене со стороны дверной ручки на высоте 1,3 – 1,5 м, размер таблички составляет 500Х150 мм, текст выполняется на белой бумаге черным цветом, толщина линии 10 мм, текст </w:t>
      </w:r>
      <w:r w:rsidRPr="00010F4F">
        <w:rPr>
          <w:sz w:val="28"/>
          <w:szCs w:val="28"/>
        </w:rPr>
        <w:lastRenderedPageBreak/>
        <w:t xml:space="preserve">вставляется в прозрачную пластину из оргстекла толщиной 4 мм);   </w:t>
      </w:r>
    </w:p>
    <w:p w:rsidR="006C480D" w:rsidRPr="00010F4F" w:rsidRDefault="006C480D" w:rsidP="00C431F6">
      <w:pPr>
        <w:pStyle w:val="Standard"/>
        <w:tabs>
          <w:tab w:val="left" w:pos="360"/>
        </w:tabs>
        <w:spacing w:line="360" w:lineRule="auto"/>
        <w:ind w:firstLine="708"/>
        <w:contextualSpacing/>
        <w:jc w:val="both"/>
        <w:rPr>
          <w:sz w:val="28"/>
          <w:szCs w:val="28"/>
        </w:rPr>
      </w:pPr>
      <w:r w:rsidRPr="00010F4F">
        <w:rPr>
          <w:i/>
          <w:sz w:val="28"/>
          <w:szCs w:val="28"/>
        </w:rPr>
        <w:t>слуховыми</w:t>
      </w:r>
      <w:r w:rsidRPr="00010F4F">
        <w:rPr>
          <w:sz w:val="28"/>
          <w:szCs w:val="28"/>
        </w:rPr>
        <w:t xml:space="preserve"> уличными ориентирами: на переходах через проезжую часть улиц, вблизи образовательной организации должны быть установлены звуковые кнопочные и автоматические светофоры и звуковые маяки, звуковые маяки в сочетании со световым сигналом;</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i/>
          <w:sz w:val="28"/>
          <w:szCs w:val="28"/>
        </w:rPr>
        <w:t>осязательными</w:t>
      </w:r>
      <w:r w:rsidRPr="00010F4F">
        <w:rPr>
          <w:rFonts w:ascii="Times New Roman" w:hAnsi="Times New Roman"/>
          <w:sz w:val="28"/>
          <w:szCs w:val="28"/>
        </w:rPr>
        <w:t xml:space="preserve"> ориентирами: </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 уличными ориентирами: направляющими перилами, бордюрами, декоративным кустарником, пандусами на пешеходных дорожках, дорожками с гравийным покрытием; бетонными бордюрами с высотой не менее 150 мм и окрашенными в яркие цвета: 500 — 600 мм - в белый, 500—600 мм — в черный;</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 ориентирами для помещений: надписями на табличках, выполненными рельефно-точечным шрифтом Л. Брайля на специальной пластинке из жести (размер пластинки 180Х40 мм);  пластмассовыми пластинами круглой формы на лестничных поручнях для обозначения этажей; направляющей (полосой или поручнем), которая крепится вдоль стены: расстояние от стены 30—50 мм, высота от пола 80 см, и которая имеет разрыв в поручнях на расстоянии 30—40 см от дверей и после них; в местах разрыва на поручнях укрепляются таблички с названием кабинета по Л. Брайлю; обозначениями на лестничных маршах первой и последней ступени (они должны отличаться от остальных фактурой поверхности и контрастным цветом);  поручнями на лестничной площадке (должны быть устроены по обеим сторонам лестницы и проходить по всему периметру этажной площадки, не доходя 30—40 см до дверной коробки; разрывы в поручнях на маршах не допускаются); рельефными планами этажей;</w:t>
      </w:r>
    </w:p>
    <w:p w:rsidR="006C480D" w:rsidRPr="00010F4F" w:rsidRDefault="006C480D" w:rsidP="00C431F6">
      <w:pPr>
        <w:pStyle w:val="Standard"/>
        <w:tabs>
          <w:tab w:val="left" w:pos="360"/>
        </w:tabs>
        <w:spacing w:line="360" w:lineRule="auto"/>
        <w:ind w:firstLine="708"/>
        <w:contextualSpacing/>
        <w:jc w:val="both"/>
        <w:rPr>
          <w:sz w:val="28"/>
          <w:szCs w:val="28"/>
        </w:rPr>
      </w:pPr>
      <w:r w:rsidRPr="00010F4F">
        <w:rPr>
          <w:sz w:val="28"/>
          <w:szCs w:val="28"/>
        </w:rPr>
        <w:t xml:space="preserve">соблюдение необходимого для слепого обучающегося со светоощущением или остаточным зрением светового режима (обеспечение беспрепятственного прохождения в школьные помещения естественного света; одновременное использование естественного и искусственного освещения; возможность использования дополнительного индивидуального </w:t>
      </w:r>
      <w:r w:rsidRPr="00010F4F">
        <w:rPr>
          <w:sz w:val="28"/>
          <w:szCs w:val="28"/>
        </w:rPr>
        <w:lastRenderedPageBreak/>
        <w:t>источника света и др.);</w:t>
      </w:r>
    </w:p>
    <w:p w:rsidR="006C480D" w:rsidRPr="00010F4F" w:rsidRDefault="006C480D" w:rsidP="00C431F6">
      <w:pPr>
        <w:pStyle w:val="Standard"/>
        <w:tabs>
          <w:tab w:val="left" w:pos="360"/>
        </w:tabs>
        <w:spacing w:line="360" w:lineRule="auto"/>
        <w:ind w:firstLine="708"/>
        <w:contextualSpacing/>
        <w:jc w:val="both"/>
        <w:rPr>
          <w:sz w:val="28"/>
          <w:szCs w:val="28"/>
        </w:rPr>
      </w:pPr>
      <w:r w:rsidRPr="00010F4F">
        <w:rPr>
          <w:sz w:val="28"/>
          <w:szCs w:val="28"/>
        </w:rPr>
        <w:t>оперативное устранение факторов, негативно влияющих на состояние  зрительных функций слепых с остаточным зрением и светоощущением (недостаточность уровня освещенности рабочей зоны, наличие бликов и др.),  осязания, слуха;</w:t>
      </w:r>
    </w:p>
    <w:p w:rsidR="006C480D" w:rsidRPr="00010F4F" w:rsidRDefault="006C480D" w:rsidP="00C431F6">
      <w:pPr>
        <w:pStyle w:val="Standard"/>
        <w:numPr>
          <w:ilvl w:val="0"/>
          <w:numId w:val="4"/>
        </w:numPr>
        <w:tabs>
          <w:tab w:val="left" w:pos="0"/>
          <w:tab w:val="left" w:pos="360"/>
        </w:tabs>
        <w:spacing w:line="360" w:lineRule="auto"/>
        <w:ind w:left="0" w:firstLine="708"/>
        <w:contextualSpacing/>
        <w:jc w:val="both"/>
        <w:rPr>
          <w:sz w:val="28"/>
          <w:szCs w:val="28"/>
        </w:rPr>
      </w:pPr>
      <w:r w:rsidRPr="00010F4F">
        <w:rPr>
          <w:sz w:val="28"/>
          <w:szCs w:val="28"/>
        </w:rPr>
        <w:t>определенного уровня освещенности школьных помещений:</w:t>
      </w:r>
    </w:p>
    <w:p w:rsidR="006C480D" w:rsidRPr="00010F4F" w:rsidRDefault="006C480D" w:rsidP="00C431F6">
      <w:pPr>
        <w:pStyle w:val="Standard"/>
        <w:tabs>
          <w:tab w:val="left" w:pos="360"/>
        </w:tabs>
        <w:spacing w:line="360" w:lineRule="auto"/>
        <w:ind w:firstLine="708"/>
        <w:contextualSpacing/>
        <w:jc w:val="both"/>
        <w:rPr>
          <w:sz w:val="28"/>
          <w:szCs w:val="28"/>
        </w:rPr>
      </w:pPr>
      <w:r w:rsidRPr="00010F4F">
        <w:rPr>
          <w:sz w:val="28"/>
          <w:szCs w:val="28"/>
        </w:rPr>
        <w:t>требования к уровню освещенности школьных помещений (классов, кабинетов, спортивного зала, рекреаций, комнат отдыха и др.) при реализации АООП НОО в отдельных образовательных организациях должны соответствовать нормам освещения, предусмотренным для слепых обучающихся с остаточным зрением;</w:t>
      </w:r>
    </w:p>
    <w:p w:rsidR="006C480D" w:rsidRPr="00010F4F" w:rsidRDefault="006C480D" w:rsidP="00C431F6">
      <w:pPr>
        <w:pStyle w:val="Standard"/>
        <w:tabs>
          <w:tab w:val="left" w:pos="360"/>
        </w:tabs>
        <w:spacing w:line="360" w:lineRule="auto"/>
        <w:ind w:firstLine="708"/>
        <w:contextualSpacing/>
        <w:jc w:val="both"/>
        <w:rPr>
          <w:sz w:val="28"/>
          <w:szCs w:val="28"/>
        </w:rPr>
      </w:pPr>
      <w:r w:rsidRPr="00010F4F">
        <w:rPr>
          <w:sz w:val="28"/>
          <w:szCs w:val="28"/>
        </w:rPr>
        <w:t>требования к уровню освещенности школьных помещений при реализации АООП НОО в отдельном классе, в отдельных классах должны соответствовать нормам к уровню освещенности, утвержденным действующим СанПиНом для обучающихся, не имеющих ограничений по возможностям здоровья. Уровень освещенности рабочего места слепого обучающегося с остаточным зрением должен быть увеличен (по рекомендации врача-офтальмолога) за счет оборудования рабочего места индивидуальным источником света;</w:t>
      </w:r>
    </w:p>
    <w:p w:rsidR="006C480D" w:rsidRPr="00010F4F" w:rsidRDefault="006C480D" w:rsidP="00C431F6">
      <w:pPr>
        <w:pStyle w:val="Standard"/>
        <w:tabs>
          <w:tab w:val="left" w:pos="709"/>
        </w:tabs>
        <w:spacing w:line="360" w:lineRule="auto"/>
        <w:ind w:firstLine="708"/>
        <w:contextualSpacing/>
        <w:jc w:val="both"/>
        <w:rPr>
          <w:sz w:val="28"/>
          <w:szCs w:val="28"/>
        </w:rPr>
      </w:pPr>
      <w:r w:rsidRPr="00010F4F">
        <w:rPr>
          <w:sz w:val="28"/>
          <w:szCs w:val="28"/>
        </w:rPr>
        <w:t>3) доступности образовательной среды для слепых обучающихся, что обеспечивается:</w:t>
      </w:r>
    </w:p>
    <w:p w:rsidR="006C480D" w:rsidRPr="00010F4F" w:rsidRDefault="006C480D" w:rsidP="00C431F6">
      <w:pPr>
        <w:pStyle w:val="Standard"/>
        <w:spacing w:line="360" w:lineRule="auto"/>
        <w:ind w:firstLine="708"/>
        <w:contextualSpacing/>
        <w:jc w:val="both"/>
        <w:rPr>
          <w:sz w:val="28"/>
          <w:szCs w:val="28"/>
        </w:rPr>
      </w:pPr>
      <w:r w:rsidRPr="00010F4F">
        <w:rPr>
          <w:sz w:val="28"/>
          <w:szCs w:val="28"/>
        </w:rPr>
        <w:t>использованием учебников, дидактического материала и средств наглядности, отвечающих особым образовательным потребностям слепых обучающихся;</w:t>
      </w:r>
    </w:p>
    <w:p w:rsidR="006C480D" w:rsidRPr="00010F4F" w:rsidRDefault="006C480D" w:rsidP="00C431F6">
      <w:pPr>
        <w:pStyle w:val="Standard"/>
        <w:spacing w:line="360" w:lineRule="auto"/>
        <w:ind w:firstLine="709"/>
        <w:contextualSpacing/>
        <w:jc w:val="both"/>
        <w:rPr>
          <w:sz w:val="28"/>
          <w:szCs w:val="28"/>
        </w:rPr>
      </w:pPr>
      <w:r w:rsidRPr="00010F4F">
        <w:rPr>
          <w:sz w:val="28"/>
          <w:szCs w:val="28"/>
        </w:rPr>
        <w:t>использованием оптических, тифлотехнических, технических средств, в том числе и средств комфортного доступа к образованию;</w:t>
      </w:r>
    </w:p>
    <w:p w:rsidR="006C480D" w:rsidRPr="00010F4F" w:rsidRDefault="006C480D" w:rsidP="00C431F6">
      <w:pPr>
        <w:pStyle w:val="Standard"/>
        <w:spacing w:line="360" w:lineRule="auto"/>
        <w:ind w:firstLine="709"/>
        <w:contextualSpacing/>
        <w:jc w:val="both"/>
        <w:rPr>
          <w:sz w:val="28"/>
          <w:szCs w:val="28"/>
        </w:rPr>
      </w:pPr>
      <w:r w:rsidRPr="00010F4F">
        <w:rPr>
          <w:sz w:val="28"/>
          <w:szCs w:val="28"/>
        </w:rPr>
        <w:t>наличием в классе (специально</w:t>
      </w:r>
      <w:r>
        <w:rPr>
          <w:sz w:val="28"/>
          <w:szCs w:val="28"/>
        </w:rPr>
        <w:t xml:space="preserve">м кабинете) места для хранения </w:t>
      </w:r>
      <w:r w:rsidRPr="00010F4F">
        <w:rPr>
          <w:sz w:val="28"/>
          <w:szCs w:val="28"/>
        </w:rPr>
        <w:t>книг</w:t>
      </w:r>
      <w:r>
        <w:rPr>
          <w:sz w:val="28"/>
          <w:szCs w:val="28"/>
        </w:rPr>
        <w:t xml:space="preserve"> изданных рельефно-точечным шрифтом Л. Брайля;</w:t>
      </w:r>
      <w:r w:rsidRPr="00010F4F">
        <w:rPr>
          <w:sz w:val="28"/>
          <w:szCs w:val="28"/>
        </w:rPr>
        <w:t xml:space="preserve"> тетрадей, индивидуальных тифлотехнических и оптических средств,  дидактических материалов, выполненных рельефно-точечным шрифтом;</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lastRenderedPageBreak/>
        <w:t xml:space="preserve">обеспечением доступности справочной и наглядной информации, размещенной в образовательной организации, для непосредственного и беспрепятственного восприятия слепыми обучающимися, что достигается за счет использования наряду с традиционными (изданными рельефно-точечным шрифтом Л. Брайля) альтернативных форм предоставления учебных материалов (цифровая аудиозапись </w:t>
      </w:r>
      <w:r w:rsidRPr="00010F4F">
        <w:rPr>
          <w:rFonts w:ascii="Times New Roman" w:hAnsi="Times New Roman"/>
          <w:sz w:val="28"/>
          <w:szCs w:val="28"/>
          <w:lang w:val="en-US"/>
        </w:rPr>
        <w:t>mp</w:t>
      </w:r>
      <w:r w:rsidRPr="00010F4F">
        <w:rPr>
          <w:rFonts w:ascii="Times New Roman" w:hAnsi="Times New Roman"/>
          <w:sz w:val="28"/>
          <w:szCs w:val="28"/>
        </w:rPr>
        <w:t xml:space="preserve">3, </w:t>
      </w:r>
      <w:r w:rsidRPr="00010F4F">
        <w:rPr>
          <w:rFonts w:ascii="Times New Roman" w:hAnsi="Times New Roman"/>
          <w:sz w:val="28"/>
          <w:szCs w:val="28"/>
          <w:lang w:val="en-US"/>
        </w:rPr>
        <w:t>daisy</w:t>
      </w:r>
      <w:r w:rsidRPr="00010F4F">
        <w:rPr>
          <w:rFonts w:ascii="Times New Roman" w:hAnsi="Times New Roman"/>
          <w:sz w:val="28"/>
          <w:szCs w:val="28"/>
        </w:rPr>
        <w:t xml:space="preserve">, электронные форматы хранения текстов </w:t>
      </w:r>
      <w:r w:rsidRPr="00010F4F">
        <w:rPr>
          <w:rFonts w:ascii="Times New Roman" w:hAnsi="Times New Roman"/>
          <w:sz w:val="28"/>
          <w:szCs w:val="28"/>
          <w:lang w:val="en-US"/>
        </w:rPr>
        <w:t>TXT</w:t>
      </w:r>
      <w:r w:rsidRPr="00010F4F">
        <w:rPr>
          <w:rFonts w:ascii="Times New Roman" w:hAnsi="Times New Roman"/>
          <w:sz w:val="28"/>
          <w:szCs w:val="28"/>
        </w:rPr>
        <w:t xml:space="preserve">, </w:t>
      </w:r>
      <w:r w:rsidRPr="00010F4F">
        <w:rPr>
          <w:rFonts w:ascii="Times New Roman" w:hAnsi="Times New Roman"/>
          <w:sz w:val="28"/>
          <w:szCs w:val="28"/>
          <w:lang w:val="en-US"/>
        </w:rPr>
        <w:t>RTF</w:t>
      </w:r>
      <w:r w:rsidRPr="00010F4F">
        <w:rPr>
          <w:rFonts w:ascii="Times New Roman" w:hAnsi="Times New Roman"/>
          <w:sz w:val="28"/>
          <w:szCs w:val="28"/>
        </w:rPr>
        <w:t xml:space="preserve">, </w:t>
      </w:r>
      <w:r w:rsidRPr="00010F4F">
        <w:rPr>
          <w:rFonts w:ascii="Times New Roman" w:hAnsi="Times New Roman"/>
          <w:sz w:val="28"/>
          <w:szCs w:val="28"/>
          <w:lang w:val="en-US"/>
        </w:rPr>
        <w:t>DOC</w:t>
      </w:r>
      <w:r w:rsidRPr="00010F4F">
        <w:rPr>
          <w:rFonts w:ascii="Times New Roman" w:hAnsi="Times New Roman"/>
          <w:sz w:val="28"/>
          <w:szCs w:val="28"/>
        </w:rPr>
        <w:t xml:space="preserve">, </w:t>
      </w:r>
      <w:r w:rsidRPr="00010F4F">
        <w:rPr>
          <w:rFonts w:ascii="Times New Roman" w:hAnsi="Times New Roman"/>
          <w:sz w:val="28"/>
          <w:szCs w:val="28"/>
          <w:lang w:val="en-US"/>
        </w:rPr>
        <w:t>DOCX</w:t>
      </w:r>
      <w:r w:rsidRPr="00010F4F">
        <w:rPr>
          <w:rFonts w:ascii="Times New Roman" w:hAnsi="Times New Roman"/>
          <w:sz w:val="28"/>
          <w:szCs w:val="28"/>
        </w:rPr>
        <w:t xml:space="preserve">, </w:t>
      </w:r>
      <w:r w:rsidRPr="00010F4F">
        <w:rPr>
          <w:rFonts w:ascii="Times New Roman" w:hAnsi="Times New Roman"/>
          <w:sz w:val="28"/>
          <w:szCs w:val="28"/>
          <w:lang w:val="en-US"/>
        </w:rPr>
        <w:t>HTML</w:t>
      </w:r>
      <w:r w:rsidRPr="00010F4F">
        <w:rPr>
          <w:rFonts w:ascii="Times New Roman" w:hAnsi="Times New Roman"/>
          <w:sz w:val="28"/>
          <w:szCs w:val="28"/>
        </w:rPr>
        <w:t>).</w:t>
      </w:r>
    </w:p>
    <w:p w:rsidR="006C480D" w:rsidRPr="00010F4F" w:rsidRDefault="006C480D" w:rsidP="00C431F6">
      <w:pPr>
        <w:pStyle w:val="Standard"/>
        <w:spacing w:line="360" w:lineRule="auto"/>
        <w:ind w:firstLine="709"/>
        <w:contextualSpacing/>
        <w:jc w:val="both"/>
        <w:rPr>
          <w:b/>
          <w:i/>
          <w:iCs/>
          <w:sz w:val="28"/>
          <w:szCs w:val="28"/>
        </w:rPr>
      </w:pPr>
      <w:r w:rsidRPr="00010F4F">
        <w:rPr>
          <w:b/>
          <w:i/>
          <w:iCs/>
          <w:sz w:val="28"/>
          <w:szCs w:val="28"/>
        </w:rPr>
        <w:t>Временной режим обучения</w:t>
      </w:r>
    </w:p>
    <w:p w:rsidR="006C480D" w:rsidRPr="00010F4F" w:rsidRDefault="006C480D" w:rsidP="00C431F6">
      <w:pPr>
        <w:pStyle w:val="Standard"/>
        <w:spacing w:line="360" w:lineRule="auto"/>
        <w:ind w:firstLine="709"/>
        <w:contextualSpacing/>
        <w:jc w:val="both"/>
        <w:rPr>
          <w:b/>
          <w:sz w:val="28"/>
          <w:szCs w:val="28"/>
        </w:rPr>
      </w:pPr>
      <w:r w:rsidRPr="00010F4F">
        <w:rPr>
          <w:sz w:val="28"/>
          <w:szCs w:val="28"/>
        </w:rPr>
        <w:t>Временной режим образования слепых обучающихся</w:t>
      </w:r>
      <w:r>
        <w:rPr>
          <w:sz w:val="28"/>
          <w:szCs w:val="28"/>
        </w:rPr>
        <w:t xml:space="preserve"> </w:t>
      </w:r>
      <w:r w:rsidRPr="00010F4F">
        <w:rPr>
          <w:sz w:val="28"/>
          <w:szCs w:val="28"/>
        </w:rPr>
        <w:t>(учебный год, учебная неделя, день) устанавливается в соответствии с законодательно закрепленными нормативами (Федеральный закон «Об образовании в Российской Федерации», СанПиН, приказы Министерства образования и науки РФ и др.), локальными актами образовательной организации. Сроки освоения слепыми обучающимися различных вариантов АООП НОО устанавливаются ФГОС НОО.</w:t>
      </w:r>
    </w:p>
    <w:p w:rsidR="006C480D" w:rsidRPr="00010F4F" w:rsidRDefault="006C480D" w:rsidP="00C431F6">
      <w:pPr>
        <w:pStyle w:val="Standard"/>
        <w:spacing w:line="360" w:lineRule="auto"/>
        <w:ind w:firstLine="709"/>
        <w:contextualSpacing/>
        <w:jc w:val="both"/>
        <w:rPr>
          <w:sz w:val="28"/>
          <w:szCs w:val="28"/>
        </w:rPr>
      </w:pPr>
      <w:r w:rsidRPr="00010F4F">
        <w:rPr>
          <w:sz w:val="28"/>
          <w:szCs w:val="28"/>
        </w:rPr>
        <w:t>Учебный день включает в себя уроки, курсы коррекционно-развивающей области, паузу, время прогулки, выполнение домашних заданий. Обучение и воспитание происходит в урочной и внеурочной деятельности детей в течение учебного дня. Обучение слепых обучающихся осуществляется только в первую смену. Продолжительность общеобразовательного урока определяется действующим СанПиНом. Продолжительность групповых занятий коррекционно-развивающей области определяется приказами Минобрнауки РФ; индивидуальных занятий - возрастом и психофизическим состоянием обучающегося.</w:t>
      </w:r>
    </w:p>
    <w:p w:rsidR="006C480D" w:rsidRPr="00010F4F" w:rsidRDefault="006C480D" w:rsidP="00C431F6">
      <w:pPr>
        <w:pStyle w:val="Standard"/>
        <w:spacing w:line="360" w:lineRule="auto"/>
        <w:ind w:firstLine="709"/>
        <w:contextualSpacing/>
        <w:jc w:val="both"/>
        <w:rPr>
          <w:sz w:val="28"/>
          <w:szCs w:val="28"/>
        </w:rPr>
      </w:pPr>
      <w:r w:rsidRPr="00010F4F">
        <w:rPr>
          <w:sz w:val="28"/>
          <w:szCs w:val="28"/>
        </w:rPr>
        <w:t xml:space="preserve">В середине урока проводится физкультурная минутка, направленная на снятие общего мышечного напряжения (в соответствии с действующим СанПиНом) и физкультминутка, в которую включаются упражнения, способствующие снятию зрительного напряжения (у слепых обучающихся с остаточным зрением) и предупреждению зрительного (у слепых обучающихся с остаточным зрением) и/или тактильного утомления. </w:t>
      </w:r>
      <w:r w:rsidRPr="00010F4F">
        <w:rPr>
          <w:sz w:val="28"/>
          <w:szCs w:val="28"/>
        </w:rPr>
        <w:lastRenderedPageBreak/>
        <w:t>Упражнения проводятся с учетом состояния зрения детей (клинических форм зрительного заболевания, имеющихся противопоказаний, этапа лечения).</w:t>
      </w:r>
    </w:p>
    <w:p w:rsidR="006C480D" w:rsidRPr="00010F4F" w:rsidRDefault="006C480D" w:rsidP="00C431F6">
      <w:pPr>
        <w:pStyle w:val="Standard"/>
        <w:spacing w:line="360" w:lineRule="auto"/>
        <w:ind w:firstLine="709"/>
        <w:contextualSpacing/>
        <w:jc w:val="both"/>
        <w:rPr>
          <w:sz w:val="28"/>
          <w:szCs w:val="28"/>
        </w:rPr>
      </w:pPr>
      <w:r w:rsidRPr="00010F4F">
        <w:rPr>
          <w:sz w:val="28"/>
          <w:szCs w:val="28"/>
        </w:rPr>
        <w:t>Психолого</w:t>
      </w:r>
      <w:r>
        <w:rPr>
          <w:sz w:val="28"/>
          <w:szCs w:val="28"/>
        </w:rPr>
        <w:t xml:space="preserve"> – </w:t>
      </w:r>
      <w:r w:rsidRPr="00010F4F">
        <w:rPr>
          <w:sz w:val="28"/>
          <w:szCs w:val="28"/>
        </w:rPr>
        <w:t>медико</w:t>
      </w:r>
      <w:r>
        <w:rPr>
          <w:sz w:val="28"/>
          <w:szCs w:val="28"/>
        </w:rPr>
        <w:t xml:space="preserve"> </w:t>
      </w:r>
      <w:r w:rsidRPr="00010F4F">
        <w:rPr>
          <w:sz w:val="28"/>
          <w:szCs w:val="28"/>
        </w:rPr>
        <w:t>-</w:t>
      </w:r>
      <w:r>
        <w:rPr>
          <w:sz w:val="28"/>
          <w:szCs w:val="28"/>
        </w:rPr>
        <w:t xml:space="preserve"> </w:t>
      </w:r>
      <w:r w:rsidRPr="00010F4F">
        <w:rPr>
          <w:sz w:val="28"/>
          <w:szCs w:val="28"/>
        </w:rPr>
        <w:t>педагогическое сопровождение слепых в процессе освоения АООП НОО осуществляется в урочной и внеурочной деятельности и реализуется командой специалистов: педагогами, психологами, медицинским персоналом (в том числе  врачом-офтальмологом, сестрой</w:t>
      </w:r>
      <w:r>
        <w:rPr>
          <w:sz w:val="28"/>
          <w:szCs w:val="28"/>
        </w:rPr>
        <w:t xml:space="preserve"> </w:t>
      </w:r>
      <w:r w:rsidRPr="00010F4F">
        <w:rPr>
          <w:sz w:val="28"/>
          <w:szCs w:val="28"/>
        </w:rPr>
        <w:t>-</w:t>
      </w:r>
      <w:r>
        <w:rPr>
          <w:sz w:val="28"/>
          <w:szCs w:val="28"/>
        </w:rPr>
        <w:t xml:space="preserve"> </w:t>
      </w:r>
      <w:r w:rsidRPr="00010F4F">
        <w:rPr>
          <w:sz w:val="28"/>
          <w:szCs w:val="28"/>
        </w:rPr>
        <w:t>ортоптисткой).</w:t>
      </w:r>
    </w:p>
    <w:p w:rsidR="006C480D" w:rsidRPr="00010F4F" w:rsidRDefault="006C480D" w:rsidP="00C431F6">
      <w:pPr>
        <w:pStyle w:val="Standard"/>
        <w:spacing w:line="360" w:lineRule="auto"/>
        <w:ind w:firstLine="709"/>
        <w:contextualSpacing/>
        <w:rPr>
          <w:i/>
          <w:sz w:val="28"/>
          <w:szCs w:val="28"/>
        </w:rPr>
      </w:pPr>
      <w:r w:rsidRPr="00010F4F">
        <w:rPr>
          <w:b/>
          <w:bCs/>
          <w:i/>
          <w:sz w:val="28"/>
          <w:szCs w:val="28"/>
        </w:rPr>
        <w:t>Требования к организации рабочего места</w:t>
      </w:r>
    </w:p>
    <w:p w:rsidR="006C480D" w:rsidRPr="00010F4F" w:rsidRDefault="006C480D" w:rsidP="00C431F6">
      <w:pPr>
        <w:pStyle w:val="Standard"/>
        <w:spacing w:line="360" w:lineRule="auto"/>
        <w:ind w:firstLine="708"/>
        <w:contextualSpacing/>
        <w:jc w:val="both"/>
        <w:rPr>
          <w:sz w:val="28"/>
          <w:szCs w:val="28"/>
        </w:rPr>
      </w:pPr>
      <w:r w:rsidRPr="00010F4F">
        <w:rPr>
          <w:sz w:val="28"/>
          <w:szCs w:val="28"/>
        </w:rPr>
        <w:t>Рабочее место должно быть снабжено дополнительным индивидуальным источником света (в соответствии с рекомендациями врача-офтальмолога). Школьная парта может</w:t>
      </w:r>
      <w:r>
        <w:rPr>
          <w:sz w:val="28"/>
          <w:szCs w:val="28"/>
        </w:rPr>
        <w:t xml:space="preserve"> быть стационарно зафиксирована</w:t>
      </w:r>
      <w:r w:rsidRPr="00010F4F">
        <w:rPr>
          <w:sz w:val="28"/>
          <w:szCs w:val="28"/>
        </w:rPr>
        <w:t xml:space="preserve"> </w:t>
      </w:r>
      <w:r>
        <w:rPr>
          <w:sz w:val="28"/>
          <w:szCs w:val="28"/>
        </w:rPr>
        <w:t xml:space="preserve">и </w:t>
      </w:r>
      <w:r w:rsidRPr="00010F4F">
        <w:rPr>
          <w:sz w:val="28"/>
          <w:szCs w:val="28"/>
        </w:rPr>
        <w:t xml:space="preserve"> снабжена ограничительными бортиками, обеспечивающими предметную стабильность рабочей зоны (по рекомендации учителя-дефектолога-тифлопедагога).</w:t>
      </w:r>
    </w:p>
    <w:p w:rsidR="006C480D" w:rsidRPr="00010F4F" w:rsidRDefault="006C480D" w:rsidP="00C431F6">
      <w:pPr>
        <w:pStyle w:val="Standard"/>
        <w:spacing w:line="360" w:lineRule="auto"/>
        <w:ind w:firstLine="709"/>
        <w:contextualSpacing/>
        <w:jc w:val="both"/>
        <w:rPr>
          <w:sz w:val="28"/>
          <w:szCs w:val="28"/>
        </w:rPr>
      </w:pPr>
      <w:r w:rsidRPr="00010F4F">
        <w:rPr>
          <w:sz w:val="28"/>
          <w:szCs w:val="28"/>
        </w:rPr>
        <w:t>Номер парты должен соответствовать росту ученика. Определение местоположения парты в классе для слепого с остаточным зрением и для слепого со светоощущением осуществляется в соответствии с рекомендациями врача-офтальмолога.</w:t>
      </w:r>
    </w:p>
    <w:p w:rsidR="006C480D" w:rsidRPr="00010F4F" w:rsidRDefault="006C480D" w:rsidP="00C431F6">
      <w:pPr>
        <w:pStyle w:val="Standard"/>
        <w:spacing w:line="360" w:lineRule="auto"/>
        <w:ind w:firstLine="708"/>
        <w:contextualSpacing/>
        <w:jc w:val="both"/>
        <w:rPr>
          <w:sz w:val="28"/>
          <w:szCs w:val="28"/>
        </w:rPr>
      </w:pPr>
      <w:r w:rsidRPr="00010F4F">
        <w:rPr>
          <w:b/>
          <w:i/>
          <w:sz w:val="28"/>
          <w:szCs w:val="28"/>
        </w:rPr>
        <w:t>Требования к техническим средствам комфортного доступа</w:t>
      </w:r>
      <w:r>
        <w:rPr>
          <w:b/>
          <w:i/>
          <w:sz w:val="28"/>
          <w:szCs w:val="28"/>
        </w:rPr>
        <w:t xml:space="preserve"> </w:t>
      </w:r>
      <w:r w:rsidRPr="00010F4F">
        <w:rPr>
          <w:sz w:val="28"/>
          <w:szCs w:val="28"/>
        </w:rPr>
        <w:t>слепого обучающегося к образованию.</w:t>
      </w:r>
    </w:p>
    <w:p w:rsidR="006C480D" w:rsidRPr="00010F4F" w:rsidRDefault="006C480D" w:rsidP="00C431F6">
      <w:pPr>
        <w:pStyle w:val="Standard"/>
        <w:spacing w:line="360" w:lineRule="auto"/>
        <w:ind w:firstLine="709"/>
        <w:contextualSpacing/>
        <w:jc w:val="both"/>
        <w:rPr>
          <w:sz w:val="28"/>
          <w:szCs w:val="28"/>
        </w:rPr>
      </w:pPr>
      <w:r w:rsidRPr="00010F4F">
        <w:rPr>
          <w:sz w:val="28"/>
          <w:szCs w:val="28"/>
        </w:rPr>
        <w:t xml:space="preserve">В целях комфортного доступа слепого обучающегося к образованию необходимо использовать: персональный компьютер или ноутбук, оснащенный необходимым для данной категории обучающихся </w:t>
      </w:r>
      <w:r>
        <w:rPr>
          <w:sz w:val="28"/>
          <w:szCs w:val="28"/>
        </w:rPr>
        <w:t xml:space="preserve">специальным </w:t>
      </w:r>
      <w:r w:rsidRPr="00010F4F">
        <w:rPr>
          <w:sz w:val="28"/>
          <w:szCs w:val="28"/>
        </w:rPr>
        <w:t>программным обеспечением (</w:t>
      </w:r>
      <w:r>
        <w:rPr>
          <w:sz w:val="28"/>
          <w:szCs w:val="28"/>
        </w:rPr>
        <w:t>П</w:t>
      </w:r>
      <w:r w:rsidRPr="00010F4F">
        <w:rPr>
          <w:sz w:val="28"/>
          <w:szCs w:val="28"/>
        </w:rPr>
        <w:t>р</w:t>
      </w:r>
      <w:r>
        <w:rPr>
          <w:sz w:val="28"/>
          <w:szCs w:val="28"/>
        </w:rPr>
        <w:t>ограммы: невизуального доступа «</w:t>
      </w:r>
      <w:r w:rsidRPr="00010F4F">
        <w:rPr>
          <w:sz w:val="28"/>
          <w:szCs w:val="28"/>
          <w:lang w:val="en-US"/>
        </w:rPr>
        <w:t>JAWSforWindows</w:t>
      </w:r>
      <w:r>
        <w:rPr>
          <w:sz w:val="28"/>
          <w:szCs w:val="28"/>
        </w:rPr>
        <w:t>»;</w:t>
      </w:r>
      <w:r w:rsidRPr="00626FFF">
        <w:rPr>
          <w:rFonts w:ascii="Arial" w:hAnsi="Arial" w:cs="Arial"/>
          <w:sz w:val="20"/>
          <w:szCs w:val="20"/>
        </w:rPr>
        <w:t xml:space="preserve"> </w:t>
      </w:r>
      <w:r w:rsidRPr="00626FFF">
        <w:rPr>
          <w:bCs/>
          <w:sz w:val="28"/>
          <w:szCs w:val="28"/>
        </w:rPr>
        <w:t>«COBRA 9.0»;</w:t>
      </w:r>
      <w:r>
        <w:rPr>
          <w:b/>
          <w:bCs/>
          <w:sz w:val="20"/>
          <w:szCs w:val="20"/>
        </w:rPr>
        <w:t xml:space="preserve"> </w:t>
      </w:r>
      <w:r>
        <w:rPr>
          <w:sz w:val="28"/>
          <w:szCs w:val="28"/>
        </w:rPr>
        <w:t xml:space="preserve">« </w:t>
      </w:r>
      <w:r w:rsidRPr="00626FFF">
        <w:rPr>
          <w:sz w:val="28"/>
          <w:szCs w:val="28"/>
        </w:rPr>
        <w:t>SuperNova Magnifier &amp; Screen Reader</w:t>
      </w:r>
      <w:r>
        <w:rPr>
          <w:sz w:val="28"/>
          <w:szCs w:val="28"/>
        </w:rPr>
        <w:t>»</w:t>
      </w:r>
      <w:r w:rsidRPr="00626FFF">
        <w:rPr>
          <w:sz w:val="28"/>
          <w:szCs w:val="28"/>
        </w:rPr>
        <w:t xml:space="preserve">; </w:t>
      </w:r>
      <w:r>
        <w:rPr>
          <w:sz w:val="28"/>
          <w:szCs w:val="28"/>
        </w:rPr>
        <w:t>«</w:t>
      </w:r>
      <w:r w:rsidRPr="00626FFF">
        <w:rPr>
          <w:sz w:val="28"/>
          <w:szCs w:val="28"/>
        </w:rPr>
        <w:t>Screen Reader</w:t>
      </w:r>
      <w:r>
        <w:rPr>
          <w:sz w:val="28"/>
          <w:szCs w:val="28"/>
        </w:rPr>
        <w:t xml:space="preserve">», </w:t>
      </w:r>
      <w:r w:rsidRPr="00101AD5">
        <w:rPr>
          <w:bCs/>
          <w:sz w:val="28"/>
          <w:szCs w:val="28"/>
        </w:rPr>
        <w:t>«Duxbury BrailleTranslator»</w:t>
      </w:r>
      <w:r>
        <w:rPr>
          <w:sz w:val="28"/>
          <w:szCs w:val="28"/>
        </w:rPr>
        <w:t xml:space="preserve"> и другие)</w:t>
      </w:r>
      <w:r w:rsidRPr="00626FFF">
        <w:rPr>
          <w:sz w:val="28"/>
          <w:szCs w:val="28"/>
        </w:rPr>
        <w:t>,</w:t>
      </w:r>
      <w:r w:rsidRPr="00010F4F">
        <w:rPr>
          <w:sz w:val="28"/>
          <w:szCs w:val="28"/>
        </w:rPr>
        <w:t xml:space="preserve"> синтезатором речи; адаптированные (с учетом особых образовательных потребностей детей) официальные сайты образовательной организации. Оборудование рабочего места должно соответствовать действующему ГОСТу, определяющему требования к типовому специальному компьютерному рабочему месту для </w:t>
      </w:r>
      <w:r w:rsidRPr="00010F4F">
        <w:rPr>
          <w:sz w:val="28"/>
          <w:szCs w:val="28"/>
        </w:rPr>
        <w:lastRenderedPageBreak/>
        <w:t xml:space="preserve">инвалида по зрению. </w:t>
      </w:r>
    </w:p>
    <w:p w:rsidR="006C480D" w:rsidRPr="00010F4F" w:rsidRDefault="006C480D" w:rsidP="00C431F6">
      <w:pPr>
        <w:pStyle w:val="Standard"/>
        <w:spacing w:line="360" w:lineRule="auto"/>
        <w:ind w:firstLine="708"/>
        <w:contextualSpacing/>
        <w:rPr>
          <w:i/>
          <w:sz w:val="28"/>
          <w:szCs w:val="28"/>
        </w:rPr>
      </w:pPr>
      <w:r w:rsidRPr="00010F4F">
        <w:rPr>
          <w:b/>
          <w:i/>
          <w:sz w:val="28"/>
          <w:szCs w:val="28"/>
        </w:rPr>
        <w:t>Требования к техническим средствам обучения</w:t>
      </w:r>
    </w:p>
    <w:p w:rsidR="006C480D" w:rsidRPr="00010F4F" w:rsidRDefault="006C480D" w:rsidP="00C431F6">
      <w:pPr>
        <w:pStyle w:val="Standard"/>
        <w:spacing w:line="360" w:lineRule="auto"/>
        <w:ind w:firstLine="709"/>
        <w:contextualSpacing/>
        <w:jc w:val="both"/>
        <w:rPr>
          <w:sz w:val="28"/>
          <w:szCs w:val="28"/>
        </w:rPr>
      </w:pPr>
      <w:r w:rsidRPr="00010F4F">
        <w:rPr>
          <w:sz w:val="28"/>
          <w:szCs w:val="28"/>
        </w:rPr>
        <w:t>Наряду с общими техническими средствами, использующимися на НОО, в обучении слепых должны применяться специальные тифлотехнические (</w:t>
      </w:r>
      <w:r w:rsidRPr="00E864B4">
        <w:rPr>
          <w:sz w:val="28"/>
          <w:szCs w:val="28"/>
        </w:rPr>
        <w:t>азбука – колодка по Брайлю (колодка шеститочия),</w:t>
      </w:r>
      <w:r w:rsidRPr="00010F4F">
        <w:rPr>
          <w:sz w:val="28"/>
          <w:szCs w:val="28"/>
        </w:rPr>
        <w:t xml:space="preserve"> прибор</w:t>
      </w:r>
      <w:r>
        <w:rPr>
          <w:sz w:val="28"/>
          <w:szCs w:val="28"/>
        </w:rPr>
        <w:t>ы</w:t>
      </w:r>
      <w:r w:rsidRPr="00010F4F">
        <w:rPr>
          <w:sz w:val="28"/>
          <w:szCs w:val="28"/>
        </w:rPr>
        <w:t xml:space="preserve"> «Ориентир»</w:t>
      </w:r>
      <w:r>
        <w:rPr>
          <w:sz w:val="28"/>
          <w:szCs w:val="28"/>
        </w:rPr>
        <w:t>, «Графика», «Школьник»</w:t>
      </w:r>
      <w:r w:rsidRPr="00010F4F">
        <w:rPr>
          <w:sz w:val="28"/>
          <w:szCs w:val="28"/>
        </w:rPr>
        <w:t xml:space="preserve"> и др.) и оптические (</w:t>
      </w:r>
      <w:r w:rsidRPr="00E864B4">
        <w:rPr>
          <w:sz w:val="28"/>
          <w:szCs w:val="28"/>
        </w:rPr>
        <w:t>очковые средства</w:t>
      </w:r>
      <w:r w:rsidRPr="00010F4F">
        <w:rPr>
          <w:sz w:val="28"/>
          <w:szCs w:val="28"/>
        </w:rPr>
        <w:t xml:space="preserve"> коррекции зрения, электронные лупы, дистанционные лупы, карманные увеличители различной кратности и др.) средства, облегчающие учебно-познавательную деятельность обучающимся. Оптические и тифлотехнические средства должны быть доступны для систематического использования слепыми обучающимися.</w:t>
      </w:r>
    </w:p>
    <w:p w:rsidR="006C480D" w:rsidRPr="00010F4F" w:rsidRDefault="006C480D" w:rsidP="00C431F6">
      <w:pPr>
        <w:pStyle w:val="Standard"/>
        <w:spacing w:line="360" w:lineRule="auto"/>
        <w:ind w:firstLine="709"/>
        <w:contextualSpacing/>
        <w:jc w:val="both"/>
        <w:rPr>
          <w:sz w:val="28"/>
          <w:szCs w:val="28"/>
        </w:rPr>
      </w:pPr>
      <w:r w:rsidRPr="00010F4F">
        <w:rPr>
          <w:sz w:val="28"/>
          <w:szCs w:val="28"/>
        </w:rPr>
        <w:t xml:space="preserve">Образовательная организация должна иметь тифлотехнические устройства позволяющие преобразовывать визуальную информацию:  </w:t>
      </w:r>
    </w:p>
    <w:p w:rsidR="006C480D" w:rsidRPr="00010F4F" w:rsidRDefault="006C480D" w:rsidP="00C431F6">
      <w:pPr>
        <w:pStyle w:val="Standard"/>
        <w:spacing w:line="360" w:lineRule="auto"/>
        <w:ind w:firstLine="709"/>
        <w:contextualSpacing/>
        <w:jc w:val="both"/>
        <w:rPr>
          <w:sz w:val="28"/>
          <w:szCs w:val="28"/>
        </w:rPr>
      </w:pPr>
      <w:r w:rsidRPr="00010F4F">
        <w:rPr>
          <w:sz w:val="28"/>
          <w:szCs w:val="28"/>
        </w:rPr>
        <w:t>в речь (посредством использования программ невизуального доступа к информации, синтезаторов речи и читающих устройств);</w:t>
      </w:r>
    </w:p>
    <w:p w:rsidR="006C480D" w:rsidRPr="00645C50" w:rsidRDefault="006C480D" w:rsidP="00C431F6">
      <w:pPr>
        <w:pStyle w:val="Standard"/>
        <w:spacing w:line="360" w:lineRule="auto"/>
        <w:ind w:firstLine="709"/>
        <w:contextualSpacing/>
        <w:jc w:val="both"/>
        <w:rPr>
          <w:sz w:val="28"/>
          <w:szCs w:val="28"/>
        </w:rPr>
      </w:pPr>
      <w:r w:rsidRPr="00010F4F">
        <w:rPr>
          <w:sz w:val="28"/>
          <w:szCs w:val="28"/>
        </w:rPr>
        <w:t>в рельефно-точечный шрифт по системе Л. Брайля посредством использования брайлевских дисплеев и брайлевских принтеров в сочетании со специальным программным обеспечением</w:t>
      </w:r>
      <w:r w:rsidRPr="00645C50">
        <w:rPr>
          <w:sz w:val="28"/>
          <w:szCs w:val="28"/>
        </w:rPr>
        <w:t>;</w:t>
      </w:r>
    </w:p>
    <w:p w:rsidR="006C480D" w:rsidRPr="00010F4F" w:rsidRDefault="006C480D" w:rsidP="00C431F6">
      <w:pPr>
        <w:pStyle w:val="Standard"/>
        <w:spacing w:line="360" w:lineRule="auto"/>
        <w:ind w:firstLine="709"/>
        <w:contextualSpacing/>
        <w:jc w:val="both"/>
        <w:rPr>
          <w:sz w:val="28"/>
          <w:szCs w:val="28"/>
        </w:rPr>
      </w:pPr>
      <w:r w:rsidRPr="00010F4F">
        <w:rPr>
          <w:sz w:val="28"/>
          <w:szCs w:val="28"/>
        </w:rPr>
        <w:t>в визуальную информацию, которая представлена плоскопечатным брусковым рубленным шрифтом, выполненную в необходимом контрасте и цветовом оформлении посредством использования программ увеличения изображения на экране компьютера, автономных видео увеличителей.</w:t>
      </w:r>
    </w:p>
    <w:p w:rsidR="006C480D" w:rsidRPr="00010F4F" w:rsidRDefault="006C480D" w:rsidP="00C431F6">
      <w:pPr>
        <w:pStyle w:val="Standard"/>
        <w:spacing w:line="360" w:lineRule="auto"/>
        <w:ind w:firstLine="709"/>
        <w:contextualSpacing/>
        <w:jc w:val="both"/>
        <w:rPr>
          <w:i/>
          <w:sz w:val="28"/>
          <w:szCs w:val="28"/>
        </w:rPr>
      </w:pPr>
      <w:r w:rsidRPr="00010F4F">
        <w:rPr>
          <w:b/>
          <w:i/>
          <w:sz w:val="28"/>
          <w:szCs w:val="28"/>
        </w:rPr>
        <w:t>Требования к учебникам, учебным принадлежностям</w:t>
      </w:r>
      <w:r>
        <w:rPr>
          <w:b/>
          <w:i/>
          <w:sz w:val="28"/>
          <w:szCs w:val="28"/>
        </w:rPr>
        <w:t xml:space="preserve"> </w:t>
      </w:r>
      <w:r w:rsidRPr="00010F4F">
        <w:rPr>
          <w:b/>
          <w:i/>
          <w:sz w:val="28"/>
          <w:szCs w:val="28"/>
        </w:rPr>
        <w:t>,дидактическим материалам и наглядным пособиям</w:t>
      </w:r>
    </w:p>
    <w:p w:rsidR="006C480D" w:rsidRPr="00010F4F" w:rsidRDefault="006C480D" w:rsidP="00C431F6">
      <w:pPr>
        <w:pStyle w:val="Standard"/>
        <w:spacing w:line="360" w:lineRule="auto"/>
        <w:ind w:firstLine="709"/>
        <w:contextualSpacing/>
        <w:jc w:val="both"/>
        <w:rPr>
          <w:sz w:val="28"/>
          <w:szCs w:val="28"/>
        </w:rPr>
      </w:pPr>
      <w:r w:rsidRPr="00010F4F">
        <w:rPr>
          <w:sz w:val="28"/>
          <w:szCs w:val="28"/>
        </w:rPr>
        <w:t>В процессе обучения слепых необходимо использовать:</w:t>
      </w:r>
    </w:p>
    <w:p w:rsidR="006C480D" w:rsidRPr="00010F4F" w:rsidRDefault="006C480D" w:rsidP="00C431F6">
      <w:pPr>
        <w:pStyle w:val="Standard"/>
        <w:numPr>
          <w:ilvl w:val="0"/>
          <w:numId w:val="9"/>
        </w:numPr>
        <w:spacing w:line="360" w:lineRule="auto"/>
        <w:contextualSpacing/>
        <w:jc w:val="both"/>
        <w:rPr>
          <w:sz w:val="28"/>
          <w:szCs w:val="28"/>
        </w:rPr>
      </w:pPr>
      <w:r w:rsidRPr="00010F4F">
        <w:rPr>
          <w:sz w:val="28"/>
          <w:szCs w:val="28"/>
        </w:rPr>
        <w:t>специальные учебники:</w:t>
      </w:r>
    </w:p>
    <w:p w:rsidR="006C480D" w:rsidRPr="00010F4F" w:rsidRDefault="006C480D" w:rsidP="00C431F6">
      <w:pPr>
        <w:pStyle w:val="Standard"/>
        <w:spacing w:line="360" w:lineRule="auto"/>
        <w:ind w:firstLine="708"/>
        <w:contextualSpacing/>
        <w:jc w:val="both"/>
        <w:rPr>
          <w:i/>
          <w:iCs/>
          <w:sz w:val="28"/>
          <w:szCs w:val="28"/>
        </w:rPr>
      </w:pPr>
      <w:r w:rsidRPr="00010F4F">
        <w:rPr>
          <w:sz w:val="28"/>
          <w:szCs w:val="28"/>
        </w:rPr>
        <w:t xml:space="preserve">созданные на основе учебников для детей, не имеющих ограничений по возможностям здоровья, но отвечающие особым образовательным потребностям слепых (изданные рельефно-точечным шрифтом; содержащие иллюстративно-графический материал, выполненный рельефом или </w:t>
      </w:r>
      <w:r w:rsidRPr="00010F4F">
        <w:rPr>
          <w:sz w:val="28"/>
          <w:szCs w:val="28"/>
        </w:rPr>
        <w:lastRenderedPageBreak/>
        <w:t>рельефом и цветом) и имеющие учебно-методический аппарат, адаптированный к особенностям познавательной деятельности слепых обучающихся;</w:t>
      </w:r>
    </w:p>
    <w:p w:rsidR="006C480D" w:rsidRPr="00010F4F" w:rsidRDefault="006C480D" w:rsidP="00C431F6">
      <w:pPr>
        <w:pStyle w:val="Standard"/>
        <w:numPr>
          <w:ilvl w:val="0"/>
          <w:numId w:val="9"/>
        </w:numPr>
        <w:tabs>
          <w:tab w:val="left" w:pos="709"/>
        </w:tabs>
        <w:spacing w:line="360" w:lineRule="auto"/>
        <w:contextualSpacing/>
        <w:jc w:val="both"/>
        <w:rPr>
          <w:sz w:val="28"/>
          <w:szCs w:val="28"/>
        </w:rPr>
      </w:pPr>
      <w:r w:rsidRPr="00010F4F">
        <w:rPr>
          <w:sz w:val="28"/>
          <w:szCs w:val="28"/>
        </w:rPr>
        <w:t>«озвученные» учебники, фонические материалы, аудио учебники, записанные на цифровые носители;</w:t>
      </w:r>
    </w:p>
    <w:p w:rsidR="006C480D" w:rsidRPr="00010F4F" w:rsidRDefault="006C480D" w:rsidP="00C431F6">
      <w:pPr>
        <w:pStyle w:val="Standard"/>
        <w:numPr>
          <w:ilvl w:val="0"/>
          <w:numId w:val="9"/>
        </w:numPr>
        <w:tabs>
          <w:tab w:val="left" w:pos="709"/>
          <w:tab w:val="left" w:pos="1134"/>
        </w:tabs>
        <w:spacing w:line="360" w:lineRule="auto"/>
        <w:ind w:left="0" w:firstLine="709"/>
        <w:contextualSpacing/>
        <w:jc w:val="both"/>
        <w:rPr>
          <w:sz w:val="28"/>
          <w:szCs w:val="28"/>
        </w:rPr>
      </w:pPr>
      <w:r w:rsidRPr="00010F4F">
        <w:rPr>
          <w:sz w:val="28"/>
          <w:szCs w:val="28"/>
        </w:rPr>
        <w:t>тифлоплеер с функцией диктофона для воспроизведения аудиокниг;</w:t>
      </w:r>
    </w:p>
    <w:p w:rsidR="006C480D" w:rsidRPr="00010F4F" w:rsidRDefault="006C480D" w:rsidP="00C431F6">
      <w:pPr>
        <w:pStyle w:val="Standard"/>
        <w:numPr>
          <w:ilvl w:val="0"/>
          <w:numId w:val="9"/>
        </w:numPr>
        <w:tabs>
          <w:tab w:val="left" w:pos="709"/>
          <w:tab w:val="left" w:pos="1134"/>
        </w:tabs>
        <w:spacing w:line="360" w:lineRule="auto"/>
        <w:ind w:left="0" w:firstLine="709"/>
        <w:contextualSpacing/>
        <w:jc w:val="both"/>
        <w:rPr>
          <w:sz w:val="28"/>
          <w:szCs w:val="28"/>
        </w:rPr>
      </w:pPr>
      <w:r w:rsidRPr="00010F4F">
        <w:rPr>
          <w:sz w:val="28"/>
          <w:szCs w:val="28"/>
        </w:rPr>
        <w:t>портативное устройство для чтения;</w:t>
      </w:r>
    </w:p>
    <w:p w:rsidR="006C480D" w:rsidRPr="00010F4F" w:rsidRDefault="006C480D" w:rsidP="00C431F6">
      <w:pPr>
        <w:pStyle w:val="Standard"/>
        <w:numPr>
          <w:ilvl w:val="0"/>
          <w:numId w:val="9"/>
        </w:numPr>
        <w:tabs>
          <w:tab w:val="left" w:pos="709"/>
          <w:tab w:val="left" w:pos="1134"/>
        </w:tabs>
        <w:spacing w:line="360" w:lineRule="auto"/>
        <w:ind w:left="0" w:firstLine="709"/>
        <w:contextualSpacing/>
        <w:jc w:val="both"/>
        <w:rPr>
          <w:sz w:val="28"/>
          <w:szCs w:val="28"/>
        </w:rPr>
      </w:pPr>
      <w:r w:rsidRPr="00010F4F">
        <w:rPr>
          <w:sz w:val="28"/>
          <w:szCs w:val="28"/>
        </w:rPr>
        <w:t>тематические рельефно-графические пособия издательства «Логос»;</w:t>
      </w:r>
    </w:p>
    <w:p w:rsidR="006C480D" w:rsidRPr="00010F4F" w:rsidRDefault="006C480D" w:rsidP="00C431F6">
      <w:pPr>
        <w:pStyle w:val="Standard"/>
        <w:numPr>
          <w:ilvl w:val="0"/>
          <w:numId w:val="9"/>
        </w:numPr>
        <w:tabs>
          <w:tab w:val="left" w:pos="709"/>
          <w:tab w:val="left" w:pos="1134"/>
        </w:tabs>
        <w:spacing w:line="360" w:lineRule="auto"/>
        <w:ind w:left="0" w:firstLine="709"/>
        <w:contextualSpacing/>
        <w:jc w:val="both"/>
        <w:rPr>
          <w:sz w:val="28"/>
          <w:szCs w:val="28"/>
        </w:rPr>
      </w:pPr>
      <w:r w:rsidRPr="00010F4F">
        <w:rPr>
          <w:sz w:val="28"/>
          <w:szCs w:val="28"/>
        </w:rPr>
        <w:t>рельефные координатные плоскости;</w:t>
      </w:r>
    </w:p>
    <w:p w:rsidR="006C480D" w:rsidRPr="00010F4F" w:rsidRDefault="006C480D" w:rsidP="00C431F6">
      <w:pPr>
        <w:pStyle w:val="Standard"/>
        <w:numPr>
          <w:ilvl w:val="0"/>
          <w:numId w:val="9"/>
        </w:numPr>
        <w:tabs>
          <w:tab w:val="left" w:pos="709"/>
          <w:tab w:val="left" w:pos="1134"/>
        </w:tabs>
        <w:spacing w:line="360" w:lineRule="auto"/>
        <w:ind w:left="0" w:firstLine="709"/>
        <w:contextualSpacing/>
        <w:jc w:val="both"/>
        <w:rPr>
          <w:sz w:val="28"/>
          <w:szCs w:val="28"/>
        </w:rPr>
      </w:pPr>
      <w:r w:rsidRPr="00010F4F">
        <w:rPr>
          <w:sz w:val="28"/>
          <w:szCs w:val="28"/>
        </w:rPr>
        <w:t xml:space="preserve"> рельефные географические и исторические карты;</w:t>
      </w:r>
    </w:p>
    <w:p w:rsidR="006C480D" w:rsidRPr="00010F4F" w:rsidRDefault="006C480D" w:rsidP="00C431F6">
      <w:pPr>
        <w:pStyle w:val="Standard"/>
        <w:numPr>
          <w:ilvl w:val="0"/>
          <w:numId w:val="9"/>
        </w:numPr>
        <w:tabs>
          <w:tab w:val="left" w:pos="709"/>
          <w:tab w:val="left" w:pos="1134"/>
        </w:tabs>
        <w:spacing w:line="360" w:lineRule="auto"/>
        <w:ind w:left="0" w:firstLine="709"/>
        <w:contextualSpacing/>
        <w:jc w:val="both"/>
        <w:rPr>
          <w:sz w:val="28"/>
          <w:szCs w:val="28"/>
        </w:rPr>
      </w:pPr>
      <w:r w:rsidRPr="00010F4F">
        <w:rPr>
          <w:sz w:val="28"/>
          <w:szCs w:val="28"/>
        </w:rPr>
        <w:t>принадлежности для рельефного черчения (линейка, циркуль, транспортер с тактильной индикацией);</w:t>
      </w:r>
    </w:p>
    <w:p w:rsidR="006C480D" w:rsidRPr="00010F4F" w:rsidRDefault="006C480D" w:rsidP="00C431F6">
      <w:pPr>
        <w:pStyle w:val="Standard"/>
        <w:numPr>
          <w:ilvl w:val="0"/>
          <w:numId w:val="9"/>
        </w:numPr>
        <w:tabs>
          <w:tab w:val="left" w:pos="709"/>
          <w:tab w:val="left" w:pos="1134"/>
        </w:tabs>
        <w:spacing w:line="360" w:lineRule="auto"/>
        <w:ind w:left="0" w:firstLine="709"/>
        <w:contextualSpacing/>
        <w:jc w:val="both"/>
        <w:rPr>
          <w:sz w:val="28"/>
          <w:szCs w:val="28"/>
        </w:rPr>
      </w:pPr>
      <w:r w:rsidRPr="00010F4F">
        <w:rPr>
          <w:sz w:val="28"/>
          <w:szCs w:val="28"/>
        </w:rPr>
        <w:t xml:space="preserve">приспособление для рельефного черчения </w:t>
      </w:r>
      <w:r>
        <w:rPr>
          <w:sz w:val="28"/>
          <w:szCs w:val="28"/>
        </w:rPr>
        <w:t xml:space="preserve">(Приборы: </w:t>
      </w:r>
      <w:r w:rsidRPr="00010F4F">
        <w:rPr>
          <w:sz w:val="28"/>
          <w:szCs w:val="28"/>
        </w:rPr>
        <w:t>«</w:t>
      </w:r>
      <w:r w:rsidRPr="00010F4F">
        <w:rPr>
          <w:sz w:val="28"/>
          <w:szCs w:val="28"/>
          <w:lang w:val="en-US"/>
        </w:rPr>
        <w:t>Draftsman</w:t>
      </w:r>
      <w:r w:rsidRPr="00010F4F">
        <w:rPr>
          <w:sz w:val="28"/>
          <w:szCs w:val="28"/>
        </w:rPr>
        <w:t>», «Школьник»</w:t>
      </w:r>
      <w:r>
        <w:rPr>
          <w:sz w:val="28"/>
          <w:szCs w:val="28"/>
        </w:rPr>
        <w:t>)</w:t>
      </w:r>
      <w:r w:rsidRPr="00010F4F">
        <w:rPr>
          <w:sz w:val="28"/>
          <w:szCs w:val="28"/>
        </w:rPr>
        <w:t>;</w:t>
      </w:r>
    </w:p>
    <w:p w:rsidR="006C480D" w:rsidRPr="00010F4F" w:rsidRDefault="006C480D" w:rsidP="00C431F6">
      <w:pPr>
        <w:pStyle w:val="Standard"/>
        <w:tabs>
          <w:tab w:val="left" w:pos="709"/>
        </w:tabs>
        <w:spacing w:line="360" w:lineRule="auto"/>
        <w:ind w:firstLine="709"/>
        <w:contextualSpacing/>
        <w:jc w:val="both"/>
        <w:rPr>
          <w:sz w:val="28"/>
          <w:szCs w:val="28"/>
        </w:rPr>
      </w:pPr>
      <w:r w:rsidRPr="00010F4F">
        <w:rPr>
          <w:sz w:val="28"/>
          <w:szCs w:val="28"/>
        </w:rPr>
        <w:t>10) специальные учебные принадлежности: брайлевские приборы, приборы для плоского письма, грифели, тетради, сделанные из плотной (брайлевской) бумаги;</w:t>
      </w:r>
    </w:p>
    <w:p w:rsidR="006C480D" w:rsidRPr="00010F4F" w:rsidRDefault="006C480D" w:rsidP="00C431F6">
      <w:pPr>
        <w:pStyle w:val="Standard"/>
        <w:tabs>
          <w:tab w:val="left" w:pos="709"/>
        </w:tabs>
        <w:spacing w:line="360" w:lineRule="auto"/>
        <w:ind w:firstLine="709"/>
        <w:contextualSpacing/>
        <w:jc w:val="both"/>
        <w:rPr>
          <w:sz w:val="28"/>
          <w:szCs w:val="28"/>
        </w:rPr>
      </w:pPr>
      <w:r w:rsidRPr="00010F4F">
        <w:rPr>
          <w:sz w:val="28"/>
          <w:szCs w:val="28"/>
        </w:rPr>
        <w:t>11)  брайлевские печатные машинки (</w:t>
      </w:r>
      <w:r w:rsidRPr="00010F4F">
        <w:rPr>
          <w:sz w:val="28"/>
          <w:szCs w:val="28"/>
          <w:lang w:val="en-US"/>
        </w:rPr>
        <w:t>Tatrapoint</w:t>
      </w:r>
      <w:r w:rsidRPr="00010F4F">
        <w:rPr>
          <w:sz w:val="28"/>
          <w:szCs w:val="28"/>
        </w:rPr>
        <w:t xml:space="preserve">, </w:t>
      </w:r>
      <w:r w:rsidRPr="00010F4F">
        <w:rPr>
          <w:sz w:val="28"/>
          <w:szCs w:val="28"/>
          <w:lang w:val="en-US"/>
        </w:rPr>
        <w:t>Perkins</w:t>
      </w:r>
      <w:r w:rsidRPr="00010F4F">
        <w:rPr>
          <w:sz w:val="28"/>
          <w:szCs w:val="28"/>
        </w:rPr>
        <w:t xml:space="preserve"> и т.п.), бумагой для печати по Брайлю;</w:t>
      </w:r>
    </w:p>
    <w:p w:rsidR="006C480D" w:rsidRPr="00010F4F" w:rsidRDefault="006C480D" w:rsidP="00C431F6">
      <w:pPr>
        <w:pStyle w:val="Standard"/>
        <w:tabs>
          <w:tab w:val="left" w:pos="709"/>
        </w:tabs>
        <w:spacing w:line="360" w:lineRule="auto"/>
        <w:ind w:firstLine="709"/>
        <w:contextualSpacing/>
        <w:jc w:val="both"/>
        <w:rPr>
          <w:sz w:val="28"/>
          <w:szCs w:val="28"/>
        </w:rPr>
      </w:pPr>
      <w:r w:rsidRPr="00010F4F">
        <w:rPr>
          <w:sz w:val="28"/>
          <w:szCs w:val="28"/>
        </w:rPr>
        <w:t>12) брайлевский дисплей;</w:t>
      </w:r>
    </w:p>
    <w:p w:rsidR="006C480D" w:rsidRPr="00010F4F" w:rsidRDefault="006C480D" w:rsidP="00C431F6">
      <w:pPr>
        <w:pStyle w:val="Standard"/>
        <w:numPr>
          <w:ilvl w:val="0"/>
          <w:numId w:val="8"/>
        </w:numPr>
        <w:tabs>
          <w:tab w:val="left" w:pos="709"/>
          <w:tab w:val="left" w:pos="851"/>
          <w:tab w:val="left" w:pos="1134"/>
        </w:tabs>
        <w:spacing w:line="360" w:lineRule="auto"/>
        <w:ind w:left="0" w:firstLine="709"/>
        <w:contextualSpacing/>
        <w:jc w:val="both"/>
        <w:rPr>
          <w:sz w:val="28"/>
          <w:szCs w:val="28"/>
        </w:rPr>
      </w:pPr>
      <w:r w:rsidRPr="00010F4F">
        <w:rPr>
          <w:sz w:val="28"/>
          <w:szCs w:val="28"/>
        </w:rPr>
        <w:t>трость для ориентировки слепых;</w:t>
      </w:r>
    </w:p>
    <w:p w:rsidR="006C480D" w:rsidRPr="00010F4F" w:rsidRDefault="006C480D" w:rsidP="00C431F6">
      <w:pPr>
        <w:pStyle w:val="Standard"/>
        <w:numPr>
          <w:ilvl w:val="0"/>
          <w:numId w:val="8"/>
        </w:numPr>
        <w:tabs>
          <w:tab w:val="left" w:pos="709"/>
          <w:tab w:val="left" w:pos="1134"/>
        </w:tabs>
        <w:spacing w:line="360" w:lineRule="auto"/>
        <w:ind w:left="0" w:firstLine="709"/>
        <w:contextualSpacing/>
        <w:jc w:val="both"/>
        <w:rPr>
          <w:sz w:val="28"/>
          <w:szCs w:val="28"/>
        </w:rPr>
      </w:pPr>
      <w:r w:rsidRPr="00010F4F">
        <w:rPr>
          <w:sz w:val="28"/>
          <w:szCs w:val="28"/>
        </w:rPr>
        <w:t xml:space="preserve"> приборы</w:t>
      </w:r>
      <w:r>
        <w:rPr>
          <w:sz w:val="28"/>
          <w:szCs w:val="28"/>
        </w:rPr>
        <w:t>, предназначенные для коррекционной работы по пространственной ориентировке (</w:t>
      </w:r>
      <w:r w:rsidRPr="00010F4F">
        <w:rPr>
          <w:sz w:val="28"/>
          <w:szCs w:val="28"/>
        </w:rPr>
        <w:t>«Графика», «Ориентир»</w:t>
      </w:r>
      <w:r>
        <w:rPr>
          <w:sz w:val="28"/>
          <w:szCs w:val="28"/>
        </w:rPr>
        <w:t>)</w:t>
      </w:r>
      <w:r w:rsidRPr="00010F4F">
        <w:rPr>
          <w:sz w:val="28"/>
          <w:szCs w:val="28"/>
        </w:rPr>
        <w:t>;</w:t>
      </w:r>
    </w:p>
    <w:p w:rsidR="006C480D" w:rsidRPr="00010F4F" w:rsidRDefault="006C480D" w:rsidP="00C431F6">
      <w:pPr>
        <w:pStyle w:val="Standard"/>
        <w:numPr>
          <w:ilvl w:val="0"/>
          <w:numId w:val="8"/>
        </w:numPr>
        <w:tabs>
          <w:tab w:val="left" w:pos="709"/>
          <w:tab w:val="left" w:pos="1134"/>
        </w:tabs>
        <w:spacing w:line="360" w:lineRule="auto"/>
        <w:ind w:left="0" w:firstLine="709"/>
        <w:contextualSpacing/>
        <w:jc w:val="both"/>
        <w:rPr>
          <w:sz w:val="28"/>
          <w:szCs w:val="28"/>
        </w:rPr>
      </w:pPr>
      <w:r w:rsidRPr="00010F4F">
        <w:rPr>
          <w:sz w:val="28"/>
          <w:szCs w:val="28"/>
        </w:rPr>
        <w:t xml:space="preserve"> тренажеры и спортивный инвентарь для слепых;</w:t>
      </w:r>
    </w:p>
    <w:p w:rsidR="006C480D" w:rsidRPr="00010F4F" w:rsidRDefault="006C480D" w:rsidP="00C431F6">
      <w:pPr>
        <w:pStyle w:val="Standard"/>
        <w:numPr>
          <w:ilvl w:val="0"/>
          <w:numId w:val="8"/>
        </w:numPr>
        <w:tabs>
          <w:tab w:val="left" w:pos="709"/>
          <w:tab w:val="left" w:pos="1134"/>
        </w:tabs>
        <w:spacing w:line="360" w:lineRule="auto"/>
        <w:ind w:left="0" w:firstLine="709"/>
        <w:contextualSpacing/>
        <w:jc w:val="both"/>
        <w:rPr>
          <w:sz w:val="28"/>
          <w:szCs w:val="28"/>
        </w:rPr>
      </w:pPr>
      <w:r w:rsidRPr="00010F4F">
        <w:rPr>
          <w:sz w:val="28"/>
          <w:szCs w:val="28"/>
        </w:rPr>
        <w:t xml:space="preserve"> текстовые дидактические пособия, выполненные рельефно-точечным шрифтом; иллюстративно-графические пособия, выполненные рельефом на плоскости и рассчитанные на осязательное восприятие (для тотально слепых); иллюстративно-графические пособия, выполненные рельефом на плоскости, но имеющие цветовое оформление, рассчитанные на осязательное и зрительное восприятие (для слепых детей со светоощущением </w:t>
      </w:r>
      <w:r w:rsidRPr="00010F4F">
        <w:rPr>
          <w:sz w:val="28"/>
          <w:szCs w:val="28"/>
        </w:rPr>
        <w:lastRenderedPageBreak/>
        <w:t>и с остаточным зрением); индивидуальные дидактические материалы и наглядные пособия, отвечающие индивидуальным особым образовательным потребностям слепых детей.</w:t>
      </w:r>
    </w:p>
    <w:p w:rsidR="006C480D" w:rsidRPr="00130EA6" w:rsidRDefault="006C480D" w:rsidP="00130EA6">
      <w:pPr>
        <w:spacing w:after="0" w:line="360" w:lineRule="auto"/>
        <w:contextualSpacing/>
        <w:jc w:val="both"/>
        <w:rPr>
          <w:rFonts w:ascii="Times New Roman" w:hAnsi="Times New Roman"/>
          <w:b/>
          <w:sz w:val="28"/>
          <w:szCs w:val="28"/>
        </w:rPr>
      </w:pPr>
      <w:r>
        <w:br w:type="page"/>
      </w:r>
      <w:r w:rsidRPr="00130EA6">
        <w:rPr>
          <w:rFonts w:ascii="Times New Roman" w:hAnsi="Times New Roman"/>
          <w:b/>
          <w:sz w:val="28"/>
          <w:szCs w:val="28"/>
        </w:rPr>
        <w:lastRenderedPageBreak/>
        <w:t>3. АДАПТИРОВАННАЯ ОСНОВНАЯ ОБЩЕОБРАЗОВАТЕЛЬНАЯ ПРОГРАММА НАЧАЛЬНОГО ОБЩЕГО ОБРАЗОВАНИЯ СЛЕПЫХ ОБУЧАЮЩИХСЯ  (ВАРИАНТ 3.2)</w:t>
      </w:r>
    </w:p>
    <w:p w:rsidR="006C480D" w:rsidRPr="00010F4F" w:rsidRDefault="006C480D" w:rsidP="00C431F6">
      <w:pPr>
        <w:tabs>
          <w:tab w:val="left" w:pos="-567"/>
          <w:tab w:val="right" w:leader="dot" w:pos="9639"/>
        </w:tabs>
        <w:spacing w:after="0" w:line="360" w:lineRule="auto"/>
        <w:ind w:right="142"/>
        <w:contextualSpacing/>
        <w:jc w:val="center"/>
        <w:outlineLvl w:val="1"/>
        <w:rPr>
          <w:rFonts w:ascii="Times New Roman" w:hAnsi="Times New Roman"/>
          <w:b/>
          <w:sz w:val="28"/>
          <w:szCs w:val="28"/>
        </w:rPr>
      </w:pPr>
      <w:r w:rsidRPr="00010F4F">
        <w:rPr>
          <w:rFonts w:ascii="Times New Roman" w:hAnsi="Times New Roman"/>
          <w:b/>
          <w:sz w:val="28"/>
          <w:szCs w:val="28"/>
        </w:rPr>
        <w:t>3.1. Целевой раздел</w:t>
      </w:r>
    </w:p>
    <w:p w:rsidR="006C480D" w:rsidRPr="00010F4F" w:rsidRDefault="006C480D" w:rsidP="00C431F6">
      <w:pPr>
        <w:tabs>
          <w:tab w:val="left" w:pos="-567"/>
          <w:tab w:val="right" w:leader="dot" w:pos="9639"/>
        </w:tabs>
        <w:spacing w:after="0" w:line="360" w:lineRule="auto"/>
        <w:ind w:right="142"/>
        <w:contextualSpacing/>
        <w:jc w:val="center"/>
        <w:outlineLvl w:val="2"/>
        <w:rPr>
          <w:rFonts w:ascii="Times New Roman" w:hAnsi="Times New Roman"/>
          <w:b/>
          <w:sz w:val="28"/>
          <w:szCs w:val="28"/>
        </w:rPr>
      </w:pPr>
      <w:r w:rsidRPr="00010F4F">
        <w:rPr>
          <w:rFonts w:ascii="Times New Roman" w:hAnsi="Times New Roman"/>
          <w:b/>
          <w:sz w:val="28"/>
          <w:szCs w:val="28"/>
        </w:rPr>
        <w:t>3.1.1. Пояснительная записка</w:t>
      </w:r>
    </w:p>
    <w:p w:rsidR="006C480D" w:rsidRPr="00010F4F" w:rsidRDefault="006C480D" w:rsidP="00C431F6">
      <w:pPr>
        <w:spacing w:after="0" w:line="360" w:lineRule="auto"/>
        <w:ind w:firstLine="709"/>
        <w:contextualSpacing/>
        <w:jc w:val="both"/>
        <w:rPr>
          <w:rFonts w:ascii="Times New Roman" w:hAnsi="Times New Roman"/>
          <w:b/>
          <w:bCs/>
          <w:sz w:val="28"/>
          <w:szCs w:val="28"/>
        </w:rPr>
      </w:pPr>
      <w:r w:rsidRPr="00010F4F">
        <w:rPr>
          <w:rFonts w:ascii="Times New Roman" w:hAnsi="Times New Roman"/>
          <w:b/>
          <w:sz w:val="28"/>
          <w:szCs w:val="28"/>
        </w:rPr>
        <w:t>Цель реализации адаптированной основной общеобразовательной программы начального общего образования для слепых обучающихся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b/>
          <w:bCs/>
          <w:sz w:val="28"/>
          <w:szCs w:val="28"/>
        </w:rPr>
        <w:t>Целью реализации</w:t>
      </w:r>
      <w:r w:rsidRPr="00010F4F">
        <w:rPr>
          <w:rFonts w:ascii="Times New Roman" w:hAnsi="Times New Roman"/>
          <w:sz w:val="28"/>
          <w:szCs w:val="28"/>
        </w:rPr>
        <w:t xml:space="preserve"> АООП НОО для слепых обучающихся является создание условий выполнения требований Стандарта через обеспечение</w:t>
      </w:r>
      <w:r w:rsidRPr="00010F4F">
        <w:rPr>
          <w:rFonts w:ascii="Times New Roman" w:hAnsi="Times New Roman"/>
          <w:spacing w:val="2"/>
          <w:sz w:val="28"/>
          <w:szCs w:val="28"/>
        </w:rPr>
        <w:t xml:space="preserve"> получения качественного на</w:t>
      </w:r>
      <w:r w:rsidRPr="00010F4F">
        <w:rPr>
          <w:rFonts w:ascii="Times New Roman" w:hAnsi="Times New Roman"/>
          <w:sz w:val="28"/>
          <w:szCs w:val="28"/>
        </w:rPr>
        <w:t>чального общего образования слепыми обучающимися в пролонгированные сроки, по итоговым достижениям полностью соответствующим требованиям к результатам освоения, определенным ФГОС НОО, с учетом особых образовательных потребностей обучающихся данной категории.</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bCs/>
          <w:color w:val="auto"/>
          <w:sz w:val="28"/>
          <w:szCs w:val="28"/>
        </w:rPr>
        <w:t>Достижение поставленной цели</w:t>
      </w:r>
      <w:r>
        <w:rPr>
          <w:rFonts w:ascii="Times New Roman" w:hAnsi="Times New Roman" w:cs="Times New Roman"/>
          <w:bCs/>
          <w:color w:val="auto"/>
          <w:sz w:val="28"/>
          <w:szCs w:val="28"/>
        </w:rPr>
        <w:t xml:space="preserve"> </w:t>
      </w:r>
      <w:r w:rsidRPr="00010F4F">
        <w:rPr>
          <w:rFonts w:ascii="Times New Roman" w:hAnsi="Times New Roman" w:cs="Times New Roman"/>
          <w:color w:val="auto"/>
          <w:sz w:val="28"/>
          <w:szCs w:val="28"/>
        </w:rPr>
        <w:t>при разработке и реализации образовательной организацией АООП НОО</w:t>
      </w:r>
      <w:r>
        <w:rPr>
          <w:rFonts w:ascii="Times New Roman" w:hAnsi="Times New Roman" w:cs="Times New Roman"/>
          <w:color w:val="auto"/>
          <w:sz w:val="28"/>
          <w:szCs w:val="28"/>
        </w:rPr>
        <w:t xml:space="preserve"> </w:t>
      </w:r>
      <w:r w:rsidRPr="00010F4F">
        <w:rPr>
          <w:rFonts w:ascii="Times New Roman" w:hAnsi="Times New Roman" w:cs="Times New Roman"/>
          <w:bCs/>
          <w:color w:val="auto"/>
          <w:sz w:val="28"/>
          <w:szCs w:val="28"/>
        </w:rPr>
        <w:t>для слепых</w:t>
      </w:r>
      <w:r>
        <w:rPr>
          <w:rFonts w:ascii="Times New Roman" w:hAnsi="Times New Roman" w:cs="Times New Roman"/>
          <w:bCs/>
          <w:color w:val="auto"/>
          <w:sz w:val="28"/>
          <w:szCs w:val="28"/>
        </w:rPr>
        <w:t xml:space="preserve"> </w:t>
      </w:r>
      <w:r w:rsidRPr="00010F4F">
        <w:rPr>
          <w:rFonts w:ascii="Times New Roman" w:hAnsi="Times New Roman" w:cs="Times New Roman"/>
          <w:bCs/>
          <w:color w:val="auto"/>
          <w:sz w:val="28"/>
          <w:szCs w:val="28"/>
        </w:rPr>
        <w:t>предусматривает решение следующих основных</w:t>
      </w:r>
      <w:r w:rsidRPr="00010F4F">
        <w:rPr>
          <w:rFonts w:ascii="Times New Roman" w:hAnsi="Times New Roman" w:cs="Times New Roman"/>
          <w:b/>
          <w:bCs/>
          <w:color w:val="auto"/>
          <w:sz w:val="28"/>
          <w:szCs w:val="28"/>
        </w:rPr>
        <w:t xml:space="preserve"> задач</w:t>
      </w:r>
      <w:r w:rsidRPr="00010F4F">
        <w:rPr>
          <w:rFonts w:ascii="Times New Roman" w:hAnsi="Times New Roman" w:cs="Times New Roman"/>
          <w:color w:val="auto"/>
          <w:sz w:val="28"/>
          <w:szCs w:val="28"/>
        </w:rPr>
        <w:t xml:space="preserve">: </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 xml:space="preserve"> формирование общей культуры, духовно­нравственное,</w:t>
      </w:r>
      <w:r w:rsidRPr="00010F4F">
        <w:rPr>
          <w:rFonts w:ascii="Times New Roman" w:hAnsi="Times New Roman" w:cs="Times New Roman"/>
          <w:color w:val="auto"/>
          <w:spacing w:val="2"/>
          <w:sz w:val="28"/>
          <w:szCs w:val="28"/>
        </w:rPr>
        <w:br/>
      </w:r>
      <w:r w:rsidRPr="00010F4F">
        <w:rPr>
          <w:rFonts w:ascii="Times New Roman" w:hAnsi="Times New Roman" w:cs="Times New Roman"/>
          <w:color w:val="auto"/>
          <w:spacing w:val="-2"/>
          <w:sz w:val="28"/>
          <w:szCs w:val="28"/>
        </w:rPr>
        <w:t>гражданское, социальное, личностное и интеллектуальное раз</w:t>
      </w:r>
      <w:r w:rsidRPr="00010F4F">
        <w:rPr>
          <w:rFonts w:ascii="Times New Roman" w:hAnsi="Times New Roman" w:cs="Times New Roman"/>
          <w:color w:val="auto"/>
          <w:spacing w:val="-4"/>
          <w:sz w:val="28"/>
          <w:szCs w:val="28"/>
        </w:rPr>
        <w:t>витие, развитие творческих способностей, сохранение и укреп</w:t>
      </w:r>
      <w:r w:rsidRPr="00010F4F">
        <w:rPr>
          <w:rFonts w:ascii="Times New Roman" w:hAnsi="Times New Roman" w:cs="Times New Roman"/>
          <w:color w:val="auto"/>
          <w:sz w:val="28"/>
          <w:szCs w:val="28"/>
        </w:rPr>
        <w:t>ление здоровья;</w:t>
      </w:r>
    </w:p>
    <w:p w:rsidR="006C480D" w:rsidRPr="00010F4F" w:rsidRDefault="006C480D" w:rsidP="00C431F6">
      <w:pPr>
        <w:pStyle w:val="aa"/>
        <w:spacing w:line="360" w:lineRule="auto"/>
        <w:ind w:firstLine="709"/>
        <w:contextualSpacing/>
        <w:rPr>
          <w:rFonts w:ascii="Times New Roman" w:hAnsi="Times New Roman" w:cs="Times New Roman"/>
          <w:color w:val="auto"/>
          <w:spacing w:val="-2"/>
          <w:sz w:val="28"/>
          <w:szCs w:val="28"/>
        </w:rPr>
      </w:pPr>
      <w:r w:rsidRPr="00010F4F">
        <w:rPr>
          <w:rFonts w:ascii="Times New Roman" w:hAnsi="Times New Roman" w:cs="Times New Roman"/>
          <w:color w:val="auto"/>
          <w:sz w:val="28"/>
          <w:szCs w:val="28"/>
        </w:rPr>
        <w:t>обеспечение планируемых результатов по освоению слепыми</w:t>
      </w:r>
      <w:r>
        <w:rPr>
          <w:rFonts w:ascii="Times New Roman" w:hAnsi="Times New Roman" w:cs="Times New Roman"/>
          <w:color w:val="auto"/>
          <w:sz w:val="28"/>
          <w:szCs w:val="28"/>
        </w:rPr>
        <w:t xml:space="preserve"> </w:t>
      </w:r>
      <w:r w:rsidRPr="00010F4F">
        <w:rPr>
          <w:rFonts w:ascii="Times New Roman" w:hAnsi="Times New Roman" w:cs="Times New Roman"/>
          <w:color w:val="auto"/>
          <w:sz w:val="28"/>
          <w:szCs w:val="28"/>
        </w:rPr>
        <w:t>обучающимися</w:t>
      </w:r>
      <w:r w:rsidRPr="00010F4F">
        <w:rPr>
          <w:rFonts w:ascii="Times New Roman" w:hAnsi="Times New Roman" w:cs="Times New Roman"/>
          <w:color w:val="auto"/>
          <w:spacing w:val="2"/>
          <w:sz w:val="28"/>
          <w:szCs w:val="28"/>
        </w:rPr>
        <w:t xml:space="preserve"> целевых установок, приобретению знаний, уме</w:t>
      </w:r>
      <w:r w:rsidRPr="00010F4F">
        <w:rPr>
          <w:rFonts w:ascii="Times New Roman" w:hAnsi="Times New Roman" w:cs="Times New Roman"/>
          <w:color w:val="auto"/>
          <w:spacing w:val="-2"/>
          <w:sz w:val="28"/>
          <w:szCs w:val="28"/>
        </w:rPr>
        <w:t xml:space="preserve">ний, навыков, компетенций и компетентностей, определяемых </w:t>
      </w:r>
      <w:r w:rsidRPr="00010F4F">
        <w:rPr>
          <w:rFonts w:ascii="Times New Roman" w:hAnsi="Times New Roman" w:cs="Times New Roman"/>
          <w:color w:val="auto"/>
          <w:sz w:val="28"/>
          <w:szCs w:val="28"/>
        </w:rPr>
        <w:t xml:space="preserve">личностными, </w:t>
      </w:r>
      <w:r w:rsidRPr="00010F4F">
        <w:rPr>
          <w:rFonts w:ascii="Times New Roman" w:hAnsi="Times New Roman" w:cs="Times New Roman"/>
          <w:color w:val="auto"/>
          <w:spacing w:val="-2"/>
          <w:sz w:val="28"/>
          <w:szCs w:val="28"/>
        </w:rPr>
        <w:t xml:space="preserve">особыми образовательными потребностями; </w:t>
      </w:r>
    </w:p>
    <w:p w:rsidR="006C480D" w:rsidRPr="00010F4F" w:rsidRDefault="006C480D" w:rsidP="00C431F6">
      <w:pPr>
        <w:pStyle w:val="ConsPlusNormal"/>
        <w:widowControl/>
        <w:tabs>
          <w:tab w:val="left" w:pos="1985"/>
          <w:tab w:val="left" w:pos="2127"/>
        </w:tabs>
        <w:spacing w:line="360" w:lineRule="auto"/>
        <w:ind w:firstLine="709"/>
        <w:contextualSpacing/>
        <w:jc w:val="both"/>
        <w:rPr>
          <w:rFonts w:ascii="Times New Roman" w:hAnsi="Times New Roman" w:cs="Times New Roman"/>
          <w:kern w:val="2"/>
          <w:sz w:val="28"/>
          <w:szCs w:val="28"/>
        </w:rPr>
      </w:pPr>
      <w:r w:rsidRPr="00010F4F">
        <w:rPr>
          <w:rFonts w:ascii="Times New Roman" w:hAnsi="Times New Roman" w:cs="Times New Roman"/>
          <w:kern w:val="2"/>
          <w:sz w:val="28"/>
          <w:szCs w:val="28"/>
        </w:rPr>
        <w:t xml:space="preserve">развитие личности слепых обучающихся в </w:t>
      </w:r>
      <w:r w:rsidRPr="00010F4F">
        <w:rPr>
          <w:rFonts w:ascii="Times New Roman" w:hAnsi="Times New Roman" w:cs="Times New Roman"/>
          <w:sz w:val="28"/>
          <w:szCs w:val="28"/>
        </w:rPr>
        <w:t xml:space="preserve">их индивидуальности, самобытности, уникальности и неповторимости </w:t>
      </w:r>
      <w:r w:rsidRPr="00010F4F">
        <w:rPr>
          <w:rFonts w:ascii="Times New Roman" w:hAnsi="Times New Roman" w:cs="Times New Roman"/>
          <w:kern w:val="2"/>
          <w:sz w:val="28"/>
          <w:szCs w:val="28"/>
        </w:rPr>
        <w:t>с обеспечением преодоления ими возможных трудностей сенсорно-перцептивного, коммуникативного, двигательного, личностного развития, обусловленных негативным влиянием патогенного фактора, их успешной социальной адаптации и интеграции;</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lastRenderedPageBreak/>
        <w:t>достижение планируемых ре</w:t>
      </w:r>
      <w:r w:rsidRPr="00010F4F">
        <w:rPr>
          <w:rFonts w:ascii="Times New Roman" w:hAnsi="Times New Roman" w:cs="Times New Roman"/>
          <w:color w:val="auto"/>
          <w:spacing w:val="-2"/>
          <w:sz w:val="28"/>
          <w:szCs w:val="28"/>
        </w:rPr>
        <w:t>зультатов освоения адаптированной основной общеобразовательной программы на</w:t>
      </w:r>
      <w:r w:rsidRPr="00010F4F">
        <w:rPr>
          <w:rFonts w:ascii="Times New Roman" w:hAnsi="Times New Roman" w:cs="Times New Roman"/>
          <w:color w:val="auto"/>
          <w:spacing w:val="2"/>
          <w:sz w:val="28"/>
          <w:szCs w:val="28"/>
        </w:rPr>
        <w:t>чального общего образования  слепыми обучающимися;</w:t>
      </w:r>
    </w:p>
    <w:p w:rsidR="006C480D" w:rsidRPr="00010F4F" w:rsidRDefault="006C480D" w:rsidP="00C431F6">
      <w:pPr>
        <w:tabs>
          <w:tab w:val="left" w:pos="284"/>
        </w:tabs>
        <w:spacing w:after="0" w:line="360" w:lineRule="auto"/>
        <w:ind w:firstLine="709"/>
        <w:contextualSpacing/>
        <w:jc w:val="both"/>
        <w:rPr>
          <w:rFonts w:ascii="Times New Roman" w:hAnsi="Times New Roman"/>
          <w:sz w:val="28"/>
          <w:szCs w:val="28"/>
        </w:rPr>
      </w:pPr>
      <w:r w:rsidRPr="00010F4F">
        <w:rPr>
          <w:rFonts w:ascii="Times New Roman" w:hAnsi="Times New Roman"/>
          <w:kern w:val="2"/>
          <w:sz w:val="28"/>
          <w:szCs w:val="28"/>
        </w:rPr>
        <w:t xml:space="preserve">осуществление коррекционной работы, обеспечивающей </w:t>
      </w:r>
      <w:r w:rsidRPr="00010F4F">
        <w:rPr>
          <w:rFonts w:ascii="Times New Roman" w:hAnsi="Times New Roman"/>
          <w:sz w:val="28"/>
          <w:szCs w:val="28"/>
        </w:rPr>
        <w:t xml:space="preserve">минимизацию негативного влияния особенностей познавательной деятельности слепых на освоение ими АООП НОО, </w:t>
      </w:r>
      <w:r w:rsidRPr="00010F4F">
        <w:rPr>
          <w:rFonts w:ascii="Times New Roman" w:hAnsi="Times New Roman"/>
          <w:kern w:val="2"/>
          <w:sz w:val="28"/>
          <w:szCs w:val="28"/>
        </w:rPr>
        <w:t xml:space="preserve">сохранение и поддержание их физического и психического здоровья, профилактику и коррекцию вторичных нарушений, </w:t>
      </w:r>
      <w:r w:rsidRPr="00010F4F">
        <w:rPr>
          <w:rFonts w:ascii="Times New Roman" w:hAnsi="Times New Roman"/>
          <w:sz w:val="28"/>
          <w:szCs w:val="28"/>
        </w:rPr>
        <w:t>оптимизацию социальной адаптации и интеграции</w:t>
      </w:r>
      <w:r w:rsidRPr="00010F4F">
        <w:rPr>
          <w:rFonts w:ascii="Times New Roman" w:hAnsi="Times New Roman"/>
          <w:kern w:val="2"/>
          <w:sz w:val="28"/>
          <w:szCs w:val="28"/>
        </w:rPr>
        <w:t>;</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выявление и развитие способностей слепых обучающихся, в том числе одарённых детей, через систему клубов, секций, студий и кружков, организацию общественно полезной деятельности;</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организация интеллектуальных и творческих соревнований, научно-технического творчества и проектно­исследовательской деятельности, физкультурно-оздоровительной деятельности;</w:t>
      </w:r>
    </w:p>
    <w:p w:rsidR="006C480D" w:rsidRPr="00010F4F" w:rsidRDefault="006C480D" w:rsidP="00C431F6">
      <w:pPr>
        <w:pStyle w:val="aa"/>
        <w:spacing w:line="360" w:lineRule="auto"/>
        <w:ind w:firstLine="709"/>
        <w:contextualSpacing/>
        <w:rPr>
          <w:rFonts w:ascii="Times New Roman" w:hAnsi="Times New Roman" w:cs="Times New Roman"/>
          <w:color w:val="auto"/>
          <w:spacing w:val="-2"/>
          <w:sz w:val="28"/>
          <w:szCs w:val="28"/>
        </w:rPr>
      </w:pPr>
      <w:r w:rsidRPr="00010F4F">
        <w:rPr>
          <w:rFonts w:ascii="Times New Roman" w:hAnsi="Times New Roman" w:cs="Times New Roman"/>
          <w:color w:val="auto"/>
          <w:spacing w:val="-2"/>
          <w:sz w:val="28"/>
          <w:szCs w:val="28"/>
        </w:rPr>
        <w:t>участие слепых обучающихся, их родителей (законных представителей), педагогических работников и общественности в проектировании и развитии внутришкольной социальной среды;</w:t>
      </w:r>
    </w:p>
    <w:p w:rsidR="006C480D" w:rsidRPr="00010F4F" w:rsidRDefault="006C480D" w:rsidP="00C431F6">
      <w:pPr>
        <w:pStyle w:val="ConsPlusNormal"/>
        <w:tabs>
          <w:tab w:val="left" w:pos="1985"/>
          <w:tab w:val="left" w:pos="2127"/>
        </w:tabs>
        <w:spacing w:line="360" w:lineRule="auto"/>
        <w:ind w:firstLine="709"/>
        <w:contextualSpacing/>
        <w:jc w:val="both"/>
        <w:rPr>
          <w:rFonts w:ascii="Times New Roman" w:hAnsi="Times New Roman" w:cs="Times New Roman"/>
          <w:kern w:val="2"/>
          <w:sz w:val="28"/>
          <w:szCs w:val="28"/>
        </w:rPr>
      </w:pPr>
      <w:r w:rsidRPr="00010F4F">
        <w:rPr>
          <w:rFonts w:ascii="Times New Roman" w:hAnsi="Times New Roman" w:cs="Times New Roman"/>
          <w:sz w:val="28"/>
          <w:szCs w:val="28"/>
        </w:rPr>
        <w:t xml:space="preserve">использование в образовательном процессе современных образовательных технологий деятельностного типа, </w:t>
      </w:r>
      <w:r w:rsidRPr="00010F4F">
        <w:rPr>
          <w:rFonts w:ascii="Times New Roman" w:hAnsi="Times New Roman" w:cs="Times New Roman"/>
          <w:kern w:val="2"/>
          <w:sz w:val="28"/>
          <w:szCs w:val="28"/>
        </w:rPr>
        <w:t xml:space="preserve">определяющих пути и способы достижения ими социально желаемого уровня (результата) личностного и познавательного развития с учетом их особых образовательных потребностей; </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предоставление слепым обучающимся возможности накопления опыта самостоятельности и активности в реализации освоенных умений и навыков в урочной и внеурочной деятельности</w:t>
      </w:r>
      <w:r w:rsidRPr="00010F4F">
        <w:rPr>
          <w:rFonts w:ascii="Times New Roman" w:hAnsi="Times New Roman" w:cs="Times New Roman"/>
          <w:color w:val="auto"/>
          <w:sz w:val="28"/>
          <w:szCs w:val="28"/>
        </w:rPr>
        <w:t>;</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 xml:space="preserve">включение слепых обучающихся в процессы познания и </w:t>
      </w:r>
      <w:r w:rsidRPr="00010F4F">
        <w:rPr>
          <w:rFonts w:ascii="Times New Roman" w:hAnsi="Times New Roman" w:cs="Times New Roman"/>
          <w:color w:val="auto"/>
          <w:sz w:val="28"/>
          <w:szCs w:val="28"/>
        </w:rPr>
        <w:br/>
        <w:t>преобразования внешкольной социальной среды (населённого пункта, района, города).</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b/>
          <w:sz w:val="28"/>
          <w:szCs w:val="28"/>
        </w:rPr>
        <w:lastRenderedPageBreak/>
        <w:t>Принципы и подходы к формированию адаптированной основной образовательной программы начального общего образования для слепых обучающихся</w:t>
      </w:r>
      <w:r w:rsidRPr="00010F4F">
        <w:rPr>
          <w:rFonts w:ascii="Times New Roman" w:hAnsi="Times New Roman"/>
          <w:sz w:val="28"/>
          <w:szCs w:val="28"/>
        </w:rPr>
        <w:t xml:space="preserve"> представлены в разделе 1 «Общие положения».</w:t>
      </w:r>
    </w:p>
    <w:p w:rsidR="006C480D" w:rsidRPr="00010F4F" w:rsidRDefault="006C480D" w:rsidP="00C431F6">
      <w:pPr>
        <w:pStyle w:val="aa"/>
        <w:spacing w:line="360" w:lineRule="auto"/>
        <w:ind w:firstLine="709"/>
        <w:contextualSpacing/>
        <w:rPr>
          <w:rFonts w:ascii="Times New Roman" w:hAnsi="Times New Roman" w:cs="Times New Roman"/>
          <w:b/>
          <w:color w:val="auto"/>
          <w:sz w:val="28"/>
          <w:szCs w:val="28"/>
        </w:rPr>
      </w:pPr>
      <w:r w:rsidRPr="00010F4F">
        <w:rPr>
          <w:rFonts w:ascii="Times New Roman" w:hAnsi="Times New Roman" w:cs="Times New Roman"/>
          <w:b/>
          <w:color w:val="auto"/>
          <w:sz w:val="28"/>
          <w:szCs w:val="28"/>
        </w:rPr>
        <w:t>Общая характеристика АООП НОО для слепых обучающихся</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 xml:space="preserve">Вариант 3.2 предполагает, что слепой обучающийся получает образование, соответствующее по итоговым достижениям к моменту завершения обучения, образованию обучающихся, не имеющих ограничений по возможностям здоровья. </w:t>
      </w:r>
      <w:r w:rsidRPr="00010F4F">
        <w:rPr>
          <w:rFonts w:ascii="Times New Roman" w:hAnsi="Times New Roman"/>
          <w:kern w:val="3"/>
          <w:sz w:val="28"/>
          <w:szCs w:val="28"/>
        </w:rPr>
        <w:t>Данный вариант стандарта предполагает  пролонгированные сроки обучения: пять лет (1 -5 классы).</w:t>
      </w:r>
    </w:p>
    <w:p w:rsidR="006C480D" w:rsidRPr="00010F4F" w:rsidRDefault="006C480D" w:rsidP="00C431F6">
      <w:pPr>
        <w:pStyle w:val="14TexstOSNOVA1012"/>
        <w:widowControl w:val="0"/>
        <w:spacing w:line="360" w:lineRule="auto"/>
        <w:ind w:firstLine="708"/>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Данный вариант</w:t>
      </w:r>
      <w:r>
        <w:rPr>
          <w:rFonts w:ascii="Times New Roman" w:hAnsi="Times New Roman" w:cs="Times New Roman"/>
          <w:color w:val="auto"/>
          <w:sz w:val="28"/>
          <w:szCs w:val="28"/>
        </w:rPr>
        <w:t xml:space="preserve"> </w:t>
      </w:r>
      <w:r w:rsidRPr="00010F4F">
        <w:rPr>
          <w:rFonts w:ascii="Times New Roman" w:hAnsi="Times New Roman" w:cs="Times New Roman"/>
          <w:color w:val="auto"/>
          <w:sz w:val="28"/>
          <w:szCs w:val="28"/>
        </w:rPr>
        <w:t xml:space="preserve">предполагает планомерное введение слепого в более сложную социальную среду, формирование навыков использования рельефно-точечного шрифта л. Брайля, развитие сохранных анализаторов и компенсаторных способов деятельности в учебно-познавательном процессе и повседневной жизни; развитие познавательного интереса, познавательной активности; расширение умения адекватно использовать речевые и неречевые средства общения; проявление социальной активности. </w:t>
      </w:r>
    </w:p>
    <w:p w:rsidR="006C480D" w:rsidRPr="00010F4F" w:rsidRDefault="006C480D" w:rsidP="00C431F6">
      <w:pPr>
        <w:pStyle w:val="14TexstOSNOVA1012"/>
        <w:widowControl w:val="0"/>
        <w:spacing w:line="360" w:lineRule="auto"/>
        <w:ind w:firstLine="708"/>
        <w:contextualSpacing/>
        <w:rPr>
          <w:rFonts w:ascii="Times New Roman" w:hAnsi="Times New Roman" w:cs="Times New Roman"/>
          <w:caps/>
          <w:color w:val="auto"/>
          <w:sz w:val="28"/>
          <w:szCs w:val="28"/>
        </w:rPr>
      </w:pPr>
      <w:r w:rsidRPr="00010F4F">
        <w:rPr>
          <w:rFonts w:ascii="Times New Roman" w:hAnsi="Times New Roman" w:cs="Times New Roman"/>
          <w:color w:val="auto"/>
          <w:sz w:val="28"/>
          <w:szCs w:val="28"/>
        </w:rPr>
        <w:t>Обязательной является специальная организация среды для реализации осо</w:t>
      </w:r>
      <w:r w:rsidRPr="00010F4F">
        <w:rPr>
          <w:rFonts w:ascii="Times New Roman" w:hAnsi="Times New Roman" w:cs="Times New Roman"/>
          <w:color w:val="auto"/>
          <w:sz w:val="28"/>
          <w:szCs w:val="28"/>
        </w:rPr>
        <w:softHyphen/>
        <w:t xml:space="preserve">бых образовательных потребностей обучающегося и развития слепых обучающихся в разных социальных сферах; </w:t>
      </w:r>
      <w:r w:rsidRPr="00010F4F">
        <w:rPr>
          <w:rFonts w:ascii="Times New Roman" w:hAnsi="Times New Roman" w:cs="Times New Roman"/>
          <w:color w:val="auto"/>
          <w:kern w:val="3"/>
          <w:sz w:val="28"/>
          <w:szCs w:val="28"/>
        </w:rPr>
        <w:t xml:space="preserve">включение коррекционно – развивающей области, особое структурирование содержания обучения на основе усиления внимания к целенаправленному развитию осязания, навыков ориентировки в микро и макропространстве, расширению предметных представлений, коммуникативных навыков, а также </w:t>
      </w:r>
      <w:r w:rsidRPr="00010F4F">
        <w:rPr>
          <w:rFonts w:ascii="Times New Roman" w:hAnsi="Times New Roman" w:cs="Times New Roman"/>
          <w:color w:val="auto"/>
          <w:sz w:val="28"/>
          <w:szCs w:val="28"/>
        </w:rPr>
        <w:t xml:space="preserve">необходимость использования специальных приемов организации учебно-познавательной деятельности слепых обучающихся; соблюдение регламента зрительных (для слепых обучающихся с остаточным зрением) и тактильных нагрузок; реализация офтальмо-гигиенических рекомендаций по соблюдению светового режима (для слепых обучающихся со светоощущением и остаточным зрением); использование приемов, направленных на снятие зрительного и тактильного напряжения; рациональное чередование </w:t>
      </w:r>
      <w:r w:rsidRPr="00010F4F">
        <w:rPr>
          <w:rFonts w:ascii="Times New Roman" w:hAnsi="Times New Roman" w:cs="Times New Roman"/>
          <w:color w:val="auto"/>
          <w:sz w:val="28"/>
          <w:szCs w:val="28"/>
        </w:rPr>
        <w:lastRenderedPageBreak/>
        <w:t>тактильной нагрузки со слуховым, зрительным (для слепых обучающихся с остаточным зрением) восприятием учебного материала; соблюдение режима физических нагрузок (с учетом противопоказаний); обеспечение доступности учебной информации для непосредственного восприятия (с помощью остаточного зрения и (или</w:t>
      </w:r>
      <w:r w:rsidRPr="00010F4F">
        <w:rPr>
          <w:rFonts w:ascii="Times New Roman" w:hAnsi="Times New Roman" w:cs="Times New Roman"/>
          <w:caps/>
          <w:color w:val="auto"/>
          <w:sz w:val="28"/>
          <w:szCs w:val="28"/>
        </w:rPr>
        <w:t>)</w:t>
      </w:r>
      <w:r w:rsidRPr="00010F4F">
        <w:rPr>
          <w:rFonts w:ascii="Times New Roman" w:hAnsi="Times New Roman" w:cs="Times New Roman"/>
          <w:color w:val="auto"/>
          <w:sz w:val="28"/>
          <w:szCs w:val="28"/>
        </w:rPr>
        <w:t xml:space="preserve"> осязания); необходимость при выполнении слепыми обучающимися итоговых работ адаптации (в соответствии с их особыми образовательными потребностями) текстового и иллюстративного материала и увеличения времени на их выполнение: время может быть увеличено в 2 раза по сравнению с регламентом, установленным для обучающихся, не имеющих ограничений по возможностям здоровья.</w:t>
      </w:r>
    </w:p>
    <w:p w:rsidR="006C480D" w:rsidRPr="00010F4F" w:rsidRDefault="006C480D" w:rsidP="00C431F6">
      <w:pPr>
        <w:tabs>
          <w:tab w:val="left" w:pos="-567"/>
          <w:tab w:val="right" w:leader="dot" w:pos="9639"/>
        </w:tabs>
        <w:spacing w:after="0" w:line="360" w:lineRule="auto"/>
        <w:ind w:right="139" w:firstLine="709"/>
        <w:contextualSpacing/>
        <w:jc w:val="both"/>
        <w:rPr>
          <w:rFonts w:ascii="Times New Roman" w:hAnsi="Times New Roman"/>
          <w:b/>
          <w:sz w:val="28"/>
          <w:szCs w:val="28"/>
        </w:rPr>
      </w:pPr>
      <w:r w:rsidRPr="00010F4F">
        <w:rPr>
          <w:rFonts w:ascii="Times New Roman" w:hAnsi="Times New Roman"/>
          <w:b/>
          <w:sz w:val="28"/>
          <w:szCs w:val="28"/>
        </w:rPr>
        <w:t>Психолого-педагогическая характеристика слепых обучающихся</w:t>
      </w:r>
    </w:p>
    <w:p w:rsidR="006C480D" w:rsidRPr="00010F4F" w:rsidRDefault="006C480D" w:rsidP="00C431F6">
      <w:pPr>
        <w:spacing w:after="0" w:line="360" w:lineRule="auto"/>
        <w:ind w:firstLine="709"/>
        <w:contextualSpacing/>
        <w:jc w:val="both"/>
        <w:rPr>
          <w:rFonts w:ascii="Times New Roman" w:hAnsi="Times New Roman"/>
          <w:sz w:val="28"/>
        </w:rPr>
      </w:pPr>
      <w:r w:rsidRPr="00010F4F">
        <w:rPr>
          <w:rFonts w:ascii="Times New Roman" w:hAnsi="Times New Roman"/>
          <w:sz w:val="28"/>
        </w:rPr>
        <w:t>На развитие обучающихся данной категории серьезное влияние оказывает состояние зрительных функций, по которому выделяю: тотальную слепоту, светоощущение, практическую слепоту (наличие остаточного зрения).</w:t>
      </w:r>
    </w:p>
    <w:p w:rsidR="006C480D" w:rsidRPr="00010F4F" w:rsidRDefault="006C480D" w:rsidP="00C431F6">
      <w:pPr>
        <w:tabs>
          <w:tab w:val="left" w:pos="0"/>
        </w:tabs>
        <w:spacing w:after="0" w:line="360" w:lineRule="auto"/>
        <w:ind w:firstLine="709"/>
        <w:contextualSpacing/>
        <w:jc w:val="both"/>
        <w:rPr>
          <w:rFonts w:ascii="Times New Roman" w:hAnsi="Times New Roman"/>
          <w:sz w:val="28"/>
        </w:rPr>
      </w:pPr>
      <w:r w:rsidRPr="00010F4F">
        <w:rPr>
          <w:rFonts w:ascii="Times New Roman" w:hAnsi="Times New Roman"/>
          <w:sz w:val="28"/>
        </w:rPr>
        <w:t>Тотально слепые, характеризуются абсолютной (тотальной) слепотой на оба глаза, что детерминирует полное отсутствие у них даже зрительных ощущений (отсутствие возможности различить свет и тьму). В качестве ведущих в учебно-познавательной и ориентировочной деятельности данной подгруппы обучающихся выступает осязательное и слуховое восприятие. Другие анализаторы выполняют вспомогательную роль.</w:t>
      </w:r>
    </w:p>
    <w:p w:rsidR="006C480D" w:rsidRPr="00010F4F" w:rsidRDefault="006C480D" w:rsidP="00C431F6">
      <w:pPr>
        <w:tabs>
          <w:tab w:val="left" w:pos="0"/>
        </w:tabs>
        <w:spacing w:after="0" w:line="360" w:lineRule="auto"/>
        <w:ind w:firstLine="709"/>
        <w:contextualSpacing/>
        <w:jc w:val="both"/>
        <w:rPr>
          <w:rFonts w:ascii="Times New Roman" w:hAnsi="Times New Roman"/>
          <w:sz w:val="28"/>
        </w:rPr>
      </w:pPr>
      <w:r w:rsidRPr="00010F4F">
        <w:rPr>
          <w:rFonts w:ascii="Times New Roman" w:hAnsi="Times New Roman"/>
          <w:sz w:val="28"/>
        </w:rPr>
        <w:t>Слепые со светоощущением в отличие от первой подгруппы, имеют зрительные ощущения, по своим зрительным возможностям данная группа весьма разнообразна и включает:</w:t>
      </w:r>
    </w:p>
    <w:p w:rsidR="006C480D" w:rsidRPr="00010F4F" w:rsidRDefault="006C480D" w:rsidP="00C431F6">
      <w:pPr>
        <w:tabs>
          <w:tab w:val="left" w:pos="540"/>
        </w:tabs>
        <w:spacing w:after="0" w:line="360" w:lineRule="auto"/>
        <w:ind w:firstLine="709"/>
        <w:contextualSpacing/>
        <w:jc w:val="both"/>
        <w:rPr>
          <w:rFonts w:ascii="Times New Roman" w:hAnsi="Times New Roman"/>
          <w:sz w:val="28"/>
        </w:rPr>
      </w:pPr>
      <w:r w:rsidRPr="00010F4F">
        <w:rPr>
          <w:rFonts w:ascii="Times New Roman" w:hAnsi="Times New Roman"/>
          <w:sz w:val="28"/>
        </w:rPr>
        <w:t>- слепых, у которых имеет место светоощущение с неправильной проекцией (не могут правильно определять направление света), что не дает возможности использовать светоощущение при самостоятельной ориентировке в пространстве;</w:t>
      </w:r>
    </w:p>
    <w:p w:rsidR="006C480D" w:rsidRPr="00010F4F" w:rsidRDefault="006C480D" w:rsidP="00C431F6">
      <w:pPr>
        <w:widowControl w:val="0"/>
        <w:tabs>
          <w:tab w:val="left" w:pos="709"/>
        </w:tabs>
        <w:suppressAutoHyphens/>
        <w:overflowPunct w:val="0"/>
        <w:autoSpaceDE w:val="0"/>
        <w:autoSpaceDN w:val="0"/>
        <w:adjustRightInd w:val="0"/>
        <w:spacing w:after="0" w:line="360" w:lineRule="auto"/>
        <w:ind w:firstLine="709"/>
        <w:contextualSpacing/>
        <w:jc w:val="both"/>
        <w:textAlignment w:val="baseline"/>
        <w:rPr>
          <w:rFonts w:ascii="Times New Roman" w:hAnsi="Times New Roman"/>
          <w:sz w:val="28"/>
        </w:rPr>
      </w:pPr>
      <w:r w:rsidRPr="00010F4F">
        <w:rPr>
          <w:rFonts w:ascii="Times New Roman" w:hAnsi="Times New Roman"/>
          <w:sz w:val="28"/>
        </w:rPr>
        <w:t xml:space="preserve">- слепых, у которых имеет место светоощущение с правильной проекцией (могут адекватно определять направление света), что позволяет  </w:t>
      </w:r>
      <w:r w:rsidRPr="00010F4F">
        <w:rPr>
          <w:rFonts w:ascii="Times New Roman" w:hAnsi="Times New Roman"/>
          <w:sz w:val="28"/>
        </w:rPr>
        <w:lastRenderedPageBreak/>
        <w:t xml:space="preserve">использовать его в учебно-познавательной деятельности (особенно в пространственной ориентировке); </w:t>
      </w:r>
    </w:p>
    <w:p w:rsidR="006C480D" w:rsidRPr="00010F4F" w:rsidRDefault="006C480D" w:rsidP="00C431F6">
      <w:pPr>
        <w:widowControl w:val="0"/>
        <w:numPr>
          <w:ilvl w:val="0"/>
          <w:numId w:val="12"/>
        </w:numPr>
        <w:tabs>
          <w:tab w:val="left" w:pos="1211"/>
        </w:tabs>
        <w:suppressAutoHyphens/>
        <w:overflowPunct w:val="0"/>
        <w:autoSpaceDE w:val="0"/>
        <w:autoSpaceDN w:val="0"/>
        <w:adjustRightInd w:val="0"/>
        <w:spacing w:after="0" w:line="360" w:lineRule="auto"/>
        <w:ind w:left="0" w:firstLine="709"/>
        <w:contextualSpacing/>
        <w:jc w:val="both"/>
        <w:textAlignment w:val="baseline"/>
        <w:rPr>
          <w:rFonts w:ascii="Times New Roman" w:hAnsi="Times New Roman"/>
          <w:sz w:val="28"/>
        </w:rPr>
      </w:pPr>
      <w:r w:rsidRPr="00010F4F">
        <w:rPr>
          <w:rFonts w:ascii="Times New Roman" w:hAnsi="Times New Roman"/>
          <w:sz w:val="28"/>
        </w:rPr>
        <w:t xml:space="preserve">слепых, у которых наряду со светоощущением имеет место цветоощущение (могут наряду со светом и тьмой различать цвета), что обеспечивает возможность его использования в учебно-познавательной и ориентировочной деятельности. </w:t>
      </w:r>
    </w:p>
    <w:p w:rsidR="006C480D" w:rsidRPr="00010F4F" w:rsidRDefault="006C480D" w:rsidP="00C431F6">
      <w:pPr>
        <w:tabs>
          <w:tab w:val="left" w:pos="0"/>
        </w:tabs>
        <w:spacing w:after="0" w:line="360" w:lineRule="auto"/>
        <w:ind w:firstLine="709"/>
        <w:contextualSpacing/>
        <w:jc w:val="both"/>
        <w:rPr>
          <w:rFonts w:ascii="Times New Roman" w:hAnsi="Times New Roman"/>
          <w:sz w:val="28"/>
        </w:rPr>
      </w:pPr>
      <w:r>
        <w:rPr>
          <w:rFonts w:ascii="Times New Roman" w:hAnsi="Times New Roman"/>
          <w:sz w:val="28"/>
          <w:szCs w:val="28"/>
        </w:rPr>
        <w:t xml:space="preserve">К слепым с остаточным зрением (практическая слепота) относятся обучающиеся, имеющие как относительно высокую по сравнению с другими группами слепых остроту зрения (острота зрения варьирует от 0,005 до 0,04 на лучше видящем глазу в условиях оптической коррекции), так и дети с более высокой остротой зрения, которая может доходить </w:t>
      </w:r>
      <w:r w:rsidRPr="00B13902">
        <w:rPr>
          <w:rFonts w:ascii="Times New Roman" w:hAnsi="Times New Roman"/>
          <w:sz w:val="28"/>
          <w:szCs w:val="28"/>
        </w:rPr>
        <w:t>до 1.0 и</w:t>
      </w:r>
      <w:r>
        <w:rPr>
          <w:rFonts w:ascii="Times New Roman" w:hAnsi="Times New Roman"/>
          <w:sz w:val="28"/>
          <w:szCs w:val="28"/>
        </w:rPr>
        <w:t xml:space="preserve"> у которых границы поля зрения сужены до 10-15 градусов или до точки фиксации.</w:t>
      </w:r>
      <w:r>
        <w:rPr>
          <w:rFonts w:ascii="Times New Roman" w:hAnsi="Times New Roman"/>
          <w:bCs/>
          <w:sz w:val="28"/>
          <w:szCs w:val="28"/>
        </w:rPr>
        <w:t xml:space="preserve"> </w:t>
      </w:r>
      <w:r w:rsidRPr="00010F4F">
        <w:rPr>
          <w:rFonts w:ascii="Times New Roman" w:hAnsi="Times New Roman"/>
          <w:sz w:val="28"/>
        </w:rPr>
        <w:t xml:space="preserve"> Это в свою очередь, создает возможность зрительного восприятия предметов и объектов окружающего мира. Способность воспринимать цвет, форму, размер предметов и объектов обеспечивает возможность получения данной подгруппой обучающихся </w:t>
      </w:r>
      <w:r w:rsidRPr="00B13902">
        <w:rPr>
          <w:rFonts w:ascii="Times New Roman" w:hAnsi="Times New Roman"/>
          <w:sz w:val="28"/>
        </w:rPr>
        <w:t>очень некачественных,</w:t>
      </w:r>
      <w:r w:rsidRPr="00010F4F">
        <w:rPr>
          <w:rFonts w:ascii="Times New Roman" w:hAnsi="Times New Roman"/>
          <w:sz w:val="28"/>
        </w:rPr>
        <w:t xml:space="preserve"> но и, тем не менее, зрительных представлений. Однако в силу того, что остаточное зрение характеризуется неравнозначностью нарушений отдельных функций, лабильностью (неустойчивостью) ряда компонентов и зрительного процесса в целом, повышенной утомляемостью, ведущим в учебно-познавательной деятельности данной подгруппы обучающихся должно выступать осязательное и слуховое восприятие. Зрительное же восприятие должно выполнять роль вспомогательного способа ориентировки, контроля своих действий и получения информации. </w:t>
      </w:r>
    </w:p>
    <w:p w:rsidR="006C480D" w:rsidRPr="00010F4F" w:rsidRDefault="006C480D" w:rsidP="00C431F6">
      <w:pPr>
        <w:tabs>
          <w:tab w:val="left" w:pos="54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Среди слепых имеет место преобладание обучающихся, у которых зрение было нарушено (утеряно) в раннем возрасте, что, с одной стороны, обусловливает своеобразие их психофизического развития, с другой, определяет особенности развития компенсаторных механизмов, связанных с перестройкой организма, регулируемой центральной нервной системой.</w:t>
      </w:r>
    </w:p>
    <w:p w:rsidR="006C480D" w:rsidRPr="00010F4F" w:rsidRDefault="006C480D" w:rsidP="00C431F6">
      <w:pPr>
        <w:tabs>
          <w:tab w:val="left" w:pos="54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lastRenderedPageBreak/>
        <w:t xml:space="preserve">Неоднородность данной группы проявляется в различном уровне как психофизического развития детей, поступающих в школу, так и уровня развития компенсаторных процессов, необходимых для систематического обучения. Диапазон колебания уровня развития в данной группе детей может быть очень широким: от отсутствия элементарных навыков самообслуживания, ориентировки (даже на собственном теле), общения, контроля над своим поведением до наличия достаточно высокого уровня общего развития и сформированности компенсаторных способов деятельности, умений и навыков социально-адаптивного поведения. </w:t>
      </w:r>
    </w:p>
    <w:p w:rsidR="006C480D" w:rsidRPr="00010F4F" w:rsidRDefault="006C480D" w:rsidP="00C431F6">
      <w:pPr>
        <w:tabs>
          <w:tab w:val="left" w:pos="54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В условиях слепоты имеет место значительная обедненность чувственного опыта, обусловленная не только нарушением функций зрения (вследствие сокращения зрительных ощущений и восприятий снижается количество и качество зрительных представлений, что проявляется в их фрагментарности, нечеткости, схематизме, вербализме, недостаточной  обобщенности), но и низким уровнем развития сохранных анализаторов, недостаточной сформированностью приемов обследования предметов и объектов окружающего мира, отсутствием потребности и низким уровнем развития умения использовать в учебно-познавательной и ориентировочной деятельности сохранные анализаторы. Обедненность чувственного опыта требует развития сенсорной сферы, формирования, обогащения, коррекции чувственного опыта. </w:t>
      </w:r>
    </w:p>
    <w:p w:rsidR="006C480D" w:rsidRPr="00010F4F" w:rsidRDefault="006C480D" w:rsidP="00C431F6">
      <w:pPr>
        <w:tabs>
          <w:tab w:val="left" w:pos="54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Слепота, в силу негативного влияния на уровень развития как общей, так и двигательной активности, значительно осложняет физическое развитие обучающегося, что проявляется: в замедленном темпе овладения слепыми различными движениями и более низком уровне их развития (снижение объема движений, качества выполнения); в нарушении координации движений; в снижении уровня развития общей и мелкой моторики; в возникновении навязчивых движений; в нарушении осанки, походки, положения тела; в трудности передвижения в пространстве. </w:t>
      </w:r>
    </w:p>
    <w:p w:rsidR="006C480D" w:rsidRPr="00010F4F" w:rsidRDefault="006C480D" w:rsidP="00C431F6">
      <w:pPr>
        <w:tabs>
          <w:tab w:val="left" w:pos="54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lastRenderedPageBreak/>
        <w:t xml:space="preserve">У слепых в силу снижения полноты, точности и дифференцированности чувственного отражения мира имеет место своеобразие становления и протекания познавательных процессов (снижение скорости и точности зрительных ощущений, восприятия, снижение полноты, целостности образов, широты круга отображаемых предметов и явлений; возникновение трудностей в реализации мыслительных операций, в формировании и оперировании понятиями; дивергенция чувственного и логического, обуславливающая возможность возникновения формальных суждений; возникновение формализма и вербализма знаний; наличие низкого уровня развития основных свойств внимания, недостаточная его концентрация, ограниченные возможности его распределения; возникновение трудностей реализации процессов запоминания, узнавания, воспроизведения; снижение количественной продуктивности и оригинальности воображения, подмена образов воображения образами памяти и др.). </w:t>
      </w:r>
    </w:p>
    <w:p w:rsidR="006C480D" w:rsidRPr="00010F4F" w:rsidRDefault="006C480D" w:rsidP="00C431F6">
      <w:pPr>
        <w:tabs>
          <w:tab w:val="left" w:pos="54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Имеющие место у слепых обучающихся трудности в овладении языковыми (фонематический состав, словарный запас, грамматический строй) и неязыковыми (мимика, пантомимика, интонация) средствами общения, осуществлении коммуникативной деятельности (восприятия, интерпретации и продуцирования средств общения), а также наличие своеобразия их речевого развития (снижение динамики в развитии и накоплении языковых средств и выразительных движений, своеобразие соотношения слова и образа, проявляющееся в слабой связи речи с предметным содержанием, особенности формирования речевых навыков и др.) обуславливают необходимость особого внимания к использованию речи в учебно-познавательном процессе слепыми</w:t>
      </w:r>
      <w:r>
        <w:rPr>
          <w:rFonts w:ascii="Times New Roman" w:hAnsi="Times New Roman"/>
          <w:sz w:val="28"/>
          <w:szCs w:val="28"/>
        </w:rPr>
        <w:t xml:space="preserve"> </w:t>
      </w:r>
      <w:r w:rsidRPr="00010F4F">
        <w:rPr>
          <w:rFonts w:ascii="Times New Roman" w:hAnsi="Times New Roman"/>
          <w:sz w:val="28"/>
          <w:szCs w:val="28"/>
        </w:rPr>
        <w:t xml:space="preserve">обучающимися как важнейшего средства компенсации зрительной недостаточности; осуществление речевого развития слепых обучающихся с учетом особенностей их познавательной деятельности; коррекции речи с учетом непосредственного и </w:t>
      </w:r>
      <w:r w:rsidRPr="00010F4F">
        <w:rPr>
          <w:rFonts w:ascii="Times New Roman" w:hAnsi="Times New Roman"/>
          <w:sz w:val="28"/>
          <w:szCs w:val="28"/>
        </w:rPr>
        <w:lastRenderedPageBreak/>
        <w:t>опосредованного влияния на различные ее стороны глубоких нарушений зрения; формирование коммуникативной деятельности.</w:t>
      </w:r>
    </w:p>
    <w:p w:rsidR="006C480D" w:rsidRPr="00010F4F" w:rsidRDefault="006C480D" w:rsidP="00C431F6">
      <w:pPr>
        <w:tabs>
          <w:tab w:val="left" w:pos="54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Имеющее место у слепых обучающихся значительное снижение общей и познавательной активности препятствует своевременному развитию различных видов деятельности (в том числе и учебно-познавательной), способствует возникновению трудностей в процессе ее осуществления  (трудности контроля, диспропорциональность понимания функций действия и его практического выполнения, стремление к решению практических задач в вербальном плане, трудности переноса сформированнных умений на новые условия деятельности и др.). У многих слепых обучающихся имеет место снижение активности (общей и познавательной). </w:t>
      </w:r>
    </w:p>
    <w:p w:rsidR="006C480D" w:rsidRDefault="006C480D" w:rsidP="00C431F6">
      <w:pPr>
        <w:tabs>
          <w:tab w:val="left" w:pos="54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 данной категории обучающихся имеет место значительное снижение в условиях слепоты уровня развития мотивационный сферы, регуляторных (самоконтроль, самооценка, воля) и  рефлексивных образований (начало становления «Я-концепции», развитие самоотношения, включающее адекватное отношение к имеющимся у слепого обучающегося нарушениям).</w:t>
      </w:r>
    </w:p>
    <w:p w:rsidR="006C480D" w:rsidRDefault="006C480D" w:rsidP="00C431F6">
      <w:pPr>
        <w:pStyle w:val="14TexstOSNOVA1012"/>
        <w:spacing w:line="360" w:lineRule="auto"/>
        <w:ind w:firstLine="709"/>
        <w:contextualSpacing/>
        <w:rPr>
          <w:rFonts w:ascii="Times New Roman" w:hAnsi="Times New Roman" w:cs="Times New Roman"/>
          <w:b/>
          <w:color w:val="auto"/>
          <w:sz w:val="28"/>
          <w:szCs w:val="28"/>
        </w:rPr>
      </w:pPr>
      <w:r>
        <w:rPr>
          <w:rFonts w:ascii="Times New Roman" w:hAnsi="Times New Roman" w:cs="Times New Roman"/>
          <w:b/>
          <w:color w:val="auto"/>
          <w:sz w:val="28"/>
          <w:szCs w:val="28"/>
        </w:rPr>
        <w:t>Психолого-педагогическая характеристика слепых обучающихся с ЗПР</w:t>
      </w:r>
    </w:p>
    <w:p w:rsidR="006C480D" w:rsidRDefault="006C480D" w:rsidP="00C431F6">
      <w:pPr>
        <w:pStyle w:val="14TexstOSNOVA1012"/>
        <w:spacing w:line="360" w:lineRule="auto"/>
        <w:ind w:firstLine="709"/>
        <w:contextualSpacing/>
        <w:rPr>
          <w:rFonts w:ascii="Times New Roman" w:hAnsi="Times New Roman" w:cs="Times New Roman"/>
          <w:color w:val="auto"/>
          <w:sz w:val="28"/>
          <w:szCs w:val="28"/>
        </w:rPr>
      </w:pPr>
      <w:r>
        <w:rPr>
          <w:rFonts w:ascii="Times New Roman" w:hAnsi="Times New Roman" w:cs="Times New Roman"/>
          <w:color w:val="auto"/>
          <w:sz w:val="28"/>
          <w:szCs w:val="28"/>
        </w:rPr>
        <w:t>В категорию слепых входит также группа обучающихся с нарушением зрения, имеющих недостатки в психологическом развитии, подтвержденные ПМПК.</w:t>
      </w:r>
    </w:p>
    <w:p w:rsidR="006C480D" w:rsidRDefault="006C480D" w:rsidP="00C431F6">
      <w:pPr>
        <w:spacing w:after="0" w:line="360" w:lineRule="auto"/>
        <w:ind w:firstLine="709"/>
        <w:contextualSpacing/>
        <w:jc w:val="both"/>
        <w:rPr>
          <w:rFonts w:ascii="Times New Roman" w:hAnsi="Times New Roman"/>
          <w:sz w:val="28"/>
          <w:szCs w:val="28"/>
        </w:rPr>
      </w:pPr>
      <w:r>
        <w:rPr>
          <w:rFonts w:ascii="Times New Roman" w:hAnsi="Times New Roman"/>
          <w:bCs/>
          <w:iCs/>
          <w:sz w:val="28"/>
          <w:szCs w:val="28"/>
        </w:rPr>
        <w:t xml:space="preserve">Группа обучающихся с </w:t>
      </w:r>
      <w:r>
        <w:rPr>
          <w:rFonts w:ascii="Times New Roman" w:hAnsi="Times New Roman"/>
          <w:sz w:val="28"/>
          <w:szCs w:val="28"/>
        </w:rPr>
        <w:t xml:space="preserve">ЗПР - </w:t>
      </w:r>
      <w:r>
        <w:rPr>
          <w:rFonts w:ascii="Times New Roman" w:hAnsi="Times New Roman"/>
          <w:bCs/>
          <w:sz w:val="28"/>
          <w:szCs w:val="28"/>
        </w:rPr>
        <w:t xml:space="preserve">неоднородна по составу. </w:t>
      </w:r>
      <w:r>
        <w:rPr>
          <w:rFonts w:ascii="Times New Roman" w:hAnsi="Times New Roman"/>
          <w:sz w:val="28"/>
          <w:szCs w:val="28"/>
        </w:rPr>
        <w:t xml:space="preserve">Среди причин возникновения ЗПР могут фигурировать органическая и/или функциональная недостаточность центральной нервной системы, конституциональные факторы, хронические соматические заболевания, неблагоприятные условия воспитания, психическая и социальная депривация. Подобное разнообразие этиологических факторов обусловливает значительный диапазон выраженности нарушений - от состояний, приближающихся к уровню возрастной нормы, до состояний, требующих отграничения от умственной отсталости. </w:t>
      </w:r>
    </w:p>
    <w:p w:rsidR="006C480D" w:rsidRDefault="006C480D" w:rsidP="00C431F6">
      <w:pPr>
        <w:spacing w:after="0" w:line="360" w:lineRule="auto"/>
        <w:ind w:firstLine="709"/>
        <w:contextualSpacing/>
        <w:jc w:val="both"/>
        <w:rPr>
          <w:rFonts w:ascii="Times New Roman" w:hAnsi="Times New Roman"/>
          <w:sz w:val="28"/>
          <w:szCs w:val="28"/>
        </w:rPr>
      </w:pPr>
      <w:r>
        <w:rPr>
          <w:rFonts w:ascii="Times New Roman" w:hAnsi="Times New Roman"/>
          <w:sz w:val="28"/>
          <w:szCs w:val="28"/>
        </w:rPr>
        <w:lastRenderedPageBreak/>
        <w:t>Все слепые с ЗПР испытывают в той или иной степени выраженные затруднения в усвоении учебных программ, обусловленные зрительной депривацией, недостаточными познавательными способностями, специфическими расстройствами психологического развития (школьных навыков, речи и др.), нарушениями в организации деятельности и/или поведения. Общими для всех слепых обучающихся с ЗПР являются в разной степени выраженные недостатки в развитии зрительного восприятия, в формировании высших психических функций, замедленный темп либо неравномерное становление познавательной деятельности, трудности произвольной саморегуляции. Достаточно часто у них отмечаются нарушения речевой и мелкой ручной моторики, зрительного восприятия и пространственной ориентировки, умственной работоспособности и эмоциональной сферы.</w:t>
      </w:r>
    </w:p>
    <w:p w:rsidR="006C480D" w:rsidRDefault="006C480D" w:rsidP="00C431F6">
      <w:pPr>
        <w:pStyle w:val="14TexstOSNOVA1012"/>
        <w:spacing w:line="360" w:lineRule="auto"/>
        <w:ind w:firstLine="709"/>
        <w:contextualSpacing/>
        <w:rPr>
          <w:rFonts w:ascii="Times New Roman" w:hAnsi="Times New Roman" w:cs="Times New Roman"/>
          <w:color w:val="auto"/>
          <w:sz w:val="28"/>
          <w:szCs w:val="28"/>
        </w:rPr>
      </w:pPr>
      <w:r>
        <w:rPr>
          <w:rFonts w:ascii="Times New Roman" w:hAnsi="Times New Roman" w:cs="Times New Roman"/>
          <w:color w:val="auto"/>
          <w:sz w:val="28"/>
          <w:szCs w:val="28"/>
        </w:rPr>
        <w:t>Уровень психического развития поступающего в школу слепого ребенка с ЗПР зависит не только от характера и степени выраженности первичного (как правило, биологического по своей природе) нарушения, но и от качества предшествующего обучения и воспитания (раннего и дошкольного).</w:t>
      </w:r>
    </w:p>
    <w:p w:rsidR="006C480D" w:rsidRDefault="006C480D" w:rsidP="00C431F6">
      <w:pPr>
        <w:pStyle w:val="14TexstOSNOVA1012"/>
        <w:spacing w:line="360" w:lineRule="auto"/>
        <w:ind w:firstLine="709"/>
        <w:contextualSpacing/>
        <w:rPr>
          <w:rFonts w:ascii="Times New Roman" w:hAnsi="Times New Roman" w:cs="Times New Roman"/>
          <w:color w:val="auto"/>
          <w:sz w:val="28"/>
          <w:szCs w:val="28"/>
        </w:rPr>
      </w:pPr>
      <w:r>
        <w:rPr>
          <w:rFonts w:ascii="Times New Roman" w:hAnsi="Times New Roman" w:cs="Times New Roman"/>
          <w:color w:val="auto"/>
          <w:sz w:val="28"/>
          <w:szCs w:val="28"/>
        </w:rPr>
        <w:t xml:space="preserve">Диапазон различий в развитии </w:t>
      </w:r>
      <w:r>
        <w:rPr>
          <w:rFonts w:ascii="Times New Roman" w:hAnsi="Times New Roman"/>
          <w:sz w:val="28"/>
          <w:szCs w:val="28"/>
        </w:rPr>
        <w:t>слепых</w:t>
      </w:r>
      <w:r>
        <w:rPr>
          <w:rFonts w:ascii="Times New Roman" w:hAnsi="Times New Roman" w:cs="Times New Roman"/>
          <w:color w:val="auto"/>
          <w:sz w:val="28"/>
          <w:szCs w:val="28"/>
        </w:rPr>
        <w:t xml:space="preserve"> обучающихся с ЗПР достаточно велик – от практически нормально развивающихся, испытывающих временные и относительно легко устранимые трудности, до обучающихся с выраженными и сложными по структуре нарушениями когнитивной и аффективно-поведенческой сфер личности. </w:t>
      </w:r>
    </w:p>
    <w:p w:rsidR="006C480D" w:rsidRDefault="006C480D" w:rsidP="00C431F6">
      <w:pPr>
        <w:widowControl w:val="0"/>
        <w:spacing w:after="0" w:line="360" w:lineRule="auto"/>
        <w:ind w:firstLine="709"/>
        <w:contextualSpacing/>
        <w:jc w:val="both"/>
        <w:rPr>
          <w:rFonts w:ascii="Times New Roman" w:hAnsi="Times New Roman"/>
          <w:sz w:val="28"/>
          <w:szCs w:val="28"/>
        </w:rPr>
      </w:pPr>
      <w:r>
        <w:rPr>
          <w:rFonts w:ascii="Times New Roman" w:hAnsi="Times New Roman"/>
          <w:sz w:val="28"/>
          <w:szCs w:val="28"/>
        </w:rPr>
        <w:t xml:space="preserve">Различие структуры нарушения психического развития у слепых обучающихся с ЗПР определяет необходимость многообразия специальной поддержки в получении образования и самих образовательных маршрутов, соответствующих возможностям и потребностям слепых обучающихся с ЗПР и направленных на преодоление существующих ограничений в получении образования, вызванных тяжестью нарушения зрения и психического развития и неспособностью обучающегося к освоению образования, </w:t>
      </w:r>
      <w:r>
        <w:rPr>
          <w:rFonts w:ascii="Times New Roman" w:hAnsi="Times New Roman"/>
          <w:sz w:val="28"/>
          <w:szCs w:val="28"/>
        </w:rPr>
        <w:lastRenderedPageBreak/>
        <w:t>сопоставимого по срокам с образованием здоровых сверстников.</w:t>
      </w:r>
    </w:p>
    <w:p w:rsidR="006C480D" w:rsidRDefault="006C480D" w:rsidP="00C431F6">
      <w:pPr>
        <w:pStyle w:val="14TexstOSNOVA1012"/>
        <w:spacing w:line="360" w:lineRule="auto"/>
        <w:ind w:firstLine="709"/>
        <w:contextualSpacing/>
        <w:rPr>
          <w:rFonts w:ascii="Times New Roman" w:hAnsi="Times New Roman" w:cs="Times New Roman"/>
          <w:color w:val="auto"/>
          <w:sz w:val="28"/>
          <w:szCs w:val="28"/>
        </w:rPr>
      </w:pPr>
      <w:r>
        <w:rPr>
          <w:rFonts w:ascii="Times New Roman" w:hAnsi="Times New Roman" w:cs="Times New Roman"/>
          <w:color w:val="auto"/>
          <w:sz w:val="28"/>
          <w:szCs w:val="28"/>
        </w:rPr>
        <w:t>Дифференциация образовательных программ начального общего образования слепых обучающихся с ЗПР должна соотноситься с дифференциацией этой категории обучающихся в соответствии с характером и структурой нарушения психического развития. Задача разграничения вариантов ЗПР и рекомендации варианта образовательной программы возлагается на ПМПК. Общие ориентиры для рекомендации обучения по АООП НОО (вариант 3.2) могут быть представлены следующим образом.</w:t>
      </w:r>
    </w:p>
    <w:p w:rsidR="006C480D" w:rsidRPr="00010F4F" w:rsidRDefault="006C480D" w:rsidP="00C431F6">
      <w:pPr>
        <w:spacing w:after="0" w:line="360" w:lineRule="auto"/>
        <w:ind w:firstLine="709"/>
        <w:contextualSpacing/>
        <w:jc w:val="both"/>
        <w:rPr>
          <w:rFonts w:ascii="Times New Roman" w:hAnsi="Times New Roman"/>
          <w:sz w:val="28"/>
          <w:szCs w:val="28"/>
        </w:rPr>
      </w:pPr>
      <w:r>
        <w:rPr>
          <w:rFonts w:ascii="Times New Roman" w:hAnsi="Times New Roman"/>
          <w:sz w:val="28"/>
          <w:szCs w:val="28"/>
        </w:rPr>
        <w:t>АООП НОО (вариант 3.2) адресована слепым обучающимся с ЗПР, которые характеризуются уровнем развития несколько ниже возрастной нормы, отставание может проявляться в целом или локально в отдельных функциях (замедленный темп либо неравномерное становление познавательной деятельности). Отмечаются нарушения зрительного восприятия, внимания, памяти, восприятия и др. познавательных процессов, умственной работоспособности и целенаправленности деятельности, в той или иной степени затрудняющие усвоение школьных норм и школьную адаптацию в целом. Произвольность, самоконтроль, саморегуляция в поведении и деятельности, как правило, сформированы недостаточно. Мотивация удовлетворительная, но характеризуется неустойчивостью и  зависит от уровня сложности и субъективной привлекательности вида деятельности, а также от актуального эмоционального состояния. Возможна неадаптивность поведения, связанная как с недостаточным пониманием социальных норм, так и с нарушением эмоциональной регуляции, гиперактивностью.</w:t>
      </w:r>
      <w:r w:rsidRPr="00010F4F">
        <w:rPr>
          <w:rFonts w:ascii="Times New Roman" w:hAnsi="Times New Roman"/>
          <w:sz w:val="28"/>
          <w:szCs w:val="28"/>
        </w:rPr>
        <w:t xml:space="preserve"> </w:t>
      </w:r>
    </w:p>
    <w:p w:rsidR="006C480D" w:rsidRPr="00010F4F" w:rsidRDefault="006C480D" w:rsidP="00C431F6">
      <w:pPr>
        <w:tabs>
          <w:tab w:val="left" w:pos="-567"/>
          <w:tab w:val="right" w:leader="dot" w:pos="9639"/>
        </w:tabs>
        <w:spacing w:after="0" w:line="360" w:lineRule="auto"/>
        <w:ind w:right="139" w:firstLine="709"/>
        <w:contextualSpacing/>
        <w:jc w:val="both"/>
        <w:rPr>
          <w:rFonts w:ascii="Times New Roman" w:hAnsi="Times New Roman"/>
          <w:sz w:val="28"/>
          <w:szCs w:val="28"/>
        </w:rPr>
      </w:pPr>
      <w:r w:rsidRPr="00010F4F">
        <w:rPr>
          <w:rFonts w:ascii="Times New Roman" w:hAnsi="Times New Roman"/>
          <w:b/>
          <w:sz w:val="28"/>
          <w:szCs w:val="28"/>
        </w:rPr>
        <w:t>Особые образовательные потребности слепых обучающихся</w:t>
      </w:r>
    </w:p>
    <w:p w:rsidR="006C480D" w:rsidRPr="00010F4F" w:rsidRDefault="006C480D" w:rsidP="00C431F6">
      <w:pPr>
        <w:tabs>
          <w:tab w:val="left" w:pos="54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В структуру особых образовательных потребностей слепых входят, с одной стороны, образовательные потребности, свойственные для всех обучающихся с ограниченными возможностями здоровья, с другой, характерные только для слепых обучающихся. </w:t>
      </w:r>
    </w:p>
    <w:p w:rsidR="006C480D" w:rsidRPr="00010F4F" w:rsidRDefault="006C480D" w:rsidP="00C431F6">
      <w:pPr>
        <w:tabs>
          <w:tab w:val="left" w:pos="54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 К общим потребностям относятся:</w:t>
      </w:r>
    </w:p>
    <w:p w:rsidR="006C480D" w:rsidRPr="00010F4F" w:rsidRDefault="006C480D" w:rsidP="00C431F6">
      <w:pPr>
        <w:tabs>
          <w:tab w:val="left" w:pos="54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lastRenderedPageBreak/>
        <w:t xml:space="preserve">получение специальной помощи средствами образования;  </w:t>
      </w:r>
    </w:p>
    <w:p w:rsidR="006C480D" w:rsidRPr="00010F4F" w:rsidRDefault="006C480D" w:rsidP="00C431F6">
      <w:pPr>
        <w:tabs>
          <w:tab w:val="left" w:pos="54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психологическое сопровождение, оптимизирующее взаимодействие слепых обучающихся с педагогами и сверстниками; </w:t>
      </w:r>
    </w:p>
    <w:p w:rsidR="006C480D" w:rsidRPr="00010F4F" w:rsidRDefault="006C480D" w:rsidP="00C431F6">
      <w:pPr>
        <w:tabs>
          <w:tab w:val="left" w:pos="54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психологическое сопровождение, направленное на установление взаимодействия семьи и образовательной организации;</w:t>
      </w:r>
    </w:p>
    <w:p w:rsidR="006C480D" w:rsidRPr="00010F4F" w:rsidRDefault="006C480D" w:rsidP="00C431F6">
      <w:pPr>
        <w:tabs>
          <w:tab w:val="left" w:pos="54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использование специальных средств обучения (в том числе и специализированных компьютерных технологий), обеспечивающих реализацию «обходных» путей обучения;</w:t>
      </w:r>
    </w:p>
    <w:p w:rsidR="006C480D" w:rsidRPr="00010F4F" w:rsidRDefault="006C480D" w:rsidP="00C431F6">
      <w:pPr>
        <w:tabs>
          <w:tab w:val="left" w:pos="54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индивидуализация обучения требуется в большей степени, чем для обучения сверстников, не имеющих ограничений по возможностям здоровья;</w:t>
      </w:r>
    </w:p>
    <w:p w:rsidR="006C480D" w:rsidRPr="00010F4F" w:rsidRDefault="006C480D" w:rsidP="00C431F6">
      <w:pPr>
        <w:tabs>
          <w:tab w:val="left" w:pos="540"/>
        </w:tabs>
        <w:spacing w:after="0" w:line="360" w:lineRule="auto"/>
        <w:ind w:left="142" w:firstLine="709"/>
        <w:contextualSpacing/>
        <w:jc w:val="both"/>
        <w:rPr>
          <w:rFonts w:ascii="Times New Roman" w:hAnsi="Times New Roman"/>
          <w:sz w:val="28"/>
          <w:szCs w:val="28"/>
        </w:rPr>
      </w:pPr>
      <w:r w:rsidRPr="00010F4F">
        <w:rPr>
          <w:rFonts w:ascii="Times New Roman" w:hAnsi="Times New Roman"/>
          <w:sz w:val="28"/>
          <w:szCs w:val="28"/>
        </w:rPr>
        <w:t>обеспечение особой пространственной и временной организации образовательной среды;</w:t>
      </w:r>
    </w:p>
    <w:p w:rsidR="006C480D" w:rsidRPr="00010F4F" w:rsidRDefault="006C480D" w:rsidP="00C431F6">
      <w:pPr>
        <w:tabs>
          <w:tab w:val="left" w:pos="54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максимальное расширение образовательного пространства за счет расширения социальных контактов с широким социумом. </w:t>
      </w:r>
    </w:p>
    <w:p w:rsidR="006C480D" w:rsidRPr="00010F4F" w:rsidRDefault="006C480D" w:rsidP="00C431F6">
      <w:pPr>
        <w:tabs>
          <w:tab w:val="left" w:pos="54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К потребностям, характерным для слепых обучающихся, относятся: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целенаправленное обогащение (коррекция) чувственного опыта за счет развития сохранных анализаторов (в том числе и остаточного зрения);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целенаправленное руководство осязательным и зрительным восприятием;</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формирование компенсаторных способов деятельности;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профилактика вербализма и формализма знаний за счет расширения, обогащения и коррекции предметных и пространственных представлений, формирования, обогащения, коррекции понятий; </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использование специальных приемов организации учебно-познавательной деятельности слепых обучающихся (алгоритмизация и др.); </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систематическое и целенаправленное развитие логических приемов переработки учебной информации; </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развитие полисенсорного восприятия предметов и объектов окружающего мира;</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lastRenderedPageBreak/>
        <w:t>обеспечение доступности учебной информации для тактильного и зрительного восприятия слепыми обучающимися с остаточным зрением;</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учет в организации обучения и воспитания слепого обучающегося </w:t>
      </w:r>
      <w:r w:rsidRPr="00010F4F">
        <w:rPr>
          <w:rFonts w:ascii="Times New Roman" w:hAnsi="Times New Roman"/>
          <w:i/>
          <w:sz w:val="28"/>
          <w:szCs w:val="28"/>
        </w:rPr>
        <w:t>с остаточным зрением</w:t>
      </w:r>
      <w:r w:rsidRPr="00010F4F">
        <w:rPr>
          <w:rFonts w:ascii="Times New Roman" w:hAnsi="Times New Roman"/>
          <w:sz w:val="28"/>
          <w:szCs w:val="28"/>
        </w:rPr>
        <w:t xml:space="preserve">: зрительного диагноза (основного и дополнительного), возраста и времени нарушения зрения, состояния основных зрительных функций, возможности коррекции зрения с помощью оптических средств и приборов, режима зрительной, тактильной и физической нагрузок; </w:t>
      </w:r>
      <w:r w:rsidRPr="00010F4F">
        <w:rPr>
          <w:rFonts w:ascii="Times New Roman" w:hAnsi="Times New Roman"/>
          <w:i/>
          <w:sz w:val="28"/>
          <w:szCs w:val="28"/>
        </w:rPr>
        <w:t>тотально слепыми и слепыми со светоощущением</w:t>
      </w:r>
      <w:r w:rsidRPr="00010F4F">
        <w:rPr>
          <w:rFonts w:ascii="Times New Roman" w:hAnsi="Times New Roman"/>
          <w:sz w:val="28"/>
          <w:szCs w:val="28"/>
        </w:rPr>
        <w:t xml:space="preserve"> - возраста и времени утраты зрения, режима тактильных и физических нагрузок;</w:t>
      </w:r>
    </w:p>
    <w:p w:rsidR="006C480D" w:rsidRPr="00010F4F" w:rsidRDefault="006C480D" w:rsidP="00C431F6">
      <w:pPr>
        <w:spacing w:after="0" w:line="360" w:lineRule="auto"/>
        <w:ind w:firstLine="709"/>
        <w:contextualSpacing/>
        <w:jc w:val="both"/>
        <w:rPr>
          <w:rFonts w:ascii="Times New Roman" w:hAnsi="Times New Roman"/>
          <w:b/>
          <w:sz w:val="28"/>
          <w:szCs w:val="28"/>
        </w:rPr>
      </w:pPr>
      <w:r w:rsidRPr="00010F4F">
        <w:rPr>
          <w:rFonts w:ascii="Times New Roman" w:hAnsi="Times New Roman"/>
          <w:sz w:val="28"/>
          <w:szCs w:val="28"/>
        </w:rPr>
        <w:t>преимущественное использование индивидуальных пособий, рассчитанных на осязательное или осязательное и зрительное восприятие;</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учет темпа учебной работы слепых обучающихся в зависимости от уровня сформированности компенсаторных способов деятельности;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введение в структурное построение урока, курса пропедевтических (подготовительных) этапов;  </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постановка и реализация на общеобразовательных уроках и внеклассных мероприятиях коррекционных целевых установок, направленных на коррекцию отклонений в развитии и профилактику возникновения вторичных отклонений; </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активное использование в учебно-познавательном процессе речи как средства компенсации нарушенных функций, осуществление специальной работы по коррекции речевых нарушений;</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реализация приемов, направленных на профилактику и устранение вербализма и формализма речи;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целенаправленное формирование умений и навыков ориентировки в микро и макропространстве; </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целенаправленное формирование умений и навыков социально-бытовой ориентировки;  </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создание условий для развития у слепых обучающихся инициативы, познавательной и общей (в том числе двигательной) активности;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lastRenderedPageBreak/>
        <w:t>развитие мотивационного компонента деятельности, в том числе за счет привлечения слепых обучающихся к участию в различных (доступных) видах деятельности;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создание условий для развития и коррекции коммуникативной деятельности;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коррекция нарушений в двигательной сфере;</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целенаправленное развитие регуляторных (самоконтроль, самооценка) и рефлексивных (самоотношение) образований;</w:t>
      </w:r>
    </w:p>
    <w:p w:rsidR="006C480D"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нивелирование негативных качеств характера, коррекция поведенческих проявлений и профилактика их возникновения.</w:t>
      </w:r>
    </w:p>
    <w:p w:rsidR="006C480D" w:rsidRPr="00FB065A" w:rsidRDefault="006C480D" w:rsidP="00C431F6">
      <w:pPr>
        <w:spacing w:after="0" w:line="360" w:lineRule="auto"/>
        <w:ind w:firstLine="709"/>
        <w:contextualSpacing/>
        <w:jc w:val="both"/>
        <w:rPr>
          <w:rFonts w:ascii="Times New Roman" w:hAnsi="Times New Roman"/>
          <w:b/>
          <w:sz w:val="28"/>
          <w:szCs w:val="28"/>
        </w:rPr>
      </w:pPr>
      <w:r w:rsidRPr="00FB065A">
        <w:rPr>
          <w:rFonts w:ascii="Times New Roman" w:hAnsi="Times New Roman"/>
          <w:b/>
          <w:sz w:val="28"/>
          <w:szCs w:val="28"/>
        </w:rPr>
        <w:t xml:space="preserve">Особые образовательные потребности </w:t>
      </w:r>
      <w:r>
        <w:rPr>
          <w:rFonts w:ascii="Times New Roman" w:hAnsi="Times New Roman"/>
          <w:b/>
          <w:sz w:val="28"/>
          <w:szCs w:val="28"/>
        </w:rPr>
        <w:t xml:space="preserve">слепых </w:t>
      </w:r>
      <w:r w:rsidRPr="00FB065A">
        <w:rPr>
          <w:rFonts w:ascii="Times New Roman" w:hAnsi="Times New Roman"/>
          <w:b/>
          <w:sz w:val="28"/>
          <w:szCs w:val="28"/>
        </w:rPr>
        <w:t>обучающихся с ЗПР</w:t>
      </w:r>
    </w:p>
    <w:p w:rsidR="006C480D" w:rsidRDefault="006C480D" w:rsidP="00C431F6">
      <w:pPr>
        <w:pStyle w:val="p4"/>
        <w:spacing w:before="0" w:beforeAutospacing="0" w:after="0" w:afterAutospacing="0" w:line="360" w:lineRule="auto"/>
        <w:ind w:firstLine="709"/>
        <w:contextualSpacing/>
        <w:jc w:val="both"/>
        <w:rPr>
          <w:sz w:val="28"/>
          <w:szCs w:val="28"/>
          <w:shd w:val="clear" w:color="auto" w:fill="FFFFFF"/>
        </w:rPr>
      </w:pPr>
      <w:r w:rsidRPr="00F63254">
        <w:rPr>
          <w:sz w:val="28"/>
          <w:szCs w:val="28"/>
          <w:shd w:val="clear" w:color="auto" w:fill="FFFFFF"/>
        </w:rPr>
        <w:t xml:space="preserve">Для </w:t>
      </w:r>
      <w:r>
        <w:rPr>
          <w:sz w:val="28"/>
          <w:szCs w:val="28"/>
          <w:shd w:val="clear" w:color="auto" w:fill="FFFFFF"/>
        </w:rPr>
        <w:t xml:space="preserve">слепых </w:t>
      </w:r>
      <w:r w:rsidRPr="00F63254">
        <w:rPr>
          <w:sz w:val="28"/>
          <w:szCs w:val="28"/>
          <w:shd w:val="clear" w:color="auto" w:fill="FFFFFF"/>
        </w:rPr>
        <w:t xml:space="preserve">обучающихся с ЗПР, осваивающих АООП НОО (вариант </w:t>
      </w:r>
      <w:r>
        <w:rPr>
          <w:sz w:val="28"/>
          <w:szCs w:val="28"/>
          <w:shd w:val="clear" w:color="auto" w:fill="FFFFFF"/>
        </w:rPr>
        <w:t>3.2</w:t>
      </w:r>
      <w:r w:rsidRPr="00F63254">
        <w:rPr>
          <w:sz w:val="28"/>
          <w:szCs w:val="28"/>
          <w:shd w:val="clear" w:color="auto" w:fill="FFFFFF"/>
        </w:rPr>
        <w:t>), характерны следующие специфические образовательные потребности:</w:t>
      </w:r>
    </w:p>
    <w:p w:rsidR="006C480D" w:rsidRPr="00F63254" w:rsidRDefault="006C480D" w:rsidP="00C431F6">
      <w:pPr>
        <w:pStyle w:val="p4"/>
        <w:spacing w:before="0" w:beforeAutospacing="0" w:after="0" w:afterAutospacing="0" w:line="360" w:lineRule="auto"/>
        <w:ind w:firstLine="709"/>
        <w:contextualSpacing/>
        <w:jc w:val="both"/>
        <w:rPr>
          <w:sz w:val="28"/>
          <w:szCs w:val="28"/>
        </w:rPr>
      </w:pPr>
      <w:r w:rsidRPr="00F63254">
        <w:rPr>
          <w:sz w:val="28"/>
          <w:szCs w:val="28"/>
        </w:rPr>
        <w:t>обеспечение особой пространственной и временной организации образовательной среды с учетом функционального состояния центральной нервной системы (ЦНС) и нейродинамики психических процессов обучающихся с ЗПР (быстрой истощаемости, низкой работоспособности, пониженного общего тонуса и др.);</w:t>
      </w:r>
    </w:p>
    <w:p w:rsidR="006C480D" w:rsidRPr="00F63254" w:rsidRDefault="006C480D" w:rsidP="00C431F6">
      <w:pPr>
        <w:pStyle w:val="p4"/>
        <w:spacing w:before="0" w:beforeAutospacing="0" w:after="0" w:afterAutospacing="0" w:line="360" w:lineRule="auto"/>
        <w:ind w:firstLine="709"/>
        <w:contextualSpacing/>
        <w:jc w:val="both"/>
        <w:rPr>
          <w:sz w:val="28"/>
          <w:szCs w:val="28"/>
        </w:rPr>
      </w:pPr>
      <w:r w:rsidRPr="00570722">
        <w:rPr>
          <w:sz w:val="28"/>
          <w:szCs w:val="28"/>
        </w:rPr>
        <w:t xml:space="preserve">гибкое варьирование </w:t>
      </w:r>
      <w:r>
        <w:rPr>
          <w:sz w:val="28"/>
          <w:szCs w:val="28"/>
        </w:rPr>
        <w:t>организации процесса</w:t>
      </w:r>
      <w:r w:rsidRPr="00570722">
        <w:rPr>
          <w:sz w:val="28"/>
          <w:szCs w:val="28"/>
        </w:rPr>
        <w:t xml:space="preserve"> обучения путем расширения/сокращения соде</w:t>
      </w:r>
      <w:r>
        <w:rPr>
          <w:sz w:val="28"/>
          <w:szCs w:val="28"/>
        </w:rPr>
        <w:t>ржания отдельных предметных</w:t>
      </w:r>
      <w:r w:rsidRPr="00570722">
        <w:rPr>
          <w:sz w:val="28"/>
          <w:szCs w:val="28"/>
        </w:rPr>
        <w:t xml:space="preserve"> областей, изменения количества учебных часов и использования соответствующих методик и технологий</w:t>
      </w:r>
      <w:r w:rsidRPr="00F63254">
        <w:rPr>
          <w:sz w:val="28"/>
          <w:szCs w:val="28"/>
        </w:rPr>
        <w:t>;</w:t>
      </w:r>
    </w:p>
    <w:p w:rsidR="006C480D" w:rsidRPr="00F63254" w:rsidRDefault="006C480D" w:rsidP="00C431F6">
      <w:pPr>
        <w:pStyle w:val="p4"/>
        <w:spacing w:before="0" w:beforeAutospacing="0" w:after="0" w:afterAutospacing="0" w:line="360" w:lineRule="auto"/>
        <w:ind w:firstLine="709"/>
        <w:contextualSpacing/>
        <w:jc w:val="both"/>
        <w:rPr>
          <w:sz w:val="28"/>
          <w:szCs w:val="28"/>
        </w:rPr>
      </w:pPr>
      <w:r w:rsidRPr="00F63254">
        <w:rPr>
          <w:sz w:val="28"/>
          <w:szCs w:val="28"/>
        </w:rPr>
        <w:t>упрощение системы учебно-познавательных задач, решаемых в процессе образования;</w:t>
      </w:r>
    </w:p>
    <w:p w:rsidR="006C480D" w:rsidRPr="00F63254" w:rsidRDefault="006C480D" w:rsidP="00C431F6">
      <w:pPr>
        <w:pStyle w:val="p4"/>
        <w:spacing w:before="0" w:beforeAutospacing="0" w:after="0" w:afterAutospacing="0" w:line="360" w:lineRule="auto"/>
        <w:ind w:firstLine="709"/>
        <w:contextualSpacing/>
        <w:jc w:val="both"/>
        <w:rPr>
          <w:sz w:val="28"/>
          <w:szCs w:val="28"/>
        </w:rPr>
      </w:pPr>
      <w:r w:rsidRPr="00F63254">
        <w:rPr>
          <w:sz w:val="28"/>
          <w:szCs w:val="28"/>
        </w:rPr>
        <w:t>организация процесса обучения с учетом специфики усвоения знаний, умений</w:t>
      </w:r>
      <w:r>
        <w:rPr>
          <w:sz w:val="28"/>
          <w:szCs w:val="28"/>
        </w:rPr>
        <w:t xml:space="preserve"> и навыков обучающимися с ЗПР («</w:t>
      </w:r>
      <w:r w:rsidRPr="00F63254">
        <w:rPr>
          <w:sz w:val="28"/>
          <w:szCs w:val="28"/>
        </w:rPr>
        <w:t>пошаговом» предъявлении материала, дозированной помощи взрослого, использовании специальных методов, приемов и средств, способствующих как общему развитию обучающегося, так и компенсации индивидуальных недостатков развития);</w:t>
      </w:r>
    </w:p>
    <w:p w:rsidR="006C480D" w:rsidRPr="00F63254" w:rsidRDefault="006C480D" w:rsidP="00C431F6">
      <w:pPr>
        <w:pStyle w:val="p4"/>
        <w:spacing w:before="0" w:beforeAutospacing="0" w:after="0" w:afterAutospacing="0" w:line="360" w:lineRule="auto"/>
        <w:ind w:firstLine="709"/>
        <w:contextualSpacing/>
        <w:jc w:val="both"/>
        <w:rPr>
          <w:sz w:val="28"/>
          <w:szCs w:val="28"/>
        </w:rPr>
      </w:pPr>
      <w:r w:rsidRPr="00F63254">
        <w:rPr>
          <w:sz w:val="28"/>
          <w:szCs w:val="28"/>
        </w:rPr>
        <w:t>наглядно-действенный характер содержания образования;</w:t>
      </w:r>
    </w:p>
    <w:p w:rsidR="006C480D" w:rsidRPr="00F63254" w:rsidRDefault="006C480D" w:rsidP="00C431F6">
      <w:pPr>
        <w:pStyle w:val="p4"/>
        <w:spacing w:before="0" w:beforeAutospacing="0" w:after="0" w:afterAutospacing="0" w:line="360" w:lineRule="auto"/>
        <w:ind w:firstLine="709"/>
        <w:contextualSpacing/>
        <w:jc w:val="both"/>
        <w:rPr>
          <w:sz w:val="28"/>
          <w:szCs w:val="28"/>
        </w:rPr>
      </w:pPr>
      <w:r w:rsidRPr="00F63254">
        <w:rPr>
          <w:sz w:val="28"/>
          <w:szCs w:val="28"/>
        </w:rPr>
        <w:lastRenderedPageBreak/>
        <w:t xml:space="preserve">обеспечение непрерывного контроля за становлением учебно-познавательной деятельности </w:t>
      </w:r>
      <w:r>
        <w:rPr>
          <w:sz w:val="28"/>
          <w:szCs w:val="28"/>
        </w:rPr>
        <w:t xml:space="preserve">слепого </w:t>
      </w:r>
      <w:r w:rsidRPr="00F63254">
        <w:rPr>
          <w:sz w:val="28"/>
          <w:szCs w:val="28"/>
        </w:rPr>
        <w:t>обучающегося, продолжающегося до достижения уровня, позволяющего справляться с учебными заданиями самостоятельно;</w:t>
      </w:r>
    </w:p>
    <w:p w:rsidR="006C480D" w:rsidRPr="00F63254" w:rsidRDefault="006C480D" w:rsidP="00C431F6">
      <w:pPr>
        <w:pStyle w:val="p4"/>
        <w:spacing w:before="0" w:beforeAutospacing="0" w:after="0" w:afterAutospacing="0" w:line="360" w:lineRule="auto"/>
        <w:ind w:firstLine="709"/>
        <w:contextualSpacing/>
        <w:jc w:val="both"/>
        <w:rPr>
          <w:sz w:val="28"/>
          <w:szCs w:val="28"/>
        </w:rPr>
      </w:pPr>
      <w:r w:rsidRPr="00F63254">
        <w:rPr>
          <w:sz w:val="28"/>
          <w:szCs w:val="28"/>
        </w:rPr>
        <w:t>постоянная помощь в осмыслении и расширении контекста усваиваемых знаний, в закреплении и совершенствовании освоенных умений;</w:t>
      </w:r>
    </w:p>
    <w:p w:rsidR="006C480D" w:rsidRPr="00F63254" w:rsidRDefault="006C480D" w:rsidP="00C431F6">
      <w:pPr>
        <w:pStyle w:val="p4"/>
        <w:spacing w:before="0" w:beforeAutospacing="0" w:after="0" w:afterAutospacing="0" w:line="360" w:lineRule="auto"/>
        <w:ind w:firstLine="709"/>
        <w:contextualSpacing/>
        <w:jc w:val="both"/>
        <w:rPr>
          <w:sz w:val="28"/>
          <w:szCs w:val="28"/>
        </w:rPr>
      </w:pPr>
      <w:r w:rsidRPr="00F63254">
        <w:rPr>
          <w:sz w:val="28"/>
          <w:szCs w:val="28"/>
        </w:rPr>
        <w:t>специальное обучение «переносу» сформированных знаний и умений в новые ситуации взаимодействия с действительностью;</w:t>
      </w:r>
    </w:p>
    <w:p w:rsidR="006C480D" w:rsidRPr="00F63254" w:rsidRDefault="006C480D" w:rsidP="00C431F6">
      <w:pPr>
        <w:pStyle w:val="p4"/>
        <w:spacing w:before="0" w:beforeAutospacing="0" w:after="0" w:afterAutospacing="0" w:line="360" w:lineRule="auto"/>
        <w:ind w:firstLine="709"/>
        <w:contextualSpacing/>
        <w:jc w:val="both"/>
        <w:rPr>
          <w:sz w:val="28"/>
          <w:szCs w:val="28"/>
        </w:rPr>
      </w:pPr>
      <w:r w:rsidRPr="00F63254">
        <w:rPr>
          <w:sz w:val="28"/>
          <w:szCs w:val="28"/>
        </w:rPr>
        <w:t>необходимость постоянной актуализации знаний, умений и одобряемых обществом норм поведения;</w:t>
      </w:r>
    </w:p>
    <w:p w:rsidR="006C480D" w:rsidRPr="00F63254" w:rsidRDefault="006C480D" w:rsidP="00C431F6">
      <w:pPr>
        <w:pStyle w:val="p4"/>
        <w:spacing w:before="0" w:beforeAutospacing="0" w:after="0" w:afterAutospacing="0" w:line="360" w:lineRule="auto"/>
        <w:ind w:firstLine="709"/>
        <w:contextualSpacing/>
        <w:jc w:val="both"/>
        <w:rPr>
          <w:sz w:val="28"/>
          <w:szCs w:val="28"/>
        </w:rPr>
      </w:pPr>
      <w:r w:rsidRPr="00F63254">
        <w:rPr>
          <w:sz w:val="28"/>
          <w:szCs w:val="28"/>
        </w:rPr>
        <w:t>постоянное стимулирование познавательной активности, побуждение интереса к себе, окружающему предметному и социальному миру;</w:t>
      </w:r>
    </w:p>
    <w:p w:rsidR="006C480D" w:rsidRPr="00F63254" w:rsidRDefault="006C480D" w:rsidP="00C431F6">
      <w:pPr>
        <w:pStyle w:val="p4"/>
        <w:spacing w:before="0" w:beforeAutospacing="0" w:after="0" w:afterAutospacing="0" w:line="360" w:lineRule="auto"/>
        <w:ind w:firstLine="709"/>
        <w:contextualSpacing/>
        <w:jc w:val="both"/>
        <w:rPr>
          <w:sz w:val="28"/>
          <w:szCs w:val="28"/>
        </w:rPr>
      </w:pPr>
      <w:r w:rsidRPr="00F63254">
        <w:rPr>
          <w:sz w:val="28"/>
          <w:szCs w:val="28"/>
        </w:rPr>
        <w:t>использование преимущественно позитивных средств стимуляции деятельности и поведения;</w:t>
      </w:r>
    </w:p>
    <w:p w:rsidR="006C480D" w:rsidRPr="00F63254" w:rsidRDefault="006C480D" w:rsidP="00C431F6">
      <w:pPr>
        <w:pStyle w:val="p4"/>
        <w:spacing w:before="0" w:beforeAutospacing="0" w:after="0" w:afterAutospacing="0" w:line="360" w:lineRule="auto"/>
        <w:ind w:firstLine="709"/>
        <w:contextualSpacing/>
        <w:jc w:val="both"/>
        <w:rPr>
          <w:sz w:val="28"/>
          <w:szCs w:val="28"/>
        </w:rPr>
      </w:pPr>
      <w:r w:rsidRPr="00F63254">
        <w:rPr>
          <w:sz w:val="28"/>
          <w:szCs w:val="28"/>
        </w:rPr>
        <w:t>комплексное сопровождение, гарантирующее получение необходимого лечения, направленного на улучшение деятельности ЦНС и на коррекцию поведения, а также специальная психокоррекционная помощь, направленная на компенсацию дефицитов эмоционального развития и формирование осознанной саморегуляции познавательной деятельности и поведения;</w:t>
      </w:r>
    </w:p>
    <w:p w:rsidR="006C480D" w:rsidRPr="00F63254" w:rsidRDefault="006C480D" w:rsidP="00C431F6">
      <w:pPr>
        <w:pStyle w:val="p4"/>
        <w:spacing w:before="0" w:beforeAutospacing="0" w:after="0" w:afterAutospacing="0" w:line="360" w:lineRule="auto"/>
        <w:ind w:firstLine="709"/>
        <w:contextualSpacing/>
        <w:jc w:val="both"/>
        <w:rPr>
          <w:sz w:val="28"/>
          <w:szCs w:val="28"/>
        </w:rPr>
      </w:pPr>
      <w:r w:rsidRPr="00F63254">
        <w:rPr>
          <w:sz w:val="28"/>
          <w:szCs w:val="28"/>
        </w:rPr>
        <w:t>специальная психокоррекционная помощь, направленная на формирование способности к самостоятельной организации собственной деятельности и осознанию возникающих трудностей, формирование умения запрашивать и использовать помощь взрослого;</w:t>
      </w:r>
    </w:p>
    <w:p w:rsidR="006C480D" w:rsidRPr="00F63254" w:rsidRDefault="006C480D" w:rsidP="00C431F6">
      <w:pPr>
        <w:pStyle w:val="p4"/>
        <w:spacing w:before="0" w:beforeAutospacing="0" w:after="0" w:afterAutospacing="0" w:line="360" w:lineRule="auto"/>
        <w:ind w:firstLine="709"/>
        <w:contextualSpacing/>
        <w:jc w:val="both"/>
        <w:rPr>
          <w:sz w:val="28"/>
          <w:szCs w:val="28"/>
        </w:rPr>
      </w:pPr>
      <w:r w:rsidRPr="00F63254">
        <w:rPr>
          <w:sz w:val="28"/>
          <w:szCs w:val="28"/>
        </w:rPr>
        <w:t>развитие и отработка средств коммуникации, приемов конструктивного общения и взаимодействия (с членами семьи, со сверстниками, с взрослыми), формирование навыков социально одобряемого поведения, максимальное расширение социальных контактов;</w:t>
      </w:r>
    </w:p>
    <w:p w:rsidR="006C480D" w:rsidRDefault="006C480D" w:rsidP="00C431F6">
      <w:pPr>
        <w:pStyle w:val="p4"/>
        <w:spacing w:before="0" w:beforeAutospacing="0" w:after="0" w:afterAutospacing="0" w:line="360" w:lineRule="auto"/>
        <w:ind w:firstLine="709"/>
        <w:contextualSpacing/>
        <w:jc w:val="both"/>
        <w:rPr>
          <w:sz w:val="28"/>
          <w:szCs w:val="28"/>
        </w:rPr>
      </w:pPr>
      <w:r w:rsidRPr="00F63254">
        <w:rPr>
          <w:sz w:val="28"/>
          <w:szCs w:val="28"/>
        </w:rPr>
        <w:t>обеспечение взаимодействия семьи и образовательно</w:t>
      </w:r>
      <w:r>
        <w:rPr>
          <w:sz w:val="28"/>
          <w:szCs w:val="28"/>
        </w:rPr>
        <w:t xml:space="preserve">й организации </w:t>
      </w:r>
      <w:r w:rsidRPr="00F63254">
        <w:rPr>
          <w:sz w:val="28"/>
          <w:szCs w:val="28"/>
        </w:rPr>
        <w:t xml:space="preserve">(организация сотрудничества с родителями, активизация ресурсов семьи для </w:t>
      </w:r>
      <w:r w:rsidRPr="00F63254">
        <w:rPr>
          <w:sz w:val="28"/>
          <w:szCs w:val="28"/>
        </w:rPr>
        <w:lastRenderedPageBreak/>
        <w:t>формирования социально активной позиции, нравственн</w:t>
      </w:r>
      <w:r>
        <w:rPr>
          <w:sz w:val="28"/>
          <w:szCs w:val="28"/>
        </w:rPr>
        <w:t>ых и общекультурных ценностей);</w:t>
      </w:r>
    </w:p>
    <w:p w:rsidR="006C480D" w:rsidRDefault="006C480D" w:rsidP="00C431F6">
      <w:pPr>
        <w:tabs>
          <w:tab w:val="left" w:pos="284"/>
        </w:tabs>
        <w:spacing w:after="0" w:line="360" w:lineRule="auto"/>
        <w:ind w:firstLine="709"/>
        <w:contextualSpacing/>
        <w:jc w:val="both"/>
        <w:rPr>
          <w:rFonts w:ascii="Times New Roman" w:hAnsi="Times New Roman"/>
          <w:sz w:val="28"/>
        </w:rPr>
      </w:pPr>
      <w:r>
        <w:rPr>
          <w:rFonts w:ascii="Times New Roman" w:hAnsi="Times New Roman"/>
          <w:sz w:val="28"/>
        </w:rPr>
        <w:t>целенаправленное обогащение (коррекция) чувственного опыта за счет развития всех сохранных анализаторов и остаточного зрения;</w:t>
      </w:r>
    </w:p>
    <w:p w:rsidR="006C480D" w:rsidRDefault="006C480D" w:rsidP="00C431F6">
      <w:pPr>
        <w:tabs>
          <w:tab w:val="left" w:pos="284"/>
          <w:tab w:val="left" w:pos="709"/>
          <w:tab w:val="left" w:pos="993"/>
        </w:tabs>
        <w:spacing w:after="0" w:line="360" w:lineRule="auto"/>
        <w:ind w:firstLine="709"/>
        <w:contextualSpacing/>
        <w:jc w:val="both"/>
        <w:rPr>
          <w:rFonts w:ascii="Times New Roman" w:hAnsi="Times New Roman"/>
          <w:sz w:val="28"/>
        </w:rPr>
      </w:pPr>
      <w:r>
        <w:rPr>
          <w:rFonts w:ascii="Times New Roman" w:hAnsi="Times New Roman"/>
          <w:sz w:val="28"/>
        </w:rPr>
        <w:t>целенаправленное развитие сенсорно-перцептивной деятельности;</w:t>
      </w:r>
    </w:p>
    <w:p w:rsidR="006C480D" w:rsidRDefault="006C480D" w:rsidP="00C431F6">
      <w:pPr>
        <w:tabs>
          <w:tab w:val="left" w:pos="284"/>
        </w:tabs>
        <w:spacing w:after="0" w:line="360" w:lineRule="auto"/>
        <w:ind w:firstLine="709"/>
        <w:contextualSpacing/>
        <w:jc w:val="both"/>
        <w:rPr>
          <w:rFonts w:ascii="Times New Roman" w:hAnsi="Times New Roman"/>
          <w:sz w:val="28"/>
        </w:rPr>
      </w:pPr>
      <w:r>
        <w:rPr>
          <w:rFonts w:ascii="Times New Roman" w:hAnsi="Times New Roman"/>
          <w:sz w:val="28"/>
        </w:rPr>
        <w:t>обеспечение доступности учебной информации;</w:t>
      </w:r>
    </w:p>
    <w:p w:rsidR="006C480D" w:rsidRDefault="006C480D" w:rsidP="00C431F6">
      <w:pPr>
        <w:tabs>
          <w:tab w:val="left" w:pos="284"/>
        </w:tabs>
        <w:spacing w:after="0" w:line="360" w:lineRule="auto"/>
        <w:ind w:firstLine="709"/>
        <w:contextualSpacing/>
        <w:jc w:val="both"/>
        <w:rPr>
          <w:rFonts w:ascii="Times New Roman" w:hAnsi="Times New Roman"/>
          <w:b/>
          <w:sz w:val="28"/>
        </w:rPr>
      </w:pPr>
      <w:r>
        <w:rPr>
          <w:rFonts w:ascii="Times New Roman" w:hAnsi="Times New Roman"/>
          <w:sz w:val="28"/>
        </w:rPr>
        <w:t>преимущественное использование индивидуальных пособий, выполненных с учетом степени и характера нарушенного зрения, клинической картины зрительного нарушения;</w:t>
      </w:r>
      <w:r>
        <w:rPr>
          <w:rFonts w:ascii="Times New Roman" w:hAnsi="Times New Roman"/>
          <w:b/>
          <w:sz w:val="28"/>
        </w:rPr>
        <w:tab/>
      </w:r>
    </w:p>
    <w:p w:rsidR="006C480D" w:rsidRDefault="006C480D" w:rsidP="00C431F6">
      <w:pPr>
        <w:tabs>
          <w:tab w:val="left" w:pos="284"/>
        </w:tabs>
        <w:spacing w:after="0" w:line="360" w:lineRule="auto"/>
        <w:ind w:firstLine="709"/>
        <w:contextualSpacing/>
        <w:jc w:val="both"/>
        <w:rPr>
          <w:rFonts w:ascii="Times New Roman" w:hAnsi="Times New Roman"/>
          <w:sz w:val="28"/>
        </w:rPr>
      </w:pPr>
      <w:r>
        <w:rPr>
          <w:rFonts w:ascii="Times New Roman" w:hAnsi="Times New Roman"/>
          <w:sz w:val="28"/>
        </w:rPr>
        <w:t xml:space="preserve">целенаправленное формирование умений и навыков ориентировки в микро и макропространстве; </w:t>
      </w:r>
    </w:p>
    <w:p w:rsidR="006C480D" w:rsidRDefault="006C480D" w:rsidP="00C431F6">
      <w:pPr>
        <w:tabs>
          <w:tab w:val="left" w:pos="284"/>
        </w:tabs>
        <w:spacing w:after="0" w:line="360" w:lineRule="auto"/>
        <w:ind w:firstLine="709"/>
        <w:contextualSpacing/>
        <w:jc w:val="both"/>
        <w:rPr>
          <w:rFonts w:ascii="Times New Roman" w:hAnsi="Times New Roman"/>
          <w:sz w:val="28"/>
        </w:rPr>
      </w:pPr>
      <w:r>
        <w:rPr>
          <w:rFonts w:ascii="Times New Roman" w:hAnsi="Times New Roman"/>
          <w:sz w:val="28"/>
        </w:rPr>
        <w:t xml:space="preserve">целенаправленное формирование умений и навыков социально-бытовой ориентировки; </w:t>
      </w:r>
    </w:p>
    <w:p w:rsidR="006C480D" w:rsidRDefault="006C480D" w:rsidP="00C431F6">
      <w:pPr>
        <w:tabs>
          <w:tab w:val="left" w:pos="284"/>
        </w:tabs>
        <w:spacing w:after="0" w:line="360" w:lineRule="auto"/>
        <w:ind w:firstLine="709"/>
        <w:contextualSpacing/>
        <w:jc w:val="both"/>
        <w:rPr>
          <w:rFonts w:ascii="Times New Roman" w:hAnsi="Times New Roman"/>
          <w:sz w:val="28"/>
        </w:rPr>
      </w:pPr>
      <w:r>
        <w:rPr>
          <w:rFonts w:ascii="Times New Roman" w:hAnsi="Times New Roman"/>
          <w:sz w:val="28"/>
        </w:rPr>
        <w:t>развитие и коррекция коммуникативной деятельности;</w:t>
      </w:r>
    </w:p>
    <w:p w:rsidR="006C480D" w:rsidRPr="00862E35" w:rsidRDefault="006C480D" w:rsidP="00C431F6">
      <w:pPr>
        <w:tabs>
          <w:tab w:val="left" w:pos="284"/>
        </w:tabs>
        <w:spacing w:after="0" w:line="360" w:lineRule="auto"/>
        <w:ind w:firstLine="709"/>
        <w:contextualSpacing/>
        <w:jc w:val="both"/>
        <w:rPr>
          <w:rFonts w:ascii="Times New Roman" w:hAnsi="Times New Roman"/>
          <w:sz w:val="28"/>
        </w:rPr>
      </w:pPr>
      <w:r>
        <w:rPr>
          <w:rFonts w:ascii="Times New Roman" w:hAnsi="Times New Roman"/>
          <w:sz w:val="28"/>
        </w:rPr>
        <w:t>коррекция нарушений в двигательной сфере.</w:t>
      </w:r>
    </w:p>
    <w:p w:rsidR="006C480D" w:rsidRPr="00010F4F" w:rsidRDefault="006C480D" w:rsidP="00C431F6">
      <w:pPr>
        <w:tabs>
          <w:tab w:val="left" w:pos="-567"/>
          <w:tab w:val="right" w:leader="dot" w:pos="9639"/>
        </w:tabs>
        <w:spacing w:after="0" w:line="360" w:lineRule="auto"/>
        <w:ind w:right="142"/>
        <w:contextualSpacing/>
        <w:jc w:val="center"/>
        <w:outlineLvl w:val="2"/>
        <w:rPr>
          <w:rFonts w:ascii="Times New Roman" w:hAnsi="Times New Roman"/>
          <w:b/>
          <w:sz w:val="28"/>
          <w:szCs w:val="28"/>
        </w:rPr>
      </w:pPr>
      <w:r w:rsidRPr="00010F4F">
        <w:rPr>
          <w:rFonts w:ascii="Times New Roman" w:hAnsi="Times New Roman"/>
          <w:b/>
          <w:sz w:val="28"/>
          <w:szCs w:val="28"/>
        </w:rPr>
        <w:t>3.2.1. Планируемые результаты освоения слепыми обучающимися адаптированной основной общеобразовательной программы начального общего образования</w:t>
      </w:r>
    </w:p>
    <w:p w:rsidR="006C480D" w:rsidRPr="00010F4F" w:rsidRDefault="006C480D" w:rsidP="00C431F6">
      <w:pPr>
        <w:tabs>
          <w:tab w:val="left" w:pos="-567"/>
          <w:tab w:val="right" w:leader="dot" w:pos="9639"/>
        </w:tabs>
        <w:spacing w:after="0" w:line="360" w:lineRule="auto"/>
        <w:ind w:right="139" w:firstLine="709"/>
        <w:contextualSpacing/>
        <w:jc w:val="both"/>
        <w:rPr>
          <w:rFonts w:ascii="Times New Roman" w:hAnsi="Times New Roman"/>
          <w:b/>
          <w:sz w:val="28"/>
          <w:szCs w:val="28"/>
        </w:rPr>
      </w:pPr>
      <w:r w:rsidRPr="00010F4F">
        <w:rPr>
          <w:rFonts w:ascii="Times New Roman" w:hAnsi="Times New Roman"/>
          <w:spacing w:val="-2"/>
          <w:sz w:val="28"/>
          <w:szCs w:val="28"/>
        </w:rPr>
        <w:t>Планируемые результаты освоения слепыми обучающимися АООП НОО должны уточнять и конкретизировать общее понимание личностных, метапредметных и предметных результатов для каждой учебной программы с учетом ведущих целевых установок их освоения, возрастной специфики обучающихся и требований, предъявляемых системой оценки.</w:t>
      </w:r>
    </w:p>
    <w:p w:rsidR="006C480D" w:rsidRPr="00010F4F" w:rsidRDefault="006C480D" w:rsidP="00C431F6">
      <w:pPr>
        <w:pStyle w:val="a9"/>
        <w:spacing w:line="360" w:lineRule="auto"/>
        <w:ind w:firstLine="709"/>
        <w:contextualSpacing/>
        <w:rPr>
          <w:rFonts w:ascii="Times New Roman" w:hAnsi="Times New Roman" w:cs="Times New Roman"/>
          <w:color w:val="auto"/>
          <w:spacing w:val="-2"/>
          <w:sz w:val="28"/>
          <w:szCs w:val="28"/>
        </w:rPr>
      </w:pPr>
      <w:r w:rsidRPr="00010F4F">
        <w:rPr>
          <w:rFonts w:ascii="Times New Roman" w:hAnsi="Times New Roman" w:cs="Times New Roman"/>
          <w:b/>
          <w:i/>
          <w:color w:val="auto"/>
          <w:spacing w:val="-2"/>
          <w:sz w:val="28"/>
          <w:szCs w:val="28"/>
        </w:rPr>
        <w:t xml:space="preserve">Личностные результаты </w:t>
      </w:r>
      <w:r w:rsidRPr="00010F4F">
        <w:rPr>
          <w:rFonts w:ascii="Times New Roman" w:hAnsi="Times New Roman" w:cs="Times New Roman"/>
          <w:color w:val="auto"/>
          <w:spacing w:val="-2"/>
          <w:sz w:val="28"/>
          <w:szCs w:val="28"/>
        </w:rPr>
        <w:t>должны отражать:</w:t>
      </w:r>
    </w:p>
    <w:p w:rsidR="006C480D" w:rsidRPr="00010F4F" w:rsidRDefault="006C480D" w:rsidP="00C431F6">
      <w:pPr>
        <w:pStyle w:val="western"/>
        <w:spacing w:before="0" w:beforeAutospacing="0" w:after="0" w:afterAutospacing="0" w:line="360" w:lineRule="auto"/>
        <w:ind w:firstLine="708"/>
        <w:contextualSpacing/>
        <w:jc w:val="both"/>
        <w:rPr>
          <w:sz w:val="28"/>
          <w:szCs w:val="28"/>
        </w:rPr>
      </w:pPr>
      <w:r w:rsidRPr="00010F4F">
        <w:rPr>
          <w:sz w:val="28"/>
          <w:szCs w:val="28"/>
        </w:rPr>
        <w:t xml:space="preserve">формирование основ гражданской идентичности, чувства гордости за свою Родину, знание знаменательных для Отечества исторических событий, любовь к своему краю; осознание своей национальности; уважение культуры и традиций народов России и мира; </w:t>
      </w:r>
    </w:p>
    <w:p w:rsidR="006C480D" w:rsidRPr="00010F4F" w:rsidRDefault="006C480D" w:rsidP="00C431F6">
      <w:pPr>
        <w:pStyle w:val="western"/>
        <w:spacing w:before="0" w:beforeAutospacing="0" w:after="0" w:afterAutospacing="0" w:line="360" w:lineRule="auto"/>
        <w:ind w:firstLine="708"/>
        <w:contextualSpacing/>
        <w:jc w:val="both"/>
        <w:rPr>
          <w:sz w:val="28"/>
          <w:szCs w:val="28"/>
        </w:rPr>
      </w:pPr>
      <w:r w:rsidRPr="00010F4F">
        <w:rPr>
          <w:sz w:val="28"/>
          <w:szCs w:val="28"/>
        </w:rPr>
        <w:t>формирование самооценки с осознанием своих возможностей в учении;</w:t>
      </w:r>
    </w:p>
    <w:p w:rsidR="006C480D" w:rsidRPr="00010F4F" w:rsidRDefault="006C480D" w:rsidP="00C431F6">
      <w:pPr>
        <w:pStyle w:val="western"/>
        <w:spacing w:before="0" w:beforeAutospacing="0" w:after="0" w:afterAutospacing="0" w:line="360" w:lineRule="auto"/>
        <w:contextualSpacing/>
        <w:jc w:val="both"/>
        <w:rPr>
          <w:sz w:val="28"/>
          <w:szCs w:val="28"/>
        </w:rPr>
      </w:pPr>
      <w:r w:rsidRPr="00010F4F">
        <w:rPr>
          <w:sz w:val="28"/>
          <w:szCs w:val="28"/>
        </w:rPr>
        <w:t xml:space="preserve">умение видеть свои достоинства и недостатки, уважать себя и верить в успех; </w:t>
      </w:r>
    </w:p>
    <w:p w:rsidR="006C480D" w:rsidRPr="00010F4F" w:rsidRDefault="006C480D" w:rsidP="00C431F6">
      <w:pPr>
        <w:pStyle w:val="western"/>
        <w:spacing w:before="0" w:beforeAutospacing="0" w:after="0" w:afterAutospacing="0" w:line="360" w:lineRule="auto"/>
        <w:ind w:firstLine="708"/>
        <w:contextualSpacing/>
        <w:jc w:val="both"/>
        <w:rPr>
          <w:sz w:val="28"/>
          <w:szCs w:val="28"/>
        </w:rPr>
      </w:pPr>
      <w:r w:rsidRPr="00010F4F">
        <w:rPr>
          <w:sz w:val="28"/>
          <w:szCs w:val="28"/>
        </w:rPr>
        <w:lastRenderedPageBreak/>
        <w:t xml:space="preserve">принятие и освоение социальной роли обучающегося, формирование и развитие значимых мотивов учебной деятельности, любознательности и интереса к новому содержанию и способам решения проблем; </w:t>
      </w:r>
    </w:p>
    <w:p w:rsidR="006C480D" w:rsidRPr="00010F4F" w:rsidRDefault="006C480D" w:rsidP="00C431F6">
      <w:pPr>
        <w:pStyle w:val="western"/>
        <w:spacing w:before="0" w:beforeAutospacing="0" w:after="0" w:afterAutospacing="0" w:line="360" w:lineRule="auto"/>
        <w:ind w:firstLine="708"/>
        <w:contextualSpacing/>
        <w:jc w:val="both"/>
        <w:rPr>
          <w:sz w:val="28"/>
          <w:szCs w:val="28"/>
        </w:rPr>
      </w:pPr>
      <w:r w:rsidRPr="00010F4F">
        <w:rPr>
          <w:sz w:val="28"/>
          <w:szCs w:val="28"/>
        </w:rPr>
        <w:t xml:space="preserve">приобретение новых знаний и умений, формирование мотивации достижения результата; </w:t>
      </w:r>
    </w:p>
    <w:p w:rsidR="006C480D" w:rsidRPr="00010F4F" w:rsidRDefault="006C480D" w:rsidP="00C431F6">
      <w:pPr>
        <w:pStyle w:val="western"/>
        <w:spacing w:before="0" w:beforeAutospacing="0" w:after="0" w:afterAutospacing="0" w:line="360" w:lineRule="auto"/>
        <w:ind w:firstLine="708"/>
        <w:contextualSpacing/>
        <w:jc w:val="both"/>
        <w:rPr>
          <w:sz w:val="28"/>
          <w:szCs w:val="28"/>
        </w:rPr>
      </w:pPr>
      <w:r w:rsidRPr="00010F4F">
        <w:rPr>
          <w:sz w:val="28"/>
          <w:szCs w:val="28"/>
        </w:rPr>
        <w:t>ориентацию на содержательные моменты образовательного процесса;</w:t>
      </w:r>
    </w:p>
    <w:p w:rsidR="006C480D" w:rsidRPr="00010F4F" w:rsidRDefault="006C480D" w:rsidP="00C431F6">
      <w:pPr>
        <w:pStyle w:val="western"/>
        <w:spacing w:before="0" w:beforeAutospacing="0" w:after="0" w:afterAutospacing="0" w:line="360" w:lineRule="auto"/>
        <w:ind w:firstLine="708"/>
        <w:contextualSpacing/>
        <w:jc w:val="both"/>
        <w:rPr>
          <w:sz w:val="28"/>
          <w:szCs w:val="28"/>
        </w:rPr>
      </w:pPr>
      <w:r w:rsidRPr="00010F4F">
        <w:rPr>
          <w:sz w:val="28"/>
          <w:szCs w:val="28"/>
        </w:rPr>
        <w:t xml:space="preserve">наличие стремления к совершенствованию своих способностей, ориентации на образец поведения «хорошего ученика» как примера для подражания; </w:t>
      </w:r>
    </w:p>
    <w:p w:rsidR="006C480D" w:rsidRPr="00010F4F" w:rsidRDefault="006C480D" w:rsidP="00C431F6">
      <w:pPr>
        <w:pStyle w:val="western"/>
        <w:spacing w:before="0" w:beforeAutospacing="0" w:after="0" w:afterAutospacing="0" w:line="360" w:lineRule="auto"/>
        <w:ind w:firstLine="708"/>
        <w:contextualSpacing/>
        <w:jc w:val="both"/>
        <w:rPr>
          <w:sz w:val="28"/>
          <w:szCs w:val="28"/>
        </w:rPr>
      </w:pPr>
      <w:r w:rsidRPr="00010F4F">
        <w:rPr>
          <w:sz w:val="28"/>
          <w:szCs w:val="28"/>
        </w:rPr>
        <w:t xml:space="preserve">формирование умения ориентироваться в пространственной и социально-бытовой среде; </w:t>
      </w:r>
    </w:p>
    <w:p w:rsidR="006C480D" w:rsidRPr="00010F4F" w:rsidRDefault="006C480D" w:rsidP="00C431F6">
      <w:pPr>
        <w:pStyle w:val="western"/>
        <w:spacing w:before="0" w:beforeAutospacing="0" w:after="0" w:afterAutospacing="0" w:line="360" w:lineRule="auto"/>
        <w:ind w:firstLine="708"/>
        <w:contextualSpacing/>
        <w:jc w:val="both"/>
        <w:rPr>
          <w:sz w:val="28"/>
          <w:szCs w:val="28"/>
        </w:rPr>
      </w:pPr>
      <w:r w:rsidRPr="00010F4F">
        <w:rPr>
          <w:sz w:val="28"/>
          <w:szCs w:val="28"/>
        </w:rPr>
        <w:t xml:space="preserve">владение навыками коммуникации и принятыми ритуалами социального взаимодействия; </w:t>
      </w:r>
    </w:p>
    <w:p w:rsidR="006C480D" w:rsidRPr="00010F4F" w:rsidRDefault="006C480D" w:rsidP="00C431F6">
      <w:pPr>
        <w:pStyle w:val="western"/>
        <w:spacing w:before="0" w:beforeAutospacing="0" w:after="0" w:afterAutospacing="0" w:line="360" w:lineRule="auto"/>
        <w:ind w:firstLine="708"/>
        <w:contextualSpacing/>
        <w:jc w:val="both"/>
        <w:rPr>
          <w:sz w:val="28"/>
          <w:szCs w:val="28"/>
        </w:rPr>
      </w:pPr>
      <w:r w:rsidRPr="00010F4F">
        <w:rPr>
          <w:sz w:val="28"/>
          <w:szCs w:val="28"/>
        </w:rPr>
        <w:t xml:space="preserve">способность к осмыслению и дифференциации картины мира, ее временно-пространственной организации; </w:t>
      </w:r>
    </w:p>
    <w:p w:rsidR="006C480D" w:rsidRPr="00010F4F" w:rsidRDefault="006C480D" w:rsidP="00C431F6">
      <w:pPr>
        <w:pStyle w:val="western"/>
        <w:spacing w:before="0" w:beforeAutospacing="0" w:after="0" w:afterAutospacing="0" w:line="360" w:lineRule="auto"/>
        <w:ind w:firstLine="708"/>
        <w:contextualSpacing/>
        <w:jc w:val="both"/>
        <w:rPr>
          <w:sz w:val="28"/>
          <w:szCs w:val="28"/>
        </w:rPr>
      </w:pPr>
      <w:r w:rsidRPr="00010F4F">
        <w:rPr>
          <w:sz w:val="28"/>
          <w:szCs w:val="28"/>
        </w:rPr>
        <w:t xml:space="preserve">способность к осмыслению социального окружения, своего места в нем; </w:t>
      </w:r>
    </w:p>
    <w:p w:rsidR="006C480D" w:rsidRPr="00010F4F" w:rsidRDefault="006C480D" w:rsidP="00C431F6">
      <w:pPr>
        <w:pStyle w:val="western"/>
        <w:spacing w:before="0" w:beforeAutospacing="0" w:after="0" w:afterAutospacing="0" w:line="360" w:lineRule="auto"/>
        <w:ind w:firstLine="708"/>
        <w:contextualSpacing/>
        <w:jc w:val="both"/>
        <w:rPr>
          <w:sz w:val="28"/>
          <w:szCs w:val="28"/>
        </w:rPr>
      </w:pPr>
      <w:r w:rsidRPr="00010F4F">
        <w:rPr>
          <w:sz w:val="28"/>
          <w:szCs w:val="28"/>
        </w:rPr>
        <w:t>принятие соответствующих возрасту ценностей и социальных ролей;</w:t>
      </w:r>
    </w:p>
    <w:p w:rsidR="006C480D" w:rsidRPr="00010F4F" w:rsidRDefault="006C480D" w:rsidP="00C431F6">
      <w:pPr>
        <w:pStyle w:val="western"/>
        <w:spacing w:before="0" w:beforeAutospacing="0" w:after="0" w:afterAutospacing="0" w:line="360" w:lineRule="auto"/>
        <w:ind w:firstLine="708"/>
        <w:contextualSpacing/>
        <w:jc w:val="both"/>
        <w:rPr>
          <w:sz w:val="28"/>
          <w:szCs w:val="28"/>
        </w:rPr>
      </w:pPr>
      <w:r w:rsidRPr="00010F4F">
        <w:rPr>
          <w:sz w:val="28"/>
          <w:szCs w:val="28"/>
        </w:rPr>
        <w:t xml:space="preserve">развитие способности к пониманию и сопереживанию чувствам других людей; </w:t>
      </w:r>
    </w:p>
    <w:p w:rsidR="006C480D" w:rsidRPr="00010F4F" w:rsidRDefault="006C480D" w:rsidP="00C431F6">
      <w:pPr>
        <w:pStyle w:val="western"/>
        <w:spacing w:before="0" w:beforeAutospacing="0" w:after="0" w:afterAutospacing="0" w:line="360" w:lineRule="auto"/>
        <w:ind w:firstLine="708"/>
        <w:contextualSpacing/>
        <w:jc w:val="both"/>
        <w:rPr>
          <w:sz w:val="28"/>
          <w:szCs w:val="28"/>
        </w:rPr>
      </w:pPr>
      <w:r w:rsidRPr="00010F4F">
        <w:rPr>
          <w:sz w:val="28"/>
          <w:szCs w:val="28"/>
        </w:rPr>
        <w:t>формирование эстетических потребностей, ценностей и чувств;</w:t>
      </w:r>
    </w:p>
    <w:p w:rsidR="006C480D" w:rsidRPr="00010F4F" w:rsidRDefault="006C480D" w:rsidP="00C431F6">
      <w:pPr>
        <w:pStyle w:val="western"/>
        <w:spacing w:before="0" w:beforeAutospacing="0" w:after="0" w:afterAutospacing="0" w:line="360" w:lineRule="auto"/>
        <w:ind w:firstLine="708"/>
        <w:contextualSpacing/>
        <w:jc w:val="both"/>
        <w:rPr>
          <w:sz w:val="28"/>
          <w:szCs w:val="28"/>
        </w:rPr>
      </w:pPr>
      <w:r w:rsidRPr="00010F4F">
        <w:rPr>
          <w:sz w:val="28"/>
          <w:szCs w:val="28"/>
        </w:rPr>
        <w:t xml:space="preserve">развитие этических чувств, доброжелательности и эмоционально-нравственной отзывчивости, понимания и сопереживания чувствам других людей; </w:t>
      </w:r>
    </w:p>
    <w:p w:rsidR="006C480D" w:rsidRPr="00010F4F" w:rsidRDefault="006C480D" w:rsidP="00C431F6">
      <w:pPr>
        <w:pStyle w:val="western"/>
        <w:spacing w:before="0" w:beforeAutospacing="0" w:after="0" w:afterAutospacing="0" w:line="360" w:lineRule="auto"/>
        <w:ind w:firstLine="708"/>
        <w:contextualSpacing/>
        <w:jc w:val="both"/>
        <w:rPr>
          <w:sz w:val="28"/>
          <w:szCs w:val="28"/>
        </w:rPr>
      </w:pPr>
      <w:r w:rsidRPr="00010F4F">
        <w:rPr>
          <w:sz w:val="28"/>
          <w:szCs w:val="28"/>
        </w:rPr>
        <w:t xml:space="preserve">развитие навыков сотрудничества со взрослыми и сверстниками в различных социальных ситуациях; </w:t>
      </w:r>
    </w:p>
    <w:p w:rsidR="006C480D" w:rsidRPr="00010F4F" w:rsidRDefault="006C480D" w:rsidP="00C431F6">
      <w:pPr>
        <w:pStyle w:val="western"/>
        <w:spacing w:before="0" w:beforeAutospacing="0" w:after="0" w:afterAutospacing="0" w:line="360" w:lineRule="auto"/>
        <w:ind w:firstLine="708"/>
        <w:contextualSpacing/>
        <w:jc w:val="both"/>
        <w:rPr>
          <w:sz w:val="28"/>
          <w:szCs w:val="28"/>
        </w:rPr>
      </w:pPr>
      <w:r w:rsidRPr="00010F4F">
        <w:rPr>
          <w:sz w:val="28"/>
          <w:szCs w:val="28"/>
        </w:rPr>
        <w:t>формирование установки на поддержание здоровьесбережения, охрану сохранных анализаторов; на безопасный, здоровый образ жизни;</w:t>
      </w:r>
    </w:p>
    <w:p w:rsidR="006C480D" w:rsidRPr="00010F4F" w:rsidRDefault="006C480D" w:rsidP="00C431F6">
      <w:pPr>
        <w:pStyle w:val="western"/>
        <w:spacing w:before="0" w:beforeAutospacing="0" w:after="0" w:afterAutospacing="0" w:line="360" w:lineRule="auto"/>
        <w:ind w:firstLine="708"/>
        <w:contextualSpacing/>
        <w:jc w:val="both"/>
        <w:rPr>
          <w:sz w:val="28"/>
          <w:szCs w:val="28"/>
        </w:rPr>
      </w:pPr>
      <w:r w:rsidRPr="00010F4F">
        <w:rPr>
          <w:sz w:val="28"/>
          <w:szCs w:val="28"/>
        </w:rPr>
        <w:t>сформированность бережного отношения к материальным и духовным ценностям.</w:t>
      </w:r>
    </w:p>
    <w:p w:rsidR="006C480D" w:rsidRPr="00010F4F" w:rsidRDefault="006C480D" w:rsidP="00C431F6">
      <w:pPr>
        <w:tabs>
          <w:tab w:val="left" w:pos="0"/>
        </w:tabs>
        <w:spacing w:after="0" w:line="360" w:lineRule="auto"/>
        <w:ind w:firstLine="720"/>
        <w:contextualSpacing/>
        <w:jc w:val="both"/>
        <w:rPr>
          <w:rFonts w:ascii="Times New Roman" w:hAnsi="Times New Roman"/>
          <w:b/>
          <w:i/>
          <w:sz w:val="28"/>
          <w:szCs w:val="28"/>
        </w:rPr>
      </w:pPr>
      <w:r w:rsidRPr="00010F4F">
        <w:rPr>
          <w:rFonts w:ascii="Times New Roman" w:hAnsi="Times New Roman"/>
          <w:b/>
          <w:i/>
          <w:sz w:val="28"/>
          <w:szCs w:val="28"/>
        </w:rPr>
        <w:lastRenderedPageBreak/>
        <w:t>Метапредметные результаты</w:t>
      </w:r>
      <w:r>
        <w:rPr>
          <w:rFonts w:ascii="Times New Roman" w:hAnsi="Times New Roman"/>
          <w:b/>
          <w:i/>
          <w:sz w:val="28"/>
          <w:szCs w:val="28"/>
        </w:rPr>
        <w:t xml:space="preserve"> </w:t>
      </w:r>
      <w:r w:rsidRPr="00010F4F">
        <w:rPr>
          <w:rFonts w:ascii="Times New Roman" w:hAnsi="Times New Roman"/>
          <w:sz w:val="28"/>
          <w:szCs w:val="28"/>
        </w:rPr>
        <w:t>должны отражать:</w:t>
      </w:r>
    </w:p>
    <w:p w:rsidR="006C480D" w:rsidRPr="00010F4F" w:rsidRDefault="006C480D" w:rsidP="00C431F6">
      <w:pPr>
        <w:pStyle w:val="western"/>
        <w:spacing w:before="0" w:beforeAutospacing="0" w:after="0" w:afterAutospacing="0" w:line="360" w:lineRule="auto"/>
        <w:ind w:firstLine="708"/>
        <w:contextualSpacing/>
        <w:jc w:val="both"/>
        <w:rPr>
          <w:sz w:val="28"/>
          <w:szCs w:val="28"/>
        </w:rPr>
      </w:pPr>
      <w:r w:rsidRPr="00010F4F">
        <w:rPr>
          <w:sz w:val="28"/>
          <w:szCs w:val="28"/>
        </w:rPr>
        <w:t>способность решать учебные и жизненные задачи и готовность к овладению основным общим образованием;</w:t>
      </w:r>
    </w:p>
    <w:p w:rsidR="006C480D" w:rsidRPr="00010F4F" w:rsidRDefault="006C480D" w:rsidP="00C431F6">
      <w:pPr>
        <w:pStyle w:val="western"/>
        <w:spacing w:before="0" w:beforeAutospacing="0" w:after="0" w:afterAutospacing="0" w:line="360" w:lineRule="auto"/>
        <w:ind w:firstLine="708"/>
        <w:contextualSpacing/>
        <w:jc w:val="both"/>
        <w:rPr>
          <w:sz w:val="28"/>
          <w:szCs w:val="28"/>
        </w:rPr>
      </w:pPr>
      <w:r w:rsidRPr="00010F4F">
        <w:rPr>
          <w:sz w:val="28"/>
          <w:szCs w:val="28"/>
        </w:rPr>
        <w:t xml:space="preserve">развитие способности принимать и сохранять цели и задачи учебной деятельности, находить средства ее осуществления; </w:t>
      </w:r>
    </w:p>
    <w:p w:rsidR="006C480D" w:rsidRPr="00010F4F" w:rsidRDefault="006C480D" w:rsidP="00C431F6">
      <w:pPr>
        <w:pStyle w:val="western"/>
        <w:spacing w:before="0" w:beforeAutospacing="0" w:after="0" w:afterAutospacing="0" w:line="360" w:lineRule="auto"/>
        <w:ind w:firstLine="708"/>
        <w:contextualSpacing/>
        <w:jc w:val="both"/>
        <w:rPr>
          <w:sz w:val="28"/>
          <w:szCs w:val="28"/>
        </w:rPr>
      </w:pPr>
      <w:r w:rsidRPr="00010F4F">
        <w:rPr>
          <w:sz w:val="28"/>
          <w:szCs w:val="28"/>
        </w:rPr>
        <w:t xml:space="preserve">освоение способов решения проблем творческого и поискового характера; </w:t>
      </w:r>
    </w:p>
    <w:p w:rsidR="006C480D" w:rsidRPr="00010F4F" w:rsidRDefault="006C480D" w:rsidP="00C431F6">
      <w:pPr>
        <w:pStyle w:val="western"/>
        <w:spacing w:before="0" w:beforeAutospacing="0" w:after="0" w:afterAutospacing="0" w:line="360" w:lineRule="auto"/>
        <w:ind w:firstLine="708"/>
        <w:contextualSpacing/>
        <w:jc w:val="both"/>
        <w:rPr>
          <w:sz w:val="28"/>
          <w:szCs w:val="28"/>
        </w:rPr>
      </w:pPr>
      <w:r w:rsidRPr="00010F4F">
        <w:rPr>
          <w:sz w:val="28"/>
          <w:szCs w:val="28"/>
        </w:rPr>
        <w:t xml:space="preserve">формирование умения планировать, контролировать и оценивать учебные действия в соответствии с поставленной задачей и условиями ее реализации; </w:t>
      </w:r>
    </w:p>
    <w:p w:rsidR="006C480D" w:rsidRPr="00010F4F" w:rsidRDefault="006C480D" w:rsidP="00C431F6">
      <w:pPr>
        <w:pStyle w:val="western"/>
        <w:spacing w:before="0" w:beforeAutospacing="0" w:after="0" w:afterAutospacing="0" w:line="360" w:lineRule="auto"/>
        <w:ind w:firstLine="708"/>
        <w:contextualSpacing/>
        <w:jc w:val="both"/>
        <w:rPr>
          <w:sz w:val="28"/>
          <w:szCs w:val="28"/>
        </w:rPr>
      </w:pPr>
      <w:r w:rsidRPr="00010F4F">
        <w:rPr>
          <w:sz w:val="28"/>
          <w:szCs w:val="28"/>
        </w:rPr>
        <w:t xml:space="preserve">формирование умения понимать причины успеха/неуспеха в учебной деятельности; </w:t>
      </w:r>
    </w:p>
    <w:p w:rsidR="006C480D" w:rsidRPr="00010F4F" w:rsidRDefault="006C480D" w:rsidP="00C431F6">
      <w:pPr>
        <w:pStyle w:val="western"/>
        <w:spacing w:before="0" w:beforeAutospacing="0" w:after="0" w:afterAutospacing="0" w:line="360" w:lineRule="auto"/>
        <w:ind w:firstLine="708"/>
        <w:contextualSpacing/>
        <w:jc w:val="both"/>
        <w:rPr>
          <w:sz w:val="28"/>
          <w:szCs w:val="28"/>
        </w:rPr>
      </w:pPr>
      <w:r w:rsidRPr="00010F4F">
        <w:rPr>
          <w:sz w:val="28"/>
          <w:szCs w:val="28"/>
        </w:rPr>
        <w:t>освоение начальных форм познавательной и личностной рефлексии;</w:t>
      </w:r>
    </w:p>
    <w:p w:rsidR="006C480D" w:rsidRPr="00010F4F" w:rsidRDefault="006C480D" w:rsidP="00C431F6">
      <w:pPr>
        <w:pStyle w:val="western"/>
        <w:spacing w:before="0" w:beforeAutospacing="0" w:after="0" w:afterAutospacing="0" w:line="360" w:lineRule="auto"/>
        <w:ind w:firstLine="708"/>
        <w:contextualSpacing/>
        <w:jc w:val="both"/>
        <w:rPr>
          <w:sz w:val="28"/>
          <w:szCs w:val="28"/>
        </w:rPr>
      </w:pPr>
      <w:r w:rsidRPr="00010F4F">
        <w:rPr>
          <w:sz w:val="28"/>
          <w:szCs w:val="28"/>
        </w:rPr>
        <w:t xml:space="preserve">использование знаково-символических средств представления информации для создания моделей изучаемых объектов и процессов, схем решения учебных и практических задач; </w:t>
      </w:r>
    </w:p>
    <w:p w:rsidR="006C480D" w:rsidRPr="00010F4F" w:rsidRDefault="006C480D" w:rsidP="00C431F6">
      <w:pPr>
        <w:pStyle w:val="western"/>
        <w:spacing w:before="0" w:beforeAutospacing="0" w:after="0" w:afterAutospacing="0" w:line="360" w:lineRule="auto"/>
        <w:ind w:firstLine="708"/>
        <w:contextualSpacing/>
        <w:jc w:val="both"/>
        <w:rPr>
          <w:sz w:val="28"/>
          <w:szCs w:val="28"/>
        </w:rPr>
      </w:pPr>
      <w:r w:rsidRPr="00010F4F">
        <w:rPr>
          <w:sz w:val="28"/>
          <w:szCs w:val="28"/>
        </w:rPr>
        <w:t xml:space="preserve">использование речевых средств и средств информационных и коммуникационных технологий (далее – ИКТ) для решения коммуникативных и познавательных задач; </w:t>
      </w:r>
    </w:p>
    <w:p w:rsidR="006C480D" w:rsidRPr="00010F4F" w:rsidRDefault="006C480D" w:rsidP="00C431F6">
      <w:pPr>
        <w:pStyle w:val="western"/>
        <w:spacing w:before="0" w:beforeAutospacing="0" w:after="0" w:afterAutospacing="0" w:line="360" w:lineRule="auto"/>
        <w:ind w:firstLine="708"/>
        <w:contextualSpacing/>
        <w:jc w:val="both"/>
        <w:rPr>
          <w:sz w:val="28"/>
          <w:szCs w:val="28"/>
        </w:rPr>
      </w:pPr>
      <w:r w:rsidRPr="00010F4F">
        <w:rPr>
          <w:sz w:val="28"/>
          <w:szCs w:val="28"/>
        </w:rPr>
        <w:t xml:space="preserve">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 </w:t>
      </w:r>
    </w:p>
    <w:p w:rsidR="006C480D" w:rsidRPr="00010F4F" w:rsidRDefault="006C480D" w:rsidP="00C431F6">
      <w:pPr>
        <w:pStyle w:val="western"/>
        <w:spacing w:before="0" w:beforeAutospacing="0" w:after="0" w:afterAutospacing="0" w:line="360" w:lineRule="auto"/>
        <w:ind w:firstLine="708"/>
        <w:contextualSpacing/>
        <w:jc w:val="both"/>
        <w:rPr>
          <w:sz w:val="28"/>
          <w:szCs w:val="28"/>
        </w:rPr>
      </w:pPr>
      <w:r w:rsidRPr="00010F4F">
        <w:rPr>
          <w:sz w:val="28"/>
          <w:szCs w:val="28"/>
        </w:rPr>
        <w:t xml:space="preserve">готовность слушать собеседника и вести диалог; готовность признавать возможность существования различных точек зрения и права каждого иметь свою; формирование умения излагать свое мнение и аргументировать свою точку зрения и оценку событий; </w:t>
      </w:r>
    </w:p>
    <w:p w:rsidR="006C480D" w:rsidRPr="00010F4F" w:rsidRDefault="006C480D" w:rsidP="00C431F6">
      <w:pPr>
        <w:pStyle w:val="western"/>
        <w:spacing w:before="0" w:beforeAutospacing="0" w:after="0" w:afterAutospacing="0" w:line="360" w:lineRule="auto"/>
        <w:ind w:firstLine="708"/>
        <w:contextualSpacing/>
        <w:jc w:val="both"/>
        <w:rPr>
          <w:sz w:val="28"/>
          <w:szCs w:val="28"/>
        </w:rPr>
      </w:pPr>
      <w:r w:rsidRPr="00010F4F">
        <w:rPr>
          <w:sz w:val="28"/>
          <w:szCs w:val="28"/>
        </w:rPr>
        <w:t xml:space="preserve">определение общей цели и путей ее достижения; умение договариваться о распределении функций и ролей в совместной </w:t>
      </w:r>
      <w:r w:rsidRPr="00010F4F">
        <w:rPr>
          <w:sz w:val="28"/>
          <w:szCs w:val="28"/>
        </w:rPr>
        <w:lastRenderedPageBreak/>
        <w:t xml:space="preserve">деятельности; формирование умения адекватно оценивать собственное поведение и поведение окружающих; </w:t>
      </w:r>
    </w:p>
    <w:p w:rsidR="006C480D" w:rsidRPr="00010F4F" w:rsidRDefault="006C480D" w:rsidP="00C431F6">
      <w:pPr>
        <w:pStyle w:val="western"/>
        <w:spacing w:before="0" w:beforeAutospacing="0" w:after="0" w:afterAutospacing="0" w:line="360" w:lineRule="auto"/>
        <w:ind w:firstLine="708"/>
        <w:contextualSpacing/>
        <w:jc w:val="both"/>
        <w:rPr>
          <w:sz w:val="28"/>
          <w:szCs w:val="28"/>
          <w:lang w:eastAsia="en-US"/>
        </w:rPr>
      </w:pPr>
      <w:r w:rsidRPr="00010F4F">
        <w:rPr>
          <w:sz w:val="28"/>
          <w:szCs w:val="28"/>
        </w:rPr>
        <w:t xml:space="preserve">овладение </w:t>
      </w:r>
      <w:r w:rsidRPr="00010F4F">
        <w:rPr>
          <w:sz w:val="28"/>
          <w:szCs w:val="28"/>
          <w:lang w:eastAsia="en-US"/>
        </w:rPr>
        <w:t xml:space="preserve">умением сотрудничать с педагогом и сверстниками при решении учебных задач, принимать на себя ответственность за результаты своих действий; </w:t>
      </w:r>
    </w:p>
    <w:p w:rsidR="006C480D" w:rsidRPr="00010F4F" w:rsidRDefault="006C480D" w:rsidP="00C431F6">
      <w:pPr>
        <w:pStyle w:val="western"/>
        <w:spacing w:before="0" w:beforeAutospacing="0" w:after="0" w:afterAutospacing="0" w:line="360" w:lineRule="auto"/>
        <w:ind w:firstLine="708"/>
        <w:contextualSpacing/>
        <w:jc w:val="both"/>
        <w:rPr>
          <w:sz w:val="28"/>
          <w:szCs w:val="28"/>
        </w:rPr>
      </w:pPr>
      <w:r w:rsidRPr="00010F4F">
        <w:rPr>
          <w:sz w:val="28"/>
          <w:szCs w:val="28"/>
        </w:rPr>
        <w:t xml:space="preserve">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 </w:t>
      </w:r>
    </w:p>
    <w:p w:rsidR="006C480D" w:rsidRPr="00010F4F" w:rsidRDefault="006C480D" w:rsidP="00C431F6">
      <w:pPr>
        <w:pStyle w:val="western"/>
        <w:spacing w:before="0" w:beforeAutospacing="0" w:after="0" w:afterAutospacing="0" w:line="360" w:lineRule="auto"/>
        <w:ind w:firstLine="708"/>
        <w:contextualSpacing/>
        <w:jc w:val="both"/>
        <w:rPr>
          <w:sz w:val="28"/>
          <w:szCs w:val="28"/>
        </w:rPr>
      </w:pPr>
      <w:r w:rsidRPr="00010F4F">
        <w:rPr>
          <w:sz w:val="28"/>
          <w:szCs w:val="28"/>
        </w:rPr>
        <w:t xml:space="preserve">овладение базовыми предметными и межпредметными понятиями, отражающими существенные связи и отношения между объектами и процессами; </w:t>
      </w:r>
    </w:p>
    <w:p w:rsidR="006C480D" w:rsidRPr="00010F4F" w:rsidRDefault="006C480D" w:rsidP="00C431F6">
      <w:pPr>
        <w:pStyle w:val="western"/>
        <w:spacing w:before="0" w:beforeAutospacing="0" w:after="0" w:afterAutospacing="0" w:line="360" w:lineRule="auto"/>
        <w:ind w:firstLine="709"/>
        <w:contextualSpacing/>
        <w:jc w:val="both"/>
        <w:rPr>
          <w:sz w:val="28"/>
          <w:szCs w:val="28"/>
        </w:rPr>
      </w:pPr>
      <w:r w:rsidRPr="00010F4F">
        <w:rPr>
          <w:sz w:val="28"/>
          <w:szCs w:val="28"/>
        </w:rPr>
        <w:t xml:space="preserve">умение работать в материальной и информационной среде образовательной организации (в том числе с учебными моделями) в соответствии с содержанием конкретного учебного предмета. </w:t>
      </w:r>
    </w:p>
    <w:p w:rsidR="006C480D" w:rsidRPr="00010F4F" w:rsidRDefault="006C480D" w:rsidP="00C431F6">
      <w:pPr>
        <w:pStyle w:val="a9"/>
        <w:spacing w:line="360" w:lineRule="auto"/>
        <w:ind w:firstLine="709"/>
        <w:contextualSpacing/>
        <w:rPr>
          <w:rFonts w:ascii="Times New Roman" w:hAnsi="Times New Roman" w:cs="Times New Roman"/>
          <w:color w:val="auto"/>
          <w:spacing w:val="-2"/>
          <w:sz w:val="28"/>
          <w:szCs w:val="28"/>
        </w:rPr>
      </w:pPr>
      <w:r w:rsidRPr="00010F4F">
        <w:rPr>
          <w:rFonts w:ascii="Times New Roman" w:hAnsi="Times New Roman" w:cs="Times New Roman"/>
          <w:color w:val="auto"/>
          <w:sz w:val="28"/>
          <w:szCs w:val="28"/>
        </w:rPr>
        <w:t>На ступени начального общего образования устанавливаются планируемые результаты освоения:</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междисциплинарной программы «Формирование универ</w:t>
      </w:r>
      <w:r w:rsidRPr="00010F4F">
        <w:rPr>
          <w:rFonts w:ascii="Times New Roman" w:hAnsi="Times New Roman" w:cs="Times New Roman"/>
          <w:color w:val="auto"/>
          <w:spacing w:val="-4"/>
          <w:sz w:val="28"/>
          <w:szCs w:val="28"/>
        </w:rPr>
        <w:t>сальных учебных действий», а также её разделов «Чтение. Рабо</w:t>
      </w:r>
      <w:r w:rsidRPr="00010F4F">
        <w:rPr>
          <w:rFonts w:ascii="Times New Roman" w:hAnsi="Times New Roman" w:cs="Times New Roman"/>
          <w:color w:val="auto"/>
          <w:spacing w:val="-2"/>
          <w:sz w:val="28"/>
          <w:szCs w:val="28"/>
        </w:rPr>
        <w:t xml:space="preserve">та с текстом» и «Формирование ИКТ </w:t>
      </w:r>
      <w:r w:rsidRPr="00010F4F">
        <w:rPr>
          <w:rFonts w:ascii="Times New Roman" w:hAnsi="Times New Roman" w:cs="Times New Roman"/>
          <w:color w:val="auto"/>
          <w:spacing w:val="-2"/>
          <w:sz w:val="28"/>
          <w:szCs w:val="28"/>
        </w:rPr>
        <w:softHyphen/>
        <w:t>компетентности обучаю</w:t>
      </w:r>
      <w:r w:rsidRPr="00010F4F">
        <w:rPr>
          <w:rFonts w:ascii="Times New Roman" w:hAnsi="Times New Roman" w:cs="Times New Roman"/>
          <w:color w:val="auto"/>
          <w:sz w:val="28"/>
          <w:szCs w:val="28"/>
        </w:rPr>
        <w:t>щихся»;</w:t>
      </w:r>
    </w:p>
    <w:p w:rsidR="006C480D" w:rsidRPr="000535F9" w:rsidRDefault="006C480D" w:rsidP="00C431F6">
      <w:pPr>
        <w:pStyle w:val="aff6"/>
        <w:spacing w:line="360" w:lineRule="auto"/>
        <w:ind w:firstLine="709"/>
        <w:contextualSpacing/>
        <w:rPr>
          <w:rFonts w:ascii="Times New Roman" w:hAnsi="Times New Roman" w:cs="Times New Roman"/>
          <w:i w:val="0"/>
          <w:color w:val="auto"/>
          <w:sz w:val="28"/>
          <w:szCs w:val="28"/>
        </w:rPr>
      </w:pPr>
      <w:r w:rsidRPr="000535F9">
        <w:rPr>
          <w:rFonts w:ascii="Times New Roman" w:hAnsi="Times New Roman" w:cs="Times New Roman"/>
          <w:i w:val="0"/>
          <w:color w:val="auto"/>
          <w:spacing w:val="-2"/>
          <w:sz w:val="28"/>
          <w:szCs w:val="28"/>
        </w:rPr>
        <w:t>программ по всем учебным предметам — «Русский язык», «Литературное чтение»</w:t>
      </w:r>
      <w:r w:rsidRPr="000535F9">
        <w:rPr>
          <w:rFonts w:ascii="Times New Roman" w:hAnsi="Times New Roman" w:cs="Times New Roman"/>
          <w:i w:val="0"/>
          <w:color w:val="auto"/>
          <w:sz w:val="28"/>
          <w:szCs w:val="28"/>
        </w:rPr>
        <w:t>, «Иностранный язык», «Математика</w:t>
      </w:r>
      <w:r w:rsidRPr="000535F9">
        <w:rPr>
          <w:rFonts w:ascii="Times New Roman" w:hAnsi="Times New Roman" w:cs="Times New Roman"/>
          <w:i w:val="0"/>
          <w:color w:val="auto"/>
          <w:spacing w:val="2"/>
          <w:sz w:val="28"/>
          <w:szCs w:val="28"/>
        </w:rPr>
        <w:t>», «Окружающий мир», «</w:t>
      </w:r>
      <w:r w:rsidRPr="000535F9">
        <w:rPr>
          <w:rFonts w:ascii="Times New Roman" w:hAnsi="Times New Roman" w:cs="Times New Roman"/>
          <w:i w:val="0"/>
          <w:color w:val="auto"/>
          <w:sz w:val="28"/>
          <w:szCs w:val="28"/>
        </w:rPr>
        <w:t>Основы религиозных культур и светской этики</w:t>
      </w:r>
      <w:r w:rsidRPr="000535F9">
        <w:rPr>
          <w:rFonts w:ascii="Times New Roman" w:hAnsi="Times New Roman" w:cs="Times New Roman"/>
          <w:i w:val="0"/>
          <w:color w:val="auto"/>
          <w:spacing w:val="-2"/>
          <w:sz w:val="28"/>
          <w:szCs w:val="28"/>
        </w:rPr>
        <w:t>», «Изобразительное искус</w:t>
      </w:r>
      <w:r w:rsidRPr="000535F9">
        <w:rPr>
          <w:rFonts w:ascii="Times New Roman" w:hAnsi="Times New Roman" w:cs="Times New Roman"/>
          <w:i w:val="0"/>
          <w:color w:val="auto"/>
          <w:sz w:val="28"/>
          <w:szCs w:val="28"/>
        </w:rPr>
        <w:t>ство. Тифлографика», «Музыка», «Технология», «Физическая культура»;</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программ курсов коррекционно-развивающей области: «Ритмика», «Адаптивная физическая культура», «Охрана, развитие остаточного зрения и зрительного восприятия», «Социально-бытовая ориентировка», «Пространственная ориентировка», «Развитие осязания и мелкой моторики», «Развитие коммуникативной деятельности».</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lastRenderedPageBreak/>
        <w:t>В данном разделе АООП НОО</w:t>
      </w:r>
      <w:r>
        <w:rPr>
          <w:rFonts w:ascii="Times New Roman" w:hAnsi="Times New Roman" w:cs="Times New Roman"/>
          <w:color w:val="auto"/>
          <w:sz w:val="28"/>
          <w:szCs w:val="28"/>
        </w:rPr>
        <w:t xml:space="preserve"> </w:t>
      </w:r>
      <w:r w:rsidRPr="00010F4F">
        <w:rPr>
          <w:rFonts w:ascii="Times New Roman" w:hAnsi="Times New Roman" w:cs="Times New Roman"/>
          <w:color w:val="auto"/>
          <w:spacing w:val="-2"/>
          <w:sz w:val="28"/>
          <w:szCs w:val="28"/>
        </w:rPr>
        <w:t xml:space="preserve">для слепых </w:t>
      </w:r>
      <w:r w:rsidRPr="00010F4F">
        <w:rPr>
          <w:rFonts w:ascii="Times New Roman" w:hAnsi="Times New Roman" w:cs="Times New Roman"/>
          <w:color w:val="auto"/>
          <w:sz w:val="28"/>
          <w:szCs w:val="28"/>
        </w:rPr>
        <w:t>обучающихся</w:t>
      </w:r>
      <w:r>
        <w:rPr>
          <w:rFonts w:ascii="Times New Roman" w:hAnsi="Times New Roman" w:cs="Times New Roman"/>
          <w:color w:val="auto"/>
          <w:sz w:val="28"/>
          <w:szCs w:val="28"/>
        </w:rPr>
        <w:t xml:space="preserve"> </w:t>
      </w:r>
      <w:r w:rsidRPr="00010F4F">
        <w:rPr>
          <w:rFonts w:ascii="Times New Roman" w:hAnsi="Times New Roman" w:cs="Times New Roman"/>
          <w:color w:val="auto"/>
          <w:spacing w:val="-2"/>
          <w:sz w:val="28"/>
          <w:szCs w:val="28"/>
        </w:rPr>
        <w:t>приводятся планируемые результаты освоения всех обязательных учебных предметов на ступени НОО</w:t>
      </w:r>
      <w:r w:rsidRPr="00010F4F">
        <w:rPr>
          <w:rFonts w:ascii="Times New Roman" w:hAnsi="Times New Roman" w:cs="Times New Roman"/>
          <w:color w:val="auto"/>
          <w:sz w:val="28"/>
          <w:szCs w:val="28"/>
        </w:rPr>
        <w:t xml:space="preserve"> (за исключением родного языка, литературного чтения на родном языке), курсов коррекционно-развивающей области.</w:t>
      </w:r>
    </w:p>
    <w:p w:rsidR="006C480D" w:rsidRPr="00010F4F" w:rsidRDefault="006C480D" w:rsidP="00C431F6">
      <w:pPr>
        <w:pStyle w:val="a9"/>
        <w:spacing w:line="360" w:lineRule="auto"/>
        <w:ind w:firstLine="709"/>
        <w:contextualSpacing/>
        <w:rPr>
          <w:rFonts w:ascii="Times New Roman" w:hAnsi="Times New Roman" w:cs="Times New Roman"/>
          <w:color w:val="auto"/>
          <w:spacing w:val="2"/>
          <w:sz w:val="28"/>
          <w:szCs w:val="28"/>
        </w:rPr>
      </w:pPr>
      <w:r w:rsidRPr="00010F4F">
        <w:rPr>
          <w:rFonts w:ascii="Times New Roman" w:hAnsi="Times New Roman" w:cs="Times New Roman"/>
          <w:color w:val="auto"/>
          <w:spacing w:val="2"/>
          <w:sz w:val="28"/>
          <w:szCs w:val="28"/>
        </w:rPr>
        <w:t>Планируемые результаты освоения родного языка и литературного чтения на родном языке разрабатываются органами исполнительной власти субъектов Российской Федерации, осуществляющими управление в сфере образования, с учётом требований ФГОС НОО слепых к соответствующим предметам.</w:t>
      </w:r>
    </w:p>
    <w:p w:rsidR="006C480D" w:rsidRPr="00010F4F" w:rsidRDefault="006C480D" w:rsidP="00C431F6">
      <w:pPr>
        <w:pStyle w:val="a9"/>
        <w:spacing w:line="360" w:lineRule="auto"/>
        <w:ind w:firstLine="708"/>
        <w:contextualSpacing/>
        <w:rPr>
          <w:rFonts w:ascii="Times New Roman" w:hAnsi="Times New Roman" w:cs="Times New Roman"/>
          <w:b/>
          <w:color w:val="auto"/>
          <w:spacing w:val="-2"/>
          <w:sz w:val="28"/>
          <w:szCs w:val="28"/>
        </w:rPr>
      </w:pPr>
      <w:r w:rsidRPr="00010F4F">
        <w:rPr>
          <w:rFonts w:ascii="Times New Roman" w:hAnsi="Times New Roman" w:cs="Times New Roman"/>
          <w:b/>
          <w:color w:val="auto"/>
          <w:sz w:val="28"/>
          <w:szCs w:val="28"/>
        </w:rPr>
        <w:t>Результаты освоения междисциплинарной программы «Формирование универ</w:t>
      </w:r>
      <w:r w:rsidRPr="00010F4F">
        <w:rPr>
          <w:rFonts w:ascii="Times New Roman" w:hAnsi="Times New Roman" w:cs="Times New Roman"/>
          <w:b/>
          <w:color w:val="auto"/>
          <w:spacing w:val="-4"/>
          <w:sz w:val="28"/>
          <w:szCs w:val="28"/>
        </w:rPr>
        <w:t>сальных учебных действий», а также её разделов «Чтение. Рабо</w:t>
      </w:r>
      <w:r w:rsidRPr="00010F4F">
        <w:rPr>
          <w:rFonts w:ascii="Times New Roman" w:hAnsi="Times New Roman" w:cs="Times New Roman"/>
          <w:b/>
          <w:color w:val="auto"/>
          <w:spacing w:val="-2"/>
          <w:sz w:val="28"/>
          <w:szCs w:val="28"/>
        </w:rPr>
        <w:t xml:space="preserve">та с текстом» и «Формирование ИКТ </w:t>
      </w:r>
      <w:r w:rsidRPr="00010F4F">
        <w:rPr>
          <w:rFonts w:ascii="Times New Roman" w:hAnsi="Times New Roman" w:cs="Times New Roman"/>
          <w:b/>
          <w:color w:val="auto"/>
          <w:spacing w:val="-2"/>
          <w:sz w:val="28"/>
          <w:szCs w:val="28"/>
        </w:rPr>
        <w:softHyphen/>
        <w:t>компетентности обучаю</w:t>
      </w:r>
      <w:r w:rsidRPr="00010F4F">
        <w:rPr>
          <w:rFonts w:ascii="Times New Roman" w:hAnsi="Times New Roman" w:cs="Times New Roman"/>
          <w:b/>
          <w:color w:val="auto"/>
          <w:sz w:val="28"/>
          <w:szCs w:val="28"/>
        </w:rPr>
        <w:t>щихся».</w:t>
      </w:r>
    </w:p>
    <w:p w:rsidR="006C480D" w:rsidRPr="00010F4F" w:rsidRDefault="006C480D" w:rsidP="00C431F6">
      <w:pPr>
        <w:pStyle w:val="3"/>
        <w:spacing w:before="0" w:after="0" w:line="360" w:lineRule="auto"/>
        <w:ind w:firstLine="709"/>
        <w:contextualSpacing/>
        <w:jc w:val="both"/>
        <w:rPr>
          <w:rFonts w:ascii="Times New Roman" w:hAnsi="Times New Roman" w:cs="Times New Roman"/>
          <w:b w:val="0"/>
          <w:bCs w:val="0"/>
          <w:color w:val="auto"/>
          <w:sz w:val="28"/>
          <w:szCs w:val="28"/>
        </w:rPr>
      </w:pPr>
      <w:r w:rsidRPr="00010F4F">
        <w:rPr>
          <w:rFonts w:ascii="Times New Roman" w:hAnsi="Times New Roman" w:cs="Times New Roman"/>
          <w:color w:val="auto"/>
          <w:sz w:val="28"/>
          <w:szCs w:val="28"/>
        </w:rPr>
        <w:t xml:space="preserve">Чтение. Работа с текстом </w:t>
      </w:r>
      <w:r w:rsidRPr="00010F4F">
        <w:rPr>
          <w:rFonts w:ascii="Times New Roman" w:hAnsi="Times New Roman" w:cs="Times New Roman"/>
          <w:bCs w:val="0"/>
          <w:color w:val="auto"/>
          <w:sz w:val="28"/>
          <w:szCs w:val="28"/>
        </w:rPr>
        <w:t>(метапредметные результаты)</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3"/>
          <w:sz w:val="28"/>
          <w:szCs w:val="28"/>
        </w:rPr>
        <w:t xml:space="preserve">В результате изучения </w:t>
      </w:r>
      <w:r w:rsidRPr="00010F4F">
        <w:rPr>
          <w:rFonts w:ascii="Times New Roman" w:hAnsi="Times New Roman" w:cs="Times New Roman"/>
          <w:bCs/>
          <w:color w:val="auto"/>
          <w:spacing w:val="-3"/>
          <w:sz w:val="28"/>
          <w:szCs w:val="28"/>
        </w:rPr>
        <w:t>всех без исключения учебных пред</w:t>
      </w:r>
      <w:r w:rsidRPr="00010F4F">
        <w:rPr>
          <w:rFonts w:ascii="Times New Roman" w:hAnsi="Times New Roman" w:cs="Times New Roman"/>
          <w:bCs/>
          <w:color w:val="auto"/>
          <w:sz w:val="28"/>
          <w:szCs w:val="28"/>
        </w:rPr>
        <w:t xml:space="preserve">метов и освоения курсов коррекционно-развивающей области АООП НОО </w:t>
      </w:r>
      <w:r w:rsidRPr="00010F4F">
        <w:rPr>
          <w:rFonts w:ascii="Times New Roman" w:hAnsi="Times New Roman" w:cs="Times New Roman"/>
          <w:color w:val="auto"/>
          <w:sz w:val="28"/>
          <w:szCs w:val="28"/>
        </w:rPr>
        <w:t>слепые обучающиеся приобретут первичные навыки работы с содержащейся в текстах информации в процессе чтения литературных, учебных, научно</w:t>
      </w:r>
      <w:r w:rsidRPr="00010F4F">
        <w:rPr>
          <w:rFonts w:ascii="Times New Roman" w:hAnsi="Times New Roman" w:cs="Times New Roman"/>
          <w:color w:val="auto"/>
          <w:sz w:val="28"/>
          <w:szCs w:val="28"/>
        </w:rPr>
        <w:softHyphen/>
        <w:t xml:space="preserve">-познавательных текстов, инструкций. </w:t>
      </w:r>
    </w:p>
    <w:p w:rsidR="006C480D" w:rsidRPr="00010F4F" w:rsidRDefault="006C480D" w:rsidP="00C431F6">
      <w:pPr>
        <w:pStyle w:val="4"/>
        <w:spacing w:before="0" w:after="0" w:line="360" w:lineRule="auto"/>
        <w:ind w:firstLine="709"/>
        <w:contextualSpacing/>
        <w:jc w:val="both"/>
        <w:rPr>
          <w:rFonts w:ascii="Times New Roman" w:hAnsi="Times New Roman" w:cs="Times New Roman"/>
          <w:color w:val="auto"/>
          <w:sz w:val="28"/>
          <w:szCs w:val="28"/>
        </w:rPr>
      </w:pPr>
      <w:r w:rsidRPr="00010F4F">
        <w:rPr>
          <w:rFonts w:ascii="Times New Roman" w:hAnsi="Times New Roman" w:cs="Times New Roman"/>
          <w:color w:val="auto"/>
          <w:sz w:val="28"/>
          <w:szCs w:val="28"/>
        </w:rPr>
        <w:t>Работа с текстом: поиск информации и понимание прочитанного.</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 xml:space="preserve">Слепые обучающиеся овладеют следующими умениями: </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ориентироваться в текстовом материале с использованием специальных навыков;</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находить в тексте конкретные сведения, факты, заданные в явном виде;</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определять тему и главную мысль текста;</w:t>
      </w:r>
    </w:p>
    <w:p w:rsidR="006C480D" w:rsidRPr="00010F4F" w:rsidRDefault="006C480D" w:rsidP="00C431F6">
      <w:pPr>
        <w:pStyle w:val="aa"/>
        <w:spacing w:line="360" w:lineRule="auto"/>
        <w:ind w:firstLine="709"/>
        <w:contextualSpacing/>
        <w:rPr>
          <w:rFonts w:ascii="Times New Roman" w:hAnsi="Times New Roman" w:cs="Times New Roman"/>
          <w:color w:val="auto"/>
          <w:spacing w:val="-4"/>
          <w:sz w:val="28"/>
          <w:szCs w:val="28"/>
        </w:rPr>
      </w:pPr>
      <w:r w:rsidRPr="00010F4F">
        <w:rPr>
          <w:rFonts w:ascii="Times New Roman" w:hAnsi="Times New Roman" w:cs="Times New Roman"/>
          <w:color w:val="auto"/>
          <w:spacing w:val="-4"/>
          <w:sz w:val="28"/>
          <w:szCs w:val="28"/>
        </w:rPr>
        <w:t>делить текст на смысловые части, составлять план текста;</w:t>
      </w:r>
    </w:p>
    <w:p w:rsidR="006C480D" w:rsidRPr="00010F4F" w:rsidRDefault="006C480D" w:rsidP="00C431F6">
      <w:pPr>
        <w:pStyle w:val="aa"/>
        <w:spacing w:line="360" w:lineRule="auto"/>
        <w:ind w:firstLine="709"/>
        <w:contextualSpacing/>
        <w:rPr>
          <w:rFonts w:ascii="Times New Roman" w:hAnsi="Times New Roman" w:cs="Times New Roman"/>
          <w:color w:val="auto"/>
          <w:spacing w:val="2"/>
          <w:sz w:val="28"/>
          <w:szCs w:val="28"/>
        </w:rPr>
      </w:pPr>
      <w:r w:rsidRPr="00010F4F">
        <w:rPr>
          <w:rFonts w:ascii="Times New Roman" w:hAnsi="Times New Roman" w:cs="Times New Roman"/>
          <w:color w:val="auto"/>
          <w:spacing w:val="2"/>
          <w:sz w:val="28"/>
          <w:szCs w:val="28"/>
        </w:rPr>
        <w:t>вычленять содержащиеся в тексте основные события и</w:t>
      </w:r>
      <w:r w:rsidRPr="00010F4F">
        <w:rPr>
          <w:rFonts w:ascii="Times New Roman" w:hAnsi="Times New Roman" w:cs="Times New Roman"/>
          <w:color w:val="auto"/>
          <w:spacing w:val="2"/>
          <w:sz w:val="28"/>
          <w:szCs w:val="28"/>
        </w:rPr>
        <w:br/>
      </w:r>
      <w:r w:rsidRPr="00010F4F">
        <w:rPr>
          <w:rFonts w:ascii="Times New Roman" w:hAnsi="Times New Roman" w:cs="Times New Roman"/>
          <w:color w:val="auto"/>
          <w:spacing w:val="-2"/>
          <w:sz w:val="28"/>
          <w:szCs w:val="28"/>
        </w:rPr>
        <w:t>ус</w:t>
      </w:r>
      <w:r w:rsidRPr="00010F4F">
        <w:rPr>
          <w:rFonts w:ascii="Times New Roman" w:hAnsi="Times New Roman" w:cs="Times New Roman"/>
          <w:color w:val="auto"/>
          <w:spacing w:val="2"/>
          <w:sz w:val="28"/>
          <w:szCs w:val="28"/>
        </w:rPr>
        <w:t xml:space="preserve">танавливать их последовательность; </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 xml:space="preserve">сравнивать между собой объекты, описанные в тексте, </w:t>
      </w:r>
      <w:r>
        <w:rPr>
          <w:rFonts w:ascii="Times New Roman" w:hAnsi="Times New Roman" w:cs="Times New Roman"/>
          <w:color w:val="auto"/>
          <w:sz w:val="28"/>
          <w:szCs w:val="28"/>
        </w:rPr>
        <w:t>выделяя 2-</w:t>
      </w:r>
      <w:r w:rsidRPr="00010F4F">
        <w:rPr>
          <w:rFonts w:ascii="Times New Roman" w:hAnsi="Times New Roman" w:cs="Times New Roman"/>
          <w:color w:val="auto"/>
          <w:sz w:val="28"/>
          <w:szCs w:val="28"/>
        </w:rPr>
        <w:t>3 существенных признака;</w:t>
      </w:r>
    </w:p>
    <w:p w:rsidR="006C480D" w:rsidRPr="00010F4F" w:rsidRDefault="006C480D" w:rsidP="00C431F6">
      <w:pPr>
        <w:pStyle w:val="aa"/>
        <w:spacing w:line="360" w:lineRule="auto"/>
        <w:ind w:firstLine="709"/>
        <w:contextualSpacing/>
        <w:rPr>
          <w:rFonts w:ascii="Times New Roman" w:hAnsi="Times New Roman" w:cs="Times New Roman"/>
          <w:color w:val="auto"/>
          <w:spacing w:val="2"/>
          <w:sz w:val="28"/>
          <w:szCs w:val="28"/>
        </w:rPr>
      </w:pPr>
      <w:r w:rsidRPr="00010F4F">
        <w:rPr>
          <w:rFonts w:ascii="Times New Roman" w:hAnsi="Times New Roman" w:cs="Times New Roman"/>
          <w:color w:val="auto"/>
          <w:spacing w:val="2"/>
          <w:sz w:val="28"/>
          <w:szCs w:val="28"/>
        </w:rPr>
        <w:lastRenderedPageBreak/>
        <w:t>понимать информацию, представленную в неявном виде (например, находить в тексте несколько примеров, доказывающих приведённое утверждение; характеризовать явление по его описанию; выделять общий признак группы элементов);</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понимать информацию, представленную разными способами: словесно, в виде таблицы, схемы;</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понимать текст, опираясь не только на содержащуюся в нём информацию, но и на жанр, структуру, выразительные средства текста;</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использовать различные виды чтения: ознакомительное, изучающее, поисковое, выбирать нужный вид чтения в соответствии с целью чтения;</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ориентироваться в соответствующих возрасту словарях и справочниках.</w:t>
      </w:r>
    </w:p>
    <w:p w:rsidR="006C480D" w:rsidRPr="00010F4F" w:rsidRDefault="006C480D" w:rsidP="00C431F6">
      <w:pPr>
        <w:pStyle w:val="4"/>
        <w:spacing w:before="0" w:after="0" w:line="360" w:lineRule="auto"/>
        <w:ind w:firstLine="709"/>
        <w:contextualSpacing/>
        <w:jc w:val="both"/>
        <w:rPr>
          <w:rFonts w:ascii="Times New Roman" w:hAnsi="Times New Roman" w:cs="Times New Roman"/>
          <w:color w:val="auto"/>
          <w:sz w:val="28"/>
          <w:szCs w:val="28"/>
        </w:rPr>
      </w:pPr>
      <w:r w:rsidRPr="00010F4F">
        <w:rPr>
          <w:rFonts w:ascii="Times New Roman" w:hAnsi="Times New Roman" w:cs="Times New Roman"/>
          <w:color w:val="auto"/>
          <w:sz w:val="28"/>
          <w:szCs w:val="28"/>
        </w:rPr>
        <w:t>Работа с текстом: преобразование и интерпретация информации.</w:t>
      </w:r>
    </w:p>
    <w:p w:rsidR="006C480D" w:rsidRPr="00010F4F" w:rsidRDefault="006C480D" w:rsidP="00C431F6">
      <w:pPr>
        <w:pStyle w:val="4"/>
        <w:spacing w:before="0" w:after="0" w:line="360" w:lineRule="auto"/>
        <w:ind w:firstLine="709"/>
        <w:contextualSpacing/>
        <w:jc w:val="both"/>
        <w:rPr>
          <w:rFonts w:ascii="Times New Roman" w:hAnsi="Times New Roman" w:cs="Times New Roman"/>
          <w:i w:val="0"/>
          <w:color w:val="auto"/>
          <w:sz w:val="28"/>
          <w:szCs w:val="28"/>
          <w:u w:val="single"/>
        </w:rPr>
      </w:pPr>
      <w:r w:rsidRPr="00010F4F">
        <w:rPr>
          <w:rFonts w:ascii="Times New Roman" w:hAnsi="Times New Roman" w:cs="Times New Roman"/>
          <w:i w:val="0"/>
          <w:color w:val="auto"/>
          <w:sz w:val="28"/>
          <w:szCs w:val="28"/>
        </w:rPr>
        <w:t>Слепые обучающиеся овладеют следующими умениями:</w:t>
      </w:r>
    </w:p>
    <w:p w:rsidR="006C480D" w:rsidRPr="00010F4F" w:rsidRDefault="006C480D" w:rsidP="00C431F6">
      <w:pPr>
        <w:pStyle w:val="aa"/>
        <w:spacing w:line="360" w:lineRule="auto"/>
        <w:ind w:firstLine="709"/>
        <w:contextualSpacing/>
        <w:rPr>
          <w:rFonts w:ascii="Times New Roman" w:hAnsi="Times New Roman" w:cs="Times New Roman"/>
          <w:color w:val="auto"/>
          <w:spacing w:val="-4"/>
          <w:sz w:val="28"/>
          <w:szCs w:val="28"/>
        </w:rPr>
      </w:pPr>
      <w:r w:rsidRPr="00010F4F">
        <w:rPr>
          <w:rFonts w:ascii="Times New Roman" w:hAnsi="Times New Roman" w:cs="Times New Roman"/>
          <w:color w:val="auto"/>
          <w:spacing w:val="-4"/>
          <w:sz w:val="28"/>
          <w:szCs w:val="28"/>
        </w:rPr>
        <w:t>пересказывать текст устно и письменно;</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соотносить факты с общей идеей текста, устанавливать простые связи, не показанные в тексте напрямую;</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формулировать несложные выводы, основываясь на тексте; находить аргументы, подтверждающие вывод;</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сопоставлять и обобщать содержащуюся в разных частях текста информацию;</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составлять на основании текста небольшое монологическое высказывание, отвечая на поставленный вопрос.</w:t>
      </w:r>
    </w:p>
    <w:p w:rsidR="006C480D" w:rsidRPr="00010F4F" w:rsidRDefault="006C480D" w:rsidP="00C431F6">
      <w:pPr>
        <w:pStyle w:val="4"/>
        <w:spacing w:before="0" w:after="0" w:line="360" w:lineRule="auto"/>
        <w:ind w:firstLine="709"/>
        <w:contextualSpacing/>
        <w:jc w:val="both"/>
        <w:rPr>
          <w:rFonts w:ascii="Times New Roman" w:hAnsi="Times New Roman" w:cs="Times New Roman"/>
          <w:color w:val="auto"/>
          <w:sz w:val="28"/>
          <w:szCs w:val="28"/>
        </w:rPr>
      </w:pPr>
      <w:r w:rsidRPr="00010F4F">
        <w:rPr>
          <w:rFonts w:ascii="Times New Roman" w:hAnsi="Times New Roman" w:cs="Times New Roman"/>
          <w:color w:val="auto"/>
          <w:sz w:val="28"/>
          <w:szCs w:val="28"/>
        </w:rPr>
        <w:t>Работа с текстом: оценка информации.</w:t>
      </w:r>
    </w:p>
    <w:p w:rsidR="006C480D" w:rsidRPr="00010F4F" w:rsidRDefault="006C480D" w:rsidP="00C431F6">
      <w:pPr>
        <w:pStyle w:val="4"/>
        <w:spacing w:before="0" w:after="0" w:line="360" w:lineRule="auto"/>
        <w:ind w:firstLine="709"/>
        <w:contextualSpacing/>
        <w:jc w:val="both"/>
        <w:rPr>
          <w:rFonts w:ascii="Times New Roman" w:hAnsi="Times New Roman" w:cs="Times New Roman"/>
          <w:i w:val="0"/>
          <w:color w:val="auto"/>
          <w:sz w:val="28"/>
          <w:szCs w:val="28"/>
          <w:u w:val="single"/>
        </w:rPr>
      </w:pPr>
      <w:r w:rsidRPr="00010F4F">
        <w:rPr>
          <w:rFonts w:ascii="Times New Roman" w:hAnsi="Times New Roman" w:cs="Times New Roman"/>
          <w:i w:val="0"/>
          <w:color w:val="auto"/>
          <w:sz w:val="28"/>
          <w:szCs w:val="28"/>
        </w:rPr>
        <w:t>Слепые обучающиеся овладеют следующими умениями:</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высказывать оценочные суждения и свою точку зрения о прочитанном тексте;</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оценивать содержание, языковые особенности и струк</w:t>
      </w:r>
      <w:r w:rsidRPr="00010F4F">
        <w:rPr>
          <w:rFonts w:ascii="Times New Roman" w:hAnsi="Times New Roman" w:cs="Times New Roman"/>
          <w:color w:val="auto"/>
          <w:sz w:val="28"/>
          <w:szCs w:val="28"/>
        </w:rPr>
        <w:t>туру текста; участвовать в учебном диалоге при обсуждении прочитанного или прослушанного текста.</w:t>
      </w:r>
    </w:p>
    <w:p w:rsidR="006C480D" w:rsidRPr="00010F4F" w:rsidRDefault="006C480D" w:rsidP="00C431F6">
      <w:pPr>
        <w:pStyle w:val="3"/>
        <w:spacing w:before="0" w:after="0" w:line="360" w:lineRule="auto"/>
        <w:ind w:firstLine="709"/>
        <w:contextualSpacing/>
        <w:jc w:val="both"/>
        <w:rPr>
          <w:rFonts w:ascii="Times New Roman" w:hAnsi="Times New Roman" w:cs="Times New Roman"/>
          <w:color w:val="auto"/>
          <w:sz w:val="28"/>
          <w:szCs w:val="28"/>
        </w:rPr>
      </w:pPr>
      <w:r w:rsidRPr="00010F4F">
        <w:rPr>
          <w:rFonts w:ascii="Times New Roman" w:hAnsi="Times New Roman" w:cs="Times New Roman"/>
          <w:color w:val="auto"/>
          <w:sz w:val="28"/>
          <w:szCs w:val="28"/>
        </w:rPr>
        <w:lastRenderedPageBreak/>
        <w:t>Формирование ИКТ</w:t>
      </w:r>
      <w:r w:rsidRPr="00010F4F">
        <w:rPr>
          <w:rFonts w:ascii="Times New Roman" w:hAnsi="Times New Roman" w:cs="Times New Roman"/>
          <w:color w:val="auto"/>
          <w:sz w:val="28"/>
          <w:szCs w:val="28"/>
        </w:rPr>
        <w:softHyphen/>
        <w:t xml:space="preserve"> компетентности слепых обучающихся (метапредметные результаты)</w:t>
      </w:r>
    </w:p>
    <w:p w:rsidR="006C480D" w:rsidRPr="00010F4F" w:rsidRDefault="006C480D" w:rsidP="00C431F6">
      <w:pPr>
        <w:pStyle w:val="a9"/>
        <w:spacing w:line="360" w:lineRule="auto"/>
        <w:ind w:firstLine="709"/>
        <w:contextualSpacing/>
        <w:rPr>
          <w:rFonts w:ascii="Times New Roman" w:hAnsi="Times New Roman" w:cs="Times New Roman"/>
          <w:color w:val="auto"/>
          <w:spacing w:val="-2"/>
          <w:sz w:val="28"/>
          <w:szCs w:val="28"/>
        </w:rPr>
      </w:pPr>
      <w:r w:rsidRPr="00010F4F">
        <w:rPr>
          <w:rFonts w:ascii="Times New Roman" w:hAnsi="Times New Roman" w:cs="Times New Roman"/>
          <w:color w:val="auto"/>
          <w:sz w:val="28"/>
          <w:szCs w:val="28"/>
        </w:rPr>
        <w:t xml:space="preserve">В результате изучения </w:t>
      </w:r>
      <w:r w:rsidRPr="00010F4F">
        <w:rPr>
          <w:rFonts w:ascii="Times New Roman" w:hAnsi="Times New Roman" w:cs="Times New Roman"/>
          <w:bCs/>
          <w:color w:val="auto"/>
          <w:sz w:val="28"/>
          <w:szCs w:val="28"/>
        </w:rPr>
        <w:t xml:space="preserve">всех без исключения предметов, освоения курсов коррекционно-развивающей области АООП НОО </w:t>
      </w:r>
      <w:r w:rsidRPr="00010F4F">
        <w:rPr>
          <w:rFonts w:ascii="Times New Roman" w:hAnsi="Times New Roman" w:cs="Times New Roman"/>
          <w:color w:val="auto"/>
          <w:sz w:val="28"/>
          <w:szCs w:val="28"/>
        </w:rPr>
        <w:t>слепые обучающиеся при</w:t>
      </w:r>
      <w:r w:rsidRPr="00010F4F">
        <w:rPr>
          <w:rFonts w:ascii="Times New Roman" w:hAnsi="Times New Roman" w:cs="Times New Roman"/>
          <w:color w:val="auto"/>
          <w:spacing w:val="-2"/>
          <w:sz w:val="28"/>
          <w:szCs w:val="28"/>
        </w:rPr>
        <w:t>обретут опыт работы с гипермедийными информационными объектами, в которых объединяются текст, наглядно-</w:t>
      </w:r>
      <w:r w:rsidRPr="00010F4F">
        <w:rPr>
          <w:rFonts w:ascii="Times New Roman" w:hAnsi="Times New Roman" w:cs="Times New Roman"/>
          <w:color w:val="auto"/>
          <w:spacing w:val="-2"/>
          <w:sz w:val="28"/>
          <w:szCs w:val="28"/>
        </w:rPr>
        <w:softHyphen/>
        <w:t>графические изображения (для слепых обучающихся с остаточным зрением), цифровые данные, звук, ссылки и базы данных и которые могут передаваться как устно, так и с помощью телекоммуникационных технологий или размещаться в Интернете.</w:t>
      </w:r>
    </w:p>
    <w:p w:rsidR="006C480D" w:rsidRPr="00010F4F" w:rsidRDefault="006C480D" w:rsidP="00C431F6">
      <w:pPr>
        <w:pStyle w:val="4"/>
        <w:spacing w:before="0" w:after="0" w:line="360" w:lineRule="auto"/>
        <w:ind w:firstLine="709"/>
        <w:contextualSpacing/>
        <w:jc w:val="both"/>
        <w:rPr>
          <w:rFonts w:ascii="Times New Roman" w:hAnsi="Times New Roman" w:cs="Times New Roman"/>
          <w:color w:val="auto"/>
          <w:sz w:val="28"/>
          <w:szCs w:val="28"/>
        </w:rPr>
      </w:pPr>
      <w:r w:rsidRPr="00010F4F">
        <w:rPr>
          <w:rFonts w:ascii="Times New Roman" w:hAnsi="Times New Roman" w:cs="Times New Roman"/>
          <w:color w:val="auto"/>
          <w:sz w:val="28"/>
          <w:szCs w:val="28"/>
        </w:rPr>
        <w:t>Знакомство со средствами ИКТ, гигиена работы с компьютером</w:t>
      </w:r>
      <w:r>
        <w:rPr>
          <w:rFonts w:ascii="Times New Roman" w:hAnsi="Times New Roman" w:cs="Times New Roman"/>
          <w:color w:val="auto"/>
          <w:sz w:val="28"/>
          <w:szCs w:val="28"/>
        </w:rPr>
        <w:t xml:space="preserve"> со специальным программным обеспечением</w:t>
      </w:r>
      <w:r w:rsidRPr="00010F4F">
        <w:rPr>
          <w:rFonts w:ascii="Times New Roman" w:hAnsi="Times New Roman" w:cs="Times New Roman"/>
          <w:color w:val="auto"/>
          <w:sz w:val="28"/>
          <w:szCs w:val="28"/>
        </w:rPr>
        <w:t>.</w:t>
      </w:r>
    </w:p>
    <w:p w:rsidR="006C480D" w:rsidRPr="00010F4F" w:rsidRDefault="006C480D" w:rsidP="00C431F6">
      <w:pPr>
        <w:pStyle w:val="4"/>
        <w:spacing w:before="0" w:after="0" w:line="360" w:lineRule="auto"/>
        <w:ind w:firstLine="709"/>
        <w:contextualSpacing/>
        <w:jc w:val="both"/>
        <w:rPr>
          <w:rFonts w:ascii="Times New Roman" w:hAnsi="Times New Roman" w:cs="Times New Roman"/>
          <w:i w:val="0"/>
          <w:color w:val="auto"/>
          <w:sz w:val="28"/>
          <w:szCs w:val="28"/>
          <w:u w:val="single"/>
        </w:rPr>
      </w:pPr>
      <w:r w:rsidRPr="00010F4F">
        <w:rPr>
          <w:rFonts w:ascii="Times New Roman" w:hAnsi="Times New Roman" w:cs="Times New Roman"/>
          <w:i w:val="0"/>
          <w:color w:val="auto"/>
          <w:sz w:val="28"/>
          <w:szCs w:val="28"/>
        </w:rPr>
        <w:t>Слепые обучающиеся овладеют следующими умениями:</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дифференцировать средства ИКТ по цели, назначению;</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работать с конкретным средством ИКТ;</w:t>
      </w:r>
    </w:p>
    <w:p w:rsidR="006C480D" w:rsidRPr="000535F9" w:rsidRDefault="006C480D" w:rsidP="00C431F6">
      <w:pPr>
        <w:pStyle w:val="4"/>
        <w:spacing w:before="0" w:after="0" w:line="360" w:lineRule="auto"/>
        <w:ind w:firstLine="709"/>
        <w:contextualSpacing/>
        <w:jc w:val="both"/>
        <w:rPr>
          <w:rFonts w:ascii="Times New Roman" w:hAnsi="Times New Roman" w:cs="Times New Roman"/>
          <w:i w:val="0"/>
          <w:color w:val="auto"/>
          <w:sz w:val="28"/>
          <w:szCs w:val="28"/>
        </w:rPr>
      </w:pPr>
      <w:r w:rsidRPr="000535F9">
        <w:rPr>
          <w:rFonts w:ascii="Times New Roman" w:hAnsi="Times New Roman" w:cs="Times New Roman"/>
          <w:i w:val="0"/>
          <w:color w:val="auto"/>
          <w:spacing w:val="-2"/>
          <w:sz w:val="28"/>
          <w:szCs w:val="28"/>
        </w:rPr>
        <w:t xml:space="preserve">использовать безопасные для остаточного зрения, нервной системы, опорно-двигательного аппарата эргономичные, в том числе офтальмо-гигиенические, приёмы работы </w:t>
      </w:r>
      <w:r w:rsidRPr="000535F9">
        <w:rPr>
          <w:rFonts w:ascii="Times New Roman" w:hAnsi="Times New Roman" w:cs="Times New Roman"/>
          <w:i w:val="0"/>
          <w:color w:val="auto"/>
          <w:sz w:val="28"/>
          <w:szCs w:val="28"/>
        </w:rPr>
        <w:t xml:space="preserve">с компьютером со специальным программным обеспечением </w:t>
      </w:r>
      <w:r w:rsidRPr="000535F9">
        <w:rPr>
          <w:rFonts w:ascii="Times New Roman" w:hAnsi="Times New Roman" w:cs="Times New Roman"/>
          <w:i w:val="0"/>
          <w:color w:val="auto"/>
          <w:spacing w:val="-2"/>
          <w:sz w:val="28"/>
          <w:szCs w:val="28"/>
        </w:rPr>
        <w:t xml:space="preserve">и другими средствами ИКТ; </w:t>
      </w:r>
    </w:p>
    <w:p w:rsidR="006C480D" w:rsidRPr="00010F4F" w:rsidRDefault="006C480D" w:rsidP="00C431F6">
      <w:pPr>
        <w:pStyle w:val="aa"/>
        <w:spacing w:line="360" w:lineRule="auto"/>
        <w:ind w:firstLine="709"/>
        <w:contextualSpacing/>
        <w:rPr>
          <w:rFonts w:ascii="Times New Roman" w:hAnsi="Times New Roman" w:cs="Times New Roman"/>
          <w:color w:val="auto"/>
          <w:spacing w:val="-2"/>
          <w:sz w:val="28"/>
          <w:szCs w:val="28"/>
        </w:rPr>
      </w:pPr>
      <w:r w:rsidRPr="00010F4F">
        <w:rPr>
          <w:rFonts w:ascii="Times New Roman" w:hAnsi="Times New Roman" w:cs="Times New Roman"/>
          <w:color w:val="auto"/>
          <w:spacing w:val="-2"/>
          <w:sz w:val="28"/>
          <w:szCs w:val="28"/>
        </w:rPr>
        <w:t>выполнять компенсирующие физические упражнения (мини</w:t>
      </w:r>
      <w:r w:rsidRPr="00010F4F">
        <w:rPr>
          <w:rFonts w:ascii="Times New Roman" w:hAnsi="Times New Roman" w:cs="Times New Roman"/>
          <w:color w:val="auto"/>
          <w:spacing w:val="-2"/>
          <w:sz w:val="28"/>
          <w:szCs w:val="28"/>
        </w:rPr>
        <w:softHyphen/>
        <w:t>зарядку).</w:t>
      </w:r>
    </w:p>
    <w:p w:rsidR="006C480D" w:rsidRPr="00010F4F" w:rsidRDefault="006C480D" w:rsidP="00C431F6">
      <w:pPr>
        <w:pStyle w:val="4"/>
        <w:spacing w:before="0" w:after="0" w:line="360" w:lineRule="auto"/>
        <w:ind w:firstLine="709"/>
        <w:contextualSpacing/>
        <w:jc w:val="both"/>
        <w:rPr>
          <w:rFonts w:ascii="Times New Roman" w:hAnsi="Times New Roman" w:cs="Times New Roman"/>
          <w:color w:val="auto"/>
          <w:sz w:val="28"/>
          <w:szCs w:val="28"/>
        </w:rPr>
      </w:pPr>
      <w:r w:rsidRPr="00010F4F">
        <w:rPr>
          <w:rFonts w:ascii="Times New Roman" w:hAnsi="Times New Roman" w:cs="Times New Roman"/>
          <w:color w:val="auto"/>
          <w:sz w:val="28"/>
          <w:szCs w:val="28"/>
        </w:rPr>
        <w:t>Технология ввода информации в компьютер: ввод текста, запись звука, изображения, цифровых данных.</w:t>
      </w:r>
    </w:p>
    <w:p w:rsidR="006C480D" w:rsidRPr="00010F4F" w:rsidRDefault="006C480D" w:rsidP="00C431F6">
      <w:pPr>
        <w:pStyle w:val="aa"/>
        <w:spacing w:line="360" w:lineRule="auto"/>
        <w:ind w:firstLine="709"/>
        <w:contextualSpacing/>
        <w:rPr>
          <w:rFonts w:ascii="Times New Roman" w:hAnsi="Times New Roman" w:cs="Times New Roman"/>
          <w:color w:val="auto"/>
          <w:spacing w:val="-2"/>
          <w:sz w:val="28"/>
          <w:szCs w:val="28"/>
        </w:rPr>
      </w:pPr>
      <w:r w:rsidRPr="00010F4F">
        <w:rPr>
          <w:rFonts w:ascii="Times New Roman" w:hAnsi="Times New Roman" w:cs="Times New Roman"/>
          <w:color w:val="auto"/>
          <w:sz w:val="28"/>
          <w:szCs w:val="28"/>
        </w:rPr>
        <w:t>Слепые обучающиеся овладеют следующими умениями:</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использовать компьютер для ввода, поиска</w:t>
      </w:r>
      <w:r w:rsidRPr="00010F4F">
        <w:rPr>
          <w:rFonts w:ascii="Times New Roman" w:hAnsi="Times New Roman" w:cs="Times New Roman"/>
          <w:color w:val="auto"/>
          <w:sz w:val="28"/>
          <w:szCs w:val="28"/>
        </w:rPr>
        <w:t>, сохранения, передачи</w:t>
      </w:r>
      <w:r>
        <w:rPr>
          <w:rFonts w:ascii="Times New Roman" w:hAnsi="Times New Roman" w:cs="Times New Roman"/>
          <w:color w:val="auto"/>
          <w:sz w:val="28"/>
          <w:szCs w:val="28"/>
        </w:rPr>
        <w:t xml:space="preserve"> </w:t>
      </w:r>
      <w:r w:rsidRPr="00010F4F">
        <w:rPr>
          <w:rFonts w:ascii="Times New Roman" w:hAnsi="Times New Roman" w:cs="Times New Roman"/>
          <w:color w:val="auto"/>
          <w:sz w:val="28"/>
          <w:szCs w:val="28"/>
        </w:rPr>
        <w:t>информации;</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набирать текст, сканировать тексты;</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работать в интернете;</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использовать сменные носители (флэш</w:t>
      </w:r>
      <w:r w:rsidRPr="00010F4F">
        <w:rPr>
          <w:rFonts w:ascii="Times New Roman" w:hAnsi="Times New Roman" w:cs="Times New Roman"/>
          <w:color w:val="auto"/>
          <w:spacing w:val="-2"/>
          <w:sz w:val="28"/>
          <w:szCs w:val="28"/>
        </w:rPr>
        <w:softHyphen/>
      </w:r>
      <w:r w:rsidRPr="00010F4F">
        <w:rPr>
          <w:rFonts w:ascii="Times New Roman" w:hAnsi="Times New Roman" w:cs="Times New Roman"/>
          <w:color w:val="auto"/>
          <w:sz w:val="28"/>
          <w:szCs w:val="28"/>
        </w:rPr>
        <w:t>карты);</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редактировать цепочки экранов сообщения и содержа</w:t>
      </w:r>
      <w:r w:rsidRPr="00010F4F">
        <w:rPr>
          <w:rFonts w:ascii="Times New Roman" w:hAnsi="Times New Roman" w:cs="Times New Roman"/>
          <w:color w:val="auto"/>
          <w:sz w:val="28"/>
          <w:szCs w:val="28"/>
        </w:rPr>
        <w:t xml:space="preserve">ние экранов в соответствии с коммуникативной или учебной задачей, включая </w:t>
      </w:r>
      <w:r w:rsidRPr="00010F4F">
        <w:rPr>
          <w:rFonts w:ascii="Times New Roman" w:hAnsi="Times New Roman" w:cs="Times New Roman"/>
          <w:color w:val="auto"/>
          <w:sz w:val="28"/>
          <w:szCs w:val="28"/>
        </w:rPr>
        <w:lastRenderedPageBreak/>
        <w:t>редактирование текста, цепочек изображений, видео</w:t>
      </w:r>
      <w:r w:rsidRPr="00010F4F">
        <w:rPr>
          <w:rFonts w:ascii="Times New Roman" w:hAnsi="Times New Roman" w:cs="Times New Roman"/>
          <w:color w:val="auto"/>
          <w:sz w:val="28"/>
          <w:szCs w:val="28"/>
        </w:rPr>
        <w:noBreakHyphen/>
        <w:t xml:space="preserve"> и аудиозаписей, фотоизображений (для слепых обучающихся с остаточным зрением);</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пользоваться основными функциями стандартного тек</w:t>
      </w:r>
      <w:r w:rsidRPr="00010F4F">
        <w:rPr>
          <w:rFonts w:ascii="Times New Roman" w:hAnsi="Times New Roman" w:cs="Times New Roman"/>
          <w:color w:val="auto"/>
          <w:sz w:val="28"/>
          <w:szCs w:val="28"/>
        </w:rPr>
        <w:t>стового редактора, следовать основным правилам оформле</w:t>
      </w:r>
      <w:r w:rsidRPr="00010F4F">
        <w:rPr>
          <w:rFonts w:ascii="Times New Roman" w:hAnsi="Times New Roman" w:cs="Times New Roman"/>
          <w:color w:val="auto"/>
          <w:spacing w:val="2"/>
          <w:sz w:val="28"/>
          <w:szCs w:val="28"/>
        </w:rPr>
        <w:t>ния текста; использовать полуавтоматический орфографи</w:t>
      </w:r>
      <w:r w:rsidRPr="00010F4F">
        <w:rPr>
          <w:rFonts w:ascii="Times New Roman" w:hAnsi="Times New Roman" w:cs="Times New Roman"/>
          <w:color w:val="auto"/>
          <w:sz w:val="28"/>
          <w:szCs w:val="28"/>
        </w:rPr>
        <w:t>ческий контроль; использовать, добавлять и удалять ссылки в сообщениях разного вида;</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организовывать, преобразовывать информацию с использованием инструментов ИКТ;</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 xml:space="preserve">записывать аудиовизуальную </w:t>
      </w:r>
      <w:r w:rsidRPr="00010F4F">
        <w:rPr>
          <w:rFonts w:ascii="Times New Roman" w:hAnsi="Times New Roman" w:cs="Times New Roman"/>
          <w:color w:val="auto"/>
          <w:sz w:val="28"/>
          <w:szCs w:val="28"/>
        </w:rPr>
        <w:t>(для слепых с остаточным зрением)</w:t>
      </w:r>
      <w:r w:rsidRPr="00010F4F">
        <w:rPr>
          <w:rFonts w:ascii="Times New Roman" w:hAnsi="Times New Roman" w:cs="Times New Roman"/>
          <w:color w:val="auto"/>
          <w:spacing w:val="2"/>
          <w:sz w:val="28"/>
          <w:szCs w:val="28"/>
        </w:rPr>
        <w:t xml:space="preserve"> и числовую </w:t>
      </w:r>
      <w:r w:rsidRPr="00010F4F">
        <w:rPr>
          <w:rFonts w:ascii="Times New Roman" w:hAnsi="Times New Roman" w:cs="Times New Roman"/>
          <w:color w:val="auto"/>
          <w:sz w:val="28"/>
          <w:szCs w:val="28"/>
        </w:rPr>
        <w:t>информацию, используя инструменты ИКТ;</w:t>
      </w:r>
    </w:p>
    <w:p w:rsidR="006C480D" w:rsidRPr="00010F4F" w:rsidRDefault="006C480D" w:rsidP="00C431F6">
      <w:pPr>
        <w:pStyle w:val="aa"/>
        <w:spacing w:line="360" w:lineRule="auto"/>
        <w:ind w:firstLine="708"/>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пользоваться способами переработки информации в соответствии с её особенностями и средством ИКТ;</w:t>
      </w:r>
    </w:p>
    <w:p w:rsidR="006C480D" w:rsidRPr="00010F4F" w:rsidRDefault="006C480D" w:rsidP="00C431F6">
      <w:pPr>
        <w:pStyle w:val="aa"/>
        <w:spacing w:line="360" w:lineRule="auto"/>
        <w:ind w:firstLine="708"/>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использовать информационные технологии для расширения коммуникации.</w:t>
      </w:r>
    </w:p>
    <w:p w:rsidR="006C480D" w:rsidRPr="00010F4F" w:rsidRDefault="006C480D" w:rsidP="00C431F6">
      <w:pPr>
        <w:pStyle w:val="4"/>
        <w:spacing w:before="0" w:after="0" w:line="360" w:lineRule="auto"/>
        <w:ind w:firstLine="709"/>
        <w:contextualSpacing/>
        <w:jc w:val="both"/>
        <w:rPr>
          <w:rFonts w:ascii="Times New Roman" w:hAnsi="Times New Roman" w:cs="Times New Roman"/>
          <w:color w:val="auto"/>
          <w:sz w:val="28"/>
          <w:szCs w:val="28"/>
        </w:rPr>
      </w:pPr>
      <w:r w:rsidRPr="00010F4F">
        <w:rPr>
          <w:rFonts w:ascii="Times New Roman" w:hAnsi="Times New Roman" w:cs="Times New Roman"/>
          <w:color w:val="auto"/>
          <w:sz w:val="28"/>
          <w:szCs w:val="28"/>
        </w:rPr>
        <w:t>Создание, представление и передача сообщений.</w:t>
      </w:r>
    </w:p>
    <w:p w:rsidR="006C480D" w:rsidRPr="00010F4F" w:rsidRDefault="006C480D" w:rsidP="00C431F6">
      <w:pPr>
        <w:pStyle w:val="aa"/>
        <w:spacing w:line="360" w:lineRule="auto"/>
        <w:ind w:left="454" w:firstLine="254"/>
        <w:contextualSpacing/>
        <w:rPr>
          <w:rFonts w:ascii="Times New Roman" w:hAnsi="Times New Roman" w:cs="Times New Roman"/>
          <w:color w:val="auto"/>
          <w:spacing w:val="-2"/>
          <w:sz w:val="28"/>
          <w:szCs w:val="28"/>
        </w:rPr>
      </w:pPr>
      <w:r w:rsidRPr="00010F4F">
        <w:rPr>
          <w:rFonts w:ascii="Times New Roman" w:hAnsi="Times New Roman" w:cs="Times New Roman"/>
          <w:color w:val="auto"/>
          <w:sz w:val="28"/>
          <w:szCs w:val="28"/>
        </w:rPr>
        <w:t>Слепые обучающиеся овладеют следующими умениями:</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 xml:space="preserve">создавать текстовые сообщения с использованием средств </w:t>
      </w:r>
      <w:r w:rsidRPr="00010F4F">
        <w:rPr>
          <w:rFonts w:ascii="Times New Roman" w:hAnsi="Times New Roman" w:cs="Times New Roman"/>
          <w:color w:val="auto"/>
          <w:sz w:val="28"/>
          <w:szCs w:val="28"/>
        </w:rPr>
        <w:t>ИКТ: редактировать, оформлять и сохранять их;</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создавать сообщения в виде аудио</w:t>
      </w:r>
      <w:r w:rsidRPr="00010F4F">
        <w:rPr>
          <w:rFonts w:ascii="Times New Roman" w:hAnsi="Times New Roman" w:cs="Times New Roman"/>
          <w:color w:val="auto"/>
          <w:sz w:val="28"/>
          <w:szCs w:val="28"/>
        </w:rPr>
        <w:noBreakHyphen/>
        <w:t xml:space="preserve"> и видеофрагментов (для слепых обучающихся с остаточным зрением);</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 xml:space="preserve">готовить и проводить презентацию перед небольшой </w:t>
      </w:r>
      <w:r w:rsidRPr="00010F4F">
        <w:rPr>
          <w:rFonts w:ascii="Times New Roman" w:hAnsi="Times New Roman" w:cs="Times New Roman"/>
          <w:color w:val="auto"/>
          <w:sz w:val="28"/>
          <w:szCs w:val="28"/>
        </w:rPr>
        <w:t>аудиторией (для слепых обучающихся с остаточным зрением);</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создавать изображения (для слепых обучающихся с остаточным зрением), пользуясь возможностями ИКТ; составлять новое изображение из готовых фрагментов (аппликация).</w:t>
      </w:r>
    </w:p>
    <w:p w:rsidR="006C480D" w:rsidRPr="00010F4F" w:rsidRDefault="006C480D" w:rsidP="00C431F6">
      <w:pPr>
        <w:pStyle w:val="4"/>
        <w:spacing w:before="0" w:after="0" w:line="360" w:lineRule="auto"/>
        <w:ind w:firstLine="709"/>
        <w:contextualSpacing/>
        <w:jc w:val="both"/>
        <w:rPr>
          <w:rFonts w:ascii="Times New Roman" w:hAnsi="Times New Roman" w:cs="Times New Roman"/>
          <w:color w:val="auto"/>
          <w:sz w:val="28"/>
          <w:szCs w:val="28"/>
        </w:rPr>
      </w:pPr>
      <w:r w:rsidRPr="00010F4F">
        <w:rPr>
          <w:rFonts w:ascii="Times New Roman" w:hAnsi="Times New Roman" w:cs="Times New Roman"/>
          <w:color w:val="auto"/>
          <w:sz w:val="28"/>
          <w:szCs w:val="28"/>
        </w:rPr>
        <w:t>Планирование деятельности, управление и организация.</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 xml:space="preserve">Слепые обучающиеся овладеют следующими умениями: </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организовывать учебную деятельность в соответствии с используемым средством ИКТ;</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lastRenderedPageBreak/>
        <w:t>планировать несложные исследования объектов и про</w:t>
      </w:r>
      <w:r w:rsidRPr="00010F4F">
        <w:rPr>
          <w:rFonts w:ascii="Times New Roman" w:hAnsi="Times New Roman" w:cs="Times New Roman"/>
          <w:color w:val="auto"/>
          <w:sz w:val="28"/>
          <w:szCs w:val="28"/>
        </w:rPr>
        <w:t>цессов внешнего мира.</w:t>
      </w:r>
    </w:p>
    <w:p w:rsidR="006C480D" w:rsidRPr="00010F4F" w:rsidRDefault="006C480D" w:rsidP="00C431F6">
      <w:pPr>
        <w:pStyle w:val="3"/>
        <w:spacing w:before="0" w:after="0" w:line="360" w:lineRule="auto"/>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Предметные результаты</w:t>
      </w:r>
    </w:p>
    <w:p w:rsidR="006C480D" w:rsidRPr="00010F4F" w:rsidRDefault="006C480D" w:rsidP="00C431F6">
      <w:pPr>
        <w:pStyle w:val="3"/>
        <w:spacing w:before="0" w:after="0" w:line="360" w:lineRule="auto"/>
        <w:contextualSpacing/>
        <w:rPr>
          <w:rFonts w:ascii="Times New Roman" w:hAnsi="Times New Roman" w:cs="Times New Roman"/>
          <w:i w:val="0"/>
          <w:color w:val="auto"/>
          <w:sz w:val="28"/>
          <w:szCs w:val="28"/>
        </w:rPr>
      </w:pPr>
      <w:r w:rsidRPr="00010F4F">
        <w:rPr>
          <w:rFonts w:ascii="Times New Roman" w:hAnsi="Times New Roman" w:cs="Times New Roman"/>
          <w:i w:val="0"/>
          <w:color w:val="auto"/>
          <w:sz w:val="28"/>
          <w:szCs w:val="28"/>
        </w:rPr>
        <w:t>Образовательные области</w:t>
      </w:r>
    </w:p>
    <w:p w:rsidR="006C480D" w:rsidRPr="00010F4F" w:rsidRDefault="006C480D" w:rsidP="00C431F6">
      <w:pPr>
        <w:pStyle w:val="3"/>
        <w:spacing w:before="0" w:after="0" w:line="360" w:lineRule="auto"/>
        <w:contextualSpacing/>
        <w:rPr>
          <w:rFonts w:ascii="Times New Roman" w:hAnsi="Times New Roman" w:cs="Times New Roman"/>
          <w:i w:val="0"/>
          <w:color w:val="auto"/>
          <w:sz w:val="28"/>
          <w:szCs w:val="28"/>
        </w:rPr>
      </w:pPr>
      <w:r w:rsidRPr="00010F4F">
        <w:rPr>
          <w:rFonts w:ascii="Times New Roman" w:hAnsi="Times New Roman" w:cs="Times New Roman"/>
          <w:i w:val="0"/>
          <w:color w:val="auto"/>
          <w:sz w:val="28"/>
          <w:szCs w:val="28"/>
        </w:rPr>
        <w:t>Русский язык</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 xml:space="preserve">В результате изучения учебного предмета «Русский язык» слепые обучающиеся </w:t>
      </w:r>
      <w:r w:rsidRPr="00010F4F">
        <w:rPr>
          <w:rFonts w:ascii="Times New Roman" w:hAnsi="Times New Roman" w:cs="Times New Roman"/>
          <w:color w:val="auto"/>
          <w:spacing w:val="2"/>
          <w:sz w:val="28"/>
          <w:szCs w:val="28"/>
        </w:rPr>
        <w:t>научатся осоз</w:t>
      </w:r>
      <w:r w:rsidRPr="00010F4F">
        <w:rPr>
          <w:rFonts w:ascii="Times New Roman" w:hAnsi="Times New Roman" w:cs="Times New Roman"/>
          <w:color w:val="auto"/>
          <w:sz w:val="28"/>
          <w:szCs w:val="28"/>
        </w:rPr>
        <w:t xml:space="preserve">навать язык как основное средство человеческого общения и явление национальной культуры. У них будут формироваться первоначальные представления о единстве и многообразии языкового и культурного пространства России, о языке как основе национального самопознания; </w:t>
      </w:r>
      <w:r w:rsidRPr="00010F4F">
        <w:rPr>
          <w:rFonts w:ascii="Times New Roman" w:hAnsi="Times New Roman" w:cs="Times New Roman"/>
          <w:color w:val="auto"/>
          <w:spacing w:val="2"/>
          <w:sz w:val="28"/>
          <w:szCs w:val="28"/>
        </w:rPr>
        <w:t xml:space="preserve">позитивное эмоционально </w:t>
      </w:r>
      <w:r w:rsidRPr="00010F4F">
        <w:rPr>
          <w:rFonts w:ascii="Times New Roman" w:hAnsi="Times New Roman" w:cs="Times New Roman"/>
          <w:color w:val="auto"/>
          <w:spacing w:val="2"/>
          <w:sz w:val="28"/>
          <w:szCs w:val="28"/>
        </w:rPr>
        <w:softHyphen/>
        <w:t xml:space="preserve"> ценностное отношение к русскому и родному языкам, стремление к их грамотному </w:t>
      </w:r>
      <w:r w:rsidRPr="00010F4F">
        <w:rPr>
          <w:rFonts w:ascii="Times New Roman" w:hAnsi="Times New Roman" w:cs="Times New Roman"/>
          <w:color w:val="auto"/>
          <w:sz w:val="28"/>
          <w:szCs w:val="28"/>
        </w:rPr>
        <w:t>использованию. Русский язык и родной язык станут средством развития их мышления, воображения, интеллектуальных и творческих способностей.</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 xml:space="preserve">В результате изучения русского языка и родного </w:t>
      </w:r>
      <w:r w:rsidRPr="00010F4F">
        <w:rPr>
          <w:rFonts w:ascii="Times New Roman" w:hAnsi="Times New Roman" w:cs="Times New Roman"/>
          <w:color w:val="auto"/>
          <w:sz w:val="28"/>
          <w:szCs w:val="28"/>
        </w:rPr>
        <w:t>языка у слепых обучающихся, будет сформирован учебно-познавательный интерес к новому учебному материалу по русскому и родному языкам и способам решения новой языковой задачи. Обучающиеся овладеют первоначальными представлениями о нормах русского и родного языка и правилах речевого этикета; научатся ориентироваться в целях, задачах, средствах и условиях общения, выбирать адекватные языковые средства для успешного решения коммуникативных задач.</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 xml:space="preserve">В результате изучения учебного предмета «Русский язык» у слепых обучающихся будут совершенствоваться навыки осязания и мелкой моторики, развиваться и повышаться возможности остаточного зрения (для слепых обучающихся с остаточным зрением), формироваться навыки ориентировки в микропространстве (на рабочем месте, в учебнике, в тетради на приборе Л. Брайля), координация и темп движений, навыки осязательного обследования при работе с дидактическим материалом. Они овладеют </w:t>
      </w:r>
      <w:r w:rsidRPr="00010F4F">
        <w:rPr>
          <w:rFonts w:ascii="Times New Roman" w:hAnsi="Times New Roman" w:cs="Times New Roman"/>
          <w:color w:val="auto"/>
          <w:sz w:val="28"/>
          <w:szCs w:val="28"/>
        </w:rPr>
        <w:lastRenderedPageBreak/>
        <w:t>умением соотносить рельефные изображения с натуральными объектами и их моделями.</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 xml:space="preserve">Слепые обучающиеся овладеют умениями и навыками письма </w:t>
      </w:r>
      <w:r>
        <w:rPr>
          <w:rFonts w:ascii="Times New Roman" w:hAnsi="Times New Roman" w:cs="Times New Roman"/>
          <w:color w:val="auto"/>
          <w:sz w:val="28"/>
          <w:szCs w:val="28"/>
        </w:rPr>
        <w:t xml:space="preserve">с использованием </w:t>
      </w:r>
      <w:r w:rsidRPr="00010F4F">
        <w:rPr>
          <w:rFonts w:ascii="Times New Roman" w:hAnsi="Times New Roman" w:cs="Times New Roman"/>
          <w:color w:val="auto"/>
          <w:sz w:val="28"/>
          <w:szCs w:val="28"/>
        </w:rPr>
        <w:t>рельефно-точечн</w:t>
      </w:r>
      <w:r>
        <w:rPr>
          <w:rFonts w:ascii="Times New Roman" w:hAnsi="Times New Roman" w:cs="Times New Roman"/>
          <w:color w:val="auto"/>
          <w:sz w:val="28"/>
          <w:szCs w:val="28"/>
        </w:rPr>
        <w:t>ого</w:t>
      </w:r>
      <w:r w:rsidRPr="00010F4F">
        <w:rPr>
          <w:rFonts w:ascii="Times New Roman" w:hAnsi="Times New Roman" w:cs="Times New Roman"/>
          <w:color w:val="auto"/>
          <w:sz w:val="28"/>
          <w:szCs w:val="28"/>
        </w:rPr>
        <w:t xml:space="preserve"> шрифт</w:t>
      </w:r>
      <w:r>
        <w:rPr>
          <w:rFonts w:ascii="Times New Roman" w:hAnsi="Times New Roman" w:cs="Times New Roman"/>
          <w:color w:val="auto"/>
          <w:sz w:val="28"/>
          <w:szCs w:val="28"/>
        </w:rPr>
        <w:t>а</w:t>
      </w:r>
      <w:r w:rsidRPr="00010F4F">
        <w:rPr>
          <w:rFonts w:ascii="Times New Roman" w:hAnsi="Times New Roman" w:cs="Times New Roman"/>
          <w:color w:val="auto"/>
          <w:sz w:val="28"/>
          <w:szCs w:val="28"/>
        </w:rPr>
        <w:t xml:space="preserve"> Л. Брайля. Научатся воспринимать и представлять одну и ту же букву в двух различных положениях: в одном положении при письме, в другом – при чтении. В целях контроля за процессом письма будет формироваться умение читать грифелем написанный текст, не открывая письменного прибора.</w:t>
      </w:r>
    </w:p>
    <w:p w:rsidR="006C480D" w:rsidRPr="00010F4F" w:rsidRDefault="006C480D" w:rsidP="00C431F6">
      <w:pPr>
        <w:pStyle w:val="aa"/>
        <w:spacing w:line="360" w:lineRule="auto"/>
        <w:ind w:firstLine="709"/>
        <w:contextualSpacing/>
        <w:rPr>
          <w:rFonts w:ascii="Times New Roman" w:hAnsi="Times New Roman" w:cs="Times New Roman"/>
          <w:bCs/>
          <w:iCs/>
          <w:color w:val="auto"/>
          <w:sz w:val="28"/>
          <w:szCs w:val="28"/>
        </w:rPr>
      </w:pPr>
      <w:r w:rsidRPr="00010F4F">
        <w:rPr>
          <w:rFonts w:ascii="Times New Roman" w:hAnsi="Times New Roman" w:cs="Times New Roman"/>
          <w:color w:val="auto"/>
          <w:sz w:val="28"/>
          <w:szCs w:val="28"/>
        </w:rPr>
        <w:t>Слепые обучающиеся овладеют плоским письмом по системе Гебольда.</w:t>
      </w:r>
    </w:p>
    <w:p w:rsidR="006C480D" w:rsidRPr="00010F4F" w:rsidRDefault="006C480D" w:rsidP="00C431F6">
      <w:pPr>
        <w:pStyle w:val="aa"/>
        <w:spacing w:line="360" w:lineRule="auto"/>
        <w:ind w:firstLine="709"/>
        <w:contextualSpacing/>
        <w:rPr>
          <w:rFonts w:ascii="Times New Roman" w:hAnsi="Times New Roman" w:cs="Times New Roman"/>
          <w:bCs/>
          <w:iCs/>
          <w:color w:val="auto"/>
          <w:sz w:val="28"/>
          <w:szCs w:val="28"/>
        </w:rPr>
      </w:pPr>
      <w:r w:rsidRPr="00010F4F">
        <w:rPr>
          <w:rFonts w:ascii="Times New Roman" w:hAnsi="Times New Roman" w:cs="Times New Roman"/>
          <w:bCs/>
          <w:iCs/>
          <w:color w:val="auto"/>
          <w:sz w:val="28"/>
          <w:szCs w:val="28"/>
        </w:rPr>
        <w:t>Слепой обучающийся научится:</w:t>
      </w:r>
    </w:p>
    <w:p w:rsidR="006C480D" w:rsidRPr="00010F4F" w:rsidRDefault="006C480D" w:rsidP="00C431F6">
      <w:pPr>
        <w:pStyle w:val="4"/>
        <w:spacing w:before="0" w:after="0" w:line="360" w:lineRule="auto"/>
        <w:ind w:firstLine="709"/>
        <w:contextualSpacing/>
        <w:jc w:val="both"/>
        <w:rPr>
          <w:rFonts w:ascii="Times New Roman" w:hAnsi="Times New Roman" w:cs="Times New Roman"/>
          <w:color w:val="auto"/>
          <w:sz w:val="28"/>
          <w:szCs w:val="28"/>
        </w:rPr>
      </w:pPr>
      <w:r w:rsidRPr="00010F4F">
        <w:rPr>
          <w:rFonts w:ascii="Times New Roman" w:hAnsi="Times New Roman" w:cs="Times New Roman"/>
          <w:color w:val="auto"/>
          <w:sz w:val="28"/>
          <w:szCs w:val="28"/>
        </w:rPr>
        <w:t>Содержательная линия «Система языка»</w:t>
      </w:r>
    </w:p>
    <w:p w:rsidR="006C480D" w:rsidRPr="00010F4F" w:rsidRDefault="006C480D" w:rsidP="00C431F6">
      <w:pPr>
        <w:pStyle w:val="a9"/>
        <w:spacing w:line="360" w:lineRule="auto"/>
        <w:ind w:firstLine="709"/>
        <w:contextualSpacing/>
        <w:rPr>
          <w:rFonts w:ascii="Times New Roman" w:hAnsi="Times New Roman" w:cs="Times New Roman"/>
          <w:b/>
          <w:bCs/>
          <w:i/>
          <w:iCs/>
          <w:color w:val="auto"/>
          <w:sz w:val="28"/>
          <w:szCs w:val="28"/>
        </w:rPr>
      </w:pPr>
      <w:r w:rsidRPr="00010F4F">
        <w:rPr>
          <w:rFonts w:ascii="Times New Roman" w:hAnsi="Times New Roman" w:cs="Times New Roman"/>
          <w:b/>
          <w:bCs/>
          <w:i/>
          <w:iCs/>
          <w:color w:val="auto"/>
          <w:sz w:val="28"/>
          <w:szCs w:val="28"/>
        </w:rPr>
        <w:t>Фонетика и графика:</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различать звуки и буквы;</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характеризовать звуки русского языка: гласные ударные/</w:t>
      </w:r>
      <w:r w:rsidRPr="00010F4F">
        <w:rPr>
          <w:rFonts w:ascii="Times New Roman" w:hAnsi="Times New Roman" w:cs="Times New Roman"/>
          <w:color w:val="auto"/>
          <w:spacing w:val="2"/>
          <w:sz w:val="28"/>
          <w:szCs w:val="28"/>
        </w:rPr>
        <w:t xml:space="preserve">безударные; согласные твёрдые/мягкие, парные/непарные </w:t>
      </w:r>
      <w:r w:rsidRPr="00010F4F">
        <w:rPr>
          <w:rFonts w:ascii="Times New Roman" w:hAnsi="Times New Roman" w:cs="Times New Roman"/>
          <w:color w:val="auto"/>
          <w:sz w:val="28"/>
          <w:szCs w:val="28"/>
        </w:rPr>
        <w:t>твёрдые и мягкие; согласные звонкие/глухие, парные/непарные звонкие и глухие;</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знать последовательность букв в русском алфавите;</w:t>
      </w:r>
    </w:p>
    <w:p w:rsidR="006C480D" w:rsidRPr="00010F4F" w:rsidRDefault="006C480D" w:rsidP="00C431F6">
      <w:pPr>
        <w:pStyle w:val="a9"/>
        <w:spacing w:line="360" w:lineRule="auto"/>
        <w:ind w:firstLine="709"/>
        <w:contextualSpacing/>
        <w:rPr>
          <w:rFonts w:ascii="Times New Roman" w:hAnsi="Times New Roman" w:cs="Times New Roman"/>
          <w:iCs/>
          <w:color w:val="auto"/>
          <w:spacing w:val="2"/>
          <w:sz w:val="28"/>
          <w:szCs w:val="28"/>
        </w:rPr>
      </w:pPr>
      <w:r w:rsidRPr="00010F4F">
        <w:rPr>
          <w:rFonts w:ascii="Times New Roman" w:hAnsi="Times New Roman" w:cs="Times New Roman"/>
          <w:iCs/>
          <w:color w:val="auto"/>
          <w:sz w:val="28"/>
          <w:szCs w:val="28"/>
        </w:rPr>
        <w:t>проводить слого - звуковой, фонетико-графический (звуко -  буквенный) разбор простых по составу с использованием дидактического материала и без него</w:t>
      </w:r>
      <w:r w:rsidRPr="00010F4F">
        <w:rPr>
          <w:rFonts w:ascii="Times New Roman" w:hAnsi="Times New Roman" w:cs="Times New Roman"/>
          <w:iCs/>
          <w:color w:val="auto"/>
          <w:spacing w:val="2"/>
          <w:sz w:val="28"/>
          <w:szCs w:val="28"/>
        </w:rPr>
        <w:t xml:space="preserve">; </w:t>
      </w:r>
    </w:p>
    <w:p w:rsidR="006C480D" w:rsidRPr="00010F4F" w:rsidRDefault="006C480D" w:rsidP="00C431F6">
      <w:pPr>
        <w:pStyle w:val="a9"/>
        <w:spacing w:line="360" w:lineRule="auto"/>
        <w:ind w:firstLine="709"/>
        <w:contextualSpacing/>
        <w:rPr>
          <w:rFonts w:ascii="Times New Roman" w:hAnsi="Times New Roman" w:cs="Times New Roman"/>
          <w:iCs/>
          <w:color w:val="auto"/>
          <w:sz w:val="28"/>
          <w:szCs w:val="28"/>
        </w:rPr>
      </w:pPr>
      <w:r w:rsidRPr="00010F4F">
        <w:rPr>
          <w:rFonts w:ascii="Times New Roman" w:hAnsi="Times New Roman" w:cs="Times New Roman"/>
          <w:iCs/>
          <w:color w:val="auto"/>
          <w:spacing w:val="2"/>
          <w:sz w:val="28"/>
          <w:szCs w:val="28"/>
        </w:rPr>
        <w:t>оценивать правильность проведения фонетико-графического</w:t>
      </w:r>
      <w:r w:rsidRPr="00010F4F">
        <w:rPr>
          <w:rFonts w:ascii="Times New Roman" w:hAnsi="Times New Roman" w:cs="Times New Roman"/>
          <w:iCs/>
          <w:color w:val="auto"/>
          <w:sz w:val="28"/>
          <w:szCs w:val="28"/>
        </w:rPr>
        <w:t xml:space="preserve"> (звуко - </w:t>
      </w:r>
      <w:r w:rsidRPr="00010F4F">
        <w:rPr>
          <w:rFonts w:ascii="Times New Roman" w:hAnsi="Times New Roman" w:cs="Times New Roman"/>
          <w:iCs/>
          <w:color w:val="auto"/>
          <w:sz w:val="28"/>
          <w:szCs w:val="28"/>
        </w:rPr>
        <w:softHyphen/>
        <w:t xml:space="preserve"> буквенного) разбора слов.</w:t>
      </w:r>
    </w:p>
    <w:p w:rsidR="006C480D" w:rsidRPr="00010F4F" w:rsidRDefault="006C480D" w:rsidP="00C431F6">
      <w:pPr>
        <w:pStyle w:val="a9"/>
        <w:spacing w:line="360" w:lineRule="auto"/>
        <w:ind w:firstLine="709"/>
        <w:contextualSpacing/>
        <w:rPr>
          <w:rFonts w:ascii="Times New Roman" w:hAnsi="Times New Roman" w:cs="Times New Roman"/>
          <w:b/>
          <w:bCs/>
          <w:i/>
          <w:iCs/>
          <w:color w:val="auto"/>
          <w:sz w:val="28"/>
          <w:szCs w:val="28"/>
        </w:rPr>
      </w:pPr>
      <w:r w:rsidRPr="00010F4F">
        <w:rPr>
          <w:rFonts w:ascii="Times New Roman" w:hAnsi="Times New Roman" w:cs="Times New Roman"/>
          <w:b/>
          <w:bCs/>
          <w:i/>
          <w:iCs/>
          <w:color w:val="auto"/>
          <w:sz w:val="28"/>
          <w:szCs w:val="28"/>
        </w:rPr>
        <w:t>Орфоэпия:</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использовать в речи словесное, логическое (смысловое) и эмоциональное ударение в предложениях;</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использовать словообразующую функцию ударения в соответствии с норами современного русского литературного языка;</w:t>
      </w:r>
    </w:p>
    <w:p w:rsidR="006C480D" w:rsidRPr="00010F4F" w:rsidRDefault="006C480D" w:rsidP="00C431F6">
      <w:pPr>
        <w:spacing w:after="0" w:line="360" w:lineRule="auto"/>
        <w:ind w:firstLine="709"/>
        <w:contextualSpacing/>
        <w:jc w:val="both"/>
        <w:rPr>
          <w:rFonts w:ascii="Times New Roman" w:hAnsi="Times New Roman"/>
          <w:caps/>
          <w:sz w:val="28"/>
          <w:szCs w:val="28"/>
        </w:rPr>
      </w:pPr>
      <w:r w:rsidRPr="00010F4F">
        <w:rPr>
          <w:rFonts w:ascii="Times New Roman" w:hAnsi="Times New Roman"/>
          <w:iCs/>
          <w:sz w:val="28"/>
          <w:szCs w:val="28"/>
        </w:rPr>
        <w:t>использовать в речи нормы русского и родного литературного</w:t>
      </w:r>
      <w:r>
        <w:rPr>
          <w:rFonts w:ascii="Times New Roman" w:hAnsi="Times New Roman"/>
          <w:iCs/>
          <w:sz w:val="28"/>
          <w:szCs w:val="28"/>
        </w:rPr>
        <w:t xml:space="preserve"> </w:t>
      </w:r>
      <w:r w:rsidRPr="00010F4F">
        <w:rPr>
          <w:rFonts w:ascii="Times New Roman" w:hAnsi="Times New Roman"/>
          <w:sz w:val="28"/>
          <w:szCs w:val="28"/>
        </w:rPr>
        <w:t>языка (орфоэпические, лексические, грамматические) и правила речевого этикета;</w:t>
      </w:r>
    </w:p>
    <w:p w:rsidR="006C480D" w:rsidRPr="00010F4F" w:rsidRDefault="006C480D" w:rsidP="00C431F6">
      <w:pPr>
        <w:pStyle w:val="a9"/>
        <w:spacing w:line="360" w:lineRule="auto"/>
        <w:ind w:firstLine="709"/>
        <w:contextualSpacing/>
        <w:rPr>
          <w:rFonts w:ascii="Times New Roman" w:hAnsi="Times New Roman" w:cs="Times New Roman"/>
          <w:iCs/>
          <w:color w:val="auto"/>
          <w:sz w:val="28"/>
          <w:szCs w:val="28"/>
        </w:rPr>
      </w:pPr>
      <w:r w:rsidRPr="00010F4F">
        <w:rPr>
          <w:rFonts w:ascii="Times New Roman" w:hAnsi="Times New Roman" w:cs="Times New Roman"/>
          <w:iCs/>
          <w:color w:val="auto"/>
          <w:sz w:val="28"/>
          <w:szCs w:val="28"/>
        </w:rPr>
        <w:lastRenderedPageBreak/>
        <w:t>различать орфографическое и орфоэпическое произношение;</w:t>
      </w:r>
    </w:p>
    <w:p w:rsidR="006C480D" w:rsidRPr="00010F4F" w:rsidRDefault="006C480D" w:rsidP="00C431F6">
      <w:pPr>
        <w:pStyle w:val="aff6"/>
        <w:spacing w:line="360" w:lineRule="auto"/>
        <w:ind w:firstLine="709"/>
        <w:contextualSpacing/>
        <w:rPr>
          <w:rFonts w:ascii="Times New Roman" w:hAnsi="Times New Roman" w:cs="Times New Roman"/>
          <w:i w:val="0"/>
          <w:color w:val="auto"/>
          <w:sz w:val="28"/>
          <w:szCs w:val="28"/>
        </w:rPr>
      </w:pPr>
      <w:r w:rsidRPr="00010F4F">
        <w:rPr>
          <w:rFonts w:ascii="Times New Roman" w:hAnsi="Times New Roman" w:cs="Times New Roman"/>
          <w:i w:val="0"/>
          <w:color w:val="auto"/>
          <w:spacing w:val="2"/>
          <w:sz w:val="28"/>
          <w:szCs w:val="28"/>
        </w:rPr>
        <w:t xml:space="preserve">находить при сомнении в правильности постановки ударения или произношения слова ответ самостоятельно (по словарю учебника) либо обращаться за помощью </w:t>
      </w:r>
      <w:r w:rsidRPr="00010F4F">
        <w:rPr>
          <w:rFonts w:ascii="Times New Roman" w:hAnsi="Times New Roman" w:cs="Times New Roman"/>
          <w:i w:val="0"/>
          <w:color w:val="auto"/>
          <w:sz w:val="28"/>
          <w:szCs w:val="28"/>
        </w:rPr>
        <w:t>к учителю, родителям и</w:t>
      </w:r>
      <w:r w:rsidRPr="00010F4F">
        <w:rPr>
          <w:rFonts w:ascii="Cambria Math" w:hAnsi="Cambria Math" w:cs="Cambria Math"/>
          <w:i w:val="0"/>
          <w:color w:val="auto"/>
          <w:sz w:val="28"/>
          <w:szCs w:val="28"/>
        </w:rPr>
        <w:t> </w:t>
      </w:r>
      <w:r w:rsidRPr="00010F4F">
        <w:rPr>
          <w:rFonts w:ascii="Times New Roman" w:hAnsi="Times New Roman" w:cs="Times New Roman"/>
          <w:i w:val="0"/>
          <w:color w:val="auto"/>
          <w:sz w:val="28"/>
          <w:szCs w:val="28"/>
        </w:rPr>
        <w:t>др.</w:t>
      </w:r>
    </w:p>
    <w:p w:rsidR="006C480D" w:rsidRPr="00010F4F" w:rsidRDefault="006C480D" w:rsidP="00C431F6">
      <w:pPr>
        <w:pStyle w:val="a9"/>
        <w:spacing w:line="360" w:lineRule="auto"/>
        <w:ind w:firstLine="709"/>
        <w:contextualSpacing/>
        <w:rPr>
          <w:rFonts w:ascii="Times New Roman" w:hAnsi="Times New Roman" w:cs="Times New Roman"/>
          <w:b/>
          <w:bCs/>
          <w:i/>
          <w:iCs/>
          <w:color w:val="auto"/>
          <w:sz w:val="28"/>
          <w:szCs w:val="28"/>
        </w:rPr>
      </w:pPr>
      <w:r w:rsidRPr="00010F4F">
        <w:rPr>
          <w:rFonts w:ascii="Times New Roman" w:hAnsi="Times New Roman" w:cs="Times New Roman"/>
          <w:b/>
          <w:bCs/>
          <w:i/>
          <w:iCs/>
          <w:color w:val="auto"/>
          <w:sz w:val="28"/>
          <w:szCs w:val="28"/>
        </w:rPr>
        <w:t>Состав слова (морфемика):</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различать изменяемые и неизменяемые слова;</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 xml:space="preserve">различать родственные (однокоренные) слова и формы </w:t>
      </w:r>
      <w:r w:rsidRPr="00010F4F">
        <w:rPr>
          <w:rFonts w:ascii="Times New Roman" w:hAnsi="Times New Roman" w:cs="Times New Roman"/>
          <w:color w:val="auto"/>
          <w:sz w:val="28"/>
          <w:szCs w:val="28"/>
        </w:rPr>
        <w:t>слова;</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находить в словах с однозначно выделяемыми морфемами окончание, корень, приставку, суффикс;</w:t>
      </w:r>
    </w:p>
    <w:p w:rsidR="006C480D" w:rsidRPr="00010F4F" w:rsidRDefault="006C480D" w:rsidP="00C431F6">
      <w:pPr>
        <w:pStyle w:val="aa"/>
        <w:spacing w:line="360" w:lineRule="auto"/>
        <w:ind w:firstLine="709"/>
        <w:contextualSpacing/>
        <w:rPr>
          <w:rFonts w:ascii="Times New Roman" w:hAnsi="Times New Roman" w:cs="Times New Roman"/>
          <w:iCs/>
          <w:color w:val="auto"/>
          <w:sz w:val="28"/>
          <w:szCs w:val="28"/>
        </w:rPr>
      </w:pPr>
      <w:r w:rsidRPr="00010F4F">
        <w:rPr>
          <w:rFonts w:ascii="Times New Roman" w:hAnsi="Times New Roman" w:cs="Times New Roman"/>
          <w:iCs/>
          <w:color w:val="auto"/>
          <w:sz w:val="28"/>
          <w:szCs w:val="28"/>
        </w:rPr>
        <w:t xml:space="preserve">разбирать </w:t>
      </w:r>
      <w:r w:rsidRPr="00010F4F">
        <w:rPr>
          <w:rFonts w:ascii="Times New Roman" w:hAnsi="Times New Roman" w:cs="Times New Roman"/>
          <w:iCs/>
          <w:color w:val="auto"/>
          <w:spacing w:val="2"/>
          <w:sz w:val="28"/>
          <w:szCs w:val="28"/>
        </w:rPr>
        <w:t xml:space="preserve">по составу слова с однозначно выделяемыми морфемами </w:t>
      </w:r>
      <w:r w:rsidRPr="00010F4F">
        <w:rPr>
          <w:rFonts w:ascii="Times New Roman" w:hAnsi="Times New Roman" w:cs="Times New Roman"/>
          <w:iCs/>
          <w:color w:val="auto"/>
          <w:sz w:val="28"/>
          <w:szCs w:val="28"/>
        </w:rPr>
        <w:t>с использованием дидактического материала и без него</w:t>
      </w:r>
      <w:r w:rsidRPr="00010F4F">
        <w:rPr>
          <w:rFonts w:ascii="Times New Roman" w:hAnsi="Times New Roman" w:cs="Times New Roman"/>
          <w:iCs/>
          <w:color w:val="auto"/>
          <w:spacing w:val="2"/>
          <w:sz w:val="28"/>
          <w:szCs w:val="28"/>
        </w:rPr>
        <w:t>.</w:t>
      </w:r>
    </w:p>
    <w:p w:rsidR="006C480D" w:rsidRPr="00010F4F" w:rsidRDefault="006C480D" w:rsidP="00C431F6">
      <w:pPr>
        <w:pStyle w:val="a9"/>
        <w:spacing w:line="360" w:lineRule="auto"/>
        <w:ind w:firstLine="709"/>
        <w:contextualSpacing/>
        <w:rPr>
          <w:rFonts w:ascii="Times New Roman" w:hAnsi="Times New Roman" w:cs="Times New Roman"/>
          <w:b/>
          <w:bCs/>
          <w:i/>
          <w:iCs/>
          <w:color w:val="auto"/>
          <w:sz w:val="28"/>
          <w:szCs w:val="28"/>
        </w:rPr>
      </w:pPr>
      <w:r w:rsidRPr="00010F4F">
        <w:rPr>
          <w:rFonts w:ascii="Times New Roman" w:hAnsi="Times New Roman" w:cs="Times New Roman"/>
          <w:b/>
          <w:bCs/>
          <w:i/>
          <w:iCs/>
          <w:color w:val="auto"/>
          <w:sz w:val="28"/>
          <w:szCs w:val="28"/>
        </w:rPr>
        <w:t>Лексика:</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выявлять слова, значение которых требует уточнения;</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определять значение слова по тексту или уточнять с помощью учителя;</w:t>
      </w:r>
    </w:p>
    <w:p w:rsidR="006C480D" w:rsidRPr="00010F4F" w:rsidRDefault="006C480D" w:rsidP="00C431F6">
      <w:pPr>
        <w:pStyle w:val="aff6"/>
        <w:spacing w:line="360" w:lineRule="auto"/>
        <w:ind w:firstLine="709"/>
        <w:contextualSpacing/>
        <w:rPr>
          <w:rFonts w:ascii="Times New Roman" w:hAnsi="Times New Roman" w:cs="Times New Roman"/>
          <w:i w:val="0"/>
          <w:color w:val="auto"/>
          <w:sz w:val="28"/>
          <w:szCs w:val="28"/>
        </w:rPr>
      </w:pPr>
      <w:r w:rsidRPr="00010F4F">
        <w:rPr>
          <w:rFonts w:ascii="Times New Roman" w:hAnsi="Times New Roman" w:cs="Times New Roman"/>
          <w:i w:val="0"/>
          <w:color w:val="auto"/>
          <w:sz w:val="28"/>
          <w:szCs w:val="28"/>
        </w:rPr>
        <w:t xml:space="preserve">подбирать сходные и противоположные по значению имена существительные, имена прилагательные, глаголы при составлении предложений; </w:t>
      </w:r>
    </w:p>
    <w:p w:rsidR="006C480D" w:rsidRPr="00010F4F" w:rsidRDefault="006C480D" w:rsidP="00C431F6">
      <w:pPr>
        <w:pStyle w:val="aff6"/>
        <w:spacing w:line="360" w:lineRule="auto"/>
        <w:ind w:firstLine="709"/>
        <w:contextualSpacing/>
        <w:rPr>
          <w:rFonts w:ascii="Times New Roman" w:hAnsi="Times New Roman" w:cs="Times New Roman"/>
          <w:i w:val="0"/>
          <w:color w:val="auto"/>
          <w:sz w:val="28"/>
          <w:szCs w:val="28"/>
        </w:rPr>
      </w:pPr>
      <w:r w:rsidRPr="00010F4F">
        <w:rPr>
          <w:rFonts w:ascii="Times New Roman" w:hAnsi="Times New Roman" w:cs="Times New Roman"/>
          <w:i w:val="0"/>
          <w:color w:val="auto"/>
          <w:sz w:val="28"/>
          <w:szCs w:val="28"/>
        </w:rPr>
        <w:t>выбирать наиболее точные слова для выражения мысли;</w:t>
      </w:r>
    </w:p>
    <w:p w:rsidR="006C480D" w:rsidRPr="00010F4F" w:rsidRDefault="006C480D" w:rsidP="00C431F6">
      <w:pPr>
        <w:pStyle w:val="aff6"/>
        <w:spacing w:line="360" w:lineRule="auto"/>
        <w:ind w:firstLine="709"/>
        <w:contextualSpacing/>
        <w:rPr>
          <w:rFonts w:ascii="Times New Roman" w:hAnsi="Times New Roman" w:cs="Times New Roman"/>
          <w:i w:val="0"/>
          <w:color w:val="auto"/>
          <w:sz w:val="28"/>
          <w:szCs w:val="28"/>
        </w:rPr>
      </w:pPr>
      <w:r w:rsidRPr="00010F4F">
        <w:rPr>
          <w:rFonts w:ascii="Times New Roman" w:hAnsi="Times New Roman" w:cs="Times New Roman"/>
          <w:i w:val="0"/>
          <w:color w:val="auto"/>
          <w:spacing w:val="2"/>
          <w:sz w:val="28"/>
          <w:szCs w:val="28"/>
        </w:rPr>
        <w:t xml:space="preserve">различать употребление в тексте слов в прямом и </w:t>
      </w:r>
      <w:r w:rsidRPr="00010F4F">
        <w:rPr>
          <w:rFonts w:ascii="Times New Roman" w:hAnsi="Times New Roman" w:cs="Times New Roman"/>
          <w:i w:val="0"/>
          <w:color w:val="auto"/>
          <w:sz w:val="28"/>
          <w:szCs w:val="28"/>
        </w:rPr>
        <w:t>переносном значении (простые случаи);</w:t>
      </w:r>
    </w:p>
    <w:p w:rsidR="006C480D" w:rsidRPr="00010F4F" w:rsidRDefault="006C480D" w:rsidP="00C431F6">
      <w:pPr>
        <w:pStyle w:val="aff6"/>
        <w:spacing w:line="360" w:lineRule="auto"/>
        <w:ind w:firstLine="709"/>
        <w:contextualSpacing/>
        <w:rPr>
          <w:rFonts w:ascii="Times New Roman" w:hAnsi="Times New Roman" w:cs="Times New Roman"/>
          <w:i w:val="0"/>
          <w:color w:val="auto"/>
          <w:sz w:val="28"/>
          <w:szCs w:val="28"/>
        </w:rPr>
      </w:pPr>
      <w:r w:rsidRPr="00010F4F">
        <w:rPr>
          <w:rFonts w:ascii="Times New Roman" w:hAnsi="Times New Roman" w:cs="Times New Roman"/>
          <w:i w:val="0"/>
          <w:color w:val="auto"/>
          <w:sz w:val="28"/>
          <w:szCs w:val="28"/>
        </w:rPr>
        <w:t>оценивать уместность использования слов в тексте;</w:t>
      </w:r>
    </w:p>
    <w:p w:rsidR="006C480D" w:rsidRPr="00010F4F" w:rsidRDefault="006C480D" w:rsidP="00C431F6">
      <w:pPr>
        <w:pStyle w:val="aff6"/>
        <w:spacing w:line="360" w:lineRule="auto"/>
        <w:ind w:firstLine="709"/>
        <w:contextualSpacing/>
        <w:rPr>
          <w:rFonts w:ascii="Times New Roman" w:hAnsi="Times New Roman" w:cs="Times New Roman"/>
          <w:i w:val="0"/>
          <w:color w:val="auto"/>
          <w:sz w:val="28"/>
          <w:szCs w:val="28"/>
        </w:rPr>
      </w:pPr>
      <w:r w:rsidRPr="00010F4F">
        <w:rPr>
          <w:rFonts w:ascii="Times New Roman" w:hAnsi="Times New Roman" w:cs="Times New Roman"/>
          <w:i w:val="0"/>
          <w:color w:val="auto"/>
          <w:sz w:val="28"/>
          <w:szCs w:val="28"/>
        </w:rPr>
        <w:t>выбирать слова из ряда предложенных, для успешного решения коммуникативной задачи.</w:t>
      </w:r>
    </w:p>
    <w:p w:rsidR="006C480D" w:rsidRPr="00010F4F" w:rsidRDefault="006C480D" w:rsidP="00C431F6">
      <w:pPr>
        <w:pStyle w:val="a9"/>
        <w:spacing w:line="360" w:lineRule="auto"/>
        <w:ind w:firstLine="709"/>
        <w:contextualSpacing/>
        <w:rPr>
          <w:rFonts w:ascii="Times New Roman" w:hAnsi="Times New Roman" w:cs="Times New Roman"/>
          <w:b/>
          <w:bCs/>
          <w:i/>
          <w:iCs/>
          <w:color w:val="auto"/>
          <w:sz w:val="28"/>
          <w:szCs w:val="28"/>
        </w:rPr>
      </w:pPr>
      <w:r w:rsidRPr="00010F4F">
        <w:rPr>
          <w:rFonts w:ascii="Times New Roman" w:hAnsi="Times New Roman" w:cs="Times New Roman"/>
          <w:b/>
          <w:bCs/>
          <w:i/>
          <w:iCs/>
          <w:color w:val="auto"/>
          <w:sz w:val="28"/>
          <w:szCs w:val="28"/>
        </w:rPr>
        <w:t>Морфология:</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различать части речи;</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определять грамматические признаки имён существитель</w:t>
      </w:r>
      <w:r w:rsidRPr="00010F4F">
        <w:rPr>
          <w:rFonts w:ascii="Times New Roman" w:hAnsi="Times New Roman" w:cs="Times New Roman"/>
          <w:color w:val="auto"/>
          <w:sz w:val="28"/>
          <w:szCs w:val="28"/>
        </w:rPr>
        <w:t>ных — род, число, падеж, склонение;</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определять грамматические признаки имён прилагательных — род, число, падеж;</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lastRenderedPageBreak/>
        <w:t xml:space="preserve">определять грамматические признаки глаголов — число, </w:t>
      </w:r>
      <w:r w:rsidRPr="00010F4F">
        <w:rPr>
          <w:rFonts w:ascii="Times New Roman" w:hAnsi="Times New Roman" w:cs="Times New Roman"/>
          <w:color w:val="auto"/>
          <w:spacing w:val="2"/>
          <w:sz w:val="28"/>
          <w:szCs w:val="28"/>
        </w:rPr>
        <w:t xml:space="preserve">время, род (в прошедшем времени), лицо (в настоящем и </w:t>
      </w:r>
      <w:r w:rsidRPr="00010F4F">
        <w:rPr>
          <w:rFonts w:ascii="Times New Roman" w:hAnsi="Times New Roman" w:cs="Times New Roman"/>
          <w:color w:val="auto"/>
          <w:sz w:val="28"/>
          <w:szCs w:val="28"/>
        </w:rPr>
        <w:t>будущем времени), спряжение;</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определять грамматические признаки местоимения – лицо, число;</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свободно применять дидактический материал ко всем видам грамматического разбора, используя готовые и самостоятельно составленные рельефные схемы;</w:t>
      </w:r>
    </w:p>
    <w:p w:rsidR="006C480D" w:rsidRPr="00010F4F" w:rsidRDefault="006C480D" w:rsidP="00C431F6">
      <w:pPr>
        <w:pStyle w:val="aa"/>
        <w:spacing w:line="360" w:lineRule="auto"/>
        <w:ind w:firstLine="709"/>
        <w:contextualSpacing/>
        <w:rPr>
          <w:rFonts w:ascii="Times New Roman" w:hAnsi="Times New Roman" w:cs="Times New Roman"/>
          <w:iCs/>
          <w:color w:val="auto"/>
          <w:sz w:val="28"/>
          <w:szCs w:val="28"/>
        </w:rPr>
      </w:pPr>
      <w:r w:rsidRPr="00010F4F">
        <w:rPr>
          <w:rFonts w:ascii="Times New Roman" w:hAnsi="Times New Roman" w:cs="Times New Roman"/>
          <w:iCs/>
          <w:color w:val="auto"/>
          <w:spacing w:val="2"/>
          <w:sz w:val="28"/>
          <w:szCs w:val="28"/>
        </w:rPr>
        <w:t>проводить морфологический разбор имён существи</w:t>
      </w:r>
      <w:r w:rsidRPr="00010F4F">
        <w:rPr>
          <w:rFonts w:ascii="Times New Roman" w:hAnsi="Times New Roman" w:cs="Times New Roman"/>
          <w:iCs/>
          <w:color w:val="auto"/>
          <w:sz w:val="28"/>
          <w:szCs w:val="28"/>
        </w:rPr>
        <w:t>тельных, имён прилагательных, глаголов по предложенно</w:t>
      </w:r>
      <w:r w:rsidRPr="00010F4F">
        <w:rPr>
          <w:rFonts w:ascii="Times New Roman" w:hAnsi="Times New Roman" w:cs="Times New Roman"/>
          <w:iCs/>
          <w:color w:val="auto"/>
          <w:spacing w:val="2"/>
          <w:sz w:val="28"/>
          <w:szCs w:val="28"/>
        </w:rPr>
        <w:t>му в учебнике алгоритму; оценивать правильность про</w:t>
      </w:r>
      <w:r w:rsidRPr="00010F4F">
        <w:rPr>
          <w:rFonts w:ascii="Times New Roman" w:hAnsi="Times New Roman" w:cs="Times New Roman"/>
          <w:iCs/>
          <w:color w:val="auto"/>
          <w:sz w:val="28"/>
          <w:szCs w:val="28"/>
        </w:rPr>
        <w:t>ведения морфологического разбора;</w:t>
      </w:r>
    </w:p>
    <w:p w:rsidR="006C480D" w:rsidRPr="00010F4F" w:rsidRDefault="006C480D" w:rsidP="00C431F6">
      <w:pPr>
        <w:pStyle w:val="aa"/>
        <w:spacing w:line="360" w:lineRule="auto"/>
        <w:ind w:firstLine="709"/>
        <w:contextualSpacing/>
        <w:rPr>
          <w:rFonts w:ascii="Times New Roman" w:hAnsi="Times New Roman" w:cs="Times New Roman"/>
          <w:iCs/>
          <w:color w:val="auto"/>
          <w:sz w:val="28"/>
          <w:szCs w:val="28"/>
        </w:rPr>
      </w:pPr>
      <w:r w:rsidRPr="00010F4F">
        <w:rPr>
          <w:rFonts w:ascii="Times New Roman" w:hAnsi="Times New Roman" w:cs="Times New Roman"/>
          <w:iCs/>
          <w:color w:val="auto"/>
          <w:sz w:val="28"/>
          <w:szCs w:val="28"/>
        </w:rPr>
        <w:t xml:space="preserve">находить в тексте такие части речи, как личные местоимения, наречия, предлоги вместе с существительными и личными местоимениями, к которым они относятся, союзы </w:t>
      </w:r>
      <w:r w:rsidRPr="00010F4F">
        <w:rPr>
          <w:rFonts w:ascii="Times New Roman" w:hAnsi="Times New Roman" w:cs="Times New Roman"/>
          <w:bCs/>
          <w:iCs/>
          <w:color w:val="auto"/>
          <w:sz w:val="28"/>
          <w:szCs w:val="28"/>
        </w:rPr>
        <w:t xml:space="preserve">и, а, но, </w:t>
      </w:r>
      <w:r w:rsidRPr="00010F4F">
        <w:rPr>
          <w:rFonts w:ascii="Times New Roman" w:hAnsi="Times New Roman" w:cs="Times New Roman"/>
          <w:iCs/>
          <w:color w:val="auto"/>
          <w:sz w:val="28"/>
          <w:szCs w:val="28"/>
        </w:rPr>
        <w:t xml:space="preserve">частицу </w:t>
      </w:r>
      <w:r w:rsidRPr="00010F4F">
        <w:rPr>
          <w:rFonts w:ascii="Times New Roman" w:hAnsi="Times New Roman" w:cs="Times New Roman"/>
          <w:bCs/>
          <w:iCs/>
          <w:color w:val="auto"/>
          <w:sz w:val="28"/>
          <w:szCs w:val="28"/>
        </w:rPr>
        <w:t>не</w:t>
      </w:r>
      <w:r w:rsidRPr="00010F4F">
        <w:rPr>
          <w:rFonts w:ascii="Times New Roman" w:hAnsi="Times New Roman" w:cs="Times New Roman"/>
          <w:iCs/>
          <w:color w:val="auto"/>
          <w:sz w:val="28"/>
          <w:szCs w:val="28"/>
        </w:rPr>
        <w:t xml:space="preserve"> при глаголах;</w:t>
      </w:r>
    </w:p>
    <w:p w:rsidR="006C480D" w:rsidRPr="00010F4F" w:rsidRDefault="006C480D" w:rsidP="00C431F6">
      <w:pPr>
        <w:pStyle w:val="aa"/>
        <w:spacing w:line="360" w:lineRule="auto"/>
        <w:ind w:firstLine="709"/>
        <w:contextualSpacing/>
        <w:rPr>
          <w:rFonts w:ascii="Times New Roman" w:hAnsi="Times New Roman" w:cs="Times New Roman"/>
          <w:iCs/>
          <w:color w:val="auto"/>
          <w:sz w:val="28"/>
          <w:szCs w:val="28"/>
        </w:rPr>
      </w:pPr>
      <w:r w:rsidRPr="00010F4F">
        <w:rPr>
          <w:rFonts w:ascii="Times New Roman" w:hAnsi="Times New Roman" w:cs="Times New Roman"/>
          <w:iCs/>
          <w:color w:val="auto"/>
          <w:sz w:val="28"/>
          <w:szCs w:val="28"/>
        </w:rPr>
        <w:t>пользоваться дидактическим материалом при всех видах грамматического разбора слов и предложений, рассматривая его как средство конкретизации усвоенных знаний по грамматике.</w:t>
      </w:r>
    </w:p>
    <w:p w:rsidR="006C480D" w:rsidRPr="00010F4F" w:rsidRDefault="006C480D" w:rsidP="00C431F6">
      <w:pPr>
        <w:pStyle w:val="a9"/>
        <w:spacing w:line="360" w:lineRule="auto"/>
        <w:ind w:firstLine="709"/>
        <w:contextualSpacing/>
        <w:rPr>
          <w:rFonts w:ascii="Times New Roman" w:hAnsi="Times New Roman" w:cs="Times New Roman"/>
          <w:b/>
          <w:bCs/>
          <w:i/>
          <w:iCs/>
          <w:color w:val="auto"/>
          <w:sz w:val="28"/>
          <w:szCs w:val="28"/>
        </w:rPr>
      </w:pPr>
      <w:r w:rsidRPr="00010F4F">
        <w:rPr>
          <w:rFonts w:ascii="Times New Roman" w:hAnsi="Times New Roman" w:cs="Times New Roman"/>
          <w:b/>
          <w:bCs/>
          <w:i/>
          <w:iCs/>
          <w:color w:val="auto"/>
          <w:sz w:val="28"/>
          <w:szCs w:val="28"/>
        </w:rPr>
        <w:t>Синтаксис</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различать предложение, словосочетание, слово;</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использовать рельефные схемы слов и предложений в готовом виде и элементы этих схем для моделирования слов и предложений;</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 xml:space="preserve">устанавливать при помощи смысловых вопросов связь </w:t>
      </w:r>
      <w:r w:rsidRPr="00010F4F">
        <w:rPr>
          <w:rFonts w:ascii="Times New Roman" w:hAnsi="Times New Roman" w:cs="Times New Roman"/>
          <w:color w:val="auto"/>
          <w:sz w:val="28"/>
          <w:szCs w:val="28"/>
        </w:rPr>
        <w:t>между словами в словосочетании и предложении;</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 xml:space="preserve">классифицировать предложения по цели высказывания, </w:t>
      </w:r>
      <w:r w:rsidRPr="00010F4F">
        <w:rPr>
          <w:rFonts w:ascii="Times New Roman" w:hAnsi="Times New Roman" w:cs="Times New Roman"/>
          <w:color w:val="auto"/>
          <w:spacing w:val="2"/>
          <w:sz w:val="28"/>
          <w:szCs w:val="28"/>
        </w:rPr>
        <w:t xml:space="preserve">находить повествовательные/побудительные/вопросительные </w:t>
      </w:r>
      <w:r w:rsidRPr="00010F4F">
        <w:rPr>
          <w:rFonts w:ascii="Times New Roman" w:hAnsi="Times New Roman" w:cs="Times New Roman"/>
          <w:color w:val="auto"/>
          <w:sz w:val="28"/>
          <w:szCs w:val="28"/>
        </w:rPr>
        <w:t>предложения;</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определять восклицательную/невосклицательную интонацию предложения;</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находить главные и второстепенные (без деления на виды) члены предложения;</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выделять предложения с однородными членами;</w:t>
      </w:r>
    </w:p>
    <w:p w:rsidR="006C480D" w:rsidRPr="00010F4F" w:rsidRDefault="006C480D" w:rsidP="00C431F6">
      <w:pPr>
        <w:pStyle w:val="aff6"/>
        <w:spacing w:line="360" w:lineRule="auto"/>
        <w:ind w:firstLine="709"/>
        <w:contextualSpacing/>
        <w:rPr>
          <w:rFonts w:ascii="Times New Roman" w:hAnsi="Times New Roman" w:cs="Times New Roman"/>
          <w:i w:val="0"/>
          <w:color w:val="auto"/>
          <w:sz w:val="28"/>
          <w:szCs w:val="28"/>
        </w:rPr>
      </w:pPr>
      <w:r w:rsidRPr="00010F4F">
        <w:rPr>
          <w:rFonts w:ascii="Times New Roman" w:hAnsi="Times New Roman" w:cs="Times New Roman"/>
          <w:i w:val="0"/>
          <w:color w:val="auto"/>
          <w:sz w:val="28"/>
          <w:szCs w:val="28"/>
        </w:rPr>
        <w:lastRenderedPageBreak/>
        <w:t xml:space="preserve">выполнять разбор простого предложения (по членам </w:t>
      </w:r>
      <w:r w:rsidRPr="00010F4F">
        <w:rPr>
          <w:rFonts w:ascii="Times New Roman" w:hAnsi="Times New Roman" w:cs="Times New Roman"/>
          <w:i w:val="0"/>
          <w:color w:val="auto"/>
          <w:spacing w:val="2"/>
          <w:sz w:val="28"/>
          <w:szCs w:val="28"/>
        </w:rPr>
        <w:t xml:space="preserve">предложения, синтаксический), оценивать правильность </w:t>
      </w:r>
      <w:r w:rsidRPr="00010F4F">
        <w:rPr>
          <w:rFonts w:ascii="Times New Roman" w:hAnsi="Times New Roman" w:cs="Times New Roman"/>
          <w:i w:val="0"/>
          <w:color w:val="auto"/>
          <w:sz w:val="28"/>
          <w:szCs w:val="28"/>
        </w:rPr>
        <w:t>разбора с использованием подвижных рельефных схем;</w:t>
      </w:r>
    </w:p>
    <w:p w:rsidR="006C480D" w:rsidRPr="00010F4F" w:rsidRDefault="006C480D" w:rsidP="00C431F6">
      <w:pPr>
        <w:pStyle w:val="aff6"/>
        <w:spacing w:line="360" w:lineRule="auto"/>
        <w:ind w:firstLine="709"/>
        <w:contextualSpacing/>
        <w:rPr>
          <w:rFonts w:ascii="Times New Roman" w:hAnsi="Times New Roman" w:cs="Times New Roman"/>
          <w:i w:val="0"/>
          <w:color w:val="auto"/>
          <w:sz w:val="28"/>
          <w:szCs w:val="28"/>
        </w:rPr>
      </w:pPr>
      <w:r w:rsidRPr="00010F4F">
        <w:rPr>
          <w:rFonts w:ascii="Times New Roman" w:hAnsi="Times New Roman" w:cs="Times New Roman"/>
          <w:i w:val="0"/>
          <w:color w:val="auto"/>
          <w:sz w:val="28"/>
          <w:szCs w:val="28"/>
        </w:rPr>
        <w:t>различать простые и сложные предложения (составленные из двух простых).</w:t>
      </w:r>
    </w:p>
    <w:p w:rsidR="006C480D" w:rsidRPr="00010F4F" w:rsidRDefault="006C480D" w:rsidP="00C431F6">
      <w:pPr>
        <w:pStyle w:val="4"/>
        <w:spacing w:before="0" w:after="0" w:line="360" w:lineRule="auto"/>
        <w:ind w:firstLine="709"/>
        <w:contextualSpacing/>
        <w:jc w:val="both"/>
        <w:rPr>
          <w:rFonts w:ascii="Times New Roman" w:hAnsi="Times New Roman" w:cs="Times New Roman"/>
          <w:color w:val="auto"/>
          <w:sz w:val="28"/>
          <w:szCs w:val="28"/>
        </w:rPr>
      </w:pPr>
      <w:r w:rsidRPr="00010F4F">
        <w:rPr>
          <w:rFonts w:ascii="Times New Roman" w:hAnsi="Times New Roman" w:cs="Times New Roman"/>
          <w:color w:val="auto"/>
          <w:sz w:val="28"/>
          <w:szCs w:val="28"/>
        </w:rPr>
        <w:t>Содержательная линия «Орфография и пунктуация»:</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применять правила правописания (в объёме содержания курса);</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определять (уточнять) написание слова по орфографическому словарю учебника;</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безошибочно списывать с учебника или карточки текст объёмом 50-60 слов;</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писать под диктовку текст объёмом 60-70 слов, включающий изученные орфограммы и знаки препинания в простом предложении;</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писать буквами плоского письменного шрифта отдельные слова и короткие предложения, а печатным шрифтом – небольшие тексты (до 30 слов) для слепых обучающихся с остаточным зрением;</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писать отдельные буквы письменного шрифта, писать предложения и небольшой текст (печатным шрифтом по системе Гебольда) для тотально слепых обучающихся;</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проверять собственный и предложенный текст, находить и исправлять орфографические и пунктуационные ошибки;</w:t>
      </w:r>
    </w:p>
    <w:p w:rsidR="006C480D" w:rsidRPr="00010F4F" w:rsidRDefault="006C480D" w:rsidP="00C431F6">
      <w:pPr>
        <w:pStyle w:val="aff6"/>
        <w:spacing w:line="360" w:lineRule="auto"/>
        <w:ind w:firstLine="709"/>
        <w:contextualSpacing/>
        <w:rPr>
          <w:rFonts w:ascii="Times New Roman" w:hAnsi="Times New Roman" w:cs="Times New Roman"/>
          <w:i w:val="0"/>
          <w:color w:val="auto"/>
          <w:sz w:val="28"/>
          <w:szCs w:val="28"/>
        </w:rPr>
      </w:pPr>
      <w:r w:rsidRPr="00010F4F">
        <w:rPr>
          <w:rFonts w:ascii="Times New Roman" w:hAnsi="Times New Roman" w:cs="Times New Roman"/>
          <w:i w:val="0"/>
          <w:color w:val="auto"/>
          <w:sz w:val="28"/>
          <w:szCs w:val="28"/>
        </w:rPr>
        <w:t>осознавать место возможного возникновения орфографической ошибки;</w:t>
      </w:r>
    </w:p>
    <w:p w:rsidR="006C480D" w:rsidRPr="00010F4F" w:rsidRDefault="006C480D" w:rsidP="00C431F6">
      <w:pPr>
        <w:pStyle w:val="aff6"/>
        <w:spacing w:line="360" w:lineRule="auto"/>
        <w:ind w:firstLine="709"/>
        <w:contextualSpacing/>
        <w:rPr>
          <w:rFonts w:ascii="Times New Roman" w:hAnsi="Times New Roman" w:cs="Times New Roman"/>
          <w:i w:val="0"/>
          <w:color w:val="auto"/>
          <w:sz w:val="28"/>
          <w:szCs w:val="28"/>
        </w:rPr>
      </w:pPr>
      <w:r w:rsidRPr="00010F4F">
        <w:rPr>
          <w:rFonts w:ascii="Times New Roman" w:hAnsi="Times New Roman" w:cs="Times New Roman"/>
          <w:i w:val="0"/>
          <w:color w:val="auto"/>
          <w:sz w:val="28"/>
          <w:szCs w:val="28"/>
        </w:rPr>
        <w:t>подбирать примеры с определённой орфограммой;</w:t>
      </w:r>
    </w:p>
    <w:p w:rsidR="006C480D" w:rsidRPr="00010F4F" w:rsidRDefault="006C480D" w:rsidP="00C431F6">
      <w:pPr>
        <w:pStyle w:val="aff6"/>
        <w:spacing w:line="360" w:lineRule="auto"/>
        <w:ind w:firstLine="709"/>
        <w:contextualSpacing/>
        <w:rPr>
          <w:rFonts w:ascii="Times New Roman" w:hAnsi="Times New Roman" w:cs="Times New Roman"/>
          <w:i w:val="0"/>
          <w:color w:val="auto"/>
          <w:sz w:val="28"/>
          <w:szCs w:val="28"/>
        </w:rPr>
      </w:pPr>
      <w:r w:rsidRPr="00010F4F">
        <w:rPr>
          <w:rFonts w:ascii="Times New Roman" w:hAnsi="Times New Roman" w:cs="Times New Roman"/>
          <w:i w:val="0"/>
          <w:color w:val="auto"/>
          <w:spacing w:val="2"/>
          <w:sz w:val="28"/>
          <w:szCs w:val="28"/>
        </w:rPr>
        <w:t>при составлении собственных текстов перефразиро</w:t>
      </w:r>
      <w:r w:rsidRPr="00010F4F">
        <w:rPr>
          <w:rFonts w:ascii="Times New Roman" w:hAnsi="Times New Roman" w:cs="Times New Roman"/>
          <w:i w:val="0"/>
          <w:color w:val="auto"/>
          <w:sz w:val="28"/>
          <w:szCs w:val="28"/>
        </w:rPr>
        <w:t>вать записанное, чтобы избежать орфографических и пунктуационных ошибок;</w:t>
      </w:r>
    </w:p>
    <w:p w:rsidR="006C480D" w:rsidRPr="00010F4F" w:rsidRDefault="006C480D" w:rsidP="00C431F6">
      <w:pPr>
        <w:pStyle w:val="aff6"/>
        <w:spacing w:line="360" w:lineRule="auto"/>
        <w:ind w:firstLine="709"/>
        <w:contextualSpacing/>
        <w:rPr>
          <w:rFonts w:ascii="Times New Roman" w:hAnsi="Times New Roman" w:cs="Times New Roman"/>
          <w:i w:val="0"/>
          <w:color w:val="auto"/>
          <w:sz w:val="28"/>
          <w:szCs w:val="28"/>
        </w:rPr>
      </w:pPr>
      <w:r w:rsidRPr="00010F4F">
        <w:rPr>
          <w:rFonts w:ascii="Times New Roman" w:hAnsi="Times New Roman" w:cs="Times New Roman"/>
          <w:i w:val="0"/>
          <w:color w:val="auto"/>
          <w:sz w:val="28"/>
          <w:szCs w:val="28"/>
        </w:rPr>
        <w:t>при работе над ошибками осознавать причины появления ошибки и определять способы действий, помогающих предотвратить её в последующих письменных работах;</w:t>
      </w:r>
    </w:p>
    <w:p w:rsidR="006C480D" w:rsidRPr="00010F4F" w:rsidRDefault="006C480D" w:rsidP="00C431F6">
      <w:pPr>
        <w:pStyle w:val="aff6"/>
        <w:spacing w:line="360" w:lineRule="auto"/>
        <w:ind w:firstLine="709"/>
        <w:contextualSpacing/>
        <w:rPr>
          <w:rFonts w:ascii="Times New Roman" w:hAnsi="Times New Roman" w:cs="Times New Roman"/>
          <w:i w:val="0"/>
          <w:color w:val="auto"/>
          <w:sz w:val="28"/>
          <w:szCs w:val="28"/>
        </w:rPr>
      </w:pPr>
      <w:r w:rsidRPr="00010F4F">
        <w:rPr>
          <w:rFonts w:ascii="Times New Roman" w:hAnsi="Times New Roman" w:cs="Times New Roman"/>
          <w:i w:val="0"/>
          <w:color w:val="auto"/>
          <w:sz w:val="28"/>
          <w:szCs w:val="28"/>
        </w:rPr>
        <w:lastRenderedPageBreak/>
        <w:t>писать плоским письмом свои имя и фамилию; подписывать поздравительные открытки, письма печатным шрифтом.</w:t>
      </w:r>
    </w:p>
    <w:p w:rsidR="006C480D" w:rsidRPr="00010F4F" w:rsidRDefault="006C480D" w:rsidP="00C431F6">
      <w:pPr>
        <w:pStyle w:val="4"/>
        <w:spacing w:before="0" w:after="0" w:line="360" w:lineRule="auto"/>
        <w:ind w:firstLine="709"/>
        <w:contextualSpacing/>
        <w:jc w:val="both"/>
        <w:rPr>
          <w:rFonts w:ascii="Times New Roman" w:hAnsi="Times New Roman" w:cs="Times New Roman"/>
          <w:color w:val="auto"/>
          <w:sz w:val="28"/>
          <w:szCs w:val="28"/>
        </w:rPr>
      </w:pPr>
      <w:r w:rsidRPr="00010F4F">
        <w:rPr>
          <w:rFonts w:ascii="Times New Roman" w:hAnsi="Times New Roman" w:cs="Times New Roman"/>
          <w:color w:val="auto"/>
          <w:sz w:val="28"/>
          <w:szCs w:val="28"/>
        </w:rPr>
        <w:t>Содержательная линия «Развитие речи»:</w:t>
      </w:r>
    </w:p>
    <w:p w:rsidR="006C480D" w:rsidRPr="00010F4F" w:rsidRDefault="006C480D" w:rsidP="00C431F6">
      <w:pPr>
        <w:pStyle w:val="aa"/>
        <w:spacing w:line="360" w:lineRule="auto"/>
        <w:ind w:firstLine="709"/>
        <w:contextualSpacing/>
        <w:rPr>
          <w:rFonts w:ascii="Times New Roman" w:hAnsi="Times New Roman" w:cs="Times New Roman"/>
          <w:bCs/>
          <w:iCs/>
          <w:color w:val="auto"/>
          <w:sz w:val="28"/>
          <w:szCs w:val="28"/>
        </w:rPr>
      </w:pPr>
      <w:r w:rsidRPr="00010F4F">
        <w:rPr>
          <w:rFonts w:ascii="Times New Roman" w:hAnsi="Times New Roman" w:cs="Times New Roman"/>
          <w:bCs/>
          <w:iCs/>
          <w:color w:val="auto"/>
          <w:sz w:val="28"/>
          <w:szCs w:val="28"/>
        </w:rPr>
        <w:t>Слепой обучающийся овладеет системой знаний, умений и навыков:</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оценивать правильность (уместность) выбора языковых</w:t>
      </w:r>
      <w:r w:rsidRPr="00010F4F">
        <w:rPr>
          <w:rFonts w:ascii="Times New Roman" w:hAnsi="Times New Roman" w:cs="Times New Roman"/>
          <w:color w:val="auto"/>
          <w:spacing w:val="2"/>
          <w:sz w:val="28"/>
          <w:szCs w:val="28"/>
        </w:rPr>
        <w:br/>
      </w:r>
      <w:r w:rsidRPr="00010F4F">
        <w:rPr>
          <w:rFonts w:ascii="Times New Roman" w:hAnsi="Times New Roman" w:cs="Times New Roman"/>
          <w:color w:val="auto"/>
          <w:sz w:val="28"/>
          <w:szCs w:val="28"/>
        </w:rPr>
        <w:t>и неязыковых средств устного общения на уроке, в школе,</w:t>
      </w:r>
      <w:r w:rsidRPr="00010F4F">
        <w:rPr>
          <w:rFonts w:ascii="Times New Roman" w:hAnsi="Times New Roman" w:cs="Times New Roman"/>
          <w:color w:val="auto"/>
          <w:sz w:val="28"/>
          <w:szCs w:val="28"/>
        </w:rPr>
        <w:br/>
      </w:r>
      <w:r w:rsidRPr="00010F4F">
        <w:rPr>
          <w:rFonts w:ascii="Times New Roman" w:hAnsi="Times New Roman" w:cs="Times New Roman"/>
          <w:color w:val="auto"/>
          <w:spacing w:val="2"/>
          <w:sz w:val="28"/>
          <w:szCs w:val="28"/>
        </w:rPr>
        <w:t xml:space="preserve">в быту, со знакомыми и незнакомыми, с людьми разного </w:t>
      </w:r>
      <w:r w:rsidRPr="00010F4F">
        <w:rPr>
          <w:rFonts w:ascii="Times New Roman" w:hAnsi="Times New Roman" w:cs="Times New Roman"/>
          <w:color w:val="auto"/>
          <w:sz w:val="28"/>
          <w:szCs w:val="28"/>
        </w:rPr>
        <w:t>возраста;</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соблюдать в повседневной жизни нормы речевого этикета и правила устного общения (умение слышать, реагировать на реплики, поддерживать разговор);</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определять свое мнение к содержанию прочитанного или прослушанного и передавать его с помощью интонации;</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самостоятельно озаглавливать текст;</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определять тему текста и его части;</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составлять план текста;</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писать изложение текста (не более 70 – 80 слов) по данному учителем и самостоятельно составленному плану;</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составлять объяснение рельефного рисунка, красочной сюжетной картинки (для слепых обучающихся с остаточным зрением), используемой для конкретизации прочитанного текста;</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сочинять письма, поздравительные открытки, записки и другие небольшие тексты для конкретных ситуаций общения;</w:t>
      </w:r>
    </w:p>
    <w:p w:rsidR="006C480D" w:rsidRPr="00010F4F" w:rsidRDefault="006C480D" w:rsidP="00C431F6">
      <w:pPr>
        <w:pStyle w:val="aff6"/>
        <w:spacing w:line="360" w:lineRule="auto"/>
        <w:ind w:firstLine="709"/>
        <w:contextualSpacing/>
        <w:rPr>
          <w:rFonts w:ascii="Times New Roman" w:hAnsi="Times New Roman" w:cs="Times New Roman"/>
          <w:i w:val="0"/>
          <w:color w:val="auto"/>
          <w:sz w:val="28"/>
          <w:szCs w:val="28"/>
        </w:rPr>
      </w:pPr>
      <w:r w:rsidRPr="00010F4F">
        <w:rPr>
          <w:rFonts w:ascii="Times New Roman" w:hAnsi="Times New Roman" w:cs="Times New Roman"/>
          <w:i w:val="0"/>
          <w:color w:val="auto"/>
          <w:sz w:val="28"/>
          <w:szCs w:val="28"/>
        </w:rPr>
        <w:t>создавать элементарные тексты рассуждения-доказательства;</w:t>
      </w:r>
    </w:p>
    <w:p w:rsidR="006C480D" w:rsidRPr="00010F4F" w:rsidRDefault="006C480D" w:rsidP="00C431F6">
      <w:pPr>
        <w:pStyle w:val="aff6"/>
        <w:spacing w:line="360" w:lineRule="auto"/>
        <w:ind w:firstLine="709"/>
        <w:contextualSpacing/>
        <w:rPr>
          <w:rFonts w:ascii="Times New Roman" w:hAnsi="Times New Roman" w:cs="Times New Roman"/>
          <w:i w:val="0"/>
          <w:color w:val="auto"/>
          <w:sz w:val="28"/>
          <w:szCs w:val="28"/>
        </w:rPr>
      </w:pPr>
      <w:r w:rsidRPr="00010F4F">
        <w:rPr>
          <w:rFonts w:ascii="Times New Roman" w:hAnsi="Times New Roman" w:cs="Times New Roman"/>
          <w:i w:val="0"/>
          <w:color w:val="auto"/>
          <w:sz w:val="28"/>
          <w:szCs w:val="28"/>
        </w:rPr>
        <w:t>подробно, кратко или выборочно пересказывать текст;</w:t>
      </w:r>
    </w:p>
    <w:p w:rsidR="006C480D" w:rsidRPr="00010F4F" w:rsidRDefault="006C480D" w:rsidP="00C431F6">
      <w:pPr>
        <w:pStyle w:val="aff6"/>
        <w:spacing w:line="360" w:lineRule="auto"/>
        <w:ind w:firstLine="709"/>
        <w:contextualSpacing/>
        <w:rPr>
          <w:rFonts w:ascii="Times New Roman" w:hAnsi="Times New Roman" w:cs="Times New Roman"/>
          <w:i w:val="0"/>
          <w:color w:val="auto"/>
          <w:sz w:val="28"/>
          <w:szCs w:val="28"/>
        </w:rPr>
      </w:pPr>
      <w:r w:rsidRPr="00010F4F">
        <w:rPr>
          <w:rFonts w:ascii="Times New Roman" w:hAnsi="Times New Roman" w:cs="Times New Roman"/>
          <w:i w:val="0"/>
          <w:color w:val="auto"/>
          <w:sz w:val="28"/>
          <w:szCs w:val="28"/>
        </w:rPr>
        <w:t>пересказывать текст от другого лица;</w:t>
      </w:r>
    </w:p>
    <w:p w:rsidR="006C480D" w:rsidRPr="00010F4F" w:rsidRDefault="006C480D" w:rsidP="00C431F6">
      <w:pPr>
        <w:pStyle w:val="aff6"/>
        <w:spacing w:line="360" w:lineRule="auto"/>
        <w:ind w:firstLine="709"/>
        <w:contextualSpacing/>
        <w:rPr>
          <w:rFonts w:ascii="Times New Roman" w:hAnsi="Times New Roman" w:cs="Times New Roman"/>
          <w:i w:val="0"/>
          <w:color w:val="auto"/>
          <w:sz w:val="28"/>
          <w:szCs w:val="28"/>
        </w:rPr>
      </w:pPr>
      <w:r w:rsidRPr="00010F4F">
        <w:rPr>
          <w:rFonts w:ascii="Times New Roman" w:hAnsi="Times New Roman" w:cs="Times New Roman"/>
          <w:i w:val="0"/>
          <w:color w:val="auto"/>
          <w:sz w:val="28"/>
          <w:szCs w:val="28"/>
        </w:rPr>
        <w:t>составлять устные высказывания на темы, близкие обучающемуся (об интересном случае из своей жизни, о любимом занятии и др.) с использованием разных типов речи: описания, повествования и рассуждения;</w:t>
      </w:r>
    </w:p>
    <w:p w:rsidR="006C480D" w:rsidRPr="00010F4F" w:rsidRDefault="006C480D" w:rsidP="00C431F6">
      <w:pPr>
        <w:pStyle w:val="aff6"/>
        <w:spacing w:line="360" w:lineRule="auto"/>
        <w:ind w:firstLine="709"/>
        <w:contextualSpacing/>
        <w:rPr>
          <w:rFonts w:ascii="Times New Roman" w:hAnsi="Times New Roman" w:cs="Times New Roman"/>
          <w:i w:val="0"/>
          <w:color w:val="auto"/>
          <w:sz w:val="28"/>
          <w:szCs w:val="28"/>
        </w:rPr>
      </w:pPr>
      <w:r w:rsidRPr="00010F4F">
        <w:rPr>
          <w:rFonts w:ascii="Times New Roman" w:hAnsi="Times New Roman" w:cs="Times New Roman"/>
          <w:i w:val="0"/>
          <w:color w:val="auto"/>
          <w:sz w:val="28"/>
          <w:szCs w:val="28"/>
        </w:rPr>
        <w:t>анализировать и корректировать тексты с нарушенным порядком предложений, находить в тексте смысловые пропуски;</w:t>
      </w:r>
    </w:p>
    <w:p w:rsidR="006C480D" w:rsidRPr="00010F4F" w:rsidRDefault="006C480D" w:rsidP="00C431F6">
      <w:pPr>
        <w:pStyle w:val="aff6"/>
        <w:spacing w:line="360" w:lineRule="auto"/>
        <w:ind w:firstLine="709"/>
        <w:contextualSpacing/>
        <w:rPr>
          <w:rFonts w:ascii="Times New Roman" w:hAnsi="Times New Roman" w:cs="Times New Roman"/>
          <w:i w:val="0"/>
          <w:color w:val="auto"/>
          <w:sz w:val="28"/>
          <w:szCs w:val="28"/>
        </w:rPr>
      </w:pPr>
      <w:r w:rsidRPr="00010F4F">
        <w:rPr>
          <w:rFonts w:ascii="Times New Roman" w:hAnsi="Times New Roman" w:cs="Times New Roman"/>
          <w:i w:val="0"/>
          <w:color w:val="auto"/>
          <w:sz w:val="28"/>
          <w:szCs w:val="28"/>
        </w:rPr>
        <w:lastRenderedPageBreak/>
        <w:t>корректировать тексты, в которых допущены нарушения культуры речи;</w:t>
      </w:r>
    </w:p>
    <w:p w:rsidR="006C480D" w:rsidRPr="00010F4F" w:rsidRDefault="006C480D" w:rsidP="00C431F6">
      <w:pPr>
        <w:pStyle w:val="aff6"/>
        <w:spacing w:line="360" w:lineRule="auto"/>
        <w:ind w:firstLine="709"/>
        <w:contextualSpacing/>
        <w:rPr>
          <w:rFonts w:ascii="Times New Roman" w:hAnsi="Times New Roman" w:cs="Times New Roman"/>
          <w:i w:val="0"/>
          <w:color w:val="auto"/>
          <w:sz w:val="28"/>
          <w:szCs w:val="28"/>
        </w:rPr>
      </w:pPr>
      <w:r w:rsidRPr="00010F4F">
        <w:rPr>
          <w:rFonts w:ascii="Times New Roman" w:hAnsi="Times New Roman" w:cs="Times New Roman"/>
          <w:i w:val="0"/>
          <w:color w:val="auto"/>
          <w:spacing w:val="2"/>
          <w:sz w:val="28"/>
          <w:szCs w:val="28"/>
        </w:rPr>
        <w:t xml:space="preserve">оценивать </w:t>
      </w:r>
      <w:r w:rsidRPr="00010F4F">
        <w:rPr>
          <w:rFonts w:ascii="Times New Roman" w:hAnsi="Times New Roman" w:cs="Times New Roman"/>
          <w:i w:val="0"/>
          <w:color w:val="auto"/>
          <w:sz w:val="28"/>
          <w:szCs w:val="28"/>
        </w:rPr>
        <w:t>правильность выполнения учебной задачи: соотносить собственный текст с исходным (для изложений) и с назначением, задачами, условиями общения (для самостоятельно создаваемых текстов);</w:t>
      </w:r>
    </w:p>
    <w:p w:rsidR="006C480D" w:rsidRPr="00010F4F" w:rsidRDefault="006C480D" w:rsidP="00C431F6">
      <w:pPr>
        <w:pStyle w:val="aff6"/>
        <w:spacing w:line="360" w:lineRule="auto"/>
        <w:ind w:firstLine="709"/>
        <w:contextualSpacing/>
        <w:rPr>
          <w:rFonts w:ascii="Times New Roman" w:hAnsi="Times New Roman" w:cs="Times New Roman"/>
          <w:i w:val="0"/>
          <w:color w:val="auto"/>
          <w:sz w:val="28"/>
          <w:szCs w:val="28"/>
        </w:rPr>
      </w:pPr>
      <w:r w:rsidRPr="00010F4F">
        <w:rPr>
          <w:rFonts w:ascii="Times New Roman" w:hAnsi="Times New Roman" w:cs="Times New Roman"/>
          <w:i w:val="0"/>
          <w:color w:val="auto"/>
          <w:spacing w:val="2"/>
          <w:sz w:val="28"/>
          <w:szCs w:val="28"/>
        </w:rPr>
        <w:t>соблюдать нормы речевого взаимодействия при интерактивном общении (sms</w:t>
      </w:r>
      <w:r>
        <w:rPr>
          <w:rFonts w:ascii="Times New Roman" w:hAnsi="Times New Roman" w:cs="Times New Roman"/>
          <w:i w:val="0"/>
          <w:color w:val="auto"/>
          <w:spacing w:val="2"/>
          <w:sz w:val="28"/>
          <w:szCs w:val="28"/>
        </w:rPr>
        <w:t>-</w:t>
      </w:r>
      <w:r w:rsidRPr="00010F4F">
        <w:rPr>
          <w:rFonts w:ascii="Times New Roman" w:hAnsi="Times New Roman" w:cs="Times New Roman"/>
          <w:i w:val="0"/>
          <w:color w:val="auto"/>
          <w:spacing w:val="2"/>
          <w:sz w:val="28"/>
          <w:szCs w:val="28"/>
        </w:rPr>
        <w:softHyphen/>
        <w:t>сообщения, электронная по</w:t>
      </w:r>
      <w:r w:rsidRPr="00010F4F">
        <w:rPr>
          <w:rFonts w:ascii="Times New Roman" w:hAnsi="Times New Roman" w:cs="Times New Roman"/>
          <w:i w:val="0"/>
          <w:color w:val="auto"/>
          <w:sz w:val="28"/>
          <w:szCs w:val="28"/>
        </w:rPr>
        <w:t>чта, Интернет и другие виды и способы связи).</w:t>
      </w:r>
    </w:p>
    <w:p w:rsidR="006C480D" w:rsidRPr="00010F4F" w:rsidRDefault="006C480D" w:rsidP="00C431F6">
      <w:pPr>
        <w:pStyle w:val="3"/>
        <w:spacing w:before="0" w:after="0" w:line="360" w:lineRule="auto"/>
        <w:contextualSpacing/>
        <w:rPr>
          <w:rFonts w:ascii="Times New Roman" w:hAnsi="Times New Roman" w:cs="Times New Roman"/>
          <w:i w:val="0"/>
          <w:color w:val="auto"/>
          <w:sz w:val="28"/>
          <w:szCs w:val="28"/>
        </w:rPr>
      </w:pPr>
      <w:r w:rsidRPr="00010F4F">
        <w:rPr>
          <w:rFonts w:ascii="Times New Roman" w:hAnsi="Times New Roman" w:cs="Times New Roman"/>
          <w:i w:val="0"/>
          <w:color w:val="auto"/>
          <w:sz w:val="28"/>
          <w:szCs w:val="28"/>
        </w:rPr>
        <w:t>Литературное чтение</w:t>
      </w:r>
    </w:p>
    <w:p w:rsidR="006C480D" w:rsidRPr="00010F4F" w:rsidRDefault="006C480D" w:rsidP="00C431F6">
      <w:pPr>
        <w:pStyle w:val="a9"/>
        <w:spacing w:line="360" w:lineRule="auto"/>
        <w:ind w:firstLine="708"/>
        <w:contextualSpacing/>
        <w:rPr>
          <w:rFonts w:ascii="Times New Roman" w:hAnsi="Times New Roman" w:cs="Times New Roman"/>
          <w:color w:val="auto"/>
          <w:spacing w:val="2"/>
          <w:sz w:val="28"/>
          <w:szCs w:val="28"/>
        </w:rPr>
      </w:pPr>
      <w:r w:rsidRPr="00010F4F">
        <w:rPr>
          <w:rFonts w:ascii="Times New Roman" w:hAnsi="Times New Roman" w:cs="Times New Roman"/>
          <w:color w:val="auto"/>
          <w:sz w:val="28"/>
          <w:szCs w:val="28"/>
        </w:rPr>
        <w:t xml:space="preserve">Слепые обучающиеся осознают значимость чтения для своего личностного развития и успешности обучения по всем учебным предметам. Они овладеют техникой чтения </w:t>
      </w:r>
      <w:r>
        <w:rPr>
          <w:rFonts w:ascii="Times New Roman" w:hAnsi="Times New Roman" w:cs="Times New Roman"/>
          <w:color w:val="auto"/>
          <w:sz w:val="28"/>
          <w:szCs w:val="28"/>
        </w:rPr>
        <w:t xml:space="preserve">с использованием </w:t>
      </w:r>
      <w:r w:rsidRPr="00010F4F">
        <w:rPr>
          <w:rFonts w:ascii="Times New Roman" w:hAnsi="Times New Roman" w:cs="Times New Roman"/>
          <w:color w:val="auto"/>
          <w:sz w:val="28"/>
          <w:szCs w:val="28"/>
        </w:rPr>
        <w:t>рельефно-точечного шрифта Л. Брайля</w:t>
      </w:r>
      <w:r w:rsidRPr="00010F4F">
        <w:rPr>
          <w:rFonts w:ascii="Times New Roman" w:hAnsi="Times New Roman" w:cs="Times New Roman"/>
          <w:color w:val="auto"/>
          <w:spacing w:val="2"/>
          <w:sz w:val="28"/>
          <w:szCs w:val="28"/>
        </w:rPr>
        <w:t>.</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 xml:space="preserve"> У обучающихся будет формироваться потребность в систематическом чтении </w:t>
      </w:r>
      <w:r>
        <w:rPr>
          <w:rFonts w:ascii="Times New Roman" w:hAnsi="Times New Roman" w:cs="Times New Roman"/>
          <w:color w:val="auto"/>
          <w:sz w:val="28"/>
          <w:szCs w:val="28"/>
        </w:rPr>
        <w:t xml:space="preserve">с использованием </w:t>
      </w:r>
      <w:r w:rsidRPr="00010F4F">
        <w:rPr>
          <w:rFonts w:ascii="Times New Roman" w:hAnsi="Times New Roman" w:cs="Times New Roman"/>
          <w:color w:val="auto"/>
          <w:sz w:val="28"/>
          <w:szCs w:val="28"/>
        </w:rPr>
        <w:t>рельефно-точечного шрифта Л. Брайля. У них появится интерес к чтению художественных произведений, которые помогут им сформировать собственную позицию в жизни, расширить кругозор, обогатить словарный запас.</w:t>
      </w:r>
    </w:p>
    <w:p w:rsidR="006C480D" w:rsidRPr="00010F4F" w:rsidRDefault="006C480D" w:rsidP="00C431F6">
      <w:pPr>
        <w:pStyle w:val="a9"/>
        <w:spacing w:line="360" w:lineRule="auto"/>
        <w:ind w:firstLine="709"/>
        <w:contextualSpacing/>
        <w:rPr>
          <w:rFonts w:ascii="Times New Roman" w:hAnsi="Times New Roman" w:cs="Times New Roman"/>
          <w:color w:val="auto"/>
          <w:spacing w:val="-2"/>
          <w:sz w:val="28"/>
          <w:szCs w:val="28"/>
        </w:rPr>
      </w:pPr>
      <w:r w:rsidRPr="00010F4F">
        <w:rPr>
          <w:rFonts w:ascii="Times New Roman" w:hAnsi="Times New Roman" w:cs="Times New Roman"/>
          <w:color w:val="auto"/>
          <w:spacing w:val="-2"/>
          <w:sz w:val="28"/>
          <w:szCs w:val="28"/>
        </w:rPr>
        <w:t>У обучающихся сформируются представления о мире, российской истории и культуре, первоначальные этические представления, понятия о добре и зле, нравственности.</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 xml:space="preserve">Слепые обучающиеся будут учиться осознанно воспринимать художественную литературу, эмоционально отзываться на </w:t>
      </w:r>
      <w:r w:rsidRPr="00010F4F">
        <w:rPr>
          <w:rFonts w:ascii="Times New Roman" w:hAnsi="Times New Roman" w:cs="Times New Roman"/>
          <w:color w:val="auto"/>
          <w:spacing w:val="-4"/>
          <w:sz w:val="28"/>
          <w:szCs w:val="28"/>
        </w:rPr>
        <w:t xml:space="preserve">прочитанное, высказывать свою точку зрения и уважать мнение </w:t>
      </w:r>
      <w:r w:rsidRPr="00010F4F">
        <w:rPr>
          <w:rFonts w:ascii="Times New Roman" w:hAnsi="Times New Roman" w:cs="Times New Roman"/>
          <w:color w:val="auto"/>
          <w:spacing w:val="-2"/>
          <w:sz w:val="28"/>
          <w:szCs w:val="28"/>
        </w:rPr>
        <w:t xml:space="preserve">собеседника. Они получат возможность воспринимать художественное произведение как особый вид искусства, соотносить </w:t>
      </w:r>
      <w:r w:rsidRPr="00010F4F">
        <w:rPr>
          <w:rFonts w:ascii="Times New Roman" w:hAnsi="Times New Roman" w:cs="Times New Roman"/>
          <w:color w:val="auto"/>
          <w:sz w:val="28"/>
          <w:szCs w:val="28"/>
        </w:rPr>
        <w:t>его с другими видами искусства, познакомятся с некоторыми коммуникативными и эстетическими возможностями родного языка, используемыми в художественных произведениях.</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 xml:space="preserve">К концу обучения в начальной школе слепые обучающиеся будут готовы к дальнейшему обучению, ими будет достигнут необходимый </w:t>
      </w:r>
      <w:r w:rsidRPr="00010F4F">
        <w:rPr>
          <w:rFonts w:ascii="Times New Roman" w:hAnsi="Times New Roman" w:cs="Times New Roman"/>
          <w:color w:val="auto"/>
          <w:sz w:val="28"/>
          <w:szCs w:val="28"/>
        </w:rPr>
        <w:lastRenderedPageBreak/>
        <w:t>уровень читательской компетентности, общего речевого развития (овладение техникой чтения вслух и «про себя», приёмами пони</w:t>
      </w:r>
      <w:r w:rsidRPr="00010F4F">
        <w:rPr>
          <w:rFonts w:ascii="Times New Roman" w:hAnsi="Times New Roman" w:cs="Times New Roman"/>
          <w:color w:val="auto"/>
          <w:spacing w:val="2"/>
          <w:sz w:val="28"/>
          <w:szCs w:val="28"/>
        </w:rPr>
        <w:t>мания прочитанного и прослушанного произведения, элементарными приёмами анализа, интерпретации и преобразования художественных, научно-популярных и учебных текстов)</w:t>
      </w:r>
      <w:r w:rsidRPr="00010F4F">
        <w:rPr>
          <w:rFonts w:ascii="Times New Roman" w:hAnsi="Times New Roman" w:cs="Times New Roman"/>
          <w:color w:val="auto"/>
          <w:sz w:val="28"/>
          <w:szCs w:val="28"/>
        </w:rPr>
        <w:t>.</w:t>
      </w:r>
    </w:p>
    <w:p w:rsidR="006C480D" w:rsidRPr="00010F4F" w:rsidRDefault="006C480D" w:rsidP="00C431F6">
      <w:pPr>
        <w:pStyle w:val="a9"/>
        <w:spacing w:line="360" w:lineRule="auto"/>
        <w:ind w:firstLine="708"/>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 xml:space="preserve">Научатся самостоятельно выбирать интересующую их </w:t>
      </w:r>
      <w:r w:rsidRPr="00010F4F">
        <w:rPr>
          <w:rFonts w:ascii="Times New Roman" w:hAnsi="Times New Roman" w:cs="Times New Roman"/>
          <w:color w:val="auto"/>
          <w:sz w:val="28"/>
          <w:szCs w:val="28"/>
        </w:rPr>
        <w:t>литературу, пользоваться справочными источниками для получения информации.</w:t>
      </w:r>
      <w:r>
        <w:rPr>
          <w:rFonts w:ascii="Times New Roman" w:hAnsi="Times New Roman" w:cs="Times New Roman"/>
          <w:color w:val="auto"/>
          <w:sz w:val="28"/>
          <w:szCs w:val="28"/>
        </w:rPr>
        <w:t xml:space="preserve"> </w:t>
      </w:r>
      <w:r w:rsidRPr="00010F4F">
        <w:rPr>
          <w:rFonts w:ascii="Times New Roman" w:hAnsi="Times New Roman" w:cs="Times New Roman"/>
          <w:color w:val="auto"/>
          <w:sz w:val="28"/>
          <w:szCs w:val="28"/>
        </w:rPr>
        <w:t>Они осознают себя как грамотного читателя, способного к творческой деятельности.</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Обучающиеся научатся вести диалог в различных комму</w:t>
      </w:r>
      <w:r w:rsidRPr="00010F4F">
        <w:rPr>
          <w:rFonts w:ascii="Times New Roman" w:hAnsi="Times New Roman" w:cs="Times New Roman"/>
          <w:color w:val="auto"/>
          <w:sz w:val="28"/>
          <w:szCs w:val="28"/>
        </w:rPr>
        <w:t xml:space="preserve">никативных ситуациях, соблюдая правила речевого этикета, </w:t>
      </w:r>
      <w:r w:rsidRPr="00010F4F">
        <w:rPr>
          <w:rFonts w:ascii="Times New Roman" w:hAnsi="Times New Roman" w:cs="Times New Roman"/>
          <w:color w:val="auto"/>
          <w:spacing w:val="2"/>
          <w:sz w:val="28"/>
          <w:szCs w:val="28"/>
        </w:rPr>
        <w:t xml:space="preserve">участвовать в обсуждении прослушанного (прочитанного) </w:t>
      </w:r>
      <w:r w:rsidRPr="00010F4F">
        <w:rPr>
          <w:rFonts w:ascii="Times New Roman" w:hAnsi="Times New Roman" w:cs="Times New Roman"/>
          <w:color w:val="auto"/>
          <w:sz w:val="28"/>
          <w:szCs w:val="28"/>
        </w:rPr>
        <w:t xml:space="preserve">произведения. Они будут составлять несложные монологические высказывания о произведении (героях, событиях), устно передавать содержание текста по плану, составлять небольшие тексты с элементами рассуждения и описания. Слепые обучающиеся научатся декламировать (читать наизусть) стихотворные произведения. </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 xml:space="preserve">В результате изучения учебного предмета «Литературное чтение» у слепых повысится уровень речевого развития. У них будет осуществляться коррекция познавательной деятельности, своеобразие которой обусловлено ограниченностью чувственного восприятия, недостаточным накоплением представлений о предметах и явлениях окружающего мира. Осуществление работы по развитию речи слепого обучающегося, путем систематической ее конкретизации, обогащению будет способствовать преодолению вербализма речи, оказывать положительное компенсаторное воздействие на формирование всех познавательных процессов. </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 xml:space="preserve">Слепые обучающиеся приобретут навыки чтения </w:t>
      </w:r>
      <w:r>
        <w:rPr>
          <w:rFonts w:ascii="Times New Roman" w:hAnsi="Times New Roman" w:cs="Times New Roman"/>
          <w:color w:val="auto"/>
          <w:sz w:val="28"/>
          <w:szCs w:val="28"/>
        </w:rPr>
        <w:t xml:space="preserve">с использованием </w:t>
      </w:r>
      <w:r w:rsidRPr="00010F4F">
        <w:rPr>
          <w:rFonts w:ascii="Times New Roman" w:hAnsi="Times New Roman" w:cs="Times New Roman"/>
          <w:color w:val="auto"/>
          <w:sz w:val="28"/>
          <w:szCs w:val="28"/>
        </w:rPr>
        <w:t>рельефно-точечного шрифта Л. Брайля, используя специальные приспособления: увеличенное шеститочие, двойной брайлевский пенал, прибор прямого чтения, рассыпную азбуку.</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lastRenderedPageBreak/>
        <w:t>Слепые обучающиеся научатся воспринимать и понимать рельефные рисунки, помещенные в учебнике, что будет способствовать коррекции осязательного восприятия и предметных представлений, конкретизирующих речь. Для повышения скорости и качества чтения они овладеют приемами правильного движения рук в процессе чтения, что обеспечит быстрое распознавание букв рельефно-точечного шрифта.</w:t>
      </w:r>
    </w:p>
    <w:p w:rsidR="006C480D" w:rsidRPr="00010F4F" w:rsidRDefault="006C480D" w:rsidP="00C431F6">
      <w:pPr>
        <w:pStyle w:val="aa"/>
        <w:spacing w:line="360" w:lineRule="auto"/>
        <w:ind w:firstLine="709"/>
        <w:contextualSpacing/>
        <w:rPr>
          <w:rFonts w:ascii="Times New Roman" w:hAnsi="Times New Roman" w:cs="Times New Roman"/>
          <w:bCs/>
          <w:iCs/>
          <w:color w:val="auto"/>
          <w:sz w:val="28"/>
          <w:szCs w:val="28"/>
        </w:rPr>
      </w:pPr>
      <w:r w:rsidRPr="00010F4F">
        <w:rPr>
          <w:rFonts w:ascii="Times New Roman" w:hAnsi="Times New Roman" w:cs="Times New Roman"/>
          <w:bCs/>
          <w:iCs/>
          <w:color w:val="auto"/>
          <w:sz w:val="28"/>
          <w:szCs w:val="28"/>
        </w:rPr>
        <w:t>Слепой обучающийся научится:</w:t>
      </w:r>
    </w:p>
    <w:p w:rsidR="006C480D" w:rsidRPr="00010F4F" w:rsidRDefault="006C480D" w:rsidP="00C431F6">
      <w:pPr>
        <w:pStyle w:val="4"/>
        <w:spacing w:before="0" w:after="0" w:line="360" w:lineRule="auto"/>
        <w:ind w:firstLine="709"/>
        <w:contextualSpacing/>
        <w:jc w:val="both"/>
        <w:rPr>
          <w:rFonts w:ascii="Times New Roman" w:hAnsi="Times New Roman" w:cs="Times New Roman"/>
          <w:b/>
          <w:color w:val="auto"/>
          <w:sz w:val="28"/>
          <w:szCs w:val="28"/>
        </w:rPr>
      </w:pPr>
      <w:r w:rsidRPr="00010F4F">
        <w:rPr>
          <w:rFonts w:ascii="Times New Roman" w:hAnsi="Times New Roman" w:cs="Times New Roman"/>
          <w:b/>
          <w:color w:val="auto"/>
          <w:sz w:val="28"/>
          <w:szCs w:val="28"/>
        </w:rPr>
        <w:t>Виды речевой и читательской деятельности:</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осознавать значимость чтения для дальнейшего обуче</w:t>
      </w:r>
      <w:r w:rsidRPr="00010F4F">
        <w:rPr>
          <w:rFonts w:ascii="Times New Roman" w:hAnsi="Times New Roman" w:cs="Times New Roman"/>
          <w:color w:val="auto"/>
          <w:sz w:val="28"/>
          <w:szCs w:val="28"/>
        </w:rPr>
        <w:t>ния, саморазвития; воспринимать чтение с учётом его цели как источник эстетического, нравственного, познавательного опыта;</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читать сознательно, правильно и выразительно незнакомый текст вслух (темп чтения 65-80 слов в минуту) и «про себя» (темп чтения – 75-90 – 100 слов в минуту);</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читать текст обеими руками, не используя остаточное зрение (для слепых с остаточным зрением);</w:t>
      </w:r>
    </w:p>
    <w:p w:rsidR="006C480D" w:rsidRPr="00010F4F" w:rsidRDefault="006C480D" w:rsidP="00C431F6">
      <w:pPr>
        <w:pStyle w:val="aa"/>
        <w:spacing w:line="360" w:lineRule="auto"/>
        <w:ind w:firstLine="709"/>
        <w:contextualSpacing/>
        <w:rPr>
          <w:rFonts w:ascii="Times New Roman" w:hAnsi="Times New Roman" w:cs="Times New Roman"/>
          <w:color w:val="auto"/>
          <w:spacing w:val="-2"/>
          <w:sz w:val="28"/>
          <w:szCs w:val="28"/>
        </w:rPr>
      </w:pPr>
      <w:r w:rsidRPr="00010F4F">
        <w:rPr>
          <w:rFonts w:ascii="Times New Roman" w:hAnsi="Times New Roman" w:cs="Times New Roman"/>
          <w:color w:val="auto"/>
          <w:sz w:val="28"/>
          <w:szCs w:val="28"/>
        </w:rPr>
        <w:t>читать (вслух) выразительно книги, напечатанные рельефно-точечным шрифтом Л.Брайля, доступные для данного воз</w:t>
      </w:r>
      <w:r w:rsidRPr="00010F4F">
        <w:rPr>
          <w:rFonts w:ascii="Times New Roman" w:hAnsi="Times New Roman" w:cs="Times New Roman"/>
          <w:color w:val="auto"/>
          <w:spacing w:val="-2"/>
          <w:sz w:val="28"/>
          <w:szCs w:val="28"/>
        </w:rPr>
        <w:t>раста, прозаические произведения;</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декламировать стихотвор</w:t>
      </w:r>
      <w:r w:rsidRPr="00010F4F">
        <w:rPr>
          <w:rFonts w:ascii="Times New Roman" w:hAnsi="Times New Roman" w:cs="Times New Roman"/>
          <w:color w:val="auto"/>
          <w:sz w:val="28"/>
          <w:szCs w:val="28"/>
        </w:rPr>
        <w:t>ные произведения (30 стихотворений) после предварительной подготовки (</w:t>
      </w:r>
      <w:r w:rsidRPr="00010F4F">
        <w:rPr>
          <w:rFonts w:ascii="Times New Roman" w:hAnsi="Times New Roman" w:cs="Times New Roman"/>
          <w:i/>
          <w:iCs/>
          <w:color w:val="auto"/>
          <w:sz w:val="28"/>
          <w:szCs w:val="28"/>
        </w:rPr>
        <w:t>только для художественных текстов</w:t>
      </w:r>
      <w:r w:rsidRPr="00010F4F">
        <w:rPr>
          <w:rFonts w:ascii="Times New Roman" w:hAnsi="Times New Roman" w:cs="Times New Roman"/>
          <w:color w:val="auto"/>
          <w:sz w:val="28"/>
          <w:szCs w:val="28"/>
        </w:rPr>
        <w:t>);</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слушать книги, озвученные или напечатанные плоским шрифтом;</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применять умение при чтении художественной, научно-популярной, детской литературы по заданию учителя и по личной инициативе;</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использовать различные виды чтения: ознакомительное, изучающее, просмотровое, поисковое/выборочное — в соответствии с целью чтения (</w:t>
      </w:r>
      <w:r w:rsidRPr="00010F4F">
        <w:rPr>
          <w:rFonts w:ascii="Times New Roman" w:hAnsi="Times New Roman" w:cs="Times New Roman"/>
          <w:i/>
          <w:iCs/>
          <w:color w:val="auto"/>
          <w:sz w:val="28"/>
          <w:szCs w:val="28"/>
        </w:rPr>
        <w:t>для всех видов текстов</w:t>
      </w:r>
      <w:r w:rsidRPr="00010F4F">
        <w:rPr>
          <w:rFonts w:ascii="Times New Roman" w:hAnsi="Times New Roman" w:cs="Times New Roman"/>
          <w:color w:val="auto"/>
          <w:sz w:val="28"/>
          <w:szCs w:val="28"/>
        </w:rPr>
        <w:t>);</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ориентироваться в содержании художественного и на</w:t>
      </w:r>
      <w:r w:rsidRPr="00010F4F">
        <w:rPr>
          <w:rFonts w:ascii="Times New Roman" w:hAnsi="Times New Roman" w:cs="Times New Roman"/>
          <w:color w:val="auto"/>
          <w:sz w:val="28"/>
          <w:szCs w:val="28"/>
        </w:rPr>
        <w:t xml:space="preserve">учно </w:t>
      </w:r>
      <w:r w:rsidRPr="00010F4F">
        <w:rPr>
          <w:rFonts w:ascii="Times New Roman" w:hAnsi="Times New Roman" w:cs="Times New Roman"/>
          <w:color w:val="auto"/>
          <w:sz w:val="28"/>
          <w:szCs w:val="28"/>
        </w:rPr>
        <w:softHyphen/>
        <w:t>популярного текстов, понимать их смысл (при чтении вслух и «про себя», при прослушивании):</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i/>
          <w:iCs/>
          <w:color w:val="auto"/>
          <w:spacing w:val="2"/>
          <w:sz w:val="28"/>
          <w:szCs w:val="28"/>
        </w:rPr>
        <w:lastRenderedPageBreak/>
        <w:t>для художественных текстов</w:t>
      </w:r>
      <w:r w:rsidRPr="00010F4F">
        <w:rPr>
          <w:rFonts w:ascii="Times New Roman" w:hAnsi="Times New Roman" w:cs="Times New Roman"/>
          <w:color w:val="auto"/>
          <w:spacing w:val="2"/>
          <w:sz w:val="28"/>
          <w:szCs w:val="28"/>
        </w:rPr>
        <w:t xml:space="preserve">: определять главную </w:t>
      </w:r>
      <w:r w:rsidRPr="00010F4F">
        <w:rPr>
          <w:rFonts w:ascii="Times New Roman" w:hAnsi="Times New Roman" w:cs="Times New Roman"/>
          <w:color w:val="auto"/>
          <w:sz w:val="28"/>
          <w:szCs w:val="28"/>
        </w:rPr>
        <w:t>мысль и героев произведения; определять основные события и устанавливать их последовательность и взаимосвязь; устанавливать причинно-следственные, временные связи; озаглавливать текст, передавая в заголовке главную мысль текста; находить в тек</w:t>
      </w:r>
      <w:r w:rsidRPr="00010F4F">
        <w:rPr>
          <w:rFonts w:ascii="Times New Roman" w:hAnsi="Times New Roman" w:cs="Times New Roman"/>
          <w:color w:val="auto"/>
          <w:spacing w:val="2"/>
          <w:sz w:val="28"/>
          <w:szCs w:val="28"/>
        </w:rPr>
        <w:t xml:space="preserve">сте требуемую информацию (конкретные сведения, факты, описания), заданную в явном виде; задавать вопросы по содержанию произведения и отвечать на них, подтверждая </w:t>
      </w:r>
      <w:r w:rsidRPr="00010F4F">
        <w:rPr>
          <w:rFonts w:ascii="Times New Roman" w:hAnsi="Times New Roman" w:cs="Times New Roman"/>
          <w:color w:val="auto"/>
          <w:sz w:val="28"/>
          <w:szCs w:val="28"/>
        </w:rPr>
        <w:t>ответ примерами из текста; объяснять значение слова с опорой на контекст, с использованием словаря в учебнике и другой справочной литературы;</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i/>
          <w:iCs/>
          <w:color w:val="auto"/>
          <w:sz w:val="28"/>
          <w:szCs w:val="28"/>
        </w:rPr>
        <w:t>для научно-популярных текстов</w:t>
      </w:r>
      <w:r w:rsidRPr="00010F4F">
        <w:rPr>
          <w:rFonts w:ascii="Times New Roman" w:hAnsi="Times New Roman" w:cs="Times New Roman"/>
          <w:color w:val="auto"/>
          <w:sz w:val="28"/>
          <w:szCs w:val="28"/>
        </w:rPr>
        <w:t xml:space="preserve">: определять основное </w:t>
      </w:r>
      <w:r w:rsidRPr="00010F4F">
        <w:rPr>
          <w:rFonts w:ascii="Times New Roman" w:hAnsi="Times New Roman" w:cs="Times New Roman"/>
          <w:color w:val="auto"/>
          <w:spacing w:val="2"/>
          <w:sz w:val="28"/>
          <w:szCs w:val="28"/>
        </w:rPr>
        <w:t xml:space="preserve">содержание текста; озаглавливать текст, в краткой форме отражая в названии основное содержание текста; находить </w:t>
      </w:r>
      <w:r w:rsidRPr="00010F4F">
        <w:rPr>
          <w:rFonts w:ascii="Times New Roman" w:hAnsi="Times New Roman" w:cs="Times New Roman"/>
          <w:color w:val="auto"/>
          <w:sz w:val="28"/>
          <w:szCs w:val="28"/>
        </w:rPr>
        <w:t xml:space="preserve">в тексте требуемую информацию (конкретные сведения, факты, описания явлений, процессов), заданную в явном виде; задавать вопросы по содержанию текста и отвечать на них, </w:t>
      </w:r>
      <w:r w:rsidRPr="00010F4F">
        <w:rPr>
          <w:rFonts w:ascii="Times New Roman" w:hAnsi="Times New Roman" w:cs="Times New Roman"/>
          <w:color w:val="auto"/>
          <w:spacing w:val="2"/>
          <w:sz w:val="28"/>
          <w:szCs w:val="28"/>
        </w:rPr>
        <w:t>подтверждая ответ примерами из текста; объяснять значе</w:t>
      </w:r>
      <w:r w:rsidRPr="00010F4F">
        <w:rPr>
          <w:rFonts w:ascii="Times New Roman" w:hAnsi="Times New Roman" w:cs="Times New Roman"/>
          <w:color w:val="auto"/>
          <w:sz w:val="28"/>
          <w:szCs w:val="28"/>
        </w:rPr>
        <w:t>ние слова с опорой на контекст, с использованием словарей и другой справочной литературы;</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использовать простейшие приёмы анализа различных видов текстов:</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i/>
          <w:iCs/>
          <w:color w:val="auto"/>
          <w:sz w:val="28"/>
          <w:szCs w:val="28"/>
        </w:rPr>
        <w:t>для художественных текстов</w:t>
      </w:r>
      <w:r w:rsidRPr="00010F4F">
        <w:rPr>
          <w:rFonts w:ascii="Times New Roman" w:hAnsi="Times New Roman" w:cs="Times New Roman"/>
          <w:color w:val="auto"/>
          <w:sz w:val="28"/>
          <w:szCs w:val="28"/>
        </w:rPr>
        <w:t xml:space="preserve">: делить текст на части, </w:t>
      </w:r>
      <w:r w:rsidRPr="00010F4F">
        <w:rPr>
          <w:rFonts w:ascii="Times New Roman" w:hAnsi="Times New Roman" w:cs="Times New Roman"/>
          <w:color w:val="auto"/>
          <w:spacing w:val="2"/>
          <w:sz w:val="28"/>
          <w:szCs w:val="28"/>
        </w:rPr>
        <w:t xml:space="preserve">озаглавливать их; составлять простой план; устанавливать </w:t>
      </w:r>
      <w:r w:rsidRPr="00010F4F">
        <w:rPr>
          <w:rFonts w:ascii="Times New Roman" w:hAnsi="Times New Roman" w:cs="Times New Roman"/>
          <w:color w:val="auto"/>
          <w:sz w:val="28"/>
          <w:szCs w:val="28"/>
        </w:rPr>
        <w:t>взаимосвязь между событиями, фактами, поступками, мыслями, чувствами героев, опираясь на содержание текста;</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i/>
          <w:iCs/>
          <w:color w:val="auto"/>
          <w:sz w:val="28"/>
          <w:szCs w:val="28"/>
        </w:rPr>
        <w:t xml:space="preserve">для научно </w:t>
      </w:r>
      <w:r w:rsidRPr="00010F4F">
        <w:rPr>
          <w:rFonts w:ascii="Times New Roman" w:hAnsi="Times New Roman" w:cs="Times New Roman"/>
          <w:i/>
          <w:iCs/>
          <w:color w:val="auto"/>
          <w:sz w:val="28"/>
          <w:szCs w:val="28"/>
        </w:rPr>
        <w:softHyphen/>
        <w:t xml:space="preserve"> популярных текстов</w:t>
      </w:r>
      <w:r w:rsidRPr="00010F4F">
        <w:rPr>
          <w:rFonts w:ascii="Times New Roman" w:hAnsi="Times New Roman" w:cs="Times New Roman"/>
          <w:color w:val="auto"/>
          <w:sz w:val="28"/>
          <w:szCs w:val="28"/>
        </w:rPr>
        <w:t>: делить текст на части, озаглавливать их; составлять простой план; устанавли</w:t>
      </w:r>
      <w:r w:rsidRPr="00010F4F">
        <w:rPr>
          <w:rFonts w:ascii="Times New Roman" w:hAnsi="Times New Roman" w:cs="Times New Roman"/>
          <w:color w:val="auto"/>
          <w:spacing w:val="2"/>
          <w:sz w:val="28"/>
          <w:szCs w:val="28"/>
        </w:rPr>
        <w:t xml:space="preserve">вать взаимосвязь между отдельными фактами, событиями, явлениями, описаниями, процессами и между отдельными </w:t>
      </w:r>
      <w:r w:rsidRPr="00010F4F">
        <w:rPr>
          <w:rFonts w:ascii="Times New Roman" w:hAnsi="Times New Roman" w:cs="Times New Roman"/>
          <w:color w:val="auto"/>
          <w:sz w:val="28"/>
          <w:szCs w:val="28"/>
        </w:rPr>
        <w:t>частями текста, опираясь на его содержание;</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использовать различные формы интерпретации содержания текстов:</w:t>
      </w:r>
    </w:p>
    <w:p w:rsidR="006C480D" w:rsidRPr="00010F4F" w:rsidRDefault="006C480D" w:rsidP="00C431F6">
      <w:pPr>
        <w:pStyle w:val="a9"/>
        <w:spacing w:line="360" w:lineRule="auto"/>
        <w:ind w:firstLine="709"/>
        <w:contextualSpacing/>
        <w:rPr>
          <w:rFonts w:ascii="Times New Roman" w:hAnsi="Times New Roman" w:cs="Times New Roman"/>
          <w:color w:val="auto"/>
          <w:spacing w:val="-2"/>
          <w:sz w:val="28"/>
          <w:szCs w:val="28"/>
        </w:rPr>
      </w:pPr>
      <w:r w:rsidRPr="00010F4F">
        <w:rPr>
          <w:rFonts w:ascii="Times New Roman" w:hAnsi="Times New Roman" w:cs="Times New Roman"/>
          <w:i/>
          <w:iCs/>
          <w:color w:val="auto"/>
          <w:spacing w:val="-2"/>
          <w:sz w:val="28"/>
          <w:szCs w:val="28"/>
        </w:rPr>
        <w:t>для художественных текстов</w:t>
      </w:r>
      <w:r w:rsidRPr="00010F4F">
        <w:rPr>
          <w:rFonts w:ascii="Times New Roman" w:hAnsi="Times New Roman" w:cs="Times New Roman"/>
          <w:color w:val="auto"/>
          <w:spacing w:val="-2"/>
          <w:sz w:val="28"/>
          <w:szCs w:val="28"/>
        </w:rPr>
        <w:t xml:space="preserve">: формулировать простые выводы, основываясь на содержании текста; интерпретировать </w:t>
      </w:r>
      <w:r w:rsidRPr="00010F4F">
        <w:rPr>
          <w:rFonts w:ascii="Times New Roman" w:hAnsi="Times New Roman" w:cs="Times New Roman"/>
          <w:color w:val="auto"/>
          <w:sz w:val="28"/>
          <w:szCs w:val="28"/>
        </w:rPr>
        <w:t xml:space="preserve">текст, опираясь на некоторые его жанровые, структурные, языковые особенности; устанавливать связи, отношения, не </w:t>
      </w:r>
      <w:r w:rsidRPr="00010F4F">
        <w:rPr>
          <w:rFonts w:ascii="Times New Roman" w:hAnsi="Times New Roman" w:cs="Times New Roman"/>
          <w:color w:val="auto"/>
          <w:spacing w:val="-2"/>
          <w:sz w:val="28"/>
          <w:szCs w:val="28"/>
        </w:rPr>
        <w:t xml:space="preserve">высказанные в тексте напрямую, </w:t>
      </w:r>
      <w:r w:rsidRPr="00010F4F">
        <w:rPr>
          <w:rFonts w:ascii="Times New Roman" w:hAnsi="Times New Roman" w:cs="Times New Roman"/>
          <w:color w:val="auto"/>
          <w:spacing w:val="-2"/>
          <w:sz w:val="28"/>
          <w:szCs w:val="28"/>
        </w:rPr>
        <w:lastRenderedPageBreak/>
        <w:t>например, соотносить ситуацию и поступки героев, объяснять (пояснять) поступки героев, опираясь на содержание текста;</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i/>
          <w:iCs/>
          <w:color w:val="auto"/>
          <w:sz w:val="28"/>
          <w:szCs w:val="28"/>
        </w:rPr>
        <w:t>для научно - популярных текстов</w:t>
      </w:r>
      <w:r w:rsidRPr="00010F4F">
        <w:rPr>
          <w:rFonts w:ascii="Times New Roman" w:hAnsi="Times New Roman" w:cs="Times New Roman"/>
          <w:color w:val="auto"/>
          <w:sz w:val="28"/>
          <w:szCs w:val="28"/>
        </w:rPr>
        <w:t>: формулировать прос</w:t>
      </w:r>
      <w:r w:rsidRPr="00010F4F">
        <w:rPr>
          <w:rFonts w:ascii="Times New Roman" w:hAnsi="Times New Roman" w:cs="Times New Roman"/>
          <w:color w:val="auto"/>
          <w:spacing w:val="2"/>
          <w:sz w:val="28"/>
          <w:szCs w:val="28"/>
        </w:rPr>
        <w:t>тые выводы, основываясь на тексте; устанавливать связи, отношения, не высказанные в тексте напрямую, например, объяснять явления природы, пояснять описываемые собы</w:t>
      </w:r>
      <w:r w:rsidRPr="00010F4F">
        <w:rPr>
          <w:rFonts w:ascii="Times New Roman" w:hAnsi="Times New Roman" w:cs="Times New Roman"/>
          <w:color w:val="auto"/>
          <w:sz w:val="28"/>
          <w:szCs w:val="28"/>
        </w:rPr>
        <w:t>тия, соотнося их с содержанием текста;</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ориентироваться в нравственном содержании прочитан</w:t>
      </w:r>
      <w:r w:rsidRPr="00010F4F">
        <w:rPr>
          <w:rFonts w:ascii="Times New Roman" w:hAnsi="Times New Roman" w:cs="Times New Roman"/>
          <w:color w:val="auto"/>
          <w:spacing w:val="2"/>
          <w:sz w:val="28"/>
          <w:szCs w:val="28"/>
        </w:rPr>
        <w:t>ного, самостоятельно делать выводы, соотносить поступки героев с нравственными нормами (</w:t>
      </w:r>
      <w:r w:rsidRPr="00010F4F">
        <w:rPr>
          <w:rFonts w:ascii="Times New Roman" w:hAnsi="Times New Roman" w:cs="Times New Roman"/>
          <w:i/>
          <w:iCs/>
          <w:color w:val="auto"/>
          <w:spacing w:val="2"/>
          <w:sz w:val="28"/>
          <w:szCs w:val="28"/>
        </w:rPr>
        <w:t>только для художе</w:t>
      </w:r>
      <w:r w:rsidRPr="00010F4F">
        <w:rPr>
          <w:rFonts w:ascii="Times New Roman" w:hAnsi="Times New Roman" w:cs="Times New Roman"/>
          <w:i/>
          <w:iCs/>
          <w:color w:val="auto"/>
          <w:sz w:val="28"/>
          <w:szCs w:val="28"/>
        </w:rPr>
        <w:t>ственных текстов</w:t>
      </w:r>
      <w:r w:rsidRPr="00010F4F">
        <w:rPr>
          <w:rFonts w:ascii="Times New Roman" w:hAnsi="Times New Roman" w:cs="Times New Roman"/>
          <w:color w:val="auto"/>
          <w:sz w:val="28"/>
          <w:szCs w:val="28"/>
        </w:rPr>
        <w:t>);</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передавать содержание прочитанного или прослушанного с учётом специфики текста в виде пересказа (полного, краткого или выборочного) (</w:t>
      </w:r>
      <w:r w:rsidRPr="00010F4F">
        <w:rPr>
          <w:rFonts w:ascii="Times New Roman" w:hAnsi="Times New Roman" w:cs="Times New Roman"/>
          <w:i/>
          <w:iCs/>
          <w:color w:val="auto"/>
          <w:sz w:val="28"/>
          <w:szCs w:val="28"/>
        </w:rPr>
        <w:t>для всех видов текстов</w:t>
      </w:r>
      <w:r w:rsidRPr="00010F4F">
        <w:rPr>
          <w:rFonts w:ascii="Times New Roman" w:hAnsi="Times New Roman" w:cs="Times New Roman"/>
          <w:color w:val="auto"/>
          <w:sz w:val="28"/>
          <w:szCs w:val="28"/>
        </w:rPr>
        <w:t>);</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участвовать в обсуждении прослушанного/прочитанного текста (задавать вопросы, высказывать и обосновывать собственное мнение, соблюдая правила речевого этикета и правила работы в группе), опираясь на текст или собственный опыт (</w:t>
      </w:r>
      <w:r w:rsidRPr="00010F4F">
        <w:rPr>
          <w:rFonts w:ascii="Times New Roman" w:hAnsi="Times New Roman" w:cs="Times New Roman"/>
          <w:i/>
          <w:iCs/>
          <w:color w:val="auto"/>
          <w:sz w:val="28"/>
          <w:szCs w:val="28"/>
        </w:rPr>
        <w:t>для всех видов текстов</w:t>
      </w:r>
      <w:r w:rsidRPr="00010F4F">
        <w:rPr>
          <w:rFonts w:ascii="Times New Roman" w:hAnsi="Times New Roman" w:cs="Times New Roman"/>
          <w:color w:val="auto"/>
          <w:sz w:val="28"/>
          <w:szCs w:val="28"/>
        </w:rPr>
        <w:t>).</w:t>
      </w:r>
    </w:p>
    <w:p w:rsidR="006C480D" w:rsidRPr="00010F4F" w:rsidRDefault="006C480D" w:rsidP="00C431F6">
      <w:pPr>
        <w:pStyle w:val="4"/>
        <w:spacing w:before="0" w:after="0" w:line="360" w:lineRule="auto"/>
        <w:ind w:firstLine="709"/>
        <w:contextualSpacing/>
        <w:jc w:val="both"/>
        <w:rPr>
          <w:rFonts w:ascii="Times New Roman" w:hAnsi="Times New Roman" w:cs="Times New Roman"/>
          <w:b/>
          <w:color w:val="auto"/>
          <w:sz w:val="28"/>
          <w:szCs w:val="28"/>
        </w:rPr>
      </w:pPr>
      <w:r w:rsidRPr="00010F4F">
        <w:rPr>
          <w:rFonts w:ascii="Times New Roman" w:hAnsi="Times New Roman" w:cs="Times New Roman"/>
          <w:b/>
          <w:color w:val="auto"/>
          <w:sz w:val="28"/>
          <w:szCs w:val="28"/>
        </w:rPr>
        <w:t>Круг детского чтения (для всех видов текстов):</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 xml:space="preserve">осуществлять выбор книги в библиотеке по заданной </w:t>
      </w:r>
      <w:r w:rsidRPr="00010F4F">
        <w:rPr>
          <w:rFonts w:ascii="Times New Roman" w:hAnsi="Times New Roman" w:cs="Times New Roman"/>
          <w:color w:val="auto"/>
          <w:sz w:val="28"/>
          <w:szCs w:val="28"/>
        </w:rPr>
        <w:t xml:space="preserve">тематике или по собственному желанию; </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самостоятельно читать детские книги для слепых;</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вести список прочитанных книг, в том числе для планирования своего круга чтения;</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составлять аннотацию и краткий отзыв на прочитанное произведение по заданному образцу.</w:t>
      </w:r>
    </w:p>
    <w:p w:rsidR="006C480D" w:rsidRPr="00010F4F" w:rsidRDefault="006C480D" w:rsidP="00C431F6">
      <w:pPr>
        <w:pStyle w:val="4"/>
        <w:spacing w:before="0" w:after="0" w:line="360" w:lineRule="auto"/>
        <w:ind w:firstLine="709"/>
        <w:contextualSpacing/>
        <w:jc w:val="both"/>
        <w:rPr>
          <w:rFonts w:ascii="Times New Roman" w:hAnsi="Times New Roman" w:cs="Times New Roman"/>
          <w:b/>
          <w:color w:val="auto"/>
          <w:sz w:val="28"/>
          <w:szCs w:val="28"/>
        </w:rPr>
      </w:pPr>
      <w:r w:rsidRPr="00010F4F">
        <w:rPr>
          <w:rFonts w:ascii="Times New Roman" w:hAnsi="Times New Roman" w:cs="Times New Roman"/>
          <w:b/>
          <w:color w:val="auto"/>
          <w:sz w:val="28"/>
          <w:szCs w:val="28"/>
        </w:rPr>
        <w:t>Литературоведческая пропедевтика (только для художественных текстов):</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распознавать некоторые отличительные особенности ху</w:t>
      </w:r>
      <w:r w:rsidRPr="00010F4F">
        <w:rPr>
          <w:rFonts w:ascii="Times New Roman" w:hAnsi="Times New Roman" w:cs="Times New Roman"/>
          <w:color w:val="auto"/>
          <w:spacing w:val="2"/>
          <w:sz w:val="28"/>
          <w:szCs w:val="28"/>
        </w:rPr>
        <w:t xml:space="preserve">дожественных произведений (на примерах художественных </w:t>
      </w:r>
      <w:r w:rsidRPr="00010F4F">
        <w:rPr>
          <w:rFonts w:ascii="Times New Roman" w:hAnsi="Times New Roman" w:cs="Times New Roman"/>
          <w:color w:val="auto"/>
          <w:sz w:val="28"/>
          <w:szCs w:val="28"/>
        </w:rPr>
        <w:t>образов и средств художественной выразительности);</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lastRenderedPageBreak/>
        <w:t>отличать на практическом уровне прозаический текст</w:t>
      </w:r>
      <w:r w:rsidRPr="00010F4F">
        <w:rPr>
          <w:rFonts w:ascii="Times New Roman" w:hAnsi="Times New Roman" w:cs="Times New Roman"/>
          <w:color w:val="auto"/>
          <w:spacing w:val="2"/>
          <w:sz w:val="28"/>
          <w:szCs w:val="28"/>
        </w:rPr>
        <w:br/>
      </w:r>
      <w:r w:rsidRPr="00010F4F">
        <w:rPr>
          <w:rFonts w:ascii="Times New Roman" w:hAnsi="Times New Roman" w:cs="Times New Roman"/>
          <w:color w:val="auto"/>
          <w:sz w:val="28"/>
          <w:szCs w:val="28"/>
        </w:rPr>
        <w:t>от стихотворного, приводить примеры прозаических и стихотворных текстов;</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различать художественные произведения разных жанров (рассказ, басня, сказка, загадка, пословица), приводить примеры этих произведений;</w:t>
      </w:r>
    </w:p>
    <w:p w:rsidR="006C480D" w:rsidRPr="00010F4F" w:rsidRDefault="006C480D" w:rsidP="00C431F6">
      <w:pPr>
        <w:pStyle w:val="aa"/>
        <w:spacing w:line="360" w:lineRule="auto"/>
        <w:ind w:firstLine="709"/>
        <w:contextualSpacing/>
        <w:rPr>
          <w:rFonts w:ascii="Times New Roman" w:hAnsi="Times New Roman" w:cs="Times New Roman"/>
          <w:iCs/>
          <w:color w:val="auto"/>
          <w:sz w:val="28"/>
          <w:szCs w:val="28"/>
        </w:rPr>
      </w:pPr>
      <w:r w:rsidRPr="00010F4F">
        <w:rPr>
          <w:rFonts w:ascii="Times New Roman" w:hAnsi="Times New Roman" w:cs="Times New Roman"/>
          <w:iCs/>
          <w:color w:val="auto"/>
          <w:sz w:val="28"/>
          <w:szCs w:val="28"/>
        </w:rPr>
        <w:t>находить средства художественной выразительности (метафора, эпитет);</w:t>
      </w:r>
    </w:p>
    <w:p w:rsidR="006C480D" w:rsidRPr="00010F4F" w:rsidRDefault="006C480D" w:rsidP="00C431F6">
      <w:pPr>
        <w:pStyle w:val="aa"/>
        <w:spacing w:line="360" w:lineRule="auto"/>
        <w:ind w:firstLine="709"/>
        <w:contextualSpacing/>
        <w:rPr>
          <w:rFonts w:ascii="Times New Roman" w:hAnsi="Times New Roman" w:cs="Times New Roman"/>
          <w:i/>
          <w:iCs/>
          <w:color w:val="auto"/>
          <w:sz w:val="28"/>
          <w:szCs w:val="28"/>
        </w:rPr>
      </w:pPr>
      <w:r w:rsidRPr="00010F4F">
        <w:rPr>
          <w:rFonts w:ascii="Times New Roman" w:hAnsi="Times New Roman" w:cs="Times New Roman"/>
          <w:iCs/>
          <w:color w:val="auto"/>
          <w:spacing w:val="-2"/>
          <w:sz w:val="28"/>
          <w:szCs w:val="28"/>
        </w:rPr>
        <w:t>сравнивать, сопоставлять, делать элементарный анализ различных текстов, используя ряд литературоведческих понятий (фольклорная и авторская литература, структура текста, герой, автор) и средств художественной выразительности (сравнение, олицетворение, метафора, эпитет</w:t>
      </w:r>
      <w:r w:rsidRPr="00010F4F">
        <w:rPr>
          <w:rFonts w:ascii="Times New Roman" w:hAnsi="Times New Roman" w:cs="Times New Roman"/>
          <w:color w:val="auto"/>
          <w:spacing w:val="-2"/>
          <w:sz w:val="28"/>
          <w:szCs w:val="28"/>
        </w:rPr>
        <w:t>).</w:t>
      </w:r>
    </w:p>
    <w:p w:rsidR="006C480D" w:rsidRPr="00010F4F" w:rsidRDefault="006C480D" w:rsidP="00C431F6">
      <w:pPr>
        <w:pStyle w:val="4"/>
        <w:spacing w:before="0" w:after="0" w:line="360" w:lineRule="auto"/>
        <w:ind w:firstLine="709"/>
        <w:contextualSpacing/>
        <w:jc w:val="both"/>
        <w:rPr>
          <w:rFonts w:ascii="Times New Roman" w:hAnsi="Times New Roman" w:cs="Times New Roman"/>
          <w:b/>
          <w:color w:val="auto"/>
          <w:sz w:val="28"/>
          <w:szCs w:val="28"/>
        </w:rPr>
      </w:pPr>
      <w:r w:rsidRPr="00010F4F">
        <w:rPr>
          <w:rFonts w:ascii="Times New Roman" w:hAnsi="Times New Roman" w:cs="Times New Roman"/>
          <w:b/>
          <w:color w:val="auto"/>
          <w:sz w:val="28"/>
          <w:szCs w:val="28"/>
        </w:rPr>
        <w:t>Творческая деятельность (только для художественных текстов):</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создавать по аналогии собственный текст в жанре сказки и загадки;</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восстанавливать текст, дополняя его начало или окончание или пополняя его событиями;</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составлять устный рассказ на основе личного опыта;</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составлять устный рассказ на основе прочитанных про</w:t>
      </w:r>
      <w:r w:rsidRPr="00010F4F">
        <w:rPr>
          <w:rFonts w:ascii="Times New Roman" w:hAnsi="Times New Roman" w:cs="Times New Roman"/>
          <w:color w:val="auto"/>
          <w:spacing w:val="2"/>
          <w:sz w:val="28"/>
          <w:szCs w:val="28"/>
        </w:rPr>
        <w:t xml:space="preserve">изведений с учётом коммуникативной задачи (для разных </w:t>
      </w:r>
      <w:r w:rsidRPr="00010F4F">
        <w:rPr>
          <w:rFonts w:ascii="Times New Roman" w:hAnsi="Times New Roman" w:cs="Times New Roman"/>
          <w:color w:val="auto"/>
          <w:sz w:val="28"/>
          <w:szCs w:val="28"/>
        </w:rPr>
        <w:t>адресатов);</w:t>
      </w:r>
    </w:p>
    <w:p w:rsidR="006C480D" w:rsidRPr="00010F4F" w:rsidRDefault="006C480D" w:rsidP="00C431F6">
      <w:pPr>
        <w:pStyle w:val="aff6"/>
        <w:spacing w:line="360" w:lineRule="auto"/>
        <w:ind w:firstLine="709"/>
        <w:contextualSpacing/>
        <w:rPr>
          <w:rFonts w:ascii="Times New Roman" w:hAnsi="Times New Roman" w:cs="Times New Roman"/>
          <w:i w:val="0"/>
          <w:color w:val="auto"/>
          <w:sz w:val="28"/>
          <w:szCs w:val="28"/>
        </w:rPr>
      </w:pPr>
      <w:r w:rsidRPr="00010F4F">
        <w:rPr>
          <w:rFonts w:ascii="Times New Roman" w:hAnsi="Times New Roman" w:cs="Times New Roman"/>
          <w:i w:val="0"/>
          <w:color w:val="auto"/>
          <w:spacing w:val="2"/>
          <w:sz w:val="28"/>
          <w:szCs w:val="28"/>
        </w:rPr>
        <w:t xml:space="preserve">работать в группе, создавая сценарии и инсценируя прочитанное (прослушанное, созданное самостоятельно) </w:t>
      </w:r>
      <w:r w:rsidRPr="00010F4F">
        <w:rPr>
          <w:rFonts w:ascii="Times New Roman" w:hAnsi="Times New Roman" w:cs="Times New Roman"/>
          <w:i w:val="0"/>
          <w:color w:val="auto"/>
          <w:sz w:val="28"/>
          <w:szCs w:val="28"/>
        </w:rPr>
        <w:t>художественное произведение.</w:t>
      </w:r>
    </w:p>
    <w:p w:rsidR="006C480D" w:rsidRPr="00010F4F" w:rsidRDefault="006C480D" w:rsidP="00C431F6">
      <w:pPr>
        <w:pStyle w:val="3"/>
        <w:spacing w:before="0" w:after="0" w:line="360" w:lineRule="auto"/>
        <w:contextualSpacing/>
        <w:rPr>
          <w:rFonts w:ascii="Times New Roman" w:hAnsi="Times New Roman" w:cs="Times New Roman"/>
          <w:i w:val="0"/>
          <w:color w:val="auto"/>
          <w:sz w:val="28"/>
          <w:szCs w:val="28"/>
        </w:rPr>
      </w:pPr>
      <w:r w:rsidRPr="00010F4F">
        <w:rPr>
          <w:rFonts w:ascii="Times New Roman" w:hAnsi="Times New Roman" w:cs="Times New Roman"/>
          <w:i w:val="0"/>
          <w:color w:val="auto"/>
          <w:sz w:val="28"/>
          <w:szCs w:val="28"/>
        </w:rPr>
        <w:t>Иностранный язык (на примере английского языка)</w:t>
      </w:r>
    </w:p>
    <w:p w:rsidR="006C480D" w:rsidRPr="00010F4F" w:rsidRDefault="006C480D" w:rsidP="00C431F6">
      <w:pPr>
        <w:pStyle w:val="a9"/>
        <w:spacing w:line="360" w:lineRule="auto"/>
        <w:ind w:firstLine="709"/>
        <w:contextualSpacing/>
        <w:rPr>
          <w:rFonts w:ascii="Times New Roman" w:hAnsi="Times New Roman" w:cs="Times New Roman"/>
          <w:color w:val="auto"/>
          <w:spacing w:val="2"/>
          <w:sz w:val="28"/>
          <w:szCs w:val="28"/>
        </w:rPr>
      </w:pPr>
      <w:r w:rsidRPr="00010F4F">
        <w:rPr>
          <w:rFonts w:ascii="Times New Roman" w:hAnsi="Times New Roman" w:cs="Times New Roman"/>
          <w:color w:val="auto"/>
          <w:spacing w:val="2"/>
          <w:sz w:val="28"/>
          <w:szCs w:val="28"/>
        </w:rPr>
        <w:t xml:space="preserve">В результате изучения иностранного языка </w:t>
      </w:r>
      <w:r w:rsidRPr="00010F4F">
        <w:rPr>
          <w:rFonts w:ascii="Times New Roman" w:hAnsi="Times New Roman" w:cs="Times New Roman"/>
          <w:color w:val="auto"/>
          <w:sz w:val="28"/>
          <w:szCs w:val="28"/>
        </w:rPr>
        <w:t>слепые обучающиеся приобретут начальные навыки общения на иностранном языке,</w:t>
      </w:r>
      <w:r w:rsidRPr="00010F4F">
        <w:rPr>
          <w:rFonts w:ascii="Times New Roman" w:hAnsi="Times New Roman" w:cs="Times New Roman"/>
          <w:color w:val="auto"/>
          <w:spacing w:val="2"/>
          <w:sz w:val="28"/>
          <w:szCs w:val="28"/>
        </w:rPr>
        <w:t xml:space="preserve"> первоначальные представления о роли и значи</w:t>
      </w:r>
      <w:r w:rsidRPr="00010F4F">
        <w:rPr>
          <w:rFonts w:ascii="Times New Roman" w:hAnsi="Times New Roman" w:cs="Times New Roman"/>
          <w:color w:val="auto"/>
          <w:sz w:val="28"/>
          <w:szCs w:val="28"/>
        </w:rPr>
        <w:t xml:space="preserve">мости иностранного языка в жизни современного человека </w:t>
      </w:r>
      <w:r w:rsidRPr="00010F4F">
        <w:rPr>
          <w:rFonts w:ascii="Times New Roman" w:hAnsi="Times New Roman" w:cs="Times New Roman"/>
          <w:color w:val="auto"/>
          <w:spacing w:val="2"/>
          <w:sz w:val="28"/>
          <w:szCs w:val="28"/>
        </w:rPr>
        <w:t xml:space="preserve">и в поликультурном мире. </w:t>
      </w:r>
    </w:p>
    <w:p w:rsidR="006C480D" w:rsidRPr="00010F4F" w:rsidRDefault="006C480D" w:rsidP="00C431F6">
      <w:pPr>
        <w:pStyle w:val="a9"/>
        <w:spacing w:line="360" w:lineRule="auto"/>
        <w:ind w:firstLine="709"/>
        <w:contextualSpacing/>
        <w:rPr>
          <w:rFonts w:ascii="Times New Roman" w:hAnsi="Times New Roman" w:cs="Times New Roman"/>
          <w:color w:val="auto"/>
          <w:spacing w:val="2"/>
          <w:sz w:val="28"/>
          <w:szCs w:val="28"/>
        </w:rPr>
      </w:pPr>
      <w:r w:rsidRPr="00010F4F">
        <w:rPr>
          <w:rFonts w:ascii="Times New Roman" w:hAnsi="Times New Roman" w:cs="Times New Roman"/>
          <w:color w:val="auto"/>
          <w:sz w:val="28"/>
          <w:szCs w:val="28"/>
        </w:rPr>
        <w:t xml:space="preserve">В результате изучения курса иностранного языка у слепых обучающихся будут формироваться навыки письма и чтения </w:t>
      </w:r>
      <w:r>
        <w:rPr>
          <w:rFonts w:ascii="Times New Roman" w:hAnsi="Times New Roman" w:cs="Times New Roman"/>
          <w:color w:val="auto"/>
          <w:sz w:val="28"/>
          <w:szCs w:val="28"/>
        </w:rPr>
        <w:t xml:space="preserve">с использованием </w:t>
      </w:r>
      <w:r w:rsidRPr="00010F4F">
        <w:rPr>
          <w:rFonts w:ascii="Times New Roman" w:hAnsi="Times New Roman" w:cs="Times New Roman"/>
          <w:color w:val="auto"/>
          <w:sz w:val="28"/>
          <w:szCs w:val="28"/>
        </w:rPr>
        <w:t>рельефно-точечн</w:t>
      </w:r>
      <w:r>
        <w:rPr>
          <w:rFonts w:ascii="Times New Roman" w:hAnsi="Times New Roman" w:cs="Times New Roman"/>
          <w:color w:val="auto"/>
          <w:sz w:val="28"/>
          <w:szCs w:val="28"/>
        </w:rPr>
        <w:t>ого</w:t>
      </w:r>
      <w:r w:rsidRPr="00010F4F">
        <w:rPr>
          <w:rFonts w:ascii="Times New Roman" w:hAnsi="Times New Roman" w:cs="Times New Roman"/>
          <w:color w:val="auto"/>
          <w:sz w:val="28"/>
          <w:szCs w:val="28"/>
        </w:rPr>
        <w:t xml:space="preserve"> шрифт</w:t>
      </w:r>
      <w:r>
        <w:rPr>
          <w:rFonts w:ascii="Times New Roman" w:hAnsi="Times New Roman" w:cs="Times New Roman"/>
          <w:color w:val="auto"/>
          <w:sz w:val="28"/>
          <w:szCs w:val="28"/>
        </w:rPr>
        <w:t>а</w:t>
      </w:r>
      <w:r w:rsidRPr="00010F4F">
        <w:rPr>
          <w:rFonts w:ascii="Times New Roman" w:hAnsi="Times New Roman" w:cs="Times New Roman"/>
          <w:color w:val="auto"/>
          <w:sz w:val="28"/>
          <w:szCs w:val="28"/>
        </w:rPr>
        <w:t xml:space="preserve"> Л. Брайля. </w:t>
      </w:r>
      <w:r w:rsidRPr="00010F4F">
        <w:rPr>
          <w:rFonts w:ascii="Times New Roman" w:hAnsi="Times New Roman" w:cs="Times New Roman"/>
          <w:color w:val="auto"/>
          <w:spacing w:val="2"/>
          <w:sz w:val="28"/>
          <w:szCs w:val="28"/>
        </w:rPr>
        <w:t xml:space="preserve">Слепые обучающиеся освоят начальные знания и умения, необходимые для </w:t>
      </w:r>
      <w:r w:rsidRPr="00010F4F">
        <w:rPr>
          <w:rFonts w:ascii="Times New Roman" w:hAnsi="Times New Roman" w:cs="Times New Roman"/>
          <w:color w:val="auto"/>
          <w:spacing w:val="2"/>
          <w:sz w:val="28"/>
          <w:szCs w:val="28"/>
        </w:rPr>
        <w:lastRenderedPageBreak/>
        <w:t>дальнейшего изучения иностранного языка, расширения словаря, закрепления умения соотнесения слова и образа.</w:t>
      </w:r>
    </w:p>
    <w:p w:rsidR="006C480D" w:rsidRPr="00010F4F" w:rsidRDefault="006C480D" w:rsidP="00C431F6">
      <w:pPr>
        <w:pStyle w:val="a9"/>
        <w:spacing w:line="360" w:lineRule="auto"/>
        <w:ind w:firstLine="709"/>
        <w:contextualSpacing/>
        <w:rPr>
          <w:rFonts w:ascii="Times New Roman" w:hAnsi="Times New Roman" w:cs="Times New Roman"/>
          <w:color w:val="auto"/>
          <w:spacing w:val="2"/>
          <w:sz w:val="28"/>
          <w:szCs w:val="28"/>
        </w:rPr>
      </w:pPr>
      <w:r w:rsidRPr="00010F4F">
        <w:rPr>
          <w:rFonts w:ascii="Times New Roman" w:hAnsi="Times New Roman" w:cs="Times New Roman"/>
          <w:color w:val="auto"/>
          <w:spacing w:val="2"/>
          <w:sz w:val="28"/>
          <w:szCs w:val="28"/>
        </w:rPr>
        <w:t xml:space="preserve"> У них будет формироваться дружелюбное отношение и толерантность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 литературы. Они приобретут началь</w:t>
      </w:r>
      <w:r w:rsidRPr="00010F4F">
        <w:rPr>
          <w:rFonts w:ascii="Times New Roman" w:hAnsi="Times New Roman" w:cs="Times New Roman"/>
          <w:color w:val="auto"/>
          <w:sz w:val="28"/>
          <w:szCs w:val="28"/>
        </w:rPr>
        <w:t xml:space="preserve">ный опыт использования иностранного языка как средства </w:t>
      </w:r>
      <w:r w:rsidRPr="00010F4F">
        <w:rPr>
          <w:rFonts w:ascii="Times New Roman" w:hAnsi="Times New Roman" w:cs="Times New Roman"/>
          <w:color w:val="auto"/>
          <w:spacing w:val="2"/>
          <w:sz w:val="28"/>
          <w:szCs w:val="28"/>
        </w:rPr>
        <w:t>межкультурного общения, как нового инструмента позна</w:t>
      </w:r>
      <w:r w:rsidRPr="00010F4F">
        <w:rPr>
          <w:rFonts w:ascii="Times New Roman" w:hAnsi="Times New Roman" w:cs="Times New Roman"/>
          <w:color w:val="auto"/>
          <w:sz w:val="28"/>
          <w:szCs w:val="28"/>
        </w:rPr>
        <w:t>ния мира и культуры других народов, осознают личностный смысл овладения иностранным языком.</w:t>
      </w:r>
    </w:p>
    <w:p w:rsidR="006C480D" w:rsidRPr="00010F4F" w:rsidRDefault="006C480D" w:rsidP="00C431F6">
      <w:pPr>
        <w:pStyle w:val="aa"/>
        <w:spacing w:line="360" w:lineRule="auto"/>
        <w:ind w:firstLine="709"/>
        <w:contextualSpacing/>
        <w:rPr>
          <w:rFonts w:ascii="Times New Roman" w:hAnsi="Times New Roman" w:cs="Times New Roman"/>
          <w:bCs/>
          <w:iCs/>
          <w:color w:val="auto"/>
          <w:sz w:val="28"/>
          <w:szCs w:val="28"/>
        </w:rPr>
      </w:pPr>
      <w:r w:rsidRPr="00010F4F">
        <w:rPr>
          <w:rFonts w:ascii="Times New Roman" w:hAnsi="Times New Roman" w:cs="Times New Roman"/>
          <w:bCs/>
          <w:iCs/>
          <w:color w:val="auto"/>
          <w:sz w:val="28"/>
          <w:szCs w:val="28"/>
        </w:rPr>
        <w:t>Слепой обучающийся научится:</w:t>
      </w:r>
    </w:p>
    <w:p w:rsidR="006C480D" w:rsidRPr="00010F4F" w:rsidRDefault="006C480D" w:rsidP="00C431F6">
      <w:pPr>
        <w:pStyle w:val="4"/>
        <w:spacing w:before="0" w:after="0" w:line="360" w:lineRule="auto"/>
        <w:ind w:firstLine="709"/>
        <w:contextualSpacing/>
        <w:jc w:val="both"/>
        <w:rPr>
          <w:rFonts w:ascii="Times New Roman" w:hAnsi="Times New Roman" w:cs="Times New Roman"/>
          <w:color w:val="auto"/>
          <w:sz w:val="28"/>
          <w:szCs w:val="28"/>
        </w:rPr>
      </w:pPr>
      <w:r w:rsidRPr="00010F4F">
        <w:rPr>
          <w:rFonts w:ascii="Times New Roman" w:hAnsi="Times New Roman" w:cs="Times New Roman"/>
          <w:color w:val="auto"/>
          <w:sz w:val="28"/>
          <w:szCs w:val="28"/>
        </w:rPr>
        <w:t>Коммуникативные умения</w:t>
      </w:r>
    </w:p>
    <w:p w:rsidR="006C480D" w:rsidRPr="00010F4F" w:rsidRDefault="006C480D" w:rsidP="00C431F6">
      <w:pPr>
        <w:pStyle w:val="a9"/>
        <w:spacing w:line="360" w:lineRule="auto"/>
        <w:ind w:firstLine="709"/>
        <w:contextualSpacing/>
        <w:rPr>
          <w:rFonts w:ascii="Times New Roman" w:hAnsi="Times New Roman" w:cs="Times New Roman"/>
          <w:b/>
          <w:bCs/>
          <w:i/>
          <w:iCs/>
          <w:color w:val="auto"/>
          <w:sz w:val="28"/>
          <w:szCs w:val="28"/>
        </w:rPr>
      </w:pPr>
      <w:r w:rsidRPr="00010F4F">
        <w:rPr>
          <w:rFonts w:ascii="Times New Roman" w:hAnsi="Times New Roman" w:cs="Times New Roman"/>
          <w:b/>
          <w:bCs/>
          <w:i/>
          <w:iCs/>
          <w:color w:val="auto"/>
          <w:sz w:val="28"/>
          <w:szCs w:val="28"/>
        </w:rPr>
        <w:t>Говорение:</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 xml:space="preserve">участвовать в элементарных диалогах, соблюдая нормы </w:t>
      </w:r>
      <w:r w:rsidRPr="00010F4F">
        <w:rPr>
          <w:rFonts w:ascii="Times New Roman" w:hAnsi="Times New Roman" w:cs="Times New Roman"/>
          <w:color w:val="auto"/>
          <w:sz w:val="28"/>
          <w:szCs w:val="28"/>
        </w:rPr>
        <w:t>речевого этикета, принятые в англоязычных странах;</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составлять небольшое описание предмета</w:t>
      </w:r>
      <w:r w:rsidRPr="00010F4F">
        <w:rPr>
          <w:rFonts w:ascii="Times New Roman" w:hAnsi="Times New Roman" w:cs="Times New Roman"/>
          <w:color w:val="auto"/>
          <w:sz w:val="28"/>
          <w:szCs w:val="28"/>
        </w:rPr>
        <w:t>;</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рассказывать о себе, своей семье, друге.</w:t>
      </w:r>
    </w:p>
    <w:p w:rsidR="006C480D" w:rsidRPr="00010F4F" w:rsidRDefault="006C480D" w:rsidP="00C431F6">
      <w:pPr>
        <w:pStyle w:val="aa"/>
        <w:spacing w:line="360" w:lineRule="auto"/>
        <w:ind w:firstLine="709"/>
        <w:contextualSpacing/>
        <w:rPr>
          <w:rFonts w:ascii="Times New Roman" w:hAnsi="Times New Roman" w:cs="Times New Roman"/>
          <w:iCs/>
          <w:color w:val="auto"/>
          <w:sz w:val="28"/>
          <w:szCs w:val="28"/>
        </w:rPr>
      </w:pPr>
      <w:r w:rsidRPr="00010F4F">
        <w:rPr>
          <w:rFonts w:ascii="Times New Roman" w:hAnsi="Times New Roman" w:cs="Times New Roman"/>
          <w:iCs/>
          <w:color w:val="auto"/>
          <w:sz w:val="28"/>
          <w:szCs w:val="28"/>
        </w:rPr>
        <w:t>воспроизводить наизусть небольшие произведения детского фольклора;</w:t>
      </w:r>
    </w:p>
    <w:p w:rsidR="006C480D" w:rsidRPr="00010F4F" w:rsidRDefault="006C480D" w:rsidP="00C431F6">
      <w:pPr>
        <w:pStyle w:val="aa"/>
        <w:spacing w:line="360" w:lineRule="auto"/>
        <w:ind w:firstLine="709"/>
        <w:contextualSpacing/>
        <w:rPr>
          <w:rFonts w:ascii="Times New Roman" w:hAnsi="Times New Roman" w:cs="Times New Roman"/>
          <w:iCs/>
          <w:color w:val="auto"/>
          <w:sz w:val="28"/>
          <w:szCs w:val="28"/>
        </w:rPr>
      </w:pPr>
      <w:r w:rsidRPr="00010F4F">
        <w:rPr>
          <w:rFonts w:ascii="Times New Roman" w:hAnsi="Times New Roman" w:cs="Times New Roman"/>
          <w:iCs/>
          <w:color w:val="auto"/>
          <w:sz w:val="28"/>
          <w:szCs w:val="28"/>
        </w:rPr>
        <w:t>кратко излагать содержание прочитанного текста.</w:t>
      </w:r>
    </w:p>
    <w:p w:rsidR="006C480D" w:rsidRPr="00010F4F" w:rsidRDefault="006C480D" w:rsidP="00C431F6">
      <w:pPr>
        <w:pStyle w:val="a9"/>
        <w:spacing w:line="360" w:lineRule="auto"/>
        <w:ind w:firstLine="709"/>
        <w:contextualSpacing/>
        <w:rPr>
          <w:rFonts w:ascii="Times New Roman" w:hAnsi="Times New Roman" w:cs="Times New Roman"/>
          <w:b/>
          <w:bCs/>
          <w:i/>
          <w:iCs/>
          <w:color w:val="auto"/>
          <w:sz w:val="28"/>
          <w:szCs w:val="28"/>
        </w:rPr>
      </w:pPr>
      <w:r w:rsidRPr="00010F4F">
        <w:rPr>
          <w:rFonts w:ascii="Times New Roman" w:hAnsi="Times New Roman" w:cs="Times New Roman"/>
          <w:b/>
          <w:bCs/>
          <w:i/>
          <w:iCs/>
          <w:color w:val="auto"/>
          <w:sz w:val="28"/>
          <w:szCs w:val="28"/>
        </w:rPr>
        <w:t>Аудирование:</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 xml:space="preserve">понимать на слух речь учителя и одноклассников при </w:t>
      </w:r>
      <w:r w:rsidRPr="00010F4F">
        <w:rPr>
          <w:rFonts w:ascii="Times New Roman" w:hAnsi="Times New Roman" w:cs="Times New Roman"/>
          <w:color w:val="auto"/>
          <w:sz w:val="28"/>
          <w:szCs w:val="28"/>
        </w:rPr>
        <w:t>непосредственном общении и вербально реагировать на услышанное;</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воспринимать на слух в аудиозаписи и понимать основ</w:t>
      </w:r>
      <w:r w:rsidRPr="00010F4F">
        <w:rPr>
          <w:rFonts w:ascii="Times New Roman" w:hAnsi="Times New Roman" w:cs="Times New Roman"/>
          <w:color w:val="auto"/>
          <w:spacing w:val="2"/>
          <w:sz w:val="28"/>
          <w:szCs w:val="28"/>
        </w:rPr>
        <w:t xml:space="preserve">ное содержание небольших сообщений, рассказов </w:t>
      </w:r>
      <w:r w:rsidRPr="00010F4F">
        <w:rPr>
          <w:rFonts w:ascii="Times New Roman" w:hAnsi="Times New Roman" w:cs="Times New Roman"/>
          <w:color w:val="auto"/>
          <w:sz w:val="28"/>
          <w:szCs w:val="28"/>
        </w:rPr>
        <w:t>построенных в основном на знакомом языковом материале;</w:t>
      </w:r>
    </w:p>
    <w:p w:rsidR="006C480D" w:rsidRPr="00010F4F" w:rsidRDefault="006C480D" w:rsidP="00C431F6">
      <w:pPr>
        <w:pStyle w:val="aff6"/>
        <w:spacing w:line="360" w:lineRule="auto"/>
        <w:ind w:firstLine="709"/>
        <w:contextualSpacing/>
        <w:rPr>
          <w:rFonts w:ascii="Times New Roman" w:hAnsi="Times New Roman" w:cs="Times New Roman"/>
          <w:i w:val="0"/>
          <w:color w:val="auto"/>
          <w:sz w:val="28"/>
          <w:szCs w:val="28"/>
        </w:rPr>
      </w:pPr>
      <w:r w:rsidRPr="00010F4F">
        <w:rPr>
          <w:rFonts w:ascii="Times New Roman" w:hAnsi="Times New Roman" w:cs="Times New Roman"/>
          <w:i w:val="0"/>
          <w:color w:val="auto"/>
          <w:sz w:val="28"/>
          <w:szCs w:val="28"/>
        </w:rPr>
        <w:t>воспринимать на слух аудиотекст и понимать содержащуюся в нём информацию;</w:t>
      </w:r>
    </w:p>
    <w:p w:rsidR="006C480D" w:rsidRPr="00010F4F" w:rsidRDefault="006C480D" w:rsidP="00C431F6">
      <w:pPr>
        <w:pStyle w:val="aff6"/>
        <w:spacing w:line="360" w:lineRule="auto"/>
        <w:ind w:firstLine="709"/>
        <w:contextualSpacing/>
        <w:rPr>
          <w:rFonts w:ascii="Times New Roman" w:hAnsi="Times New Roman" w:cs="Times New Roman"/>
          <w:i w:val="0"/>
          <w:color w:val="auto"/>
          <w:sz w:val="28"/>
          <w:szCs w:val="28"/>
        </w:rPr>
      </w:pPr>
      <w:r w:rsidRPr="00010F4F">
        <w:rPr>
          <w:rFonts w:ascii="Times New Roman" w:hAnsi="Times New Roman" w:cs="Times New Roman"/>
          <w:i w:val="0"/>
          <w:color w:val="auto"/>
          <w:sz w:val="28"/>
          <w:szCs w:val="28"/>
        </w:rPr>
        <w:t>использовать контекстуальную или языковую догадку при восприятии на слух текстов, содержащих некоторые незнакомые слова.</w:t>
      </w:r>
    </w:p>
    <w:p w:rsidR="006C480D" w:rsidRPr="00010F4F" w:rsidRDefault="006C480D" w:rsidP="00C431F6">
      <w:pPr>
        <w:pStyle w:val="a9"/>
        <w:spacing w:line="360" w:lineRule="auto"/>
        <w:ind w:firstLine="709"/>
        <w:contextualSpacing/>
        <w:rPr>
          <w:rFonts w:ascii="Times New Roman" w:hAnsi="Times New Roman" w:cs="Times New Roman"/>
          <w:b/>
          <w:bCs/>
          <w:i/>
          <w:iCs/>
          <w:color w:val="auto"/>
          <w:sz w:val="28"/>
          <w:szCs w:val="28"/>
        </w:rPr>
      </w:pPr>
      <w:r w:rsidRPr="00010F4F">
        <w:rPr>
          <w:rFonts w:ascii="Times New Roman" w:hAnsi="Times New Roman" w:cs="Times New Roman"/>
          <w:b/>
          <w:bCs/>
          <w:i/>
          <w:iCs/>
          <w:color w:val="auto"/>
          <w:sz w:val="28"/>
          <w:szCs w:val="28"/>
        </w:rPr>
        <w:t>Чтение:</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lastRenderedPageBreak/>
        <w:t>соотносить английское слово, записанное рельефно-точечным шрифтом с его звуковым произношением;</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читать вслух небольшой простой текст, построенный на изученном языковом материале, соблюдая правила произношения и соответствующую интонацию;</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читать «про себя» и понимать содержание небольшого простого текста, построенного в основном на изученном языковом материале;</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читать «про себя» и находить в тексте необходимую информацию;</w:t>
      </w:r>
    </w:p>
    <w:p w:rsidR="006C480D" w:rsidRPr="00010F4F" w:rsidRDefault="006C480D" w:rsidP="00C431F6">
      <w:pPr>
        <w:pStyle w:val="aff6"/>
        <w:spacing w:line="360" w:lineRule="auto"/>
        <w:ind w:firstLine="709"/>
        <w:contextualSpacing/>
        <w:rPr>
          <w:rFonts w:ascii="Times New Roman" w:hAnsi="Times New Roman" w:cs="Times New Roman"/>
          <w:i w:val="0"/>
          <w:color w:val="auto"/>
          <w:sz w:val="28"/>
          <w:szCs w:val="28"/>
        </w:rPr>
      </w:pPr>
      <w:r w:rsidRPr="00010F4F">
        <w:rPr>
          <w:rFonts w:ascii="Times New Roman" w:hAnsi="Times New Roman" w:cs="Times New Roman"/>
          <w:i w:val="0"/>
          <w:color w:val="auto"/>
          <w:sz w:val="28"/>
          <w:szCs w:val="28"/>
        </w:rPr>
        <w:t>догадываться о значении незнакомых слов по контексту.</w:t>
      </w:r>
    </w:p>
    <w:p w:rsidR="006C480D" w:rsidRPr="00010F4F" w:rsidRDefault="006C480D" w:rsidP="00C431F6">
      <w:pPr>
        <w:pStyle w:val="a9"/>
        <w:spacing w:line="360" w:lineRule="auto"/>
        <w:ind w:firstLine="709"/>
        <w:contextualSpacing/>
        <w:rPr>
          <w:rFonts w:ascii="Times New Roman" w:hAnsi="Times New Roman" w:cs="Times New Roman"/>
          <w:b/>
          <w:bCs/>
          <w:i/>
          <w:iCs/>
          <w:color w:val="auto"/>
          <w:sz w:val="28"/>
          <w:szCs w:val="28"/>
        </w:rPr>
      </w:pPr>
      <w:r w:rsidRPr="00010F4F">
        <w:rPr>
          <w:rFonts w:ascii="Times New Roman" w:hAnsi="Times New Roman" w:cs="Times New Roman"/>
          <w:b/>
          <w:bCs/>
          <w:i/>
          <w:iCs/>
          <w:color w:val="auto"/>
          <w:sz w:val="28"/>
          <w:szCs w:val="28"/>
        </w:rPr>
        <w:t>Письмо:</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 xml:space="preserve">записывать слова, словосочетания, простые предложения </w:t>
      </w:r>
      <w:r>
        <w:rPr>
          <w:rFonts w:ascii="Times New Roman" w:hAnsi="Times New Roman" w:cs="Times New Roman"/>
          <w:color w:val="auto"/>
          <w:sz w:val="28"/>
          <w:szCs w:val="28"/>
        </w:rPr>
        <w:t xml:space="preserve">с использованием </w:t>
      </w:r>
      <w:r w:rsidRPr="00010F4F">
        <w:rPr>
          <w:rFonts w:ascii="Times New Roman" w:hAnsi="Times New Roman" w:cs="Times New Roman"/>
          <w:color w:val="auto"/>
          <w:sz w:val="28"/>
          <w:szCs w:val="28"/>
        </w:rPr>
        <w:t>рельефно-точечн</w:t>
      </w:r>
      <w:r>
        <w:rPr>
          <w:rFonts w:ascii="Times New Roman" w:hAnsi="Times New Roman" w:cs="Times New Roman"/>
          <w:color w:val="auto"/>
          <w:sz w:val="28"/>
          <w:szCs w:val="28"/>
        </w:rPr>
        <w:t>ого</w:t>
      </w:r>
      <w:r w:rsidRPr="00010F4F">
        <w:rPr>
          <w:rFonts w:ascii="Times New Roman" w:hAnsi="Times New Roman" w:cs="Times New Roman"/>
          <w:color w:val="auto"/>
          <w:sz w:val="28"/>
          <w:szCs w:val="28"/>
        </w:rPr>
        <w:t xml:space="preserve"> шрифт</w:t>
      </w:r>
      <w:r>
        <w:rPr>
          <w:rFonts w:ascii="Times New Roman" w:hAnsi="Times New Roman" w:cs="Times New Roman"/>
          <w:color w:val="auto"/>
          <w:sz w:val="28"/>
          <w:szCs w:val="28"/>
        </w:rPr>
        <w:t>а</w:t>
      </w:r>
      <w:r w:rsidRPr="00010F4F">
        <w:rPr>
          <w:rFonts w:ascii="Times New Roman" w:hAnsi="Times New Roman" w:cs="Times New Roman"/>
          <w:color w:val="auto"/>
          <w:sz w:val="28"/>
          <w:szCs w:val="28"/>
        </w:rPr>
        <w:t xml:space="preserve"> Л. Брайля; плоским письмом (для слепых с остаточным зрение);</w:t>
      </w:r>
    </w:p>
    <w:p w:rsidR="006C480D" w:rsidRPr="00010F4F" w:rsidRDefault="006C480D" w:rsidP="00C431F6">
      <w:pPr>
        <w:pStyle w:val="aff6"/>
        <w:spacing w:line="360" w:lineRule="auto"/>
        <w:ind w:firstLine="709"/>
        <w:contextualSpacing/>
        <w:rPr>
          <w:rFonts w:ascii="Times New Roman" w:hAnsi="Times New Roman" w:cs="Times New Roman"/>
          <w:i w:val="0"/>
          <w:color w:val="auto"/>
          <w:sz w:val="28"/>
          <w:szCs w:val="28"/>
        </w:rPr>
      </w:pPr>
      <w:r w:rsidRPr="00010F4F">
        <w:rPr>
          <w:rFonts w:ascii="Times New Roman" w:hAnsi="Times New Roman" w:cs="Times New Roman"/>
          <w:i w:val="0"/>
          <w:color w:val="auto"/>
          <w:spacing w:val="2"/>
          <w:sz w:val="28"/>
          <w:szCs w:val="28"/>
        </w:rPr>
        <w:t>составлять рассказ в письменной форме из простых 2-3 предложений по образцу (плану, ключевым словам)</w:t>
      </w:r>
      <w:r w:rsidRPr="00010F4F">
        <w:rPr>
          <w:rFonts w:ascii="Times New Roman" w:hAnsi="Times New Roman" w:cs="Times New Roman"/>
          <w:i w:val="0"/>
          <w:color w:val="auto"/>
          <w:sz w:val="28"/>
          <w:szCs w:val="28"/>
        </w:rPr>
        <w:t>.</w:t>
      </w:r>
    </w:p>
    <w:p w:rsidR="006C480D" w:rsidRPr="00010F4F" w:rsidRDefault="006C480D" w:rsidP="00C431F6">
      <w:pPr>
        <w:pStyle w:val="4"/>
        <w:spacing w:before="0" w:after="0" w:line="360" w:lineRule="auto"/>
        <w:ind w:firstLine="709"/>
        <w:contextualSpacing/>
        <w:jc w:val="both"/>
        <w:rPr>
          <w:rFonts w:ascii="Times New Roman" w:hAnsi="Times New Roman" w:cs="Times New Roman"/>
          <w:color w:val="auto"/>
          <w:sz w:val="28"/>
          <w:szCs w:val="28"/>
        </w:rPr>
      </w:pPr>
      <w:r w:rsidRPr="00010F4F">
        <w:rPr>
          <w:rFonts w:ascii="Times New Roman" w:hAnsi="Times New Roman" w:cs="Times New Roman"/>
          <w:color w:val="auto"/>
          <w:sz w:val="28"/>
          <w:szCs w:val="28"/>
        </w:rPr>
        <w:t>Языковые средства и навыки оперирования ими</w:t>
      </w:r>
    </w:p>
    <w:p w:rsidR="006C480D" w:rsidRPr="00010F4F" w:rsidRDefault="006C480D" w:rsidP="00C431F6">
      <w:pPr>
        <w:pStyle w:val="a9"/>
        <w:spacing w:line="360" w:lineRule="auto"/>
        <w:ind w:firstLine="709"/>
        <w:contextualSpacing/>
        <w:rPr>
          <w:rFonts w:ascii="Times New Roman" w:hAnsi="Times New Roman" w:cs="Times New Roman"/>
          <w:b/>
          <w:bCs/>
          <w:i/>
          <w:iCs/>
          <w:color w:val="auto"/>
          <w:sz w:val="28"/>
          <w:szCs w:val="28"/>
        </w:rPr>
      </w:pPr>
      <w:r w:rsidRPr="00010F4F">
        <w:rPr>
          <w:rFonts w:ascii="Times New Roman" w:hAnsi="Times New Roman" w:cs="Times New Roman"/>
          <w:b/>
          <w:bCs/>
          <w:i/>
          <w:iCs/>
          <w:color w:val="auto"/>
          <w:sz w:val="28"/>
          <w:szCs w:val="28"/>
        </w:rPr>
        <w:t>Графика, орфография:</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воспроизводить все буквы английского алфавита с использованием рельефно-точечного шрифта Л. Брайля;</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пользоваться английским алфавитом, знать последова</w:t>
      </w:r>
      <w:r w:rsidRPr="00010F4F">
        <w:rPr>
          <w:rFonts w:ascii="Times New Roman" w:hAnsi="Times New Roman" w:cs="Times New Roman"/>
          <w:color w:val="auto"/>
          <w:sz w:val="28"/>
          <w:szCs w:val="28"/>
        </w:rPr>
        <w:t>тельность букв в нём;</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списывать простой текст;</w:t>
      </w:r>
    </w:p>
    <w:p w:rsidR="006C480D" w:rsidRPr="00010F4F" w:rsidRDefault="006C480D" w:rsidP="00C431F6">
      <w:pPr>
        <w:pStyle w:val="aff6"/>
        <w:spacing w:line="360" w:lineRule="auto"/>
        <w:ind w:firstLine="709"/>
        <w:contextualSpacing/>
        <w:rPr>
          <w:rFonts w:ascii="Times New Roman" w:hAnsi="Times New Roman" w:cs="Times New Roman"/>
          <w:i w:val="0"/>
          <w:color w:val="auto"/>
          <w:sz w:val="28"/>
          <w:szCs w:val="28"/>
        </w:rPr>
      </w:pPr>
      <w:r w:rsidRPr="00010F4F">
        <w:rPr>
          <w:rFonts w:ascii="Times New Roman" w:hAnsi="Times New Roman" w:cs="Times New Roman"/>
          <w:i w:val="0"/>
          <w:color w:val="auto"/>
          <w:spacing w:val="-2"/>
          <w:sz w:val="28"/>
          <w:szCs w:val="28"/>
        </w:rPr>
        <w:t>группировать слова в соответствии с изученными пра</w:t>
      </w:r>
      <w:r w:rsidRPr="00010F4F">
        <w:rPr>
          <w:rFonts w:ascii="Times New Roman" w:hAnsi="Times New Roman" w:cs="Times New Roman"/>
          <w:i w:val="0"/>
          <w:color w:val="auto"/>
          <w:sz w:val="28"/>
          <w:szCs w:val="28"/>
        </w:rPr>
        <w:t>вилами чтения;</w:t>
      </w:r>
    </w:p>
    <w:p w:rsidR="006C480D" w:rsidRPr="00010F4F" w:rsidRDefault="006C480D" w:rsidP="00C431F6">
      <w:pPr>
        <w:pStyle w:val="aff6"/>
        <w:spacing w:line="360" w:lineRule="auto"/>
        <w:ind w:firstLine="709"/>
        <w:contextualSpacing/>
        <w:rPr>
          <w:rFonts w:ascii="Times New Roman" w:hAnsi="Times New Roman" w:cs="Times New Roman"/>
          <w:i w:val="0"/>
          <w:color w:val="auto"/>
          <w:sz w:val="28"/>
          <w:szCs w:val="28"/>
        </w:rPr>
      </w:pPr>
      <w:r w:rsidRPr="00010F4F">
        <w:rPr>
          <w:rFonts w:ascii="Times New Roman" w:hAnsi="Times New Roman" w:cs="Times New Roman"/>
          <w:i w:val="0"/>
          <w:color w:val="auto"/>
          <w:sz w:val="28"/>
          <w:szCs w:val="28"/>
        </w:rPr>
        <w:t>уточнять написание слова с помощью учителя;</w:t>
      </w:r>
    </w:p>
    <w:p w:rsidR="006C480D" w:rsidRPr="00010F4F" w:rsidRDefault="006C480D" w:rsidP="00C431F6">
      <w:pPr>
        <w:pStyle w:val="aff6"/>
        <w:spacing w:line="360" w:lineRule="auto"/>
        <w:ind w:firstLine="709"/>
        <w:contextualSpacing/>
        <w:rPr>
          <w:rFonts w:ascii="Times New Roman" w:hAnsi="Times New Roman" w:cs="Times New Roman"/>
          <w:i w:val="0"/>
          <w:color w:val="auto"/>
          <w:sz w:val="28"/>
          <w:szCs w:val="28"/>
        </w:rPr>
      </w:pPr>
      <w:r w:rsidRPr="00010F4F">
        <w:rPr>
          <w:rFonts w:ascii="Times New Roman" w:hAnsi="Times New Roman" w:cs="Times New Roman"/>
          <w:i w:val="0"/>
          <w:color w:val="auto"/>
          <w:sz w:val="28"/>
          <w:szCs w:val="28"/>
        </w:rPr>
        <w:t>использовать прием перевода отдельных слов (с русского языка на иностранный и обратно).</w:t>
      </w:r>
    </w:p>
    <w:p w:rsidR="006C480D" w:rsidRPr="00010F4F" w:rsidRDefault="006C480D" w:rsidP="00C431F6">
      <w:pPr>
        <w:pStyle w:val="a9"/>
        <w:spacing w:line="360" w:lineRule="auto"/>
        <w:ind w:firstLine="709"/>
        <w:contextualSpacing/>
        <w:rPr>
          <w:rFonts w:ascii="Times New Roman" w:hAnsi="Times New Roman" w:cs="Times New Roman"/>
          <w:b/>
          <w:bCs/>
          <w:i/>
          <w:iCs/>
          <w:color w:val="auto"/>
          <w:sz w:val="28"/>
          <w:szCs w:val="28"/>
        </w:rPr>
      </w:pPr>
      <w:r w:rsidRPr="00010F4F">
        <w:rPr>
          <w:rFonts w:ascii="Times New Roman" w:hAnsi="Times New Roman" w:cs="Times New Roman"/>
          <w:b/>
          <w:bCs/>
          <w:i/>
          <w:iCs/>
          <w:color w:val="auto"/>
          <w:sz w:val="28"/>
          <w:szCs w:val="28"/>
        </w:rPr>
        <w:t>Фонетическая сторона речи:</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 xml:space="preserve">различать на слух и адекватно произносить все звуки </w:t>
      </w:r>
      <w:r w:rsidRPr="00010F4F">
        <w:rPr>
          <w:rFonts w:ascii="Times New Roman" w:hAnsi="Times New Roman" w:cs="Times New Roman"/>
          <w:color w:val="auto"/>
          <w:sz w:val="28"/>
          <w:szCs w:val="28"/>
        </w:rPr>
        <w:t>английского языка, соблюдая нормы произношения звуков;</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соблюдать правильное ударение в изолированном слове, фразе;</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lastRenderedPageBreak/>
        <w:t>различать коммуникативные типы предложений по интонации;</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корректно произносить предложения с точки зрения их ритмико</w:t>
      </w:r>
      <w:r w:rsidRPr="00010F4F">
        <w:rPr>
          <w:rFonts w:ascii="Times New Roman" w:hAnsi="Times New Roman" w:cs="Times New Roman"/>
          <w:color w:val="auto"/>
          <w:sz w:val="28"/>
          <w:szCs w:val="28"/>
        </w:rPr>
        <w:noBreakHyphen/>
        <w:t>интонационных особенностей;</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iCs/>
          <w:color w:val="auto"/>
          <w:sz w:val="28"/>
          <w:szCs w:val="28"/>
        </w:rPr>
        <w:t xml:space="preserve">распознавать связующее </w:t>
      </w:r>
      <w:r w:rsidRPr="00010F4F">
        <w:rPr>
          <w:rFonts w:ascii="Times New Roman" w:hAnsi="Times New Roman" w:cs="Times New Roman"/>
          <w:b/>
          <w:bCs/>
          <w:iCs/>
          <w:color w:val="auto"/>
          <w:sz w:val="28"/>
          <w:szCs w:val="28"/>
        </w:rPr>
        <w:t>r</w:t>
      </w:r>
      <w:r w:rsidRPr="00010F4F">
        <w:rPr>
          <w:rFonts w:ascii="Times New Roman" w:hAnsi="Times New Roman" w:cs="Times New Roman"/>
          <w:iCs/>
          <w:color w:val="auto"/>
          <w:sz w:val="28"/>
          <w:szCs w:val="28"/>
        </w:rPr>
        <w:t xml:space="preserve"> в речи и уметь его использовать;</w:t>
      </w:r>
    </w:p>
    <w:p w:rsidR="006C480D" w:rsidRPr="00010F4F" w:rsidRDefault="006C480D" w:rsidP="00C431F6">
      <w:pPr>
        <w:pStyle w:val="aff6"/>
        <w:spacing w:line="360" w:lineRule="auto"/>
        <w:ind w:firstLine="709"/>
        <w:contextualSpacing/>
        <w:rPr>
          <w:rFonts w:ascii="Times New Roman" w:hAnsi="Times New Roman" w:cs="Times New Roman"/>
          <w:i w:val="0"/>
          <w:color w:val="auto"/>
          <w:sz w:val="28"/>
          <w:szCs w:val="28"/>
        </w:rPr>
      </w:pPr>
      <w:r w:rsidRPr="00010F4F">
        <w:rPr>
          <w:rFonts w:ascii="Times New Roman" w:hAnsi="Times New Roman" w:cs="Times New Roman"/>
          <w:i w:val="0"/>
          <w:color w:val="auto"/>
          <w:sz w:val="28"/>
          <w:szCs w:val="28"/>
        </w:rPr>
        <w:t>соблюдать интонацию перечисления;</w:t>
      </w:r>
    </w:p>
    <w:p w:rsidR="006C480D" w:rsidRPr="00010F4F" w:rsidRDefault="006C480D" w:rsidP="00C431F6">
      <w:pPr>
        <w:pStyle w:val="aff6"/>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i w:val="0"/>
          <w:color w:val="auto"/>
          <w:sz w:val="28"/>
          <w:szCs w:val="28"/>
        </w:rPr>
        <w:t>соблюдать правило отсутствия ударения на служебных словах (артиклях, союзах, предлогах)</w:t>
      </w:r>
      <w:r w:rsidRPr="00010F4F">
        <w:rPr>
          <w:rFonts w:ascii="Times New Roman" w:hAnsi="Times New Roman" w:cs="Times New Roman"/>
          <w:color w:val="auto"/>
          <w:sz w:val="28"/>
          <w:szCs w:val="28"/>
        </w:rPr>
        <w:t>.</w:t>
      </w:r>
    </w:p>
    <w:p w:rsidR="006C480D" w:rsidRPr="00010F4F" w:rsidRDefault="006C480D" w:rsidP="00C431F6">
      <w:pPr>
        <w:pStyle w:val="a9"/>
        <w:spacing w:line="360" w:lineRule="auto"/>
        <w:ind w:firstLine="709"/>
        <w:contextualSpacing/>
        <w:rPr>
          <w:rFonts w:ascii="Times New Roman" w:hAnsi="Times New Roman" w:cs="Times New Roman"/>
          <w:b/>
          <w:bCs/>
          <w:i/>
          <w:iCs/>
          <w:color w:val="auto"/>
          <w:sz w:val="28"/>
          <w:szCs w:val="28"/>
        </w:rPr>
      </w:pPr>
      <w:r w:rsidRPr="00010F4F">
        <w:rPr>
          <w:rFonts w:ascii="Times New Roman" w:hAnsi="Times New Roman" w:cs="Times New Roman"/>
          <w:b/>
          <w:bCs/>
          <w:i/>
          <w:iCs/>
          <w:color w:val="auto"/>
          <w:sz w:val="28"/>
          <w:szCs w:val="28"/>
        </w:rPr>
        <w:t>Лексическая сторона речи:</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узнавать в устном тексте изученные лексические единицы, в том числе словосочетания;</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 xml:space="preserve">оперировать в процессе общения лексикой в </w:t>
      </w:r>
      <w:r w:rsidRPr="00010F4F">
        <w:rPr>
          <w:rFonts w:ascii="Times New Roman" w:hAnsi="Times New Roman" w:cs="Times New Roman"/>
          <w:color w:val="auto"/>
          <w:sz w:val="28"/>
          <w:szCs w:val="28"/>
        </w:rPr>
        <w:t>соответствии с коммуникативной задачей;</w:t>
      </w:r>
    </w:p>
    <w:p w:rsidR="006C480D" w:rsidRPr="00010F4F" w:rsidRDefault="006C480D" w:rsidP="00C431F6">
      <w:pPr>
        <w:pStyle w:val="aff6"/>
        <w:spacing w:line="360" w:lineRule="auto"/>
        <w:ind w:firstLine="709"/>
        <w:contextualSpacing/>
        <w:rPr>
          <w:rFonts w:ascii="Times New Roman" w:hAnsi="Times New Roman" w:cs="Times New Roman"/>
          <w:i w:val="0"/>
          <w:color w:val="auto"/>
          <w:sz w:val="28"/>
          <w:szCs w:val="28"/>
        </w:rPr>
      </w:pPr>
      <w:r w:rsidRPr="00010F4F">
        <w:rPr>
          <w:rFonts w:ascii="Times New Roman" w:hAnsi="Times New Roman" w:cs="Times New Roman"/>
          <w:i w:val="0"/>
          <w:color w:val="auto"/>
          <w:sz w:val="28"/>
          <w:szCs w:val="28"/>
        </w:rPr>
        <w:t>узнавать простые словообразовательные элементы;</w:t>
      </w:r>
    </w:p>
    <w:p w:rsidR="006C480D" w:rsidRPr="00010F4F" w:rsidRDefault="006C480D" w:rsidP="00C431F6">
      <w:pPr>
        <w:pStyle w:val="aff6"/>
        <w:spacing w:line="360" w:lineRule="auto"/>
        <w:ind w:firstLine="709"/>
        <w:contextualSpacing/>
        <w:rPr>
          <w:rFonts w:ascii="Times New Roman" w:hAnsi="Times New Roman" w:cs="Times New Roman"/>
          <w:i w:val="0"/>
          <w:color w:val="auto"/>
          <w:sz w:val="28"/>
          <w:szCs w:val="28"/>
        </w:rPr>
      </w:pPr>
      <w:r w:rsidRPr="00010F4F">
        <w:rPr>
          <w:rFonts w:ascii="Times New Roman" w:hAnsi="Times New Roman" w:cs="Times New Roman"/>
          <w:i w:val="0"/>
          <w:color w:val="auto"/>
          <w:sz w:val="28"/>
          <w:szCs w:val="28"/>
        </w:rPr>
        <w:t>опираться на языковую догадку в процессе чтения и аудирования (интернациональные и сложные слова).</w:t>
      </w:r>
    </w:p>
    <w:p w:rsidR="006C480D" w:rsidRPr="00010F4F" w:rsidRDefault="006C480D" w:rsidP="00C431F6">
      <w:pPr>
        <w:pStyle w:val="a9"/>
        <w:spacing w:line="360" w:lineRule="auto"/>
        <w:ind w:firstLine="709"/>
        <w:contextualSpacing/>
        <w:rPr>
          <w:rFonts w:ascii="Times New Roman" w:hAnsi="Times New Roman" w:cs="Times New Roman"/>
          <w:b/>
          <w:bCs/>
          <w:i/>
          <w:iCs/>
          <w:color w:val="auto"/>
          <w:sz w:val="28"/>
          <w:szCs w:val="28"/>
        </w:rPr>
      </w:pPr>
      <w:r w:rsidRPr="00010F4F">
        <w:rPr>
          <w:rFonts w:ascii="Times New Roman" w:hAnsi="Times New Roman" w:cs="Times New Roman"/>
          <w:b/>
          <w:bCs/>
          <w:i/>
          <w:iCs/>
          <w:color w:val="auto"/>
          <w:sz w:val="28"/>
          <w:szCs w:val="28"/>
        </w:rPr>
        <w:t>Грамматическая сторона речи:</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распознавать и употреблять в речи основные коммуникативные типы предложений;</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 xml:space="preserve">распознавать в тексте и употреблять в речи изученные </w:t>
      </w:r>
      <w:r w:rsidRPr="00010F4F">
        <w:rPr>
          <w:rFonts w:ascii="Times New Roman" w:hAnsi="Times New Roman" w:cs="Times New Roman"/>
          <w:color w:val="auto"/>
          <w:spacing w:val="2"/>
          <w:sz w:val="28"/>
          <w:szCs w:val="28"/>
        </w:rPr>
        <w:t>части речи: существительные с определённым/неопределён</w:t>
      </w:r>
      <w:r w:rsidRPr="00010F4F">
        <w:rPr>
          <w:rFonts w:ascii="Times New Roman" w:hAnsi="Times New Roman" w:cs="Times New Roman"/>
          <w:color w:val="auto"/>
          <w:sz w:val="28"/>
          <w:szCs w:val="28"/>
        </w:rPr>
        <w:t>ным/нулевым артиклем; существительные в единственном и множественном числе; глагол</w:t>
      </w:r>
      <w:r w:rsidRPr="00010F4F">
        <w:rPr>
          <w:rFonts w:ascii="Times New Roman" w:hAnsi="Times New Roman" w:cs="Times New Roman"/>
          <w:color w:val="auto"/>
          <w:sz w:val="28"/>
          <w:szCs w:val="28"/>
        </w:rPr>
        <w:softHyphen/>
        <w:t xml:space="preserve"> связку to be; глаголы в Present, Past, Future Simple; модальные глаголы can, may, must; лич</w:t>
      </w:r>
      <w:r w:rsidRPr="00010F4F">
        <w:rPr>
          <w:rFonts w:ascii="Times New Roman" w:hAnsi="Times New Roman" w:cs="Times New Roman"/>
          <w:color w:val="auto"/>
          <w:spacing w:val="2"/>
          <w:sz w:val="28"/>
          <w:szCs w:val="28"/>
        </w:rPr>
        <w:t>ные, притяжательные и указательные местоимения; прила</w:t>
      </w:r>
      <w:r w:rsidRPr="00010F4F">
        <w:rPr>
          <w:rFonts w:ascii="Times New Roman" w:hAnsi="Times New Roman" w:cs="Times New Roman"/>
          <w:color w:val="auto"/>
          <w:sz w:val="28"/>
          <w:szCs w:val="28"/>
        </w:rPr>
        <w:t>гательные в положительной, сравнительной и превосходной степени; количественные (до 100) и порядковые (до 30) числительные; наиболее употребительные предлоги для выражения временных и пространственных отношений;</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 xml:space="preserve">узнавать сложносочинённые предложения с союзами </w:t>
      </w:r>
      <w:r w:rsidRPr="00010F4F">
        <w:rPr>
          <w:rFonts w:ascii="Times New Roman" w:hAnsi="Times New Roman" w:cs="Times New Roman"/>
          <w:color w:val="auto"/>
          <w:sz w:val="28"/>
          <w:szCs w:val="28"/>
        </w:rPr>
        <w:t>and и but;</w:t>
      </w:r>
    </w:p>
    <w:p w:rsidR="006C480D" w:rsidRPr="00010F4F" w:rsidRDefault="006C480D" w:rsidP="00C431F6">
      <w:pPr>
        <w:pStyle w:val="aff6"/>
        <w:spacing w:line="360" w:lineRule="auto"/>
        <w:ind w:firstLine="709"/>
        <w:contextualSpacing/>
        <w:rPr>
          <w:rFonts w:ascii="Times New Roman" w:hAnsi="Times New Roman" w:cs="Times New Roman"/>
          <w:i w:val="0"/>
          <w:color w:val="auto"/>
          <w:sz w:val="28"/>
          <w:szCs w:val="28"/>
          <w:lang w:val="en-US"/>
        </w:rPr>
      </w:pPr>
      <w:r w:rsidRPr="00010F4F">
        <w:rPr>
          <w:rFonts w:ascii="Times New Roman" w:hAnsi="Times New Roman" w:cs="Times New Roman"/>
          <w:i w:val="0"/>
          <w:color w:val="auto"/>
          <w:sz w:val="28"/>
          <w:szCs w:val="28"/>
        </w:rPr>
        <w:t xml:space="preserve">использовать в речи безличные предложения (It’s cold. </w:t>
      </w:r>
      <w:r w:rsidRPr="00010F4F">
        <w:rPr>
          <w:rFonts w:ascii="Times New Roman" w:hAnsi="Times New Roman" w:cs="Times New Roman"/>
          <w:i w:val="0"/>
          <w:color w:val="auto"/>
          <w:sz w:val="28"/>
          <w:szCs w:val="28"/>
          <w:lang w:val="en-US"/>
        </w:rPr>
        <w:t xml:space="preserve">It’s 5 o’clock. It’s interesting), </w:t>
      </w:r>
      <w:r w:rsidRPr="00010F4F">
        <w:rPr>
          <w:rFonts w:ascii="Times New Roman" w:hAnsi="Times New Roman" w:cs="Times New Roman"/>
          <w:i w:val="0"/>
          <w:color w:val="auto"/>
          <w:sz w:val="28"/>
          <w:szCs w:val="28"/>
        </w:rPr>
        <w:t>предложения</w:t>
      </w:r>
      <w:r w:rsidRPr="00E2763F">
        <w:rPr>
          <w:rFonts w:ascii="Times New Roman" w:hAnsi="Times New Roman" w:cs="Times New Roman"/>
          <w:i w:val="0"/>
          <w:color w:val="auto"/>
          <w:sz w:val="28"/>
          <w:szCs w:val="28"/>
          <w:lang w:val="en-US"/>
        </w:rPr>
        <w:t xml:space="preserve"> </w:t>
      </w:r>
      <w:r w:rsidRPr="00010F4F">
        <w:rPr>
          <w:rFonts w:ascii="Times New Roman" w:hAnsi="Times New Roman" w:cs="Times New Roman"/>
          <w:i w:val="0"/>
          <w:color w:val="auto"/>
          <w:sz w:val="28"/>
          <w:szCs w:val="28"/>
        </w:rPr>
        <w:t>с</w:t>
      </w:r>
      <w:r w:rsidRPr="00E2763F">
        <w:rPr>
          <w:rFonts w:ascii="Times New Roman" w:hAnsi="Times New Roman" w:cs="Times New Roman"/>
          <w:i w:val="0"/>
          <w:color w:val="auto"/>
          <w:sz w:val="28"/>
          <w:szCs w:val="28"/>
          <w:lang w:val="en-US"/>
        </w:rPr>
        <w:t xml:space="preserve"> </w:t>
      </w:r>
      <w:r w:rsidRPr="00010F4F">
        <w:rPr>
          <w:rFonts w:ascii="Times New Roman" w:hAnsi="Times New Roman" w:cs="Times New Roman"/>
          <w:i w:val="0"/>
          <w:color w:val="auto"/>
          <w:sz w:val="28"/>
          <w:szCs w:val="28"/>
        </w:rPr>
        <w:t>конструкцией</w:t>
      </w:r>
      <w:r w:rsidRPr="00010F4F">
        <w:rPr>
          <w:rFonts w:ascii="Times New Roman" w:hAnsi="Times New Roman" w:cs="Times New Roman"/>
          <w:i w:val="0"/>
          <w:color w:val="auto"/>
          <w:sz w:val="28"/>
          <w:szCs w:val="28"/>
          <w:lang w:val="en-US"/>
        </w:rPr>
        <w:t xml:space="preserve"> there is/there are;</w:t>
      </w:r>
    </w:p>
    <w:p w:rsidR="006C480D" w:rsidRPr="00010F4F" w:rsidRDefault="006C480D" w:rsidP="00C431F6">
      <w:pPr>
        <w:pStyle w:val="aff6"/>
        <w:spacing w:line="360" w:lineRule="auto"/>
        <w:ind w:firstLine="709"/>
        <w:contextualSpacing/>
        <w:rPr>
          <w:rFonts w:ascii="Times New Roman" w:hAnsi="Times New Roman" w:cs="Times New Roman"/>
          <w:i w:val="0"/>
          <w:color w:val="auto"/>
          <w:sz w:val="28"/>
          <w:szCs w:val="28"/>
          <w:lang w:val="en-US"/>
        </w:rPr>
      </w:pPr>
      <w:r w:rsidRPr="00010F4F">
        <w:rPr>
          <w:rFonts w:ascii="Times New Roman" w:hAnsi="Times New Roman" w:cs="Times New Roman"/>
          <w:i w:val="0"/>
          <w:color w:val="auto"/>
          <w:sz w:val="28"/>
          <w:szCs w:val="28"/>
        </w:rPr>
        <w:lastRenderedPageBreak/>
        <w:t xml:space="preserve">оперировать в речи неопределёнными местоимениями </w:t>
      </w:r>
      <w:r w:rsidRPr="00010F4F">
        <w:rPr>
          <w:rFonts w:ascii="Times New Roman" w:hAnsi="Times New Roman" w:cs="Times New Roman"/>
          <w:i w:val="0"/>
          <w:color w:val="auto"/>
          <w:spacing w:val="2"/>
          <w:sz w:val="28"/>
          <w:szCs w:val="28"/>
        </w:rPr>
        <w:t xml:space="preserve">some, any (некоторые случаи употребления: Can I have </w:t>
      </w:r>
      <w:r w:rsidRPr="00010F4F">
        <w:rPr>
          <w:rFonts w:ascii="Times New Roman" w:hAnsi="Times New Roman" w:cs="Times New Roman"/>
          <w:i w:val="0"/>
          <w:color w:val="auto"/>
          <w:sz w:val="28"/>
          <w:szCs w:val="28"/>
        </w:rPr>
        <w:t xml:space="preserve">some tea? </w:t>
      </w:r>
      <w:r w:rsidRPr="00010F4F">
        <w:rPr>
          <w:rFonts w:ascii="Times New Roman" w:hAnsi="Times New Roman" w:cs="Times New Roman"/>
          <w:i w:val="0"/>
          <w:color w:val="auto"/>
          <w:sz w:val="28"/>
          <w:szCs w:val="28"/>
          <w:lang w:val="en-US"/>
        </w:rPr>
        <w:t>Is there any milk in the fridge? — No, there isn’t any);</w:t>
      </w:r>
    </w:p>
    <w:p w:rsidR="006C480D" w:rsidRPr="00010F4F" w:rsidRDefault="006C480D" w:rsidP="00C431F6">
      <w:pPr>
        <w:pStyle w:val="aff6"/>
        <w:spacing w:line="360" w:lineRule="auto"/>
        <w:ind w:firstLine="709"/>
        <w:contextualSpacing/>
        <w:rPr>
          <w:rFonts w:ascii="Times New Roman" w:hAnsi="Times New Roman" w:cs="Times New Roman"/>
          <w:i w:val="0"/>
          <w:color w:val="auto"/>
          <w:sz w:val="28"/>
          <w:szCs w:val="28"/>
          <w:lang w:val="en-US"/>
        </w:rPr>
      </w:pPr>
      <w:r w:rsidRPr="00010F4F">
        <w:rPr>
          <w:rFonts w:ascii="Times New Roman" w:hAnsi="Times New Roman" w:cs="Times New Roman"/>
          <w:i w:val="0"/>
          <w:color w:val="auto"/>
          <w:sz w:val="28"/>
          <w:szCs w:val="28"/>
        </w:rPr>
        <w:t>оперировать</w:t>
      </w:r>
      <w:r w:rsidRPr="008E70A7">
        <w:rPr>
          <w:rFonts w:ascii="Times New Roman" w:hAnsi="Times New Roman" w:cs="Times New Roman"/>
          <w:i w:val="0"/>
          <w:color w:val="auto"/>
          <w:sz w:val="28"/>
          <w:szCs w:val="28"/>
          <w:lang w:val="en-US"/>
        </w:rPr>
        <w:t xml:space="preserve"> </w:t>
      </w:r>
      <w:r w:rsidRPr="00010F4F">
        <w:rPr>
          <w:rFonts w:ascii="Times New Roman" w:hAnsi="Times New Roman" w:cs="Times New Roman"/>
          <w:i w:val="0"/>
          <w:color w:val="auto"/>
          <w:sz w:val="28"/>
          <w:szCs w:val="28"/>
        </w:rPr>
        <w:t>в</w:t>
      </w:r>
      <w:r w:rsidRPr="008E70A7">
        <w:rPr>
          <w:rFonts w:ascii="Times New Roman" w:hAnsi="Times New Roman" w:cs="Times New Roman"/>
          <w:i w:val="0"/>
          <w:color w:val="auto"/>
          <w:sz w:val="28"/>
          <w:szCs w:val="28"/>
          <w:lang w:val="en-US"/>
        </w:rPr>
        <w:t xml:space="preserve"> </w:t>
      </w:r>
      <w:r w:rsidRPr="00010F4F">
        <w:rPr>
          <w:rFonts w:ascii="Times New Roman" w:hAnsi="Times New Roman" w:cs="Times New Roman"/>
          <w:i w:val="0"/>
          <w:color w:val="auto"/>
          <w:sz w:val="28"/>
          <w:szCs w:val="28"/>
        </w:rPr>
        <w:t>речи</w:t>
      </w:r>
      <w:r w:rsidRPr="008E70A7">
        <w:rPr>
          <w:rFonts w:ascii="Times New Roman" w:hAnsi="Times New Roman" w:cs="Times New Roman"/>
          <w:i w:val="0"/>
          <w:color w:val="auto"/>
          <w:sz w:val="28"/>
          <w:szCs w:val="28"/>
          <w:lang w:val="en-US"/>
        </w:rPr>
        <w:t xml:space="preserve"> </w:t>
      </w:r>
      <w:r w:rsidRPr="00010F4F">
        <w:rPr>
          <w:rFonts w:ascii="Times New Roman" w:hAnsi="Times New Roman" w:cs="Times New Roman"/>
          <w:i w:val="0"/>
          <w:color w:val="auto"/>
          <w:sz w:val="28"/>
          <w:szCs w:val="28"/>
        </w:rPr>
        <w:t>наречиями</w:t>
      </w:r>
      <w:r w:rsidRPr="008E70A7">
        <w:rPr>
          <w:rFonts w:ascii="Times New Roman" w:hAnsi="Times New Roman" w:cs="Times New Roman"/>
          <w:i w:val="0"/>
          <w:color w:val="auto"/>
          <w:sz w:val="28"/>
          <w:szCs w:val="28"/>
          <w:lang w:val="en-US"/>
        </w:rPr>
        <w:t xml:space="preserve"> </w:t>
      </w:r>
      <w:r w:rsidRPr="00010F4F">
        <w:rPr>
          <w:rFonts w:ascii="Times New Roman" w:hAnsi="Times New Roman" w:cs="Times New Roman"/>
          <w:i w:val="0"/>
          <w:color w:val="auto"/>
          <w:sz w:val="28"/>
          <w:szCs w:val="28"/>
        </w:rPr>
        <w:t>времени</w:t>
      </w:r>
      <w:r w:rsidRPr="00010F4F">
        <w:rPr>
          <w:rFonts w:ascii="Times New Roman" w:hAnsi="Times New Roman" w:cs="Times New Roman"/>
          <w:i w:val="0"/>
          <w:color w:val="auto"/>
          <w:sz w:val="28"/>
          <w:szCs w:val="28"/>
          <w:lang w:val="en-US"/>
        </w:rPr>
        <w:t xml:space="preserve"> (yesterday, tomorrow, never, usually, often, sometimes); </w:t>
      </w:r>
      <w:r w:rsidRPr="00010F4F">
        <w:rPr>
          <w:rFonts w:ascii="Times New Roman" w:hAnsi="Times New Roman" w:cs="Times New Roman"/>
          <w:i w:val="0"/>
          <w:color w:val="auto"/>
          <w:sz w:val="28"/>
          <w:szCs w:val="28"/>
        </w:rPr>
        <w:t>наречиями</w:t>
      </w:r>
      <w:r w:rsidRPr="008E70A7">
        <w:rPr>
          <w:rFonts w:ascii="Times New Roman" w:hAnsi="Times New Roman" w:cs="Times New Roman"/>
          <w:i w:val="0"/>
          <w:color w:val="auto"/>
          <w:sz w:val="28"/>
          <w:szCs w:val="28"/>
          <w:lang w:val="en-US"/>
        </w:rPr>
        <w:t xml:space="preserve"> </w:t>
      </w:r>
      <w:r w:rsidRPr="00010F4F">
        <w:rPr>
          <w:rFonts w:ascii="Times New Roman" w:hAnsi="Times New Roman" w:cs="Times New Roman"/>
          <w:i w:val="0"/>
          <w:color w:val="auto"/>
          <w:sz w:val="28"/>
          <w:szCs w:val="28"/>
        </w:rPr>
        <w:t>степени</w:t>
      </w:r>
      <w:r w:rsidRPr="00010F4F">
        <w:rPr>
          <w:rFonts w:ascii="Times New Roman" w:hAnsi="Times New Roman" w:cs="Times New Roman"/>
          <w:i w:val="0"/>
          <w:color w:val="auto"/>
          <w:sz w:val="28"/>
          <w:szCs w:val="28"/>
          <w:lang w:val="en-US"/>
        </w:rPr>
        <w:t xml:space="preserve"> (much, little, very);</w:t>
      </w:r>
    </w:p>
    <w:p w:rsidR="006C480D" w:rsidRPr="00010F4F" w:rsidRDefault="006C480D" w:rsidP="00C431F6">
      <w:pPr>
        <w:pStyle w:val="aff6"/>
        <w:spacing w:line="360" w:lineRule="auto"/>
        <w:ind w:firstLine="709"/>
        <w:contextualSpacing/>
        <w:rPr>
          <w:rFonts w:ascii="Times New Roman" w:hAnsi="Times New Roman" w:cs="Times New Roman"/>
          <w:i w:val="0"/>
          <w:color w:val="auto"/>
          <w:sz w:val="28"/>
          <w:szCs w:val="28"/>
        </w:rPr>
      </w:pPr>
      <w:r w:rsidRPr="00010F4F">
        <w:rPr>
          <w:rFonts w:ascii="Times New Roman" w:hAnsi="Times New Roman" w:cs="Times New Roman"/>
          <w:i w:val="0"/>
          <w:color w:val="auto"/>
          <w:sz w:val="28"/>
          <w:szCs w:val="28"/>
        </w:rPr>
        <w:t>распознавать в тексте и дифференцировать слова по определённым признакам (существительные, прилагательные, модальные/смысловые глаголы).</w:t>
      </w:r>
    </w:p>
    <w:p w:rsidR="006C480D" w:rsidRPr="00010F4F" w:rsidRDefault="006C480D" w:rsidP="00C431F6">
      <w:pPr>
        <w:pStyle w:val="3"/>
        <w:spacing w:before="0" w:after="0" w:line="360" w:lineRule="auto"/>
        <w:contextualSpacing/>
        <w:rPr>
          <w:rFonts w:ascii="Times New Roman" w:hAnsi="Times New Roman" w:cs="Times New Roman"/>
          <w:i w:val="0"/>
          <w:color w:val="auto"/>
          <w:sz w:val="28"/>
          <w:szCs w:val="28"/>
        </w:rPr>
      </w:pPr>
      <w:r w:rsidRPr="00010F4F">
        <w:rPr>
          <w:rFonts w:ascii="Times New Roman" w:hAnsi="Times New Roman" w:cs="Times New Roman"/>
          <w:i w:val="0"/>
          <w:color w:val="auto"/>
          <w:sz w:val="28"/>
          <w:szCs w:val="28"/>
        </w:rPr>
        <w:t>Математика</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В результате изучения учебного предмета «Математика» слепые </w:t>
      </w:r>
      <w:r w:rsidRPr="00010F4F">
        <w:rPr>
          <w:rFonts w:ascii="Times New Roman" w:hAnsi="Times New Roman"/>
          <w:spacing w:val="2"/>
          <w:sz w:val="28"/>
          <w:szCs w:val="28"/>
        </w:rPr>
        <w:t xml:space="preserve">обучающиеся </w:t>
      </w:r>
      <w:r w:rsidRPr="00010F4F">
        <w:rPr>
          <w:rFonts w:ascii="Times New Roman" w:hAnsi="Times New Roman"/>
          <w:sz w:val="28"/>
          <w:szCs w:val="28"/>
        </w:rPr>
        <w:t>овладеют основами логического и алгоритмического мышле</w:t>
      </w:r>
      <w:r w:rsidRPr="00010F4F">
        <w:rPr>
          <w:rFonts w:ascii="Times New Roman" w:hAnsi="Times New Roman"/>
          <w:spacing w:val="-2"/>
          <w:sz w:val="28"/>
          <w:szCs w:val="28"/>
        </w:rPr>
        <w:t xml:space="preserve">ния, пространственного воображения и математической речи, </w:t>
      </w:r>
      <w:r w:rsidRPr="00010F4F">
        <w:rPr>
          <w:rFonts w:ascii="Times New Roman" w:hAnsi="Times New Roman"/>
          <w:sz w:val="28"/>
          <w:szCs w:val="28"/>
        </w:rPr>
        <w:t xml:space="preserve">приобретут необходимые вычислительные навыки. </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Обучающиеся освоят запись математических цифр и знаков с использованием рельефно-точечного шрифта Л. Брайля.</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Слепые обучающиеся овладеют умениями использовать начальные математические знания для описания процессов, явлений, оценки их количественных и пространственных отношений. Овладеют навыками измерения, пересчета, вычисления, записи и выполнения алгоритмов с использованием тифлотехнических средств.</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 xml:space="preserve">Слепые обучающиеся приобретут начальный опыт применения математических знаний для решения учебно-познавательных и учебно-практических задач. Обучающиеся овладеют умениями выполнять устные и письменные арифметические действия с числами и числовыми выражениями, решать текстовые задачи. Они овладеют умением действовать в соответствии с алгоритмом и строить простейшие алгоритмы, таблицы, схемы, исследовать, распознавать геометрические фигуры в рельефных рисунках, моделях, натуральных предметах.  </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В результате изучения учебного предмета «Математика» слепые обучающиеся овладеют умениями, направленными на обогащение </w:t>
      </w:r>
      <w:r w:rsidRPr="00010F4F">
        <w:rPr>
          <w:rFonts w:ascii="Times New Roman" w:hAnsi="Times New Roman"/>
          <w:sz w:val="28"/>
          <w:szCs w:val="28"/>
        </w:rPr>
        <w:lastRenderedPageBreak/>
        <w:t>сенсорного опыта, ориентировочными навыками в микро- и макро- пространстве. Они овладеют умением располагать предметы на плоскости (на парте, рельефных рисунках др.), в пространстве, в заданном по отношению друг к другу положении, словесно объяснять расположение предметов. У обучающихся будут сформированы конкретных представлений о величине, форме, количестве, пространственном положении предметов и чертежно-измерительных действий.</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Приобретут начальные представления о компьютерной грамотности.</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Слепой обучающийся научится:</w:t>
      </w:r>
    </w:p>
    <w:p w:rsidR="006C480D" w:rsidRPr="00010F4F" w:rsidRDefault="006C480D" w:rsidP="00C431F6">
      <w:pPr>
        <w:pStyle w:val="4"/>
        <w:spacing w:before="0" w:after="0" w:line="360" w:lineRule="auto"/>
        <w:ind w:firstLine="709"/>
        <w:contextualSpacing/>
        <w:jc w:val="both"/>
        <w:rPr>
          <w:rFonts w:ascii="Times New Roman" w:hAnsi="Times New Roman" w:cs="Times New Roman"/>
          <w:b/>
          <w:color w:val="auto"/>
          <w:sz w:val="28"/>
          <w:szCs w:val="28"/>
        </w:rPr>
      </w:pPr>
      <w:r w:rsidRPr="00010F4F">
        <w:rPr>
          <w:rFonts w:ascii="Times New Roman" w:hAnsi="Times New Roman" w:cs="Times New Roman"/>
          <w:b/>
          <w:color w:val="auto"/>
          <w:sz w:val="28"/>
          <w:szCs w:val="28"/>
        </w:rPr>
        <w:t>Числа и величины:</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 xml:space="preserve">читать числа, записанные </w:t>
      </w:r>
      <w:r>
        <w:rPr>
          <w:rFonts w:ascii="Times New Roman" w:hAnsi="Times New Roman" w:cs="Times New Roman"/>
          <w:color w:val="auto"/>
          <w:sz w:val="28"/>
          <w:szCs w:val="28"/>
        </w:rPr>
        <w:t xml:space="preserve">с использованием </w:t>
      </w:r>
      <w:r w:rsidRPr="00010F4F">
        <w:rPr>
          <w:rFonts w:ascii="Times New Roman" w:hAnsi="Times New Roman" w:cs="Times New Roman"/>
          <w:color w:val="auto"/>
          <w:sz w:val="28"/>
          <w:szCs w:val="28"/>
        </w:rPr>
        <w:t>рельефно-точечн</w:t>
      </w:r>
      <w:r>
        <w:rPr>
          <w:rFonts w:ascii="Times New Roman" w:hAnsi="Times New Roman" w:cs="Times New Roman"/>
          <w:color w:val="auto"/>
          <w:sz w:val="28"/>
          <w:szCs w:val="28"/>
        </w:rPr>
        <w:t>ого</w:t>
      </w:r>
      <w:r w:rsidRPr="00010F4F">
        <w:rPr>
          <w:rFonts w:ascii="Times New Roman" w:hAnsi="Times New Roman" w:cs="Times New Roman"/>
          <w:color w:val="auto"/>
          <w:sz w:val="28"/>
          <w:szCs w:val="28"/>
        </w:rPr>
        <w:t xml:space="preserve"> шрифт</w:t>
      </w:r>
      <w:r>
        <w:rPr>
          <w:rFonts w:ascii="Times New Roman" w:hAnsi="Times New Roman" w:cs="Times New Roman"/>
          <w:color w:val="auto"/>
          <w:sz w:val="28"/>
          <w:szCs w:val="28"/>
        </w:rPr>
        <w:t>а</w:t>
      </w:r>
      <w:r w:rsidRPr="00010F4F">
        <w:rPr>
          <w:rFonts w:ascii="Times New Roman" w:hAnsi="Times New Roman" w:cs="Times New Roman"/>
          <w:color w:val="auto"/>
          <w:sz w:val="28"/>
          <w:szCs w:val="28"/>
        </w:rPr>
        <w:t xml:space="preserve"> Л. Брайля, выполнять запись чисел на письменном приборе Л. Брайля, на приборе прямого чтения, сравнивать; составлять последовательность чисел и разрезных цифр, используя ряды индивидуально-наборных полотен, упорядочивать числа от нуля до миллиона;</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устанавливать закономерность, по которой составлена числовая последовательность, и составлять последовательность по заданному или самостоятельно выбранному правилу (увеличение/уменьшение числа на несколько единиц, увеличение/уменьшение числа в несколько раз);</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 xml:space="preserve">группировать практическим способом в индивидуальных наборных полотнах по заданному или самостоятельно </w:t>
      </w:r>
      <w:r w:rsidRPr="00010F4F">
        <w:rPr>
          <w:rFonts w:ascii="Times New Roman" w:hAnsi="Times New Roman" w:cs="Times New Roman"/>
          <w:color w:val="auto"/>
          <w:sz w:val="28"/>
          <w:szCs w:val="28"/>
        </w:rPr>
        <w:t>установленному признаку,</w:t>
      </w:r>
      <w:r w:rsidRPr="00010F4F">
        <w:rPr>
          <w:rFonts w:ascii="Times New Roman" w:hAnsi="Times New Roman" w:cs="Times New Roman"/>
          <w:color w:val="auto"/>
          <w:spacing w:val="2"/>
          <w:sz w:val="28"/>
          <w:szCs w:val="28"/>
        </w:rPr>
        <w:t xml:space="preserve"> используя разрезные цифры, выполненные одновременно плоским и рельефно-точечным шрифтом, карточки с цифрами</w:t>
      </w:r>
      <w:r w:rsidRPr="00010F4F">
        <w:rPr>
          <w:rFonts w:ascii="Times New Roman" w:hAnsi="Times New Roman" w:cs="Times New Roman"/>
          <w:color w:val="auto"/>
          <w:sz w:val="28"/>
          <w:szCs w:val="28"/>
        </w:rPr>
        <w:t>;</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выполнять запись чисел в письменном приборе Л. Брайля или прямого чтения;</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 xml:space="preserve">выписывать из текстов, содержащих многозначные числа при чтении или представленных в математических диктантах учителя, используя карточки, выполненные рельефно-точечным шрифтом, с заданиями </w:t>
      </w:r>
      <w:r w:rsidRPr="00010F4F">
        <w:rPr>
          <w:rFonts w:ascii="Times New Roman" w:hAnsi="Times New Roman" w:cs="Times New Roman"/>
          <w:color w:val="auto"/>
          <w:sz w:val="28"/>
          <w:szCs w:val="28"/>
        </w:rPr>
        <w:lastRenderedPageBreak/>
        <w:t>связанными с именованными числами, сравнивать, выполнять преобразования;</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читать, записывать и сравнивать величины (массу, время, длину, площадь, скорость), используя основные единицы измерения величин и соотношения между ними (килограмм — грамм; час — минута, минута — секунда; километр — метр, метр — дециметр, дециметр — сантиметр, метр — сантиметр, сантиметр — миллиметр);</w:t>
      </w:r>
    </w:p>
    <w:p w:rsidR="006C480D" w:rsidRPr="00010F4F" w:rsidRDefault="006C480D" w:rsidP="00C431F6">
      <w:pPr>
        <w:pStyle w:val="aff6"/>
        <w:spacing w:line="360" w:lineRule="auto"/>
        <w:ind w:firstLine="709"/>
        <w:contextualSpacing/>
        <w:rPr>
          <w:rFonts w:ascii="Times New Roman" w:hAnsi="Times New Roman" w:cs="Times New Roman"/>
          <w:i w:val="0"/>
          <w:color w:val="auto"/>
          <w:sz w:val="28"/>
          <w:szCs w:val="28"/>
        </w:rPr>
      </w:pPr>
      <w:r w:rsidRPr="00010F4F">
        <w:rPr>
          <w:rFonts w:ascii="Times New Roman" w:hAnsi="Times New Roman" w:cs="Times New Roman"/>
          <w:i w:val="0"/>
          <w:color w:val="auto"/>
          <w:spacing w:val="2"/>
          <w:sz w:val="28"/>
          <w:szCs w:val="28"/>
        </w:rPr>
        <w:t>классифицировать числа по одному или нескольким</w:t>
      </w:r>
      <w:r w:rsidRPr="00010F4F">
        <w:rPr>
          <w:rFonts w:ascii="Times New Roman" w:hAnsi="Times New Roman" w:cs="Times New Roman"/>
          <w:i w:val="0"/>
          <w:color w:val="auto"/>
          <w:spacing w:val="2"/>
          <w:sz w:val="28"/>
          <w:szCs w:val="28"/>
        </w:rPr>
        <w:br/>
      </w:r>
      <w:r w:rsidRPr="00010F4F">
        <w:rPr>
          <w:rFonts w:ascii="Times New Roman" w:hAnsi="Times New Roman" w:cs="Times New Roman"/>
          <w:i w:val="0"/>
          <w:color w:val="auto"/>
          <w:sz w:val="28"/>
          <w:szCs w:val="28"/>
        </w:rPr>
        <w:t>основаниям, объяснять свои действия;</w:t>
      </w:r>
    </w:p>
    <w:p w:rsidR="006C480D" w:rsidRPr="00010F4F" w:rsidRDefault="006C480D" w:rsidP="00C431F6">
      <w:pPr>
        <w:pStyle w:val="aff6"/>
        <w:spacing w:line="360" w:lineRule="auto"/>
        <w:ind w:firstLine="709"/>
        <w:contextualSpacing/>
        <w:rPr>
          <w:rFonts w:ascii="Times New Roman" w:hAnsi="Times New Roman" w:cs="Times New Roman"/>
          <w:i w:val="0"/>
          <w:color w:val="auto"/>
          <w:spacing w:val="-2"/>
          <w:sz w:val="28"/>
          <w:szCs w:val="28"/>
        </w:rPr>
      </w:pPr>
      <w:r w:rsidRPr="00010F4F">
        <w:rPr>
          <w:rFonts w:ascii="Times New Roman" w:hAnsi="Times New Roman" w:cs="Times New Roman"/>
          <w:i w:val="0"/>
          <w:color w:val="auto"/>
          <w:spacing w:val="-2"/>
          <w:sz w:val="28"/>
          <w:szCs w:val="28"/>
        </w:rPr>
        <w:t>выбирать единицу для измерения данной величины (длины, массы, площади, времени), объяснять свои действия; возможность научиться из предложенных моделей, единиц измерения выбирать сантиметры, дециметры, метры; килограммы, граммы, тонны, центнеры и др.; объяснять свои действия в процессе работы с разными величинами.</w:t>
      </w:r>
    </w:p>
    <w:p w:rsidR="006C480D" w:rsidRPr="00010F4F" w:rsidRDefault="006C480D" w:rsidP="00C431F6">
      <w:pPr>
        <w:pStyle w:val="4"/>
        <w:spacing w:before="0" w:after="0" w:line="360" w:lineRule="auto"/>
        <w:ind w:firstLine="709"/>
        <w:contextualSpacing/>
        <w:jc w:val="both"/>
        <w:rPr>
          <w:rFonts w:ascii="Times New Roman" w:hAnsi="Times New Roman" w:cs="Times New Roman"/>
          <w:b/>
          <w:color w:val="auto"/>
          <w:sz w:val="28"/>
          <w:szCs w:val="28"/>
        </w:rPr>
      </w:pPr>
      <w:r w:rsidRPr="00010F4F">
        <w:rPr>
          <w:rFonts w:ascii="Times New Roman" w:hAnsi="Times New Roman" w:cs="Times New Roman"/>
          <w:b/>
          <w:color w:val="auto"/>
          <w:sz w:val="28"/>
          <w:szCs w:val="28"/>
        </w:rPr>
        <w:t>Арифметические действия:</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выполнять письменно рельефно-точечным шрифтом действия с многозначными числами на приборе Л. Брайля, на приборе прямого чтения (сложение, вычитание, умножение и деление на однозначное, двузначное числа в пределах 10</w:t>
      </w:r>
      <w:r w:rsidRPr="00010F4F">
        <w:rPr>
          <w:rFonts w:ascii="MS Mincho" w:eastAsia="MS Mincho" w:hAnsi="MS Mincho" w:cs="MS Mincho" w:hint="eastAsia"/>
          <w:color w:val="auto"/>
          <w:sz w:val="28"/>
          <w:szCs w:val="28"/>
        </w:rPr>
        <w:t> </w:t>
      </w:r>
      <w:r w:rsidRPr="00010F4F">
        <w:rPr>
          <w:rFonts w:ascii="Times New Roman" w:hAnsi="Times New Roman" w:cs="Times New Roman"/>
          <w:color w:val="auto"/>
          <w:sz w:val="28"/>
          <w:szCs w:val="28"/>
        </w:rPr>
        <w:t>000) с использованием таблиц сложения и умножения чисел, алгоритмов письменных арифметических действий (в том числе деления с остатком);</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выполнять устно сложение, вычитание, умножение и деление однозначных, двузначных и трёхзначных чисел в случаях, сводимых к действиям в пределах 100 (в том числе с нулём и числом 1);</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выделять неизвестный компонент арифметического действия и находить его значение; знать правила нахождения неизвестного компонента, уметь их формулировать;</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читать математические выражения, вычислять значение числового выражения (содержащего 2—3</w:t>
      </w:r>
      <w:r w:rsidRPr="00010F4F">
        <w:rPr>
          <w:rFonts w:ascii="Cambria Math" w:hAnsi="Cambria Math" w:cs="Cambria Math"/>
          <w:color w:val="auto"/>
          <w:sz w:val="28"/>
          <w:szCs w:val="28"/>
        </w:rPr>
        <w:t> </w:t>
      </w:r>
      <w:r w:rsidRPr="00010F4F">
        <w:rPr>
          <w:rFonts w:ascii="Times New Roman" w:hAnsi="Times New Roman" w:cs="Times New Roman"/>
          <w:color w:val="auto"/>
          <w:sz w:val="28"/>
          <w:szCs w:val="28"/>
        </w:rPr>
        <w:t>арифметических действия, со скобками и без скобок);</w:t>
      </w:r>
    </w:p>
    <w:p w:rsidR="006C480D" w:rsidRPr="00010F4F" w:rsidRDefault="006C480D" w:rsidP="00C431F6">
      <w:pPr>
        <w:pStyle w:val="aff6"/>
        <w:spacing w:line="360" w:lineRule="auto"/>
        <w:ind w:firstLine="709"/>
        <w:contextualSpacing/>
        <w:rPr>
          <w:rFonts w:ascii="Times New Roman" w:hAnsi="Times New Roman" w:cs="Times New Roman"/>
          <w:i w:val="0"/>
          <w:color w:val="auto"/>
          <w:sz w:val="28"/>
          <w:szCs w:val="28"/>
        </w:rPr>
      </w:pPr>
      <w:r w:rsidRPr="00010F4F">
        <w:rPr>
          <w:rFonts w:ascii="Times New Roman" w:hAnsi="Times New Roman" w:cs="Times New Roman"/>
          <w:i w:val="0"/>
          <w:color w:val="auto"/>
          <w:sz w:val="28"/>
          <w:szCs w:val="28"/>
        </w:rPr>
        <w:lastRenderedPageBreak/>
        <w:t>выполнять действия с величинами;</w:t>
      </w:r>
    </w:p>
    <w:p w:rsidR="006C480D" w:rsidRPr="00010F4F" w:rsidRDefault="006C480D" w:rsidP="00C431F6">
      <w:pPr>
        <w:pStyle w:val="aff6"/>
        <w:spacing w:line="360" w:lineRule="auto"/>
        <w:ind w:firstLine="709"/>
        <w:contextualSpacing/>
        <w:rPr>
          <w:rFonts w:ascii="Times New Roman" w:hAnsi="Times New Roman" w:cs="Times New Roman"/>
          <w:i w:val="0"/>
          <w:color w:val="auto"/>
          <w:sz w:val="28"/>
          <w:szCs w:val="28"/>
        </w:rPr>
      </w:pPr>
      <w:r w:rsidRPr="00010F4F">
        <w:rPr>
          <w:rFonts w:ascii="Times New Roman" w:hAnsi="Times New Roman" w:cs="Times New Roman"/>
          <w:i w:val="0"/>
          <w:color w:val="auto"/>
          <w:sz w:val="28"/>
          <w:szCs w:val="28"/>
        </w:rPr>
        <w:t>формулировать свойства арифметических действий и использовать их  для удобства вычислений;</w:t>
      </w:r>
    </w:p>
    <w:p w:rsidR="006C480D" w:rsidRPr="00010F4F" w:rsidRDefault="006C480D" w:rsidP="00C431F6">
      <w:pPr>
        <w:pStyle w:val="aff6"/>
        <w:spacing w:line="360" w:lineRule="auto"/>
        <w:ind w:firstLine="709"/>
        <w:contextualSpacing/>
        <w:rPr>
          <w:rFonts w:ascii="Times New Roman" w:hAnsi="Times New Roman" w:cs="Times New Roman"/>
          <w:i w:val="0"/>
          <w:color w:val="auto"/>
          <w:sz w:val="28"/>
          <w:szCs w:val="28"/>
        </w:rPr>
      </w:pPr>
      <w:r w:rsidRPr="00010F4F">
        <w:rPr>
          <w:rFonts w:ascii="Times New Roman" w:hAnsi="Times New Roman" w:cs="Times New Roman"/>
          <w:i w:val="0"/>
          <w:color w:val="auto"/>
          <w:sz w:val="28"/>
          <w:szCs w:val="28"/>
        </w:rPr>
        <w:t>проводить проверку правильности вычислений (с помощью обратного действия, прикидки и оценки результата действия и</w:t>
      </w:r>
      <w:r w:rsidRPr="00010F4F">
        <w:rPr>
          <w:rFonts w:ascii="Cambria Math" w:hAnsi="Cambria Math" w:cs="Cambria Math"/>
          <w:i w:val="0"/>
          <w:color w:val="auto"/>
          <w:sz w:val="28"/>
          <w:szCs w:val="28"/>
        </w:rPr>
        <w:t> </w:t>
      </w:r>
      <w:r w:rsidRPr="00010F4F">
        <w:rPr>
          <w:rFonts w:ascii="Times New Roman" w:hAnsi="Times New Roman" w:cs="Times New Roman"/>
          <w:i w:val="0"/>
          <w:color w:val="auto"/>
          <w:sz w:val="28"/>
          <w:szCs w:val="28"/>
        </w:rPr>
        <w:t>др.).</w:t>
      </w:r>
    </w:p>
    <w:p w:rsidR="006C480D" w:rsidRPr="00010F4F" w:rsidRDefault="006C480D" w:rsidP="00C431F6">
      <w:pPr>
        <w:pStyle w:val="4"/>
        <w:spacing w:before="0" w:after="0" w:line="360" w:lineRule="auto"/>
        <w:ind w:firstLine="709"/>
        <w:contextualSpacing/>
        <w:jc w:val="both"/>
        <w:rPr>
          <w:rFonts w:ascii="Times New Roman" w:hAnsi="Times New Roman" w:cs="Times New Roman"/>
          <w:b/>
          <w:color w:val="auto"/>
          <w:sz w:val="28"/>
          <w:szCs w:val="28"/>
        </w:rPr>
      </w:pPr>
      <w:r w:rsidRPr="00010F4F">
        <w:rPr>
          <w:rFonts w:ascii="Times New Roman" w:hAnsi="Times New Roman" w:cs="Times New Roman"/>
          <w:b/>
          <w:color w:val="auto"/>
          <w:sz w:val="28"/>
          <w:szCs w:val="28"/>
        </w:rPr>
        <w:t>Работа с текстовыми задачами:</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устанавливать зависимость между величинами, представленными в задаче, планировать ход решения задачи, выбирать и объяснять выбор действий;</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решать арифметическим способом (в 1—2</w:t>
      </w:r>
      <w:r w:rsidRPr="00010F4F">
        <w:rPr>
          <w:rFonts w:ascii="Times New Roman" w:hAnsi="Times New Roman" w:cs="Times New Roman"/>
          <w:i/>
          <w:iCs/>
          <w:color w:val="auto"/>
          <w:spacing w:val="-2"/>
          <w:sz w:val="28"/>
          <w:szCs w:val="28"/>
        </w:rPr>
        <w:t> </w:t>
      </w:r>
      <w:r w:rsidRPr="00010F4F">
        <w:rPr>
          <w:rFonts w:ascii="Times New Roman" w:hAnsi="Times New Roman" w:cs="Times New Roman"/>
          <w:color w:val="auto"/>
          <w:spacing w:val="-2"/>
          <w:sz w:val="28"/>
          <w:szCs w:val="28"/>
        </w:rPr>
        <w:t xml:space="preserve">действия) </w:t>
      </w:r>
      <w:r w:rsidRPr="00010F4F">
        <w:rPr>
          <w:rFonts w:ascii="Times New Roman" w:hAnsi="Times New Roman" w:cs="Times New Roman"/>
          <w:color w:val="auto"/>
          <w:sz w:val="28"/>
          <w:szCs w:val="28"/>
        </w:rPr>
        <w:t>учебные задачи и задачи, связанные с повседневной жизнью;</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оценивать правильность хода решения и реальность ответа на вопрос задачи;</w:t>
      </w:r>
    </w:p>
    <w:p w:rsidR="006C480D" w:rsidRPr="00010F4F" w:rsidRDefault="006C480D" w:rsidP="00C431F6">
      <w:pPr>
        <w:pStyle w:val="aff5"/>
        <w:spacing w:line="360" w:lineRule="auto"/>
        <w:ind w:firstLine="709"/>
        <w:contextualSpacing/>
        <w:rPr>
          <w:rFonts w:ascii="Times New Roman" w:hAnsi="Times New Roman" w:cs="Times New Roman"/>
          <w:i w:val="0"/>
          <w:color w:val="auto"/>
          <w:sz w:val="28"/>
          <w:szCs w:val="28"/>
        </w:rPr>
      </w:pPr>
      <w:r w:rsidRPr="00010F4F">
        <w:rPr>
          <w:rFonts w:ascii="Times New Roman" w:hAnsi="Times New Roman" w:cs="Times New Roman"/>
          <w:i w:val="0"/>
          <w:color w:val="auto"/>
          <w:sz w:val="28"/>
          <w:szCs w:val="28"/>
        </w:rPr>
        <w:t xml:space="preserve">практически, используя различные способы моделирования данных условия задач, определять или находить доли величины или величины по значению её доли; </w:t>
      </w:r>
    </w:p>
    <w:p w:rsidR="006C480D" w:rsidRPr="00010F4F" w:rsidRDefault="006C480D" w:rsidP="00C431F6">
      <w:pPr>
        <w:pStyle w:val="aff6"/>
        <w:spacing w:line="360" w:lineRule="auto"/>
        <w:ind w:firstLine="709"/>
        <w:contextualSpacing/>
        <w:rPr>
          <w:rFonts w:ascii="Times New Roman" w:hAnsi="Times New Roman" w:cs="Times New Roman"/>
          <w:i w:val="0"/>
          <w:color w:val="auto"/>
          <w:sz w:val="28"/>
          <w:szCs w:val="28"/>
        </w:rPr>
      </w:pPr>
      <w:r w:rsidRPr="00010F4F">
        <w:rPr>
          <w:rFonts w:ascii="Times New Roman" w:hAnsi="Times New Roman" w:cs="Times New Roman"/>
          <w:i w:val="0"/>
          <w:color w:val="auto"/>
          <w:sz w:val="28"/>
          <w:szCs w:val="28"/>
        </w:rPr>
        <w:t>решать задачи на нахождение доли величины и вели</w:t>
      </w:r>
      <w:r w:rsidRPr="00010F4F">
        <w:rPr>
          <w:rFonts w:ascii="Times New Roman" w:hAnsi="Times New Roman" w:cs="Times New Roman"/>
          <w:i w:val="0"/>
          <w:color w:val="auto"/>
          <w:spacing w:val="2"/>
          <w:sz w:val="28"/>
          <w:szCs w:val="28"/>
        </w:rPr>
        <w:t xml:space="preserve">чины по значению её доли (половина, треть, четверть, </w:t>
      </w:r>
      <w:r w:rsidRPr="00010F4F">
        <w:rPr>
          <w:rFonts w:ascii="Times New Roman" w:hAnsi="Times New Roman" w:cs="Times New Roman"/>
          <w:i w:val="0"/>
          <w:color w:val="auto"/>
          <w:sz w:val="28"/>
          <w:szCs w:val="28"/>
        </w:rPr>
        <w:t>пятая, десятая часть);</w:t>
      </w:r>
    </w:p>
    <w:p w:rsidR="006C480D" w:rsidRPr="00010F4F" w:rsidRDefault="006C480D" w:rsidP="00C431F6">
      <w:pPr>
        <w:pStyle w:val="aff6"/>
        <w:spacing w:line="360" w:lineRule="auto"/>
        <w:ind w:firstLine="709"/>
        <w:contextualSpacing/>
        <w:rPr>
          <w:rFonts w:ascii="Times New Roman" w:hAnsi="Times New Roman" w:cs="Times New Roman"/>
          <w:i w:val="0"/>
          <w:color w:val="auto"/>
          <w:sz w:val="28"/>
          <w:szCs w:val="28"/>
        </w:rPr>
      </w:pPr>
      <w:r w:rsidRPr="00010F4F">
        <w:rPr>
          <w:rFonts w:ascii="Times New Roman" w:hAnsi="Times New Roman" w:cs="Times New Roman"/>
          <w:i w:val="0"/>
          <w:color w:val="auto"/>
          <w:sz w:val="28"/>
          <w:szCs w:val="28"/>
        </w:rPr>
        <w:t>решать задачи в 3—4 действия;</w:t>
      </w:r>
    </w:p>
    <w:p w:rsidR="006C480D" w:rsidRPr="00010F4F" w:rsidRDefault="006C480D" w:rsidP="00C431F6">
      <w:pPr>
        <w:pStyle w:val="aff6"/>
        <w:spacing w:line="360" w:lineRule="auto"/>
        <w:ind w:firstLine="709"/>
        <w:contextualSpacing/>
        <w:rPr>
          <w:rFonts w:ascii="Times New Roman" w:hAnsi="Times New Roman" w:cs="Times New Roman"/>
          <w:i w:val="0"/>
          <w:color w:val="auto"/>
          <w:sz w:val="28"/>
          <w:szCs w:val="28"/>
        </w:rPr>
      </w:pPr>
      <w:r w:rsidRPr="00010F4F">
        <w:rPr>
          <w:rFonts w:ascii="Times New Roman" w:hAnsi="Times New Roman" w:cs="Times New Roman"/>
          <w:i w:val="0"/>
          <w:color w:val="auto"/>
          <w:sz w:val="28"/>
          <w:szCs w:val="28"/>
        </w:rPr>
        <w:t>находить разные способы решения задачи; определять наиболее рациональные из них.</w:t>
      </w:r>
    </w:p>
    <w:p w:rsidR="006C480D" w:rsidRPr="00010F4F" w:rsidRDefault="006C480D" w:rsidP="00C431F6">
      <w:pPr>
        <w:pStyle w:val="4"/>
        <w:spacing w:before="0" w:after="0" w:line="360" w:lineRule="auto"/>
        <w:ind w:firstLine="709"/>
        <w:contextualSpacing/>
        <w:jc w:val="both"/>
        <w:rPr>
          <w:rFonts w:ascii="Times New Roman" w:hAnsi="Times New Roman" w:cs="Times New Roman"/>
          <w:b/>
          <w:color w:val="auto"/>
          <w:sz w:val="28"/>
          <w:szCs w:val="28"/>
        </w:rPr>
      </w:pPr>
      <w:r w:rsidRPr="00010F4F">
        <w:rPr>
          <w:rFonts w:ascii="Times New Roman" w:hAnsi="Times New Roman" w:cs="Times New Roman"/>
          <w:b/>
          <w:color w:val="auto"/>
          <w:sz w:val="28"/>
          <w:szCs w:val="28"/>
        </w:rPr>
        <w:t>Пространственные отношения. Геометрические фигуры:</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описывать взаимное расположение предметов в прост</w:t>
      </w:r>
      <w:r w:rsidRPr="00010F4F">
        <w:rPr>
          <w:rFonts w:ascii="Times New Roman" w:hAnsi="Times New Roman" w:cs="Times New Roman"/>
          <w:color w:val="auto"/>
          <w:sz w:val="28"/>
          <w:szCs w:val="28"/>
        </w:rPr>
        <w:t>ранстве и на плоскости;</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распознавать, называть, изображать геометрические фигуры (точка, отрезок, ломаная, прямой угол, многоугольник, треугольник, прямоугольник, квадрат, окружность, круг)</w:t>
      </w:r>
      <w:r>
        <w:rPr>
          <w:rFonts w:ascii="Times New Roman" w:hAnsi="Times New Roman" w:cs="Times New Roman"/>
          <w:color w:val="auto"/>
          <w:sz w:val="28"/>
          <w:szCs w:val="28"/>
        </w:rPr>
        <w:t>,</w:t>
      </w:r>
      <w:r w:rsidRPr="00010F4F">
        <w:rPr>
          <w:rFonts w:ascii="Times New Roman" w:hAnsi="Times New Roman" w:cs="Times New Roman"/>
          <w:color w:val="auto"/>
          <w:sz w:val="28"/>
          <w:szCs w:val="28"/>
        </w:rPr>
        <w:t xml:space="preserve"> в том числе</w:t>
      </w:r>
      <w:r>
        <w:rPr>
          <w:rFonts w:ascii="Times New Roman" w:hAnsi="Times New Roman" w:cs="Times New Roman"/>
          <w:color w:val="auto"/>
          <w:sz w:val="28"/>
          <w:szCs w:val="28"/>
        </w:rPr>
        <w:t>,</w:t>
      </w:r>
      <w:r w:rsidRPr="00010F4F">
        <w:rPr>
          <w:rFonts w:ascii="Times New Roman" w:hAnsi="Times New Roman" w:cs="Times New Roman"/>
          <w:color w:val="auto"/>
          <w:sz w:val="28"/>
          <w:szCs w:val="28"/>
        </w:rPr>
        <w:t xml:space="preserve"> используя </w:t>
      </w:r>
      <w:r>
        <w:rPr>
          <w:rFonts w:ascii="Times New Roman" w:hAnsi="Times New Roman" w:cs="Times New Roman"/>
          <w:color w:val="auto"/>
          <w:sz w:val="28"/>
          <w:szCs w:val="28"/>
        </w:rPr>
        <w:t xml:space="preserve">тифлотехнические средства для построения на плоскости слепыми обучающимися, </w:t>
      </w:r>
      <w:r w:rsidRPr="00010F4F">
        <w:rPr>
          <w:rFonts w:ascii="Times New Roman" w:hAnsi="Times New Roman" w:cs="Times New Roman"/>
          <w:color w:val="auto"/>
          <w:sz w:val="28"/>
          <w:szCs w:val="28"/>
        </w:rPr>
        <w:t>выполнять изображения отрезков, ломанны</w:t>
      </w:r>
      <w:r>
        <w:rPr>
          <w:rFonts w:ascii="Times New Roman" w:hAnsi="Times New Roman" w:cs="Times New Roman"/>
          <w:color w:val="auto"/>
          <w:sz w:val="28"/>
          <w:szCs w:val="28"/>
        </w:rPr>
        <w:t>х и других геометрических фигур</w:t>
      </w:r>
      <w:r w:rsidRPr="00010F4F">
        <w:rPr>
          <w:rFonts w:ascii="Times New Roman" w:hAnsi="Times New Roman" w:cs="Times New Roman"/>
          <w:color w:val="auto"/>
          <w:sz w:val="28"/>
          <w:szCs w:val="28"/>
        </w:rPr>
        <w:t xml:space="preserve"> </w:t>
      </w:r>
      <w:r>
        <w:rPr>
          <w:rFonts w:ascii="Times New Roman" w:hAnsi="Times New Roman" w:cs="Times New Roman"/>
          <w:color w:val="auto"/>
          <w:sz w:val="28"/>
          <w:szCs w:val="28"/>
        </w:rPr>
        <w:t>(П</w:t>
      </w:r>
      <w:r w:rsidRPr="00010F4F">
        <w:rPr>
          <w:rFonts w:ascii="Times New Roman" w:hAnsi="Times New Roman" w:cs="Times New Roman"/>
          <w:color w:val="auto"/>
          <w:sz w:val="28"/>
          <w:szCs w:val="28"/>
        </w:rPr>
        <w:t>рибор</w:t>
      </w:r>
      <w:r>
        <w:rPr>
          <w:rFonts w:ascii="Times New Roman" w:hAnsi="Times New Roman" w:cs="Times New Roman"/>
          <w:color w:val="auto"/>
          <w:sz w:val="28"/>
          <w:szCs w:val="28"/>
        </w:rPr>
        <w:t>ы:</w:t>
      </w:r>
      <w:r w:rsidRPr="00010F4F">
        <w:rPr>
          <w:rFonts w:ascii="Times New Roman" w:hAnsi="Times New Roman" w:cs="Times New Roman"/>
          <w:color w:val="auto"/>
          <w:sz w:val="28"/>
          <w:szCs w:val="28"/>
        </w:rPr>
        <w:t xml:space="preserve"> </w:t>
      </w:r>
      <w:r w:rsidRPr="00A941E3">
        <w:rPr>
          <w:rFonts w:ascii="Times New Roman" w:hAnsi="Times New Roman" w:cs="Times New Roman"/>
          <w:color w:val="auto"/>
          <w:sz w:val="28"/>
          <w:szCs w:val="28"/>
        </w:rPr>
        <w:t>Н.А. Семевского; Н.В. Клушиной</w:t>
      </w:r>
      <w:r>
        <w:rPr>
          <w:rFonts w:ascii="Times New Roman" w:hAnsi="Times New Roman" w:cs="Times New Roman"/>
          <w:color w:val="auto"/>
          <w:sz w:val="28"/>
          <w:szCs w:val="28"/>
        </w:rPr>
        <w:t>, «Графика», «Школьник»);</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lastRenderedPageBreak/>
        <w:t>выполнять построение геометрических фигур с заданными измерениями (отрезок, квадрат, прямоугольник) с помощью линейки, угольника</w:t>
      </w:r>
      <w:r>
        <w:rPr>
          <w:rFonts w:ascii="Times New Roman" w:hAnsi="Times New Roman" w:cs="Times New Roman"/>
          <w:color w:val="auto"/>
          <w:sz w:val="28"/>
          <w:szCs w:val="28"/>
        </w:rPr>
        <w:t xml:space="preserve"> (Прибор</w:t>
      </w:r>
      <w:r w:rsidRPr="00010F4F">
        <w:rPr>
          <w:rFonts w:ascii="Times New Roman" w:hAnsi="Times New Roman" w:cs="Times New Roman"/>
          <w:color w:val="auto"/>
          <w:sz w:val="28"/>
          <w:szCs w:val="28"/>
        </w:rPr>
        <w:t xml:space="preserve"> </w:t>
      </w:r>
      <w:r w:rsidRPr="00A941E3">
        <w:rPr>
          <w:rFonts w:ascii="Times New Roman" w:hAnsi="Times New Roman" w:cs="Times New Roman"/>
          <w:color w:val="auto"/>
          <w:sz w:val="28"/>
          <w:szCs w:val="28"/>
        </w:rPr>
        <w:t>Н.А. Семевского</w:t>
      </w:r>
      <w:r>
        <w:rPr>
          <w:rFonts w:ascii="Times New Roman" w:hAnsi="Times New Roman" w:cs="Times New Roman"/>
          <w:color w:val="auto"/>
          <w:sz w:val="28"/>
          <w:szCs w:val="28"/>
        </w:rPr>
        <w:t>, «Графика»</w:t>
      </w:r>
      <w:r w:rsidRPr="00010F4F">
        <w:rPr>
          <w:rFonts w:ascii="Times New Roman" w:hAnsi="Times New Roman" w:cs="Times New Roman"/>
          <w:color w:val="auto"/>
          <w:sz w:val="28"/>
          <w:szCs w:val="28"/>
        </w:rPr>
        <w:t xml:space="preserve"> и др.</w:t>
      </w:r>
      <w:r>
        <w:rPr>
          <w:rFonts w:ascii="Times New Roman" w:hAnsi="Times New Roman" w:cs="Times New Roman"/>
          <w:color w:val="auto"/>
          <w:sz w:val="28"/>
          <w:szCs w:val="28"/>
        </w:rPr>
        <w:t>)</w:t>
      </w:r>
      <w:r w:rsidRPr="00010F4F">
        <w:rPr>
          <w:rFonts w:ascii="Times New Roman" w:hAnsi="Times New Roman" w:cs="Times New Roman"/>
          <w:color w:val="auto"/>
          <w:sz w:val="28"/>
          <w:szCs w:val="28"/>
        </w:rPr>
        <w:t>;</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 xml:space="preserve">использовать свойства прямоугольника и квадрата для </w:t>
      </w:r>
      <w:r w:rsidRPr="00010F4F">
        <w:rPr>
          <w:rFonts w:ascii="Times New Roman" w:hAnsi="Times New Roman" w:cs="Times New Roman"/>
          <w:color w:val="auto"/>
          <w:sz w:val="28"/>
          <w:szCs w:val="28"/>
        </w:rPr>
        <w:t>решения задач;</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распознавать и называть геометрические тела (куб, шар);</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соотносить реальные объекты с моделями геометриче</w:t>
      </w:r>
      <w:r w:rsidRPr="00010F4F">
        <w:rPr>
          <w:rFonts w:ascii="Times New Roman" w:hAnsi="Times New Roman" w:cs="Times New Roman"/>
          <w:color w:val="auto"/>
          <w:sz w:val="28"/>
          <w:szCs w:val="28"/>
        </w:rPr>
        <w:t>ских фигур;</w:t>
      </w:r>
    </w:p>
    <w:p w:rsidR="006C480D" w:rsidRPr="00010F4F" w:rsidRDefault="006C480D" w:rsidP="00C431F6">
      <w:pPr>
        <w:pStyle w:val="aff5"/>
        <w:spacing w:line="360" w:lineRule="auto"/>
        <w:ind w:firstLine="709"/>
        <w:contextualSpacing/>
        <w:rPr>
          <w:rFonts w:ascii="Times New Roman" w:hAnsi="Times New Roman" w:cs="Times New Roman"/>
          <w:i w:val="0"/>
          <w:color w:val="auto"/>
          <w:sz w:val="28"/>
          <w:szCs w:val="28"/>
        </w:rPr>
      </w:pPr>
      <w:r w:rsidRPr="00010F4F">
        <w:rPr>
          <w:rFonts w:ascii="Times New Roman" w:hAnsi="Times New Roman" w:cs="Times New Roman"/>
          <w:i w:val="0"/>
          <w:color w:val="auto"/>
          <w:sz w:val="28"/>
          <w:szCs w:val="28"/>
        </w:rPr>
        <w:t>распознавать, различать и называть геометрические тела: параллелепипед, пирамиду, цилиндр, конус;</w:t>
      </w:r>
    </w:p>
    <w:p w:rsidR="006C480D" w:rsidRPr="00010F4F" w:rsidRDefault="006C480D" w:rsidP="00C431F6">
      <w:pPr>
        <w:pStyle w:val="aff5"/>
        <w:spacing w:line="360" w:lineRule="auto"/>
        <w:ind w:firstLine="709"/>
        <w:contextualSpacing/>
        <w:rPr>
          <w:rFonts w:ascii="Times New Roman" w:hAnsi="Times New Roman" w:cs="Times New Roman"/>
          <w:i w:val="0"/>
          <w:color w:val="auto"/>
          <w:sz w:val="28"/>
          <w:szCs w:val="28"/>
        </w:rPr>
      </w:pPr>
      <w:r w:rsidRPr="00010F4F">
        <w:rPr>
          <w:rFonts w:ascii="Times New Roman" w:hAnsi="Times New Roman" w:cs="Times New Roman"/>
          <w:i w:val="0"/>
          <w:color w:val="auto"/>
          <w:sz w:val="28"/>
          <w:szCs w:val="28"/>
        </w:rPr>
        <w:t xml:space="preserve">использовать модели геометрических тел в математическом приборе, в том числе, Н.В. Клушиной и других моделей. </w:t>
      </w:r>
    </w:p>
    <w:p w:rsidR="006C480D" w:rsidRPr="00010F4F" w:rsidRDefault="006C480D" w:rsidP="00C431F6">
      <w:pPr>
        <w:pStyle w:val="4"/>
        <w:spacing w:before="0" w:after="0" w:line="360" w:lineRule="auto"/>
        <w:ind w:firstLine="709"/>
        <w:contextualSpacing/>
        <w:jc w:val="both"/>
        <w:rPr>
          <w:rFonts w:ascii="Times New Roman" w:hAnsi="Times New Roman" w:cs="Times New Roman"/>
          <w:b/>
          <w:color w:val="auto"/>
          <w:sz w:val="28"/>
          <w:szCs w:val="28"/>
        </w:rPr>
      </w:pPr>
      <w:r w:rsidRPr="00010F4F">
        <w:rPr>
          <w:rFonts w:ascii="Times New Roman" w:hAnsi="Times New Roman" w:cs="Times New Roman"/>
          <w:b/>
          <w:color w:val="auto"/>
          <w:sz w:val="28"/>
          <w:szCs w:val="28"/>
        </w:rPr>
        <w:t>Геометрические величины:</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 xml:space="preserve">измерять длину отрезка; использовать линейку с рельефными делениями (для слепых и слепых с остаточным зрением); </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4"/>
          <w:sz w:val="28"/>
          <w:szCs w:val="28"/>
        </w:rPr>
        <w:t>вычислять периметр треугольника, прямоугольника, квад</w:t>
      </w:r>
      <w:r w:rsidRPr="00010F4F">
        <w:rPr>
          <w:rFonts w:ascii="Times New Roman" w:hAnsi="Times New Roman" w:cs="Times New Roman"/>
          <w:color w:val="auto"/>
          <w:sz w:val="28"/>
          <w:szCs w:val="28"/>
        </w:rPr>
        <w:t xml:space="preserve">рата, многоугольника; вычислять периметр, площадь фигуры, составленной из прямоугольников; используя модели квадратных сантиметров, квадратных метров, практически определять площадь прямоугольника и квадрата; решать задачи на нахождении площади прямоугольника и квадрата; </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оценивать размеры геометрических объектов, расстояния приближённо, используя осязание и остаточное зрение (для слепых и слепых с остаточным зрением).</w:t>
      </w:r>
    </w:p>
    <w:p w:rsidR="006C480D" w:rsidRPr="00010F4F" w:rsidRDefault="006C480D" w:rsidP="00C431F6">
      <w:pPr>
        <w:pStyle w:val="4"/>
        <w:spacing w:before="0" w:after="0" w:line="360" w:lineRule="auto"/>
        <w:ind w:firstLine="709"/>
        <w:contextualSpacing/>
        <w:jc w:val="both"/>
        <w:rPr>
          <w:rFonts w:ascii="Times New Roman" w:hAnsi="Times New Roman" w:cs="Times New Roman"/>
          <w:b/>
          <w:color w:val="auto"/>
          <w:sz w:val="28"/>
          <w:szCs w:val="28"/>
        </w:rPr>
      </w:pPr>
      <w:r w:rsidRPr="00010F4F">
        <w:rPr>
          <w:rFonts w:ascii="Times New Roman" w:hAnsi="Times New Roman" w:cs="Times New Roman"/>
          <w:b/>
          <w:color w:val="auto"/>
          <w:sz w:val="28"/>
          <w:szCs w:val="28"/>
        </w:rPr>
        <w:t>Работа с информацией:</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читать несложные готовые таблицы;</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заполнять несложные готовые таблицы, выполненные рельефно-точечным шрифтом;</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читать несложные готовые столбчатые диаграммы;</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читать несложные готовые круговые диаграммы, в том числе, выполненные в рельефном изображении;</w:t>
      </w:r>
    </w:p>
    <w:p w:rsidR="006C480D" w:rsidRPr="00010F4F" w:rsidRDefault="006C480D" w:rsidP="00C431F6">
      <w:pPr>
        <w:pStyle w:val="aff6"/>
        <w:spacing w:line="360" w:lineRule="auto"/>
        <w:ind w:firstLine="709"/>
        <w:contextualSpacing/>
        <w:rPr>
          <w:rFonts w:ascii="Times New Roman" w:hAnsi="Times New Roman" w:cs="Times New Roman"/>
          <w:i w:val="0"/>
          <w:color w:val="auto"/>
          <w:sz w:val="28"/>
          <w:szCs w:val="28"/>
        </w:rPr>
      </w:pPr>
      <w:r w:rsidRPr="00010F4F">
        <w:rPr>
          <w:rFonts w:ascii="Times New Roman" w:hAnsi="Times New Roman" w:cs="Times New Roman"/>
          <w:i w:val="0"/>
          <w:color w:val="auto"/>
          <w:sz w:val="28"/>
          <w:szCs w:val="28"/>
        </w:rPr>
        <w:lastRenderedPageBreak/>
        <w:t>понимать простейшие выражения, содержащие логи</w:t>
      </w:r>
      <w:r w:rsidRPr="00010F4F">
        <w:rPr>
          <w:rFonts w:ascii="Times New Roman" w:hAnsi="Times New Roman" w:cs="Times New Roman"/>
          <w:i w:val="0"/>
          <w:color w:val="auto"/>
          <w:spacing w:val="-2"/>
          <w:sz w:val="28"/>
          <w:szCs w:val="28"/>
        </w:rPr>
        <w:t>ческие связки и слова («…и…», «если… то…», «верно/невер</w:t>
      </w:r>
      <w:r w:rsidRPr="00010F4F">
        <w:rPr>
          <w:rFonts w:ascii="Times New Roman" w:hAnsi="Times New Roman" w:cs="Times New Roman"/>
          <w:i w:val="0"/>
          <w:color w:val="auto"/>
          <w:sz w:val="28"/>
          <w:szCs w:val="28"/>
        </w:rPr>
        <w:t>но, что…», «каждый», «все», «некоторые», «не»);</w:t>
      </w:r>
    </w:p>
    <w:p w:rsidR="006C480D" w:rsidRPr="00010F4F" w:rsidRDefault="006C480D" w:rsidP="00C431F6">
      <w:pPr>
        <w:pStyle w:val="aff6"/>
        <w:spacing w:line="360" w:lineRule="auto"/>
        <w:ind w:firstLine="709"/>
        <w:contextualSpacing/>
        <w:rPr>
          <w:rFonts w:ascii="Times New Roman" w:hAnsi="Times New Roman" w:cs="Times New Roman"/>
          <w:i w:val="0"/>
          <w:color w:val="auto"/>
          <w:sz w:val="28"/>
          <w:szCs w:val="28"/>
        </w:rPr>
      </w:pPr>
      <w:r w:rsidRPr="00010F4F">
        <w:rPr>
          <w:rFonts w:ascii="Times New Roman" w:hAnsi="Times New Roman" w:cs="Times New Roman"/>
          <w:i w:val="0"/>
          <w:color w:val="auto"/>
          <w:spacing w:val="2"/>
          <w:sz w:val="28"/>
          <w:szCs w:val="28"/>
        </w:rPr>
        <w:t xml:space="preserve">составлять, записывать и выполнять инструкцию </w:t>
      </w:r>
      <w:r w:rsidRPr="00010F4F">
        <w:rPr>
          <w:rFonts w:ascii="Times New Roman" w:hAnsi="Times New Roman" w:cs="Times New Roman"/>
          <w:i w:val="0"/>
          <w:color w:val="auto"/>
          <w:sz w:val="28"/>
          <w:szCs w:val="28"/>
        </w:rPr>
        <w:t>(простой алгоритм), план поиска информации;</w:t>
      </w:r>
    </w:p>
    <w:p w:rsidR="006C480D" w:rsidRPr="00010F4F" w:rsidRDefault="006C480D" w:rsidP="00C431F6">
      <w:pPr>
        <w:pStyle w:val="aff6"/>
        <w:spacing w:line="360" w:lineRule="auto"/>
        <w:ind w:firstLine="709"/>
        <w:contextualSpacing/>
        <w:rPr>
          <w:rFonts w:ascii="Times New Roman" w:hAnsi="Times New Roman" w:cs="Times New Roman"/>
          <w:i w:val="0"/>
          <w:color w:val="auto"/>
          <w:spacing w:val="-2"/>
          <w:sz w:val="28"/>
          <w:szCs w:val="28"/>
        </w:rPr>
      </w:pPr>
      <w:r w:rsidRPr="00010F4F">
        <w:rPr>
          <w:rFonts w:ascii="Times New Roman" w:hAnsi="Times New Roman" w:cs="Times New Roman"/>
          <w:i w:val="0"/>
          <w:color w:val="auto"/>
          <w:spacing w:val="-2"/>
          <w:sz w:val="28"/>
          <w:szCs w:val="28"/>
        </w:rPr>
        <w:t>планировать несложные исследования, собирать и пред</w:t>
      </w:r>
      <w:r w:rsidRPr="00010F4F">
        <w:rPr>
          <w:rFonts w:ascii="Times New Roman" w:hAnsi="Times New Roman" w:cs="Times New Roman"/>
          <w:i w:val="0"/>
          <w:color w:val="auto"/>
          <w:sz w:val="28"/>
          <w:szCs w:val="28"/>
        </w:rPr>
        <w:t>ставлять полученную информацию с помощью таблиц</w:t>
      </w:r>
      <w:r w:rsidRPr="00010F4F">
        <w:rPr>
          <w:rFonts w:ascii="Times New Roman" w:hAnsi="Times New Roman" w:cs="Times New Roman"/>
          <w:i w:val="0"/>
          <w:color w:val="auto"/>
          <w:spacing w:val="-2"/>
          <w:sz w:val="28"/>
          <w:szCs w:val="28"/>
        </w:rPr>
        <w:t>;</w:t>
      </w:r>
    </w:p>
    <w:p w:rsidR="006C480D" w:rsidRPr="00010F4F" w:rsidRDefault="006C480D" w:rsidP="00C431F6">
      <w:pPr>
        <w:pStyle w:val="aff6"/>
        <w:spacing w:line="360" w:lineRule="auto"/>
        <w:ind w:firstLine="709"/>
        <w:contextualSpacing/>
        <w:rPr>
          <w:rFonts w:ascii="Times New Roman" w:hAnsi="Times New Roman" w:cs="Times New Roman"/>
          <w:i w:val="0"/>
          <w:color w:val="auto"/>
          <w:sz w:val="28"/>
          <w:szCs w:val="28"/>
        </w:rPr>
      </w:pPr>
      <w:r w:rsidRPr="00010F4F">
        <w:rPr>
          <w:rFonts w:ascii="Times New Roman" w:hAnsi="Times New Roman" w:cs="Times New Roman"/>
          <w:i w:val="0"/>
          <w:color w:val="auto"/>
          <w:sz w:val="28"/>
          <w:szCs w:val="28"/>
        </w:rPr>
        <w:t>интерпретировать информацию, полученную при про</w:t>
      </w:r>
      <w:r w:rsidRPr="00010F4F">
        <w:rPr>
          <w:rFonts w:ascii="Times New Roman" w:hAnsi="Times New Roman" w:cs="Times New Roman"/>
          <w:i w:val="0"/>
          <w:color w:val="auto"/>
          <w:spacing w:val="2"/>
          <w:sz w:val="28"/>
          <w:szCs w:val="28"/>
        </w:rPr>
        <w:t xml:space="preserve">ведении несложных исследований (объяснять, сравнивать </w:t>
      </w:r>
      <w:r w:rsidRPr="00010F4F">
        <w:rPr>
          <w:rFonts w:ascii="Times New Roman" w:hAnsi="Times New Roman" w:cs="Times New Roman"/>
          <w:i w:val="0"/>
          <w:color w:val="auto"/>
          <w:sz w:val="28"/>
          <w:szCs w:val="28"/>
        </w:rPr>
        <w:t>и обобщать данные, делать выводы и прогнозы).</w:t>
      </w:r>
    </w:p>
    <w:p w:rsidR="006C480D" w:rsidRPr="00010F4F" w:rsidRDefault="006C480D" w:rsidP="00C431F6">
      <w:pPr>
        <w:pStyle w:val="3"/>
        <w:spacing w:before="0" w:after="0" w:line="360" w:lineRule="auto"/>
        <w:contextualSpacing/>
        <w:rPr>
          <w:rFonts w:ascii="Times New Roman" w:hAnsi="Times New Roman" w:cs="Times New Roman"/>
          <w:i w:val="0"/>
          <w:color w:val="auto"/>
          <w:sz w:val="28"/>
          <w:szCs w:val="28"/>
        </w:rPr>
      </w:pPr>
      <w:r w:rsidRPr="00010F4F">
        <w:rPr>
          <w:rFonts w:ascii="Times New Roman" w:hAnsi="Times New Roman" w:cs="Times New Roman"/>
          <w:i w:val="0"/>
          <w:color w:val="auto"/>
          <w:sz w:val="28"/>
          <w:szCs w:val="28"/>
        </w:rPr>
        <w:t>Окружающий мир (человек, природа, общество)</w:t>
      </w:r>
    </w:p>
    <w:p w:rsidR="006C480D" w:rsidRPr="00010F4F" w:rsidRDefault="006C480D" w:rsidP="00C431F6">
      <w:pPr>
        <w:pStyle w:val="western"/>
        <w:spacing w:before="0" w:beforeAutospacing="0" w:after="0" w:afterAutospacing="0" w:line="360" w:lineRule="auto"/>
        <w:ind w:firstLine="708"/>
        <w:contextualSpacing/>
        <w:jc w:val="both"/>
        <w:rPr>
          <w:spacing w:val="-2"/>
          <w:sz w:val="28"/>
          <w:szCs w:val="28"/>
        </w:rPr>
      </w:pPr>
      <w:r w:rsidRPr="00010F4F">
        <w:rPr>
          <w:spacing w:val="-4"/>
          <w:sz w:val="28"/>
          <w:szCs w:val="28"/>
        </w:rPr>
        <w:t>В результате изучения учебного предмета «Окружающий мир (человек, природа, общество» слепые обучающи</w:t>
      </w:r>
      <w:r w:rsidRPr="00010F4F">
        <w:rPr>
          <w:spacing w:val="-2"/>
          <w:sz w:val="28"/>
          <w:szCs w:val="28"/>
        </w:rPr>
        <w:t>еся получат воз</w:t>
      </w:r>
      <w:r w:rsidRPr="00010F4F">
        <w:rPr>
          <w:spacing w:val="-4"/>
          <w:sz w:val="28"/>
          <w:szCs w:val="28"/>
        </w:rPr>
        <w:t>можность расширить, систематизировать и углубить исходные представления о природных и социальных объектах и явлениях как компонентах единого мира, овладеть основами практико-ориентированных знаний о природе, человеке и обществе, при</w:t>
      </w:r>
      <w:r w:rsidRPr="00010F4F">
        <w:rPr>
          <w:spacing w:val="-2"/>
          <w:sz w:val="28"/>
          <w:szCs w:val="28"/>
        </w:rPr>
        <w:t xml:space="preserve">обрести целостный взгляд на мир в его органичном единстве и разнообразии природы, народов, культур и религий. </w:t>
      </w:r>
    </w:p>
    <w:p w:rsidR="006C480D" w:rsidRPr="00010F4F" w:rsidRDefault="006C480D" w:rsidP="00C431F6">
      <w:pPr>
        <w:pStyle w:val="western"/>
        <w:spacing w:before="0" w:beforeAutospacing="0" w:after="0" w:afterAutospacing="0" w:line="360" w:lineRule="auto"/>
        <w:ind w:firstLine="708"/>
        <w:contextualSpacing/>
        <w:jc w:val="both"/>
        <w:rPr>
          <w:kern w:val="2"/>
          <w:sz w:val="28"/>
          <w:szCs w:val="28"/>
        </w:rPr>
      </w:pPr>
      <w:r w:rsidRPr="00010F4F">
        <w:rPr>
          <w:spacing w:val="-2"/>
          <w:sz w:val="28"/>
          <w:szCs w:val="28"/>
        </w:rPr>
        <w:t xml:space="preserve">Слепые обучающиеся научатся </w:t>
      </w:r>
      <w:r w:rsidRPr="00010F4F">
        <w:rPr>
          <w:kern w:val="2"/>
          <w:sz w:val="28"/>
          <w:szCs w:val="28"/>
        </w:rPr>
        <w:t>понимать роль России в мировой истории. У них будет развиваться чувство гордости за национальные свершения, открытия, победы; формироваться уважительное отношение к России, родному городу (краю), своей семье, истории, культуре, природе нашей страны, её современной жизни; осознание целостности окружающего мира. Они освоят основы экологической грамотности, элементарные правила нравственного поведения в мире природы и людей, нормы здоровьесберегающего поведения в природной и социальной среде.</w:t>
      </w:r>
      <w:r w:rsidRPr="00010F4F">
        <w:rPr>
          <w:sz w:val="28"/>
          <w:szCs w:val="28"/>
        </w:rPr>
        <w:t xml:space="preserve"> Они овладеют </w:t>
      </w:r>
      <w:r w:rsidRPr="00010F4F">
        <w:rPr>
          <w:kern w:val="2"/>
          <w:sz w:val="28"/>
          <w:szCs w:val="28"/>
        </w:rPr>
        <w:t xml:space="preserve">доступными способами изучения природы и общества, умениями и навыками установления и выявления причинно-следственных связей в окружающем мире. Научатся </w:t>
      </w:r>
      <w:r w:rsidRPr="00010F4F">
        <w:rPr>
          <w:sz w:val="28"/>
          <w:szCs w:val="28"/>
        </w:rPr>
        <w:t xml:space="preserve">использовать приемы и способы осязательного </w:t>
      </w:r>
      <w:r w:rsidRPr="00010F4F">
        <w:rPr>
          <w:sz w:val="28"/>
          <w:szCs w:val="28"/>
        </w:rPr>
        <w:lastRenderedPageBreak/>
        <w:t xml:space="preserve">обследования натуральных предметов, их моделей, макетов и рельефных изображений. </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В результате изучения предмета слепые обучающиеся овладеют специальными приемами и способами ориентировки и выполнения правил дорожного движения (знакомство с дорожным знаком «Осторожно слепые», рельефными схемами улиц и площадей, маршрутами, звуковыми светофорами и локаторами). Познакомятся с правилами пользования тростью при движении, переходе улицы и умениями по обнаружению препятствий. В результате изучения предмета у обучающихся разовьется умение выделять элементарные сигнальные признаки предметов и объектов живой и неживой природы в реальных условиях с помощью осязания, слуха, обоняния, остаточного зрения.</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Слепой обучающийся  научится:</w:t>
      </w:r>
    </w:p>
    <w:p w:rsidR="006C480D" w:rsidRPr="00010F4F" w:rsidRDefault="006C480D" w:rsidP="00C431F6">
      <w:pPr>
        <w:pStyle w:val="4"/>
        <w:spacing w:before="0" w:after="0" w:line="360" w:lineRule="auto"/>
        <w:ind w:firstLine="709"/>
        <w:contextualSpacing/>
        <w:jc w:val="both"/>
        <w:rPr>
          <w:rFonts w:ascii="Times New Roman" w:hAnsi="Times New Roman" w:cs="Times New Roman"/>
          <w:b/>
          <w:color w:val="auto"/>
          <w:sz w:val="28"/>
          <w:szCs w:val="28"/>
        </w:rPr>
      </w:pPr>
      <w:r w:rsidRPr="00010F4F">
        <w:rPr>
          <w:rFonts w:ascii="Times New Roman" w:hAnsi="Times New Roman" w:cs="Times New Roman"/>
          <w:b/>
          <w:color w:val="auto"/>
          <w:sz w:val="28"/>
          <w:szCs w:val="28"/>
        </w:rPr>
        <w:t>Человек и природа:</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узнавать изученные объекты и явления живой и неживой природы посредством тактильно - осязательного восприятия и использования других сохранных анализаторов;</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 xml:space="preserve">описывать на основе предложенного алгоритма изученные </w:t>
      </w:r>
      <w:r w:rsidRPr="00010F4F">
        <w:rPr>
          <w:rFonts w:ascii="Times New Roman" w:hAnsi="Times New Roman" w:cs="Times New Roman"/>
          <w:color w:val="auto"/>
          <w:sz w:val="28"/>
          <w:szCs w:val="28"/>
        </w:rPr>
        <w:t>объекты и явления живой и неживой природы, выделять их существенные признаки;</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сравнивать объекты живой и неживой природы на основе внешних признаков или известных характерных свойств и проводить простейшую классификацию изученных объектов природы;</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проводить несложные наблюдения в окружающей среде и ставить опыты, используя простейшее лабораторное оборудование и тифлотехнические измерительные приборы; следовать инструкциям</w:t>
      </w:r>
      <w:r w:rsidRPr="00010F4F">
        <w:rPr>
          <w:rFonts w:ascii="Times New Roman" w:hAnsi="Times New Roman" w:cs="Times New Roman"/>
          <w:color w:val="auto"/>
          <w:sz w:val="28"/>
          <w:szCs w:val="28"/>
        </w:rPr>
        <w:br/>
        <w:t>и правилам техники безопасности при проведении наблюдений и опытов;</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 xml:space="preserve">использовать естественнонаучные тексты на бумажных (выполненных </w:t>
      </w:r>
      <w:r>
        <w:rPr>
          <w:rFonts w:ascii="Times New Roman" w:hAnsi="Times New Roman" w:cs="Times New Roman"/>
          <w:color w:val="auto"/>
          <w:sz w:val="28"/>
          <w:szCs w:val="28"/>
        </w:rPr>
        <w:t xml:space="preserve">с использованием </w:t>
      </w:r>
      <w:r w:rsidRPr="00010F4F">
        <w:rPr>
          <w:rFonts w:ascii="Times New Roman" w:hAnsi="Times New Roman" w:cs="Times New Roman"/>
          <w:color w:val="auto"/>
          <w:sz w:val="28"/>
          <w:szCs w:val="28"/>
        </w:rPr>
        <w:t>рельефно-точечн</w:t>
      </w:r>
      <w:r>
        <w:rPr>
          <w:rFonts w:ascii="Times New Roman" w:hAnsi="Times New Roman" w:cs="Times New Roman"/>
          <w:color w:val="auto"/>
          <w:sz w:val="28"/>
          <w:szCs w:val="28"/>
        </w:rPr>
        <w:t>ого</w:t>
      </w:r>
      <w:r w:rsidRPr="00010F4F">
        <w:rPr>
          <w:rFonts w:ascii="Times New Roman" w:hAnsi="Times New Roman" w:cs="Times New Roman"/>
          <w:color w:val="auto"/>
          <w:sz w:val="28"/>
          <w:szCs w:val="28"/>
        </w:rPr>
        <w:t xml:space="preserve"> шрифт</w:t>
      </w:r>
      <w:r>
        <w:rPr>
          <w:rFonts w:ascii="Times New Roman" w:hAnsi="Times New Roman" w:cs="Times New Roman"/>
          <w:color w:val="auto"/>
          <w:sz w:val="28"/>
          <w:szCs w:val="28"/>
        </w:rPr>
        <w:t>а</w:t>
      </w:r>
      <w:r w:rsidRPr="00010F4F">
        <w:rPr>
          <w:rFonts w:ascii="Times New Roman" w:hAnsi="Times New Roman" w:cs="Times New Roman"/>
          <w:color w:val="auto"/>
          <w:sz w:val="28"/>
          <w:szCs w:val="28"/>
        </w:rPr>
        <w:t xml:space="preserve"> Л.Брайля) </w:t>
      </w:r>
      <w:r w:rsidRPr="00010F4F">
        <w:rPr>
          <w:rFonts w:ascii="Times New Roman" w:hAnsi="Times New Roman" w:cs="Times New Roman"/>
          <w:color w:val="auto"/>
          <w:spacing w:val="2"/>
          <w:sz w:val="28"/>
          <w:szCs w:val="28"/>
        </w:rPr>
        <w:t xml:space="preserve">и электронных носителях, в том числе в контролируемом </w:t>
      </w:r>
      <w:r w:rsidRPr="00010F4F">
        <w:rPr>
          <w:rFonts w:ascii="Times New Roman" w:hAnsi="Times New Roman" w:cs="Times New Roman"/>
          <w:color w:val="auto"/>
          <w:sz w:val="28"/>
          <w:szCs w:val="28"/>
        </w:rPr>
        <w:t xml:space="preserve">Интернете, с целью поиска и </w:t>
      </w:r>
      <w:r w:rsidRPr="00010F4F">
        <w:rPr>
          <w:rFonts w:ascii="Times New Roman" w:hAnsi="Times New Roman" w:cs="Times New Roman"/>
          <w:color w:val="auto"/>
          <w:sz w:val="28"/>
          <w:szCs w:val="28"/>
        </w:rPr>
        <w:lastRenderedPageBreak/>
        <w:t>извлечения информации, ответов на вопросы, объяснений, создания собственных устных или письменных высказываний;</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использовать различные справочные издания, выполненные рельефно-графическим способом (словарь по естествознанию, определитель растений и животных на основе иллюстраций, атлас карт, в том числе и компьютерные издания) для поиска необходимой информации;</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 xml:space="preserve">использовать готовые модели (рельефные глобус, карту, план) для </w:t>
      </w:r>
      <w:r w:rsidRPr="00010F4F">
        <w:rPr>
          <w:rFonts w:ascii="Times New Roman" w:hAnsi="Times New Roman" w:cs="Times New Roman"/>
          <w:color w:val="auto"/>
          <w:sz w:val="28"/>
          <w:szCs w:val="28"/>
        </w:rPr>
        <w:t>объяснения явлений или описания свойств объектов;</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 xml:space="preserve">обнаруживать простейшие взаимосвязи между живой и </w:t>
      </w:r>
      <w:r w:rsidRPr="00010F4F">
        <w:rPr>
          <w:rFonts w:ascii="Times New Roman" w:hAnsi="Times New Roman" w:cs="Times New Roman"/>
          <w:color w:val="auto"/>
          <w:sz w:val="28"/>
          <w:szCs w:val="28"/>
        </w:rPr>
        <w:t>неживой природой, взаимосвязи в живой природе; использовать их для объяснения необходимости бережного отношения к природе;</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определять характер взаимоотношений человека и природы, находить примеры влияния этих отношений на природные объекты, здоровье и безопасность человека;</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понимать необходимость здорового образа жизни, со</w:t>
      </w:r>
      <w:r w:rsidRPr="00010F4F">
        <w:rPr>
          <w:rFonts w:ascii="Times New Roman" w:hAnsi="Times New Roman" w:cs="Times New Roman"/>
          <w:color w:val="auto"/>
          <w:sz w:val="28"/>
          <w:szCs w:val="28"/>
        </w:rPr>
        <w:t>блю</w:t>
      </w:r>
      <w:r w:rsidRPr="00010F4F">
        <w:rPr>
          <w:rFonts w:ascii="Times New Roman" w:hAnsi="Times New Roman" w:cs="Times New Roman"/>
          <w:color w:val="auto"/>
          <w:spacing w:val="2"/>
          <w:sz w:val="28"/>
          <w:szCs w:val="28"/>
        </w:rPr>
        <w:t xml:space="preserve">дения правил безопасного поведения; использовать знания о строении и функционировании организма человека для </w:t>
      </w:r>
      <w:r w:rsidRPr="00010F4F">
        <w:rPr>
          <w:rFonts w:ascii="Times New Roman" w:hAnsi="Times New Roman" w:cs="Times New Roman"/>
          <w:color w:val="auto"/>
          <w:sz w:val="28"/>
          <w:szCs w:val="28"/>
        </w:rPr>
        <w:t>сохранения и укрепления своего здоровья, личной гигиены;</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понимать роль остаточного зрения и значение его охраны;</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понимать необходимость пополнения, формирования конкретных представлений, обогащения понятий;</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понимать необходимость пополнения социального (в том числе чувственного) опыта;</w:t>
      </w:r>
    </w:p>
    <w:p w:rsidR="006C480D" w:rsidRPr="00010F4F" w:rsidRDefault="006C480D" w:rsidP="00C431F6">
      <w:pPr>
        <w:pStyle w:val="aff6"/>
        <w:spacing w:line="360" w:lineRule="auto"/>
        <w:ind w:firstLine="709"/>
        <w:contextualSpacing/>
        <w:rPr>
          <w:rFonts w:ascii="Times New Roman" w:hAnsi="Times New Roman" w:cs="Times New Roman"/>
          <w:i w:val="0"/>
          <w:color w:val="auto"/>
          <w:sz w:val="28"/>
          <w:szCs w:val="28"/>
        </w:rPr>
      </w:pPr>
      <w:r w:rsidRPr="00010F4F">
        <w:rPr>
          <w:rFonts w:ascii="Times New Roman" w:hAnsi="Times New Roman" w:cs="Times New Roman"/>
          <w:i w:val="0"/>
          <w:color w:val="auto"/>
          <w:sz w:val="28"/>
          <w:szCs w:val="28"/>
        </w:rPr>
        <w:t>использовать при проведении практических работ инструменты ИКТ (диктофон, микрофон и</w:t>
      </w:r>
      <w:r w:rsidRPr="00010F4F">
        <w:rPr>
          <w:rFonts w:ascii="Cambria Math" w:hAnsi="Cambria Math" w:cs="Cambria Math"/>
          <w:i w:val="0"/>
          <w:color w:val="auto"/>
          <w:sz w:val="28"/>
          <w:szCs w:val="28"/>
        </w:rPr>
        <w:t> </w:t>
      </w:r>
      <w:r w:rsidRPr="00010F4F">
        <w:rPr>
          <w:rFonts w:ascii="Times New Roman" w:hAnsi="Times New Roman" w:cs="Times New Roman"/>
          <w:i w:val="0"/>
          <w:color w:val="auto"/>
          <w:sz w:val="28"/>
          <w:szCs w:val="28"/>
        </w:rPr>
        <w:t>др.) для записи и обработки информации</w:t>
      </w:r>
      <w:r>
        <w:rPr>
          <w:rFonts w:ascii="Times New Roman" w:hAnsi="Times New Roman" w:cs="Times New Roman"/>
          <w:i w:val="0"/>
          <w:color w:val="auto"/>
          <w:sz w:val="28"/>
          <w:szCs w:val="28"/>
        </w:rPr>
        <w:t>;</w:t>
      </w:r>
      <w:r w:rsidRPr="00010F4F">
        <w:rPr>
          <w:rFonts w:ascii="Times New Roman" w:hAnsi="Times New Roman" w:cs="Times New Roman"/>
          <w:i w:val="0"/>
          <w:color w:val="auto"/>
          <w:sz w:val="28"/>
          <w:szCs w:val="28"/>
        </w:rPr>
        <w:t xml:space="preserve"> </w:t>
      </w:r>
    </w:p>
    <w:p w:rsidR="006C480D" w:rsidRPr="00010F4F" w:rsidRDefault="006C480D" w:rsidP="00C431F6">
      <w:pPr>
        <w:pStyle w:val="aff6"/>
        <w:spacing w:line="360" w:lineRule="auto"/>
        <w:ind w:firstLine="709"/>
        <w:contextualSpacing/>
        <w:rPr>
          <w:rFonts w:ascii="Times New Roman" w:hAnsi="Times New Roman" w:cs="Times New Roman"/>
          <w:i w:val="0"/>
          <w:color w:val="auto"/>
          <w:sz w:val="28"/>
          <w:szCs w:val="28"/>
        </w:rPr>
      </w:pPr>
      <w:r w:rsidRPr="00010F4F">
        <w:rPr>
          <w:rFonts w:ascii="Times New Roman" w:hAnsi="Times New Roman" w:cs="Times New Roman"/>
          <w:i w:val="0"/>
          <w:color w:val="auto"/>
          <w:sz w:val="28"/>
          <w:szCs w:val="28"/>
        </w:rPr>
        <w:t>готовить небольшие доклады и сообщения по результатам наблюдений и опытов;</w:t>
      </w:r>
    </w:p>
    <w:p w:rsidR="006C480D" w:rsidRPr="00010F4F" w:rsidRDefault="006C480D" w:rsidP="00C431F6">
      <w:pPr>
        <w:pStyle w:val="aff6"/>
        <w:spacing w:line="360" w:lineRule="auto"/>
        <w:ind w:firstLine="709"/>
        <w:contextualSpacing/>
        <w:rPr>
          <w:rFonts w:ascii="Times New Roman" w:hAnsi="Times New Roman" w:cs="Times New Roman"/>
          <w:i w:val="0"/>
          <w:color w:val="auto"/>
          <w:spacing w:val="2"/>
          <w:sz w:val="28"/>
          <w:szCs w:val="28"/>
        </w:rPr>
      </w:pPr>
      <w:r w:rsidRPr="00010F4F">
        <w:rPr>
          <w:rFonts w:ascii="Times New Roman" w:hAnsi="Times New Roman" w:cs="Times New Roman"/>
          <w:i w:val="0"/>
          <w:color w:val="auto"/>
          <w:sz w:val="28"/>
          <w:szCs w:val="28"/>
        </w:rPr>
        <w:t xml:space="preserve">выполнять правила безопасного поведения в доме, на </w:t>
      </w:r>
      <w:r w:rsidRPr="00010F4F">
        <w:rPr>
          <w:rFonts w:ascii="Times New Roman" w:hAnsi="Times New Roman" w:cs="Times New Roman"/>
          <w:i w:val="0"/>
          <w:color w:val="auto"/>
          <w:spacing w:val="2"/>
          <w:sz w:val="28"/>
          <w:szCs w:val="28"/>
        </w:rPr>
        <w:t>улице, природной среде; расширять представления о естественных искусственно созданных препятствиях</w:t>
      </w:r>
      <w:r w:rsidRPr="00010F4F">
        <w:rPr>
          <w:rFonts w:ascii="Times New Roman" w:hAnsi="Times New Roman" w:cs="Times New Roman"/>
          <w:color w:val="auto"/>
          <w:sz w:val="28"/>
          <w:szCs w:val="28"/>
        </w:rPr>
        <w:t>.</w:t>
      </w:r>
    </w:p>
    <w:p w:rsidR="006C480D" w:rsidRPr="00010F4F" w:rsidRDefault="006C480D" w:rsidP="00C431F6">
      <w:pPr>
        <w:pStyle w:val="4"/>
        <w:spacing w:before="0" w:after="0" w:line="360" w:lineRule="auto"/>
        <w:ind w:firstLine="709"/>
        <w:contextualSpacing/>
        <w:jc w:val="both"/>
        <w:rPr>
          <w:rFonts w:ascii="Times New Roman" w:hAnsi="Times New Roman" w:cs="Times New Roman"/>
          <w:b/>
          <w:color w:val="auto"/>
          <w:sz w:val="28"/>
          <w:szCs w:val="28"/>
        </w:rPr>
      </w:pPr>
      <w:r w:rsidRPr="00010F4F">
        <w:rPr>
          <w:rFonts w:ascii="Times New Roman" w:hAnsi="Times New Roman" w:cs="Times New Roman"/>
          <w:b/>
          <w:color w:val="auto"/>
          <w:sz w:val="28"/>
          <w:szCs w:val="28"/>
        </w:rPr>
        <w:lastRenderedPageBreak/>
        <w:t>Человек и общество:</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узнавать государственную символику Российской Феде</w:t>
      </w:r>
      <w:r w:rsidRPr="00010F4F">
        <w:rPr>
          <w:rFonts w:ascii="Times New Roman" w:hAnsi="Times New Roman" w:cs="Times New Roman"/>
          <w:color w:val="auto"/>
          <w:spacing w:val="2"/>
          <w:sz w:val="28"/>
          <w:szCs w:val="28"/>
        </w:rPr>
        <w:t>рации и своего региона на основе использования наглядных пособий, выполненных рельефно-графическим способом; описывать достопримечательности столицы и родного края; находить на рельефной карте мира Россий</w:t>
      </w:r>
      <w:r w:rsidRPr="00010F4F">
        <w:rPr>
          <w:rFonts w:ascii="Times New Roman" w:hAnsi="Times New Roman" w:cs="Times New Roman"/>
          <w:color w:val="auto"/>
          <w:sz w:val="28"/>
          <w:szCs w:val="28"/>
        </w:rPr>
        <w:t>скую Федерацию, на карте России Москву, свой регион и его главный город;</w:t>
      </w:r>
    </w:p>
    <w:p w:rsidR="006C480D" w:rsidRPr="00010F4F" w:rsidRDefault="006C480D" w:rsidP="00C431F6">
      <w:pPr>
        <w:pStyle w:val="aa"/>
        <w:spacing w:line="360" w:lineRule="auto"/>
        <w:ind w:firstLine="709"/>
        <w:contextualSpacing/>
        <w:rPr>
          <w:rFonts w:ascii="Times New Roman" w:hAnsi="Times New Roman" w:cs="Times New Roman"/>
          <w:color w:val="auto"/>
          <w:spacing w:val="-2"/>
          <w:sz w:val="28"/>
          <w:szCs w:val="28"/>
        </w:rPr>
      </w:pPr>
      <w:r w:rsidRPr="00010F4F">
        <w:rPr>
          <w:rFonts w:ascii="Times New Roman" w:hAnsi="Times New Roman" w:cs="Times New Roman"/>
          <w:color w:val="auto"/>
          <w:sz w:val="28"/>
          <w:szCs w:val="28"/>
        </w:rPr>
        <w:t>различать прошлое, настоящее, будущее; соотносить из</w:t>
      </w:r>
      <w:r w:rsidRPr="00010F4F">
        <w:rPr>
          <w:rFonts w:ascii="Times New Roman" w:hAnsi="Times New Roman" w:cs="Times New Roman"/>
          <w:color w:val="auto"/>
          <w:spacing w:val="-2"/>
          <w:sz w:val="28"/>
          <w:szCs w:val="28"/>
        </w:rPr>
        <w:t>ученные исторические события с датами, конкретную дату с веком; находить место изученных событий на «ленте времени»;</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оценивать характер взаимоотношений людей в различ</w:t>
      </w:r>
      <w:r w:rsidRPr="00010F4F">
        <w:rPr>
          <w:rFonts w:ascii="Times New Roman" w:hAnsi="Times New Roman" w:cs="Times New Roman"/>
          <w:color w:val="auto"/>
          <w:sz w:val="28"/>
          <w:szCs w:val="28"/>
        </w:rPr>
        <w:t xml:space="preserve">ных социальных группах (семья, группа сверстников, этнос), </w:t>
      </w:r>
      <w:r w:rsidRPr="00010F4F">
        <w:rPr>
          <w:rFonts w:ascii="Times New Roman" w:hAnsi="Times New Roman" w:cs="Times New Roman"/>
          <w:color w:val="auto"/>
          <w:spacing w:val="2"/>
          <w:sz w:val="28"/>
          <w:szCs w:val="28"/>
        </w:rPr>
        <w:t>в том числе с позиции развития этических чувств, добро</w:t>
      </w:r>
      <w:r w:rsidRPr="00010F4F">
        <w:rPr>
          <w:rFonts w:ascii="Times New Roman" w:hAnsi="Times New Roman" w:cs="Times New Roman"/>
          <w:color w:val="auto"/>
          <w:sz w:val="28"/>
          <w:szCs w:val="28"/>
        </w:rPr>
        <w:t>желательности и эмоционально-</w:t>
      </w:r>
      <w:r w:rsidRPr="00010F4F">
        <w:rPr>
          <w:rFonts w:ascii="Times New Roman" w:hAnsi="Times New Roman" w:cs="Times New Roman"/>
          <w:color w:val="auto"/>
          <w:sz w:val="28"/>
          <w:szCs w:val="28"/>
        </w:rPr>
        <w:softHyphen/>
        <w:t>нравственной отзывчивости, понимания чувств других людей и сопереживания им;</w:t>
      </w:r>
    </w:p>
    <w:p w:rsidR="006C480D" w:rsidRPr="00010F4F" w:rsidRDefault="006C480D" w:rsidP="00C431F6">
      <w:pPr>
        <w:pStyle w:val="aff6"/>
        <w:spacing w:line="360" w:lineRule="auto"/>
        <w:ind w:firstLine="709"/>
        <w:contextualSpacing/>
        <w:rPr>
          <w:rFonts w:ascii="Times New Roman" w:hAnsi="Times New Roman" w:cs="Times New Roman"/>
          <w:i w:val="0"/>
          <w:color w:val="auto"/>
          <w:sz w:val="28"/>
          <w:szCs w:val="28"/>
        </w:rPr>
      </w:pPr>
      <w:r w:rsidRPr="00010F4F">
        <w:rPr>
          <w:rFonts w:ascii="Times New Roman" w:hAnsi="Times New Roman" w:cs="Times New Roman"/>
          <w:i w:val="0"/>
          <w:color w:val="auto"/>
          <w:sz w:val="28"/>
          <w:szCs w:val="28"/>
        </w:rPr>
        <w:t xml:space="preserve">ориентироваться в важнейших для страны и личности событиях и фактах прошлого и настоящего; </w:t>
      </w:r>
    </w:p>
    <w:p w:rsidR="006C480D" w:rsidRPr="00010F4F" w:rsidRDefault="006C480D" w:rsidP="00C431F6">
      <w:pPr>
        <w:pStyle w:val="aff6"/>
        <w:spacing w:line="360" w:lineRule="auto"/>
        <w:ind w:firstLine="709"/>
        <w:contextualSpacing/>
        <w:rPr>
          <w:rFonts w:ascii="Times New Roman" w:hAnsi="Times New Roman" w:cs="Times New Roman"/>
          <w:i w:val="0"/>
          <w:color w:val="auto"/>
          <w:spacing w:val="-2"/>
          <w:sz w:val="28"/>
          <w:szCs w:val="28"/>
        </w:rPr>
      </w:pPr>
      <w:r w:rsidRPr="00010F4F">
        <w:rPr>
          <w:rFonts w:ascii="Times New Roman" w:hAnsi="Times New Roman" w:cs="Times New Roman"/>
          <w:i w:val="0"/>
          <w:color w:val="auto"/>
          <w:spacing w:val="-2"/>
          <w:sz w:val="28"/>
          <w:szCs w:val="28"/>
        </w:rPr>
        <w:t>проявлять уважение и готовность выполнять совместно установленные договорённости и правила, в том числе правила общения со взрослыми и сверстниками в официальной обстановке; участвовать в коллективной коммуника</w:t>
      </w:r>
      <w:r w:rsidRPr="00010F4F">
        <w:rPr>
          <w:rFonts w:ascii="Times New Roman" w:hAnsi="Times New Roman" w:cs="Times New Roman"/>
          <w:i w:val="0"/>
          <w:color w:val="auto"/>
          <w:sz w:val="28"/>
          <w:szCs w:val="28"/>
        </w:rPr>
        <w:t xml:space="preserve">тивной деятельности в информационной образовательной </w:t>
      </w:r>
      <w:r w:rsidRPr="00010F4F">
        <w:rPr>
          <w:rFonts w:ascii="Times New Roman" w:hAnsi="Times New Roman" w:cs="Times New Roman"/>
          <w:i w:val="0"/>
          <w:color w:val="auto"/>
          <w:spacing w:val="-2"/>
          <w:sz w:val="28"/>
          <w:szCs w:val="28"/>
        </w:rPr>
        <w:t>среде;</w:t>
      </w:r>
    </w:p>
    <w:p w:rsidR="006C480D" w:rsidRPr="00010F4F" w:rsidRDefault="006C480D" w:rsidP="00C431F6">
      <w:pPr>
        <w:pStyle w:val="aff6"/>
        <w:spacing w:line="360" w:lineRule="auto"/>
        <w:ind w:firstLine="709"/>
        <w:contextualSpacing/>
        <w:rPr>
          <w:rFonts w:ascii="Times New Roman" w:hAnsi="Times New Roman" w:cs="Times New Roman"/>
          <w:i w:val="0"/>
          <w:color w:val="auto"/>
          <w:sz w:val="28"/>
          <w:szCs w:val="28"/>
        </w:rPr>
      </w:pPr>
      <w:r w:rsidRPr="00010F4F">
        <w:rPr>
          <w:rFonts w:ascii="Times New Roman" w:hAnsi="Times New Roman" w:cs="Times New Roman"/>
          <w:i w:val="0"/>
          <w:color w:val="auto"/>
          <w:spacing w:val="2"/>
          <w:sz w:val="28"/>
          <w:szCs w:val="28"/>
        </w:rPr>
        <w:t xml:space="preserve">определять общую цель в совместной деятельности </w:t>
      </w:r>
      <w:r w:rsidRPr="00010F4F">
        <w:rPr>
          <w:rFonts w:ascii="Times New Roman" w:hAnsi="Times New Roman" w:cs="Times New Roman"/>
          <w:i w:val="0"/>
          <w:color w:val="auto"/>
          <w:sz w:val="28"/>
          <w:szCs w:val="28"/>
        </w:rPr>
        <w:t>и пути её достижения; договариваться о распределении функций и ролей; осуществлять взаимный контроль в совместной деятельности.</w:t>
      </w:r>
    </w:p>
    <w:p w:rsidR="006C480D" w:rsidRPr="00010F4F" w:rsidRDefault="006C480D" w:rsidP="00C431F6">
      <w:pPr>
        <w:pStyle w:val="aff6"/>
        <w:spacing w:line="360" w:lineRule="auto"/>
        <w:ind w:firstLine="0"/>
        <w:contextualSpacing/>
        <w:jc w:val="center"/>
        <w:rPr>
          <w:rFonts w:ascii="Times New Roman" w:hAnsi="Times New Roman" w:cs="Times New Roman"/>
          <w:b/>
          <w:i w:val="0"/>
          <w:color w:val="auto"/>
          <w:sz w:val="28"/>
          <w:szCs w:val="28"/>
        </w:rPr>
      </w:pPr>
      <w:r w:rsidRPr="00010F4F">
        <w:rPr>
          <w:rFonts w:ascii="Times New Roman" w:hAnsi="Times New Roman" w:cs="Times New Roman"/>
          <w:b/>
          <w:i w:val="0"/>
          <w:color w:val="auto"/>
          <w:sz w:val="28"/>
          <w:szCs w:val="28"/>
        </w:rPr>
        <w:t>Основы религиозных культур и светской этики</w:t>
      </w:r>
    </w:p>
    <w:p w:rsidR="006C480D" w:rsidRPr="00010F4F" w:rsidRDefault="006C480D" w:rsidP="00C431F6">
      <w:pPr>
        <w:pStyle w:val="aff6"/>
        <w:spacing w:line="360" w:lineRule="auto"/>
        <w:ind w:firstLine="709"/>
        <w:contextualSpacing/>
        <w:rPr>
          <w:rFonts w:ascii="Times New Roman" w:hAnsi="Times New Roman" w:cs="Times New Roman"/>
          <w:bCs/>
          <w:i w:val="0"/>
          <w:color w:val="auto"/>
          <w:sz w:val="28"/>
          <w:szCs w:val="28"/>
          <w:lang w:eastAsia="ru-RU"/>
        </w:rPr>
      </w:pPr>
      <w:r w:rsidRPr="00010F4F">
        <w:rPr>
          <w:rFonts w:ascii="Times New Roman" w:hAnsi="Times New Roman" w:cs="Times New Roman"/>
          <w:i w:val="0"/>
          <w:color w:val="auto"/>
          <w:sz w:val="28"/>
          <w:szCs w:val="28"/>
        </w:rPr>
        <w:t>В результате</w:t>
      </w:r>
      <w:r w:rsidRPr="00010F4F">
        <w:rPr>
          <w:rFonts w:ascii="Times New Roman" w:hAnsi="Times New Roman" w:cs="Times New Roman"/>
          <w:bCs/>
          <w:i w:val="0"/>
          <w:color w:val="auto"/>
          <w:sz w:val="28"/>
          <w:szCs w:val="28"/>
          <w:lang w:eastAsia="ru-RU"/>
        </w:rPr>
        <w:t xml:space="preserve"> изучения предмета «Основы религиозных культур и светской этики» у слепых обучающиеся</w:t>
      </w:r>
      <w:r>
        <w:rPr>
          <w:rFonts w:ascii="Times New Roman" w:hAnsi="Times New Roman" w:cs="Times New Roman"/>
          <w:bCs/>
          <w:i w:val="0"/>
          <w:color w:val="auto"/>
          <w:sz w:val="28"/>
          <w:szCs w:val="28"/>
          <w:lang w:eastAsia="ru-RU"/>
        </w:rPr>
        <w:t xml:space="preserve"> </w:t>
      </w:r>
      <w:r w:rsidRPr="00010F4F">
        <w:rPr>
          <w:rFonts w:ascii="Times New Roman" w:hAnsi="Times New Roman" w:cs="Times New Roman"/>
          <w:bCs/>
          <w:i w:val="0"/>
          <w:color w:val="auto"/>
          <w:sz w:val="28"/>
          <w:szCs w:val="28"/>
          <w:lang w:eastAsia="ru-RU"/>
        </w:rPr>
        <w:t>будет развиваться способность</w:t>
      </w:r>
      <w:r>
        <w:rPr>
          <w:rFonts w:ascii="Times New Roman" w:hAnsi="Times New Roman" w:cs="Times New Roman"/>
          <w:bCs/>
          <w:i w:val="0"/>
          <w:color w:val="auto"/>
          <w:sz w:val="28"/>
          <w:szCs w:val="28"/>
          <w:lang w:eastAsia="ru-RU"/>
        </w:rPr>
        <w:t xml:space="preserve"> </w:t>
      </w:r>
      <w:r w:rsidRPr="00010F4F">
        <w:rPr>
          <w:rFonts w:ascii="Times New Roman" w:hAnsi="Times New Roman" w:cs="Times New Roman"/>
          <w:bCs/>
          <w:i w:val="0"/>
          <w:color w:val="auto"/>
          <w:sz w:val="28"/>
          <w:szCs w:val="28"/>
          <w:lang w:eastAsia="ru-RU"/>
        </w:rPr>
        <w:t>к нравственному самосовершенствованию. У них сформируются первоначальные представления о светской этике, об отечественных традиционных религиях, их роли в культуре, истории и современности России.</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Слепой обучающийся научится:</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lastRenderedPageBreak/>
        <w:t>ориентироваться в первоначальных представлениях о светской этике;</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понимать значение нравственных норм, веры и места религии в жизни человека и общества;</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осознавать ценность человеческой жизни;</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понимать роль традиционных религий в становлении российской государственности;</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соотносить свои поступки с поступками других; поступать согласно своей совести, нравственности, духовных традициях народов России.</w:t>
      </w:r>
    </w:p>
    <w:p w:rsidR="006C480D" w:rsidRPr="00010F4F" w:rsidRDefault="006C480D" w:rsidP="00C431F6">
      <w:pPr>
        <w:pStyle w:val="3"/>
        <w:spacing w:before="0" w:after="0" w:line="360" w:lineRule="auto"/>
        <w:contextualSpacing/>
        <w:rPr>
          <w:rFonts w:ascii="Times New Roman" w:hAnsi="Times New Roman" w:cs="Times New Roman"/>
          <w:i w:val="0"/>
          <w:color w:val="auto"/>
          <w:sz w:val="28"/>
          <w:szCs w:val="28"/>
        </w:rPr>
      </w:pPr>
      <w:r w:rsidRPr="00010F4F">
        <w:rPr>
          <w:rFonts w:ascii="Times New Roman" w:hAnsi="Times New Roman" w:cs="Times New Roman"/>
          <w:i w:val="0"/>
          <w:color w:val="auto"/>
          <w:sz w:val="28"/>
          <w:szCs w:val="28"/>
        </w:rPr>
        <w:t>Музыка</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В результате изучения музыки у слепых обучающихся будут сформированы ос</w:t>
      </w:r>
      <w:r w:rsidRPr="00010F4F">
        <w:rPr>
          <w:rFonts w:ascii="Times New Roman" w:hAnsi="Times New Roman" w:cs="Times New Roman"/>
          <w:color w:val="auto"/>
          <w:spacing w:val="2"/>
          <w:sz w:val="28"/>
          <w:szCs w:val="28"/>
        </w:rPr>
        <w:t xml:space="preserve">новы музыкальной культуры через эмоционально активное восприятие. </w:t>
      </w:r>
    </w:p>
    <w:p w:rsidR="006C480D" w:rsidRPr="00010F4F" w:rsidRDefault="006C480D" w:rsidP="00C431F6">
      <w:pPr>
        <w:pStyle w:val="a9"/>
        <w:spacing w:line="360" w:lineRule="auto"/>
        <w:ind w:firstLine="709"/>
        <w:contextualSpacing/>
        <w:rPr>
          <w:rFonts w:ascii="Times New Roman" w:hAnsi="Times New Roman" w:cs="Times New Roman"/>
          <w:color w:val="auto"/>
          <w:spacing w:val="2"/>
          <w:sz w:val="28"/>
          <w:szCs w:val="28"/>
        </w:rPr>
      </w:pPr>
      <w:r w:rsidRPr="00010F4F">
        <w:rPr>
          <w:rFonts w:ascii="Times New Roman" w:hAnsi="Times New Roman" w:cs="Times New Roman"/>
          <w:color w:val="auto"/>
          <w:kern w:val="2"/>
          <w:sz w:val="28"/>
          <w:szCs w:val="28"/>
        </w:rPr>
        <w:t xml:space="preserve">У слепых обучающихся будут формироваться первоначальные представления о роли музыки в жизни человека, ее роли в духовно-нравственном развитии человека. Обучающиеся овладеют основами музыкальной культуры (в том числе на материале музыкальной культуры родного края). У них будет развиваться художественный вкус и интерес к музыкальному искусству и музыкальной деятельности. Они научатся воспринимать музыку и выражать свое отношение к музыкальному произведению; приобретут опыт использования музыкальных образов при создании театрализованных и музыкально-пластических композиций, исполнении вокально-хоровых произведений, в процессе импровизации. Слепые обучающиеся научатся </w:t>
      </w:r>
      <w:r w:rsidRPr="00010F4F">
        <w:rPr>
          <w:rFonts w:ascii="Times New Roman" w:hAnsi="Times New Roman" w:cs="Times New Roman"/>
          <w:color w:val="auto"/>
          <w:sz w:val="28"/>
          <w:szCs w:val="28"/>
        </w:rPr>
        <w:t xml:space="preserve">организовывать своё культурное пространство и овладеют опытом самовыражения посредством музыки. </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Слепой обучающийся  научится:</w:t>
      </w:r>
    </w:p>
    <w:p w:rsidR="006C480D" w:rsidRPr="00010F4F" w:rsidRDefault="006C480D" w:rsidP="00C431F6">
      <w:pPr>
        <w:pStyle w:val="4"/>
        <w:spacing w:before="0" w:after="0" w:line="360" w:lineRule="auto"/>
        <w:ind w:firstLine="709"/>
        <w:contextualSpacing/>
        <w:jc w:val="both"/>
        <w:rPr>
          <w:rFonts w:ascii="Times New Roman" w:hAnsi="Times New Roman" w:cs="Times New Roman"/>
          <w:b/>
          <w:color w:val="auto"/>
          <w:sz w:val="28"/>
          <w:szCs w:val="28"/>
        </w:rPr>
      </w:pPr>
      <w:r w:rsidRPr="00010F4F">
        <w:rPr>
          <w:rFonts w:ascii="Times New Roman" w:hAnsi="Times New Roman" w:cs="Times New Roman"/>
          <w:b/>
          <w:color w:val="auto"/>
          <w:sz w:val="28"/>
          <w:szCs w:val="28"/>
        </w:rPr>
        <w:t>Музыка в жизни человека:</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воспринимать музыку различных жанров; размышлять</w:t>
      </w:r>
      <w:r w:rsidRPr="00010F4F">
        <w:rPr>
          <w:rFonts w:ascii="Times New Roman" w:hAnsi="Times New Roman" w:cs="Times New Roman"/>
          <w:color w:val="auto"/>
          <w:spacing w:val="2"/>
          <w:sz w:val="28"/>
          <w:szCs w:val="28"/>
        </w:rPr>
        <w:br/>
      </w:r>
      <w:r w:rsidRPr="00010F4F">
        <w:rPr>
          <w:rFonts w:ascii="Times New Roman" w:hAnsi="Times New Roman" w:cs="Times New Roman"/>
          <w:color w:val="auto"/>
          <w:sz w:val="28"/>
          <w:szCs w:val="28"/>
        </w:rPr>
        <w:t xml:space="preserve">о музыкальных произведениях как способе выражения чувств и мыслей человека; эмоционально, эстетически откликаться на искусство, выражая </w:t>
      </w:r>
      <w:r w:rsidRPr="00010F4F">
        <w:rPr>
          <w:rFonts w:ascii="Times New Roman" w:hAnsi="Times New Roman" w:cs="Times New Roman"/>
          <w:color w:val="auto"/>
          <w:sz w:val="28"/>
          <w:szCs w:val="28"/>
        </w:rPr>
        <w:lastRenderedPageBreak/>
        <w:t>своё отношение к нему в различных видах музыкально-</w:t>
      </w:r>
      <w:r w:rsidRPr="00010F4F">
        <w:rPr>
          <w:rFonts w:ascii="Times New Roman" w:hAnsi="Times New Roman" w:cs="Times New Roman"/>
          <w:color w:val="auto"/>
          <w:sz w:val="28"/>
          <w:szCs w:val="28"/>
        </w:rPr>
        <w:softHyphen/>
        <w:t>творческой деятельности;</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ориентироваться в музыкально-</w:t>
      </w:r>
      <w:r w:rsidRPr="00010F4F">
        <w:rPr>
          <w:rFonts w:ascii="Times New Roman" w:hAnsi="Times New Roman" w:cs="Times New Roman"/>
          <w:color w:val="auto"/>
          <w:spacing w:val="2"/>
          <w:sz w:val="28"/>
          <w:szCs w:val="28"/>
        </w:rPr>
        <w:softHyphen/>
        <w:t xml:space="preserve">поэтическом творчестве, </w:t>
      </w:r>
      <w:r w:rsidRPr="00010F4F">
        <w:rPr>
          <w:rFonts w:ascii="Times New Roman" w:hAnsi="Times New Roman" w:cs="Times New Roman"/>
          <w:color w:val="auto"/>
          <w:sz w:val="28"/>
          <w:szCs w:val="28"/>
        </w:rPr>
        <w:t>в многообразии музыкального фольклора России, в том числе родного края; сопоставлять различные образцы народной и профессиональной музыки; ценить отечественные народные музыкальные традиции;</w:t>
      </w:r>
    </w:p>
    <w:p w:rsidR="006C480D" w:rsidRPr="00010F4F" w:rsidRDefault="006C480D" w:rsidP="00C431F6">
      <w:pPr>
        <w:pStyle w:val="aa"/>
        <w:spacing w:line="360" w:lineRule="auto"/>
        <w:ind w:firstLine="709"/>
        <w:contextualSpacing/>
        <w:rPr>
          <w:rFonts w:ascii="Times New Roman" w:hAnsi="Times New Roman" w:cs="Times New Roman"/>
          <w:color w:val="auto"/>
          <w:spacing w:val="-2"/>
          <w:sz w:val="28"/>
          <w:szCs w:val="28"/>
        </w:rPr>
      </w:pPr>
      <w:r w:rsidRPr="00010F4F">
        <w:rPr>
          <w:rFonts w:ascii="Times New Roman" w:hAnsi="Times New Roman" w:cs="Times New Roman"/>
          <w:color w:val="auto"/>
          <w:spacing w:val="-2"/>
          <w:sz w:val="28"/>
          <w:szCs w:val="28"/>
        </w:rPr>
        <w:t>воплощать художественно-</w:t>
      </w:r>
      <w:r w:rsidRPr="00010F4F">
        <w:rPr>
          <w:rFonts w:ascii="Times New Roman" w:hAnsi="Times New Roman" w:cs="Times New Roman"/>
          <w:color w:val="auto"/>
          <w:spacing w:val="-2"/>
          <w:sz w:val="28"/>
          <w:szCs w:val="28"/>
        </w:rPr>
        <w:softHyphen/>
        <w:t>образное содержание и интонационно</w:t>
      </w:r>
      <w:r w:rsidRPr="00010F4F">
        <w:rPr>
          <w:rFonts w:ascii="Times New Roman" w:hAnsi="Times New Roman" w:cs="Times New Roman"/>
          <w:color w:val="auto"/>
          <w:spacing w:val="-2"/>
          <w:sz w:val="28"/>
          <w:szCs w:val="28"/>
        </w:rPr>
        <w:softHyphen/>
        <w:t>мелодические особенности профессионального и народного творчества (в пении, слове, движении, играх, действах и</w:t>
      </w:r>
      <w:r w:rsidRPr="00010F4F">
        <w:rPr>
          <w:rFonts w:ascii="Cambria Math" w:hAnsi="Cambria Math" w:cs="Cambria Math"/>
          <w:color w:val="auto"/>
          <w:spacing w:val="-2"/>
          <w:sz w:val="28"/>
          <w:szCs w:val="28"/>
        </w:rPr>
        <w:t> </w:t>
      </w:r>
      <w:r w:rsidRPr="00010F4F">
        <w:rPr>
          <w:rFonts w:ascii="Times New Roman" w:hAnsi="Times New Roman" w:cs="Times New Roman"/>
          <w:color w:val="auto"/>
          <w:spacing w:val="-2"/>
          <w:sz w:val="28"/>
          <w:szCs w:val="28"/>
        </w:rPr>
        <w:t>др.);</w:t>
      </w:r>
    </w:p>
    <w:p w:rsidR="006C480D" w:rsidRPr="00010F4F" w:rsidRDefault="006C480D" w:rsidP="00C431F6">
      <w:pPr>
        <w:pStyle w:val="aa"/>
        <w:spacing w:line="360" w:lineRule="auto"/>
        <w:ind w:firstLine="709"/>
        <w:contextualSpacing/>
        <w:rPr>
          <w:rFonts w:ascii="Times New Roman" w:hAnsi="Times New Roman" w:cs="Times New Roman"/>
          <w:color w:val="auto"/>
          <w:spacing w:val="-2"/>
          <w:sz w:val="28"/>
          <w:szCs w:val="28"/>
        </w:rPr>
      </w:pPr>
      <w:r w:rsidRPr="00010F4F">
        <w:rPr>
          <w:rFonts w:ascii="Times New Roman" w:hAnsi="Times New Roman" w:cs="Times New Roman"/>
          <w:color w:val="auto"/>
          <w:spacing w:val="2"/>
          <w:sz w:val="28"/>
          <w:szCs w:val="28"/>
        </w:rPr>
        <w:t xml:space="preserve">организовывать культурный досуг, самостоятельную </w:t>
      </w:r>
      <w:r w:rsidRPr="00010F4F">
        <w:rPr>
          <w:rFonts w:ascii="Times New Roman" w:hAnsi="Times New Roman" w:cs="Times New Roman"/>
          <w:color w:val="auto"/>
          <w:sz w:val="28"/>
          <w:szCs w:val="28"/>
        </w:rPr>
        <w:t>музыкально</w:t>
      </w:r>
      <w:r w:rsidRPr="00010F4F">
        <w:rPr>
          <w:rFonts w:ascii="Times New Roman" w:hAnsi="Times New Roman" w:cs="Times New Roman"/>
          <w:color w:val="auto"/>
          <w:sz w:val="28"/>
          <w:szCs w:val="28"/>
        </w:rPr>
        <w:softHyphen/>
        <w:t>творческую деятельность; музицировать.</w:t>
      </w:r>
    </w:p>
    <w:p w:rsidR="006C480D" w:rsidRPr="00010F4F" w:rsidRDefault="006C480D" w:rsidP="00C431F6">
      <w:pPr>
        <w:pStyle w:val="4"/>
        <w:spacing w:before="0" w:after="0" w:line="360" w:lineRule="auto"/>
        <w:ind w:firstLine="709"/>
        <w:contextualSpacing/>
        <w:jc w:val="both"/>
        <w:rPr>
          <w:rFonts w:ascii="Times New Roman" w:hAnsi="Times New Roman" w:cs="Times New Roman"/>
          <w:b/>
          <w:color w:val="auto"/>
          <w:sz w:val="28"/>
          <w:szCs w:val="28"/>
        </w:rPr>
      </w:pPr>
      <w:r w:rsidRPr="00010F4F">
        <w:rPr>
          <w:rFonts w:ascii="Times New Roman" w:hAnsi="Times New Roman" w:cs="Times New Roman"/>
          <w:b/>
          <w:color w:val="auto"/>
          <w:sz w:val="28"/>
          <w:szCs w:val="28"/>
        </w:rPr>
        <w:t>Основные закономерности музыкального искусства:</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соотносить выразительные и изобразительные интона</w:t>
      </w:r>
      <w:r w:rsidRPr="00010F4F">
        <w:rPr>
          <w:rFonts w:ascii="Times New Roman" w:hAnsi="Times New Roman" w:cs="Times New Roman"/>
          <w:color w:val="auto"/>
          <w:sz w:val="28"/>
          <w:szCs w:val="28"/>
        </w:rPr>
        <w:t xml:space="preserve">ции; узнавать характерные черты музыкальной речи разных </w:t>
      </w:r>
      <w:r w:rsidRPr="00010F4F">
        <w:rPr>
          <w:rFonts w:ascii="Times New Roman" w:hAnsi="Times New Roman" w:cs="Times New Roman"/>
          <w:color w:val="auto"/>
          <w:spacing w:val="2"/>
          <w:sz w:val="28"/>
          <w:szCs w:val="28"/>
        </w:rPr>
        <w:t>композиторов; воплощать особенности музыки в исполни</w:t>
      </w:r>
      <w:r w:rsidRPr="00010F4F">
        <w:rPr>
          <w:rFonts w:ascii="Times New Roman" w:hAnsi="Times New Roman" w:cs="Times New Roman"/>
          <w:color w:val="auto"/>
          <w:sz w:val="28"/>
          <w:szCs w:val="28"/>
        </w:rPr>
        <w:t>тельской деятельности на основе полученных знаний;</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наблюдать за процессом и результатом музыкального развития на основе сходства и различий интонаций, тем, образов и распознавать художественный смысл различных форм построения музыки;</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общаться и взаимодействовать в процессе ансамблевого, коллективного (хорового и инструментального) воплощения различных художественных образов;</w:t>
      </w:r>
    </w:p>
    <w:p w:rsidR="006C480D" w:rsidRPr="00010F4F" w:rsidRDefault="006C480D" w:rsidP="00C431F6">
      <w:pPr>
        <w:pStyle w:val="aff6"/>
        <w:spacing w:line="360" w:lineRule="auto"/>
        <w:ind w:firstLine="709"/>
        <w:contextualSpacing/>
        <w:rPr>
          <w:rFonts w:ascii="Times New Roman" w:hAnsi="Times New Roman" w:cs="Times New Roman"/>
          <w:i w:val="0"/>
          <w:color w:val="auto"/>
          <w:spacing w:val="-2"/>
          <w:sz w:val="28"/>
          <w:szCs w:val="28"/>
        </w:rPr>
      </w:pPr>
      <w:r w:rsidRPr="00010F4F">
        <w:rPr>
          <w:rFonts w:ascii="Times New Roman" w:hAnsi="Times New Roman" w:cs="Times New Roman"/>
          <w:i w:val="0"/>
          <w:color w:val="auto"/>
          <w:spacing w:val="-2"/>
          <w:sz w:val="28"/>
          <w:szCs w:val="28"/>
        </w:rPr>
        <w:t>реализовывать собственные творческие замыслы в различных видах музыкальной деятельности (в пении и интер</w:t>
      </w:r>
      <w:r w:rsidRPr="00010F4F">
        <w:rPr>
          <w:rFonts w:ascii="Times New Roman" w:hAnsi="Times New Roman" w:cs="Times New Roman"/>
          <w:i w:val="0"/>
          <w:color w:val="auto"/>
          <w:spacing w:val="-4"/>
          <w:sz w:val="28"/>
          <w:szCs w:val="28"/>
        </w:rPr>
        <w:t>претации музыки, игре на детских элементарных музыкаль</w:t>
      </w:r>
      <w:r w:rsidRPr="00010F4F">
        <w:rPr>
          <w:rFonts w:ascii="Times New Roman" w:hAnsi="Times New Roman" w:cs="Times New Roman"/>
          <w:i w:val="0"/>
          <w:color w:val="auto"/>
          <w:spacing w:val="-2"/>
          <w:sz w:val="28"/>
          <w:szCs w:val="28"/>
        </w:rPr>
        <w:t>ных инструментах, музыкально</w:t>
      </w:r>
      <w:r w:rsidRPr="00010F4F">
        <w:rPr>
          <w:rFonts w:ascii="Times New Roman" w:hAnsi="Times New Roman" w:cs="Times New Roman"/>
          <w:i w:val="0"/>
          <w:color w:val="auto"/>
          <w:spacing w:val="-2"/>
          <w:sz w:val="28"/>
          <w:szCs w:val="28"/>
        </w:rPr>
        <w:softHyphen/>
        <w:t>-пластическом движении и импровизации);</w:t>
      </w:r>
    </w:p>
    <w:p w:rsidR="006C480D" w:rsidRPr="00010F4F" w:rsidRDefault="006C480D" w:rsidP="00C431F6">
      <w:pPr>
        <w:pStyle w:val="aff6"/>
        <w:spacing w:line="360" w:lineRule="auto"/>
        <w:ind w:firstLine="709"/>
        <w:contextualSpacing/>
        <w:rPr>
          <w:rFonts w:ascii="Times New Roman" w:hAnsi="Times New Roman" w:cs="Times New Roman"/>
          <w:i w:val="0"/>
          <w:color w:val="auto"/>
          <w:sz w:val="28"/>
          <w:szCs w:val="28"/>
        </w:rPr>
      </w:pPr>
      <w:r w:rsidRPr="00010F4F">
        <w:rPr>
          <w:rFonts w:ascii="Times New Roman" w:hAnsi="Times New Roman" w:cs="Times New Roman"/>
          <w:i w:val="0"/>
          <w:color w:val="auto"/>
          <w:sz w:val="28"/>
          <w:szCs w:val="28"/>
        </w:rPr>
        <w:t>использовать систему графических знаков для ориентации в нотном письме при пении простейших мелодий;</w:t>
      </w:r>
    </w:p>
    <w:p w:rsidR="006C480D" w:rsidRPr="00010F4F" w:rsidRDefault="006C480D" w:rsidP="00C431F6">
      <w:pPr>
        <w:pStyle w:val="aff6"/>
        <w:spacing w:line="360" w:lineRule="auto"/>
        <w:ind w:firstLine="709"/>
        <w:contextualSpacing/>
        <w:rPr>
          <w:rFonts w:ascii="Times New Roman" w:hAnsi="Times New Roman" w:cs="Times New Roman"/>
          <w:i w:val="0"/>
          <w:color w:val="auto"/>
          <w:sz w:val="28"/>
          <w:szCs w:val="28"/>
        </w:rPr>
      </w:pPr>
      <w:r w:rsidRPr="00010F4F">
        <w:rPr>
          <w:rFonts w:ascii="Times New Roman" w:hAnsi="Times New Roman" w:cs="Times New Roman"/>
          <w:i w:val="0"/>
          <w:color w:val="auto"/>
          <w:sz w:val="28"/>
          <w:szCs w:val="28"/>
        </w:rPr>
        <w:t>владеть певческим голосом и участвовать в коллективной твор</w:t>
      </w:r>
      <w:r w:rsidRPr="00010F4F">
        <w:rPr>
          <w:rFonts w:ascii="Times New Roman" w:hAnsi="Times New Roman" w:cs="Times New Roman"/>
          <w:i w:val="0"/>
          <w:color w:val="auto"/>
          <w:spacing w:val="2"/>
          <w:sz w:val="28"/>
          <w:szCs w:val="28"/>
        </w:rPr>
        <w:t xml:space="preserve">ческой деятельности при воплощении заинтересовавших </w:t>
      </w:r>
      <w:r w:rsidRPr="00010F4F">
        <w:rPr>
          <w:rFonts w:ascii="Times New Roman" w:hAnsi="Times New Roman" w:cs="Times New Roman"/>
          <w:i w:val="0"/>
          <w:color w:val="auto"/>
          <w:sz w:val="28"/>
          <w:szCs w:val="28"/>
        </w:rPr>
        <w:t>его музыкальных образов.</w:t>
      </w:r>
    </w:p>
    <w:p w:rsidR="006C480D" w:rsidRPr="00010F4F" w:rsidRDefault="006C480D" w:rsidP="00C431F6">
      <w:pPr>
        <w:pStyle w:val="4"/>
        <w:spacing w:before="0" w:after="0" w:line="360" w:lineRule="auto"/>
        <w:ind w:firstLine="709"/>
        <w:contextualSpacing/>
        <w:jc w:val="both"/>
        <w:rPr>
          <w:rFonts w:ascii="Times New Roman" w:hAnsi="Times New Roman" w:cs="Times New Roman"/>
          <w:b/>
          <w:color w:val="auto"/>
          <w:sz w:val="28"/>
          <w:szCs w:val="28"/>
        </w:rPr>
      </w:pPr>
      <w:r w:rsidRPr="00010F4F">
        <w:rPr>
          <w:rFonts w:ascii="Times New Roman" w:hAnsi="Times New Roman" w:cs="Times New Roman"/>
          <w:b/>
          <w:color w:val="auto"/>
          <w:sz w:val="28"/>
          <w:szCs w:val="28"/>
        </w:rPr>
        <w:lastRenderedPageBreak/>
        <w:t>Музыкальная картина мира:</w:t>
      </w:r>
    </w:p>
    <w:p w:rsidR="006C480D" w:rsidRPr="00010F4F" w:rsidRDefault="006C480D" w:rsidP="00C431F6">
      <w:pPr>
        <w:pStyle w:val="aa"/>
        <w:spacing w:line="360" w:lineRule="auto"/>
        <w:ind w:firstLine="709"/>
        <w:contextualSpacing/>
        <w:rPr>
          <w:rFonts w:ascii="Times New Roman" w:hAnsi="Times New Roman" w:cs="Times New Roman"/>
          <w:color w:val="auto"/>
          <w:spacing w:val="4"/>
          <w:sz w:val="28"/>
          <w:szCs w:val="28"/>
        </w:rPr>
      </w:pPr>
      <w:r w:rsidRPr="00010F4F">
        <w:rPr>
          <w:rFonts w:ascii="Times New Roman" w:hAnsi="Times New Roman" w:cs="Times New Roman"/>
          <w:color w:val="auto"/>
          <w:spacing w:val="4"/>
          <w:sz w:val="28"/>
          <w:szCs w:val="28"/>
        </w:rPr>
        <w:t xml:space="preserve">исполнять музыкальные произведения разных форм </w:t>
      </w:r>
      <w:r w:rsidRPr="00010F4F">
        <w:rPr>
          <w:rFonts w:ascii="Times New Roman" w:hAnsi="Times New Roman" w:cs="Times New Roman"/>
          <w:color w:val="auto"/>
          <w:spacing w:val="2"/>
          <w:sz w:val="28"/>
          <w:szCs w:val="28"/>
        </w:rPr>
        <w:t>и жанров (пение, драматизация, музыкально-</w:t>
      </w:r>
      <w:r w:rsidRPr="00010F4F">
        <w:rPr>
          <w:rFonts w:ascii="Times New Roman" w:hAnsi="Times New Roman" w:cs="Times New Roman"/>
          <w:color w:val="auto"/>
          <w:spacing w:val="2"/>
          <w:sz w:val="28"/>
          <w:szCs w:val="28"/>
        </w:rPr>
        <w:softHyphen/>
        <w:t xml:space="preserve">пластическое </w:t>
      </w:r>
      <w:r w:rsidRPr="00010F4F">
        <w:rPr>
          <w:rFonts w:ascii="Times New Roman" w:hAnsi="Times New Roman" w:cs="Times New Roman"/>
          <w:color w:val="auto"/>
          <w:sz w:val="28"/>
          <w:szCs w:val="28"/>
        </w:rPr>
        <w:t xml:space="preserve">движение, инструментальное музицирование, импровизация </w:t>
      </w:r>
      <w:r w:rsidRPr="00010F4F">
        <w:rPr>
          <w:rFonts w:ascii="Times New Roman" w:hAnsi="Times New Roman" w:cs="Times New Roman"/>
          <w:color w:val="auto"/>
          <w:spacing w:val="4"/>
          <w:sz w:val="28"/>
          <w:szCs w:val="28"/>
        </w:rPr>
        <w:t>и</w:t>
      </w:r>
      <w:r w:rsidRPr="00010F4F">
        <w:rPr>
          <w:rFonts w:ascii="Cambria Math" w:hAnsi="Cambria Math" w:cs="Cambria Math"/>
          <w:color w:val="auto"/>
          <w:spacing w:val="4"/>
          <w:sz w:val="28"/>
          <w:szCs w:val="28"/>
        </w:rPr>
        <w:t> </w:t>
      </w:r>
      <w:r w:rsidRPr="00010F4F">
        <w:rPr>
          <w:rFonts w:ascii="Times New Roman" w:hAnsi="Times New Roman" w:cs="Times New Roman"/>
          <w:color w:val="auto"/>
          <w:spacing w:val="4"/>
          <w:sz w:val="28"/>
          <w:szCs w:val="28"/>
        </w:rPr>
        <w:t>др.);</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определять виды музыки, сопоставлять музыкальные об</w:t>
      </w:r>
      <w:r w:rsidRPr="00010F4F">
        <w:rPr>
          <w:rFonts w:ascii="Times New Roman" w:hAnsi="Times New Roman" w:cs="Times New Roman"/>
          <w:color w:val="auto"/>
          <w:spacing w:val="2"/>
          <w:sz w:val="28"/>
          <w:szCs w:val="28"/>
        </w:rPr>
        <w:t xml:space="preserve">разы в звучании различных музыкальных инструментов, в </w:t>
      </w:r>
      <w:r w:rsidRPr="00010F4F">
        <w:rPr>
          <w:rFonts w:ascii="Times New Roman" w:hAnsi="Times New Roman" w:cs="Times New Roman"/>
          <w:color w:val="auto"/>
          <w:sz w:val="28"/>
          <w:szCs w:val="28"/>
        </w:rPr>
        <w:t>том числе и современных электронных;</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 xml:space="preserve">оценивать и соотносить музыкальный язык народного </w:t>
      </w:r>
      <w:r w:rsidRPr="00010F4F">
        <w:rPr>
          <w:rFonts w:ascii="Times New Roman" w:hAnsi="Times New Roman" w:cs="Times New Roman"/>
          <w:color w:val="auto"/>
          <w:sz w:val="28"/>
          <w:szCs w:val="28"/>
        </w:rPr>
        <w:t>и профессионального музыкального творчества разных стран мира;</w:t>
      </w:r>
    </w:p>
    <w:p w:rsidR="006C480D" w:rsidRPr="00010F4F" w:rsidRDefault="006C480D" w:rsidP="00C431F6">
      <w:pPr>
        <w:pStyle w:val="aff6"/>
        <w:spacing w:line="360" w:lineRule="auto"/>
        <w:ind w:firstLine="709"/>
        <w:contextualSpacing/>
        <w:rPr>
          <w:rFonts w:ascii="Times New Roman" w:hAnsi="Times New Roman" w:cs="Times New Roman"/>
          <w:i w:val="0"/>
          <w:color w:val="auto"/>
          <w:spacing w:val="-2"/>
          <w:sz w:val="28"/>
          <w:szCs w:val="28"/>
        </w:rPr>
      </w:pPr>
      <w:r w:rsidRPr="00010F4F">
        <w:rPr>
          <w:rFonts w:ascii="Times New Roman" w:hAnsi="Times New Roman" w:cs="Times New Roman"/>
          <w:i w:val="0"/>
          <w:color w:val="auto"/>
          <w:spacing w:val="-4"/>
          <w:sz w:val="28"/>
          <w:szCs w:val="28"/>
        </w:rPr>
        <w:t xml:space="preserve">оказывать помощь в организации и проведении школьных </w:t>
      </w:r>
      <w:r w:rsidRPr="00010F4F">
        <w:rPr>
          <w:rFonts w:ascii="Times New Roman" w:hAnsi="Times New Roman" w:cs="Times New Roman"/>
          <w:i w:val="0"/>
          <w:color w:val="auto"/>
          <w:sz w:val="28"/>
          <w:szCs w:val="28"/>
        </w:rPr>
        <w:t>культурно</w:t>
      </w:r>
      <w:r w:rsidRPr="00010F4F">
        <w:rPr>
          <w:rFonts w:ascii="Times New Roman" w:hAnsi="Times New Roman" w:cs="Times New Roman"/>
          <w:i w:val="0"/>
          <w:color w:val="auto"/>
          <w:sz w:val="28"/>
          <w:szCs w:val="28"/>
        </w:rPr>
        <w:softHyphen/>
        <w:t xml:space="preserve">массовых мероприятий; представлять широкой </w:t>
      </w:r>
      <w:r w:rsidRPr="00010F4F">
        <w:rPr>
          <w:rFonts w:ascii="Times New Roman" w:hAnsi="Times New Roman" w:cs="Times New Roman"/>
          <w:i w:val="0"/>
          <w:color w:val="auto"/>
          <w:spacing w:val="-4"/>
          <w:sz w:val="28"/>
          <w:szCs w:val="28"/>
        </w:rPr>
        <w:t>публике результаты собственной музыкально</w:t>
      </w:r>
      <w:r w:rsidRPr="00010F4F">
        <w:rPr>
          <w:rFonts w:ascii="Times New Roman" w:hAnsi="Times New Roman" w:cs="Times New Roman"/>
          <w:i w:val="0"/>
          <w:color w:val="auto"/>
          <w:spacing w:val="-4"/>
          <w:sz w:val="28"/>
          <w:szCs w:val="28"/>
        </w:rPr>
        <w:softHyphen/>
        <w:t>-творческой деятельности (пение, инструментальное музицирование, дра</w:t>
      </w:r>
      <w:r w:rsidRPr="00010F4F">
        <w:rPr>
          <w:rFonts w:ascii="Times New Roman" w:hAnsi="Times New Roman" w:cs="Times New Roman"/>
          <w:i w:val="0"/>
          <w:color w:val="auto"/>
          <w:spacing w:val="-2"/>
          <w:sz w:val="28"/>
          <w:szCs w:val="28"/>
        </w:rPr>
        <w:t>матизация и</w:t>
      </w:r>
      <w:r w:rsidRPr="00010F4F">
        <w:rPr>
          <w:rFonts w:ascii="Cambria Math" w:hAnsi="Cambria Math" w:cs="Cambria Math"/>
          <w:i w:val="0"/>
          <w:color w:val="auto"/>
          <w:spacing w:val="-2"/>
          <w:sz w:val="28"/>
          <w:szCs w:val="28"/>
        </w:rPr>
        <w:t> </w:t>
      </w:r>
      <w:r w:rsidRPr="00010F4F">
        <w:rPr>
          <w:rFonts w:ascii="Times New Roman" w:hAnsi="Times New Roman" w:cs="Times New Roman"/>
          <w:i w:val="0"/>
          <w:color w:val="auto"/>
          <w:spacing w:val="-2"/>
          <w:sz w:val="28"/>
          <w:szCs w:val="28"/>
        </w:rPr>
        <w:t xml:space="preserve">др.); </w:t>
      </w:r>
    </w:p>
    <w:p w:rsidR="006C480D" w:rsidRPr="00010F4F" w:rsidRDefault="006C480D" w:rsidP="00C431F6">
      <w:pPr>
        <w:pStyle w:val="aff6"/>
        <w:spacing w:line="360" w:lineRule="auto"/>
        <w:ind w:firstLine="709"/>
        <w:contextualSpacing/>
        <w:rPr>
          <w:rFonts w:ascii="Times New Roman" w:hAnsi="Times New Roman" w:cs="Times New Roman"/>
          <w:i w:val="0"/>
          <w:color w:val="auto"/>
          <w:spacing w:val="-2"/>
          <w:sz w:val="28"/>
          <w:szCs w:val="28"/>
        </w:rPr>
      </w:pPr>
      <w:r w:rsidRPr="00010F4F">
        <w:rPr>
          <w:rFonts w:ascii="Times New Roman" w:hAnsi="Times New Roman" w:cs="Times New Roman"/>
          <w:i w:val="0"/>
          <w:color w:val="auto"/>
          <w:spacing w:val="-2"/>
          <w:sz w:val="28"/>
          <w:szCs w:val="28"/>
        </w:rPr>
        <w:t>собирать музыкальные коллекции (фонотека, видеотека).</w:t>
      </w:r>
    </w:p>
    <w:p w:rsidR="006C480D" w:rsidRPr="00010F4F" w:rsidRDefault="006C480D" w:rsidP="00C431F6">
      <w:pPr>
        <w:pStyle w:val="aff6"/>
        <w:spacing w:line="360" w:lineRule="auto"/>
        <w:ind w:firstLine="0"/>
        <w:contextualSpacing/>
        <w:jc w:val="center"/>
        <w:rPr>
          <w:rFonts w:ascii="Times New Roman" w:hAnsi="Times New Roman" w:cs="Times New Roman"/>
          <w:b/>
          <w:i w:val="0"/>
          <w:color w:val="auto"/>
          <w:sz w:val="28"/>
          <w:szCs w:val="28"/>
        </w:rPr>
      </w:pPr>
      <w:r w:rsidRPr="00010F4F">
        <w:rPr>
          <w:rFonts w:ascii="Times New Roman" w:hAnsi="Times New Roman" w:cs="Times New Roman"/>
          <w:b/>
          <w:i w:val="0"/>
          <w:color w:val="auto"/>
          <w:sz w:val="28"/>
          <w:szCs w:val="28"/>
        </w:rPr>
        <w:t>Изобразительное искусство. Тифлографика.</w:t>
      </w:r>
    </w:p>
    <w:p w:rsidR="006C480D" w:rsidRPr="00010F4F" w:rsidRDefault="006C480D" w:rsidP="00C431F6">
      <w:pPr>
        <w:pStyle w:val="western"/>
        <w:spacing w:before="0" w:beforeAutospacing="0" w:after="0" w:afterAutospacing="0" w:line="360" w:lineRule="auto"/>
        <w:ind w:firstLine="708"/>
        <w:contextualSpacing/>
        <w:jc w:val="both"/>
        <w:rPr>
          <w:kern w:val="2"/>
          <w:sz w:val="28"/>
          <w:szCs w:val="28"/>
        </w:rPr>
      </w:pPr>
      <w:r w:rsidRPr="00010F4F">
        <w:rPr>
          <w:sz w:val="28"/>
          <w:szCs w:val="28"/>
        </w:rPr>
        <w:t xml:space="preserve">В результате изучения изобразительного искусства у слепых обучающихся </w:t>
      </w:r>
      <w:r w:rsidRPr="00010F4F">
        <w:rPr>
          <w:kern w:val="2"/>
          <w:sz w:val="28"/>
          <w:szCs w:val="28"/>
        </w:rPr>
        <w:t>будут формироваться первоначальные представления о роли изобразительного искусства в жизни человека и духовно-нравственном развитии. У слепых обучающихся будет формироваться потребность в художественном творчестве и в общении с искусством.</w:t>
      </w:r>
    </w:p>
    <w:p w:rsidR="006C480D" w:rsidRPr="00010F4F" w:rsidRDefault="006C480D" w:rsidP="00C431F6">
      <w:pPr>
        <w:pStyle w:val="western"/>
        <w:spacing w:before="0" w:beforeAutospacing="0" w:after="0" w:afterAutospacing="0" w:line="360" w:lineRule="auto"/>
        <w:ind w:firstLine="708"/>
        <w:contextualSpacing/>
        <w:jc w:val="both"/>
        <w:rPr>
          <w:sz w:val="28"/>
          <w:szCs w:val="28"/>
        </w:rPr>
      </w:pPr>
      <w:r w:rsidRPr="00010F4F">
        <w:rPr>
          <w:kern w:val="2"/>
          <w:sz w:val="28"/>
          <w:szCs w:val="28"/>
        </w:rPr>
        <w:t xml:space="preserve">Слепые обучающиеся овладеют основами художественной культуры (в том числе на материале художественной культуры родного края), эстетического отношения к миру. У них будет формироваться понимание красоты как ценности; </w:t>
      </w:r>
      <w:r w:rsidRPr="00010F4F">
        <w:rPr>
          <w:sz w:val="28"/>
          <w:szCs w:val="28"/>
        </w:rPr>
        <w:t xml:space="preserve">адекватное восприятие действительности, развитие наблюдательности, образного мышления, пространственной ориентировки и познавательной деятельности. </w:t>
      </w:r>
    </w:p>
    <w:p w:rsidR="006C480D" w:rsidRPr="00010F4F" w:rsidRDefault="006C480D" w:rsidP="00C431F6">
      <w:pPr>
        <w:pStyle w:val="western"/>
        <w:spacing w:before="0" w:beforeAutospacing="0" w:after="0" w:afterAutospacing="0" w:line="360" w:lineRule="auto"/>
        <w:ind w:firstLine="708"/>
        <w:contextualSpacing/>
        <w:jc w:val="both"/>
        <w:rPr>
          <w:sz w:val="28"/>
          <w:szCs w:val="28"/>
        </w:rPr>
      </w:pPr>
      <w:r w:rsidRPr="00010F4F">
        <w:rPr>
          <w:kern w:val="2"/>
          <w:sz w:val="28"/>
          <w:szCs w:val="28"/>
        </w:rPr>
        <w:t xml:space="preserve">Они овладеют элементарными практическими умениями и навыками в доступных видах художественной деятельности; </w:t>
      </w:r>
      <w:r w:rsidRPr="00010F4F">
        <w:rPr>
          <w:sz w:val="28"/>
          <w:szCs w:val="28"/>
        </w:rPr>
        <w:t xml:space="preserve">умениями обследовать на полисенсорной основе отдельные предметы, группы предметов, сравнивать </w:t>
      </w:r>
      <w:r w:rsidRPr="00010F4F">
        <w:rPr>
          <w:sz w:val="28"/>
          <w:szCs w:val="28"/>
        </w:rPr>
        <w:lastRenderedPageBreak/>
        <w:t>их по форме, величине и расположении в пространстве; умениями соотносить предметы с моделями, макетами, рельефными изображениями.</w:t>
      </w:r>
    </w:p>
    <w:p w:rsidR="006C480D" w:rsidRPr="00010F4F" w:rsidRDefault="006C480D" w:rsidP="00C431F6">
      <w:pPr>
        <w:pStyle w:val="western"/>
        <w:spacing w:before="0" w:beforeAutospacing="0" w:after="0" w:afterAutospacing="0" w:line="360" w:lineRule="auto"/>
        <w:ind w:firstLine="708"/>
        <w:contextualSpacing/>
        <w:jc w:val="both"/>
        <w:rPr>
          <w:sz w:val="28"/>
          <w:szCs w:val="28"/>
        </w:rPr>
      </w:pPr>
      <w:r w:rsidRPr="00010F4F">
        <w:rPr>
          <w:sz w:val="28"/>
          <w:szCs w:val="28"/>
        </w:rPr>
        <w:t>Обучающиеся овладеют умением самостоятельно выполнять рельефно-графические изображения предметов с натуры, по памяти, по представлению. У них сформируются представления об основах построения реалистического рисунка. Они научатся использовать рельефные рисунки в предметно-практической деятельности. У них будут формироваться навыки чтения рельефных изображений и соотнесение их с натурой; общие представления об отдельных видах изобразительного искусства (мелкая пластика, скульптура, архитектура).</w:t>
      </w:r>
    </w:p>
    <w:p w:rsidR="006C480D" w:rsidRPr="00010F4F" w:rsidRDefault="006C480D" w:rsidP="00C431F6">
      <w:pPr>
        <w:pStyle w:val="western"/>
        <w:spacing w:before="0" w:beforeAutospacing="0" w:after="0" w:afterAutospacing="0" w:line="360" w:lineRule="auto"/>
        <w:ind w:firstLine="708"/>
        <w:contextualSpacing/>
        <w:jc w:val="both"/>
        <w:rPr>
          <w:sz w:val="28"/>
          <w:szCs w:val="28"/>
        </w:rPr>
      </w:pPr>
      <w:r w:rsidRPr="00010F4F">
        <w:rPr>
          <w:sz w:val="28"/>
          <w:szCs w:val="28"/>
        </w:rPr>
        <w:t>Будут совершенствоваться умения ориентировки на приборе для рисования.</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Слепой обучающийся научится:</w:t>
      </w:r>
    </w:p>
    <w:p w:rsidR="006C480D" w:rsidRPr="00010F4F" w:rsidRDefault="006C480D" w:rsidP="00C431F6">
      <w:pPr>
        <w:pStyle w:val="aff6"/>
        <w:spacing w:line="360" w:lineRule="auto"/>
        <w:ind w:firstLine="709"/>
        <w:contextualSpacing/>
        <w:rPr>
          <w:rFonts w:ascii="Times New Roman" w:hAnsi="Times New Roman" w:cs="Times New Roman"/>
          <w:b/>
          <w:color w:val="auto"/>
          <w:sz w:val="28"/>
          <w:szCs w:val="28"/>
        </w:rPr>
      </w:pPr>
      <w:r w:rsidRPr="00010F4F">
        <w:rPr>
          <w:rFonts w:ascii="Times New Roman" w:hAnsi="Times New Roman" w:cs="Times New Roman"/>
          <w:b/>
          <w:color w:val="auto"/>
          <w:sz w:val="28"/>
          <w:szCs w:val="28"/>
        </w:rPr>
        <w:t>Технические средства и приемы рельефного рисования:</w:t>
      </w:r>
    </w:p>
    <w:p w:rsidR="006C480D" w:rsidRPr="00010F4F" w:rsidRDefault="006C480D" w:rsidP="00C431F6">
      <w:pPr>
        <w:pStyle w:val="aff6"/>
        <w:spacing w:line="360" w:lineRule="auto"/>
        <w:ind w:firstLine="709"/>
        <w:contextualSpacing/>
        <w:rPr>
          <w:rFonts w:ascii="Times New Roman" w:hAnsi="Times New Roman" w:cs="Times New Roman"/>
          <w:i w:val="0"/>
          <w:color w:val="auto"/>
          <w:sz w:val="28"/>
          <w:szCs w:val="28"/>
        </w:rPr>
      </w:pPr>
      <w:r w:rsidRPr="00010F4F">
        <w:rPr>
          <w:rFonts w:ascii="Times New Roman" w:hAnsi="Times New Roman" w:cs="Times New Roman"/>
          <w:i w:val="0"/>
          <w:color w:val="auto"/>
          <w:sz w:val="28"/>
          <w:szCs w:val="28"/>
        </w:rPr>
        <w:t xml:space="preserve">использовать рельефный рисунок в учебной и практической деятельности; ориентироваться в приборе для рельефного рисования; использовать инструменты для выполнения рельефных изображений; </w:t>
      </w:r>
    </w:p>
    <w:p w:rsidR="006C480D" w:rsidRPr="00010F4F" w:rsidRDefault="006C480D" w:rsidP="00C431F6">
      <w:pPr>
        <w:pStyle w:val="aff6"/>
        <w:spacing w:line="360" w:lineRule="auto"/>
        <w:ind w:firstLine="709"/>
        <w:contextualSpacing/>
        <w:rPr>
          <w:rFonts w:ascii="Times New Roman" w:hAnsi="Times New Roman" w:cs="Times New Roman"/>
          <w:i w:val="0"/>
          <w:color w:val="auto"/>
          <w:sz w:val="28"/>
          <w:szCs w:val="28"/>
        </w:rPr>
      </w:pPr>
      <w:r w:rsidRPr="00010F4F">
        <w:rPr>
          <w:rFonts w:ascii="Times New Roman" w:hAnsi="Times New Roman" w:cs="Times New Roman"/>
          <w:i w:val="0"/>
          <w:color w:val="auto"/>
          <w:sz w:val="28"/>
          <w:szCs w:val="28"/>
        </w:rPr>
        <w:t>владеть основными приемами изображения предметов на тифлотехнических приборах;</w:t>
      </w:r>
    </w:p>
    <w:p w:rsidR="006C480D" w:rsidRPr="00010F4F" w:rsidRDefault="006C480D" w:rsidP="00C431F6">
      <w:pPr>
        <w:pStyle w:val="aff6"/>
        <w:spacing w:line="360" w:lineRule="auto"/>
        <w:ind w:firstLine="709"/>
        <w:contextualSpacing/>
        <w:rPr>
          <w:rFonts w:ascii="Times New Roman" w:hAnsi="Times New Roman" w:cs="Times New Roman"/>
          <w:i w:val="0"/>
          <w:color w:val="auto"/>
          <w:sz w:val="28"/>
          <w:szCs w:val="28"/>
        </w:rPr>
      </w:pPr>
      <w:r w:rsidRPr="00010F4F">
        <w:rPr>
          <w:rFonts w:ascii="Times New Roman" w:hAnsi="Times New Roman" w:cs="Times New Roman"/>
          <w:i w:val="0"/>
          <w:color w:val="auto"/>
          <w:sz w:val="28"/>
          <w:szCs w:val="28"/>
        </w:rPr>
        <w:t>использовать приобретенные навыки приемов рельефного рисования в самостоятельной предметно-практической и учебной деятельности.</w:t>
      </w:r>
    </w:p>
    <w:p w:rsidR="006C480D" w:rsidRPr="00010F4F" w:rsidRDefault="006C480D" w:rsidP="00C431F6">
      <w:pPr>
        <w:pStyle w:val="aff6"/>
        <w:spacing w:line="360" w:lineRule="auto"/>
        <w:ind w:firstLine="709"/>
        <w:contextualSpacing/>
        <w:rPr>
          <w:rFonts w:ascii="Times New Roman" w:hAnsi="Times New Roman" w:cs="Times New Roman"/>
          <w:b/>
          <w:color w:val="auto"/>
          <w:sz w:val="28"/>
          <w:szCs w:val="28"/>
        </w:rPr>
      </w:pPr>
      <w:r w:rsidRPr="00010F4F">
        <w:rPr>
          <w:rFonts w:ascii="Times New Roman" w:hAnsi="Times New Roman" w:cs="Times New Roman"/>
          <w:b/>
          <w:color w:val="auto"/>
          <w:sz w:val="28"/>
          <w:szCs w:val="28"/>
        </w:rPr>
        <w:t>Чтение рельефных изображений:</w:t>
      </w:r>
    </w:p>
    <w:p w:rsidR="006C480D" w:rsidRPr="00010F4F" w:rsidRDefault="006C480D" w:rsidP="00C431F6">
      <w:pPr>
        <w:pStyle w:val="aff6"/>
        <w:spacing w:line="360" w:lineRule="auto"/>
        <w:ind w:firstLine="709"/>
        <w:contextualSpacing/>
        <w:rPr>
          <w:rFonts w:ascii="Times New Roman" w:hAnsi="Times New Roman" w:cs="Times New Roman"/>
          <w:i w:val="0"/>
          <w:color w:val="auto"/>
          <w:sz w:val="28"/>
          <w:szCs w:val="28"/>
        </w:rPr>
      </w:pPr>
      <w:r w:rsidRPr="00010F4F">
        <w:rPr>
          <w:rFonts w:ascii="Times New Roman" w:hAnsi="Times New Roman" w:cs="Times New Roman"/>
          <w:i w:val="0"/>
          <w:color w:val="auto"/>
          <w:sz w:val="28"/>
          <w:szCs w:val="28"/>
        </w:rPr>
        <w:t xml:space="preserve">понимать рельефное изображение; соотносить рельефное изображение с реальным предметом и предмет с рельефным изображением; выделять предметы по форме и величине; изображать их рельефом и в пластилине; соотносить предметы между собой по форме и величине; </w:t>
      </w:r>
    </w:p>
    <w:p w:rsidR="006C480D" w:rsidRPr="00010F4F" w:rsidRDefault="006C480D" w:rsidP="00C431F6">
      <w:pPr>
        <w:pStyle w:val="aff6"/>
        <w:spacing w:line="360" w:lineRule="auto"/>
        <w:ind w:firstLine="709"/>
        <w:contextualSpacing/>
        <w:rPr>
          <w:rFonts w:ascii="Times New Roman" w:hAnsi="Times New Roman" w:cs="Times New Roman"/>
          <w:i w:val="0"/>
          <w:color w:val="auto"/>
          <w:sz w:val="28"/>
          <w:szCs w:val="28"/>
        </w:rPr>
      </w:pPr>
      <w:r w:rsidRPr="00010F4F">
        <w:rPr>
          <w:rFonts w:ascii="Times New Roman" w:hAnsi="Times New Roman" w:cs="Times New Roman"/>
          <w:i w:val="0"/>
          <w:color w:val="auto"/>
          <w:sz w:val="28"/>
          <w:szCs w:val="28"/>
        </w:rPr>
        <w:t>понимать пространственное расположение предметов, читать рельефные изображения разной степени сложности и соотносить их с реальными предметами; описывать предметы и рельефные изображения, знать их назначение;</w:t>
      </w:r>
    </w:p>
    <w:p w:rsidR="006C480D" w:rsidRPr="00010F4F" w:rsidRDefault="006C480D" w:rsidP="00C431F6">
      <w:pPr>
        <w:pStyle w:val="aff6"/>
        <w:spacing w:line="360" w:lineRule="auto"/>
        <w:ind w:firstLine="709"/>
        <w:contextualSpacing/>
        <w:rPr>
          <w:rFonts w:ascii="Times New Roman" w:hAnsi="Times New Roman" w:cs="Times New Roman"/>
          <w:i w:val="0"/>
          <w:color w:val="auto"/>
          <w:sz w:val="28"/>
          <w:szCs w:val="28"/>
        </w:rPr>
      </w:pPr>
      <w:r w:rsidRPr="00010F4F">
        <w:rPr>
          <w:rFonts w:ascii="Times New Roman" w:hAnsi="Times New Roman" w:cs="Times New Roman"/>
          <w:i w:val="0"/>
          <w:color w:val="auto"/>
          <w:sz w:val="28"/>
          <w:szCs w:val="28"/>
        </w:rPr>
        <w:lastRenderedPageBreak/>
        <w:t>использовать навыки чтения рельефных изображений в самостоятельной предметно-практической деятельности при чтении рисунков, простых чертежей, схем.</w:t>
      </w:r>
    </w:p>
    <w:p w:rsidR="006C480D" w:rsidRPr="00010F4F" w:rsidRDefault="006C480D" w:rsidP="00C431F6">
      <w:pPr>
        <w:pStyle w:val="aff6"/>
        <w:spacing w:line="360" w:lineRule="auto"/>
        <w:ind w:firstLine="709"/>
        <w:contextualSpacing/>
        <w:rPr>
          <w:rFonts w:ascii="Times New Roman" w:hAnsi="Times New Roman" w:cs="Times New Roman"/>
          <w:b/>
          <w:color w:val="auto"/>
          <w:sz w:val="28"/>
          <w:szCs w:val="28"/>
        </w:rPr>
      </w:pPr>
      <w:r w:rsidRPr="00010F4F">
        <w:rPr>
          <w:rFonts w:ascii="Times New Roman" w:hAnsi="Times New Roman" w:cs="Times New Roman"/>
          <w:b/>
          <w:color w:val="auto"/>
          <w:sz w:val="28"/>
          <w:szCs w:val="28"/>
        </w:rPr>
        <w:t xml:space="preserve"> Рисование с натуры:</w:t>
      </w:r>
    </w:p>
    <w:p w:rsidR="006C480D" w:rsidRPr="00010F4F" w:rsidRDefault="006C480D" w:rsidP="00C431F6">
      <w:pPr>
        <w:pStyle w:val="aff6"/>
        <w:spacing w:line="360" w:lineRule="auto"/>
        <w:ind w:firstLine="709"/>
        <w:contextualSpacing/>
        <w:rPr>
          <w:rFonts w:ascii="Times New Roman" w:hAnsi="Times New Roman" w:cs="Times New Roman"/>
          <w:i w:val="0"/>
          <w:color w:val="auto"/>
          <w:sz w:val="28"/>
          <w:szCs w:val="28"/>
        </w:rPr>
      </w:pPr>
      <w:r w:rsidRPr="00010F4F">
        <w:rPr>
          <w:rFonts w:ascii="Times New Roman" w:hAnsi="Times New Roman" w:cs="Times New Roman"/>
          <w:i w:val="0"/>
          <w:color w:val="auto"/>
          <w:sz w:val="28"/>
          <w:szCs w:val="28"/>
        </w:rPr>
        <w:t xml:space="preserve">обследовать натуральные предметы разной степени сложности, анализировать их форму, строение, сравнивать реальный предмет с его рельефным изображением; выделять форму, величину предметов, проводить изучение габаритных размеров, занимаемого пространственного положения; </w:t>
      </w:r>
    </w:p>
    <w:p w:rsidR="006C480D" w:rsidRPr="00010F4F" w:rsidRDefault="006C480D" w:rsidP="00C431F6">
      <w:pPr>
        <w:pStyle w:val="aff6"/>
        <w:spacing w:line="360" w:lineRule="auto"/>
        <w:ind w:firstLine="709"/>
        <w:contextualSpacing/>
        <w:rPr>
          <w:rFonts w:ascii="Times New Roman" w:hAnsi="Times New Roman" w:cs="Times New Roman"/>
          <w:i w:val="0"/>
          <w:color w:val="auto"/>
          <w:sz w:val="28"/>
          <w:szCs w:val="28"/>
        </w:rPr>
      </w:pPr>
      <w:r w:rsidRPr="00010F4F">
        <w:rPr>
          <w:rFonts w:ascii="Times New Roman" w:hAnsi="Times New Roman" w:cs="Times New Roman"/>
          <w:i w:val="0"/>
          <w:color w:val="auto"/>
          <w:sz w:val="28"/>
          <w:szCs w:val="28"/>
        </w:rPr>
        <w:t>самостоятельно выбирать наиболее характерный вид предмета для его последующего рельефного изображения;</w:t>
      </w:r>
    </w:p>
    <w:p w:rsidR="006C480D" w:rsidRPr="00010F4F" w:rsidRDefault="006C480D" w:rsidP="00C431F6">
      <w:pPr>
        <w:pStyle w:val="aff6"/>
        <w:spacing w:line="360" w:lineRule="auto"/>
        <w:ind w:firstLine="709"/>
        <w:contextualSpacing/>
        <w:rPr>
          <w:rFonts w:ascii="Times New Roman" w:hAnsi="Times New Roman" w:cs="Times New Roman"/>
          <w:i w:val="0"/>
          <w:color w:val="auto"/>
          <w:sz w:val="28"/>
          <w:szCs w:val="28"/>
        </w:rPr>
      </w:pPr>
      <w:r w:rsidRPr="00010F4F">
        <w:rPr>
          <w:rFonts w:ascii="Times New Roman" w:hAnsi="Times New Roman" w:cs="Times New Roman"/>
          <w:i w:val="0"/>
          <w:color w:val="auto"/>
          <w:sz w:val="28"/>
          <w:szCs w:val="28"/>
        </w:rPr>
        <w:t>переносить форму, конструкцию, величину и конфигурацию характерных частей предмета, имеющего объемную форму, на изобразительную плоскость;</w:t>
      </w:r>
    </w:p>
    <w:p w:rsidR="006C480D" w:rsidRPr="00010F4F" w:rsidRDefault="006C480D" w:rsidP="00C431F6">
      <w:pPr>
        <w:pStyle w:val="aff6"/>
        <w:spacing w:line="360" w:lineRule="auto"/>
        <w:ind w:firstLine="709"/>
        <w:contextualSpacing/>
        <w:rPr>
          <w:rFonts w:ascii="Times New Roman" w:hAnsi="Times New Roman" w:cs="Times New Roman"/>
          <w:i w:val="0"/>
          <w:color w:val="auto"/>
          <w:sz w:val="28"/>
          <w:szCs w:val="28"/>
        </w:rPr>
      </w:pPr>
      <w:r w:rsidRPr="00010F4F">
        <w:rPr>
          <w:rFonts w:ascii="Times New Roman" w:hAnsi="Times New Roman" w:cs="Times New Roman"/>
          <w:i w:val="0"/>
          <w:color w:val="auto"/>
          <w:sz w:val="28"/>
          <w:szCs w:val="28"/>
        </w:rPr>
        <w:t>наблюдать, сравнивать, сопоставлять и анализировать пространственную форму предмета посредством тактильно-осязательного способа;</w:t>
      </w:r>
    </w:p>
    <w:p w:rsidR="006C480D" w:rsidRPr="00010F4F" w:rsidRDefault="006C480D" w:rsidP="00C431F6">
      <w:pPr>
        <w:pStyle w:val="aff6"/>
        <w:spacing w:line="360" w:lineRule="auto"/>
        <w:ind w:firstLine="709"/>
        <w:contextualSpacing/>
        <w:rPr>
          <w:rFonts w:ascii="Times New Roman" w:hAnsi="Times New Roman" w:cs="Times New Roman"/>
          <w:i w:val="0"/>
          <w:color w:val="auto"/>
          <w:sz w:val="28"/>
          <w:szCs w:val="28"/>
        </w:rPr>
      </w:pPr>
      <w:r w:rsidRPr="00010F4F">
        <w:rPr>
          <w:rFonts w:ascii="Times New Roman" w:hAnsi="Times New Roman" w:cs="Times New Roman"/>
          <w:i w:val="0"/>
          <w:color w:val="auto"/>
          <w:sz w:val="28"/>
          <w:szCs w:val="28"/>
        </w:rPr>
        <w:t xml:space="preserve"> изображать предметы различной формы; использовать простые формы для создания образов в лепке, рельефной графике; самостоятельно выполнять рельефные рисунки на тифлотехнических приборах; </w:t>
      </w:r>
    </w:p>
    <w:p w:rsidR="006C480D" w:rsidRPr="00010F4F" w:rsidRDefault="006C480D" w:rsidP="00C431F6">
      <w:pPr>
        <w:pStyle w:val="aff6"/>
        <w:spacing w:line="360" w:lineRule="auto"/>
        <w:ind w:firstLine="709"/>
        <w:contextualSpacing/>
        <w:rPr>
          <w:rFonts w:ascii="Times New Roman" w:hAnsi="Times New Roman" w:cs="Times New Roman"/>
          <w:i w:val="0"/>
          <w:color w:val="auto"/>
          <w:sz w:val="28"/>
          <w:szCs w:val="28"/>
        </w:rPr>
      </w:pPr>
      <w:r w:rsidRPr="00010F4F">
        <w:rPr>
          <w:rFonts w:ascii="Times New Roman" w:hAnsi="Times New Roman" w:cs="Times New Roman"/>
          <w:i w:val="0"/>
          <w:color w:val="auto"/>
          <w:sz w:val="28"/>
          <w:szCs w:val="28"/>
        </w:rPr>
        <w:t>совершенствовать тактильно-осязательное восприятие предметов окружающего мира, ощущать их форму, фактуру, характерные признаки, различать и классифицировать предметы по группам.</w:t>
      </w:r>
    </w:p>
    <w:p w:rsidR="006C480D" w:rsidRPr="00010F4F" w:rsidRDefault="006C480D" w:rsidP="00C431F6">
      <w:pPr>
        <w:pStyle w:val="aff6"/>
        <w:spacing w:line="360" w:lineRule="auto"/>
        <w:ind w:firstLine="709"/>
        <w:contextualSpacing/>
        <w:rPr>
          <w:rFonts w:ascii="Times New Roman" w:hAnsi="Times New Roman" w:cs="Times New Roman"/>
          <w:b/>
          <w:color w:val="auto"/>
          <w:sz w:val="28"/>
          <w:szCs w:val="28"/>
        </w:rPr>
      </w:pPr>
      <w:r w:rsidRPr="00010F4F">
        <w:rPr>
          <w:rFonts w:ascii="Times New Roman" w:hAnsi="Times New Roman" w:cs="Times New Roman"/>
          <w:b/>
          <w:color w:val="auto"/>
          <w:sz w:val="28"/>
          <w:szCs w:val="28"/>
        </w:rPr>
        <w:t>Декоративное рисование:</w:t>
      </w:r>
    </w:p>
    <w:p w:rsidR="006C480D" w:rsidRPr="00010F4F" w:rsidRDefault="006C480D" w:rsidP="00C431F6">
      <w:pPr>
        <w:pStyle w:val="aff6"/>
        <w:spacing w:line="360" w:lineRule="auto"/>
        <w:ind w:firstLine="709"/>
        <w:contextualSpacing/>
        <w:rPr>
          <w:rFonts w:ascii="Times New Roman" w:hAnsi="Times New Roman" w:cs="Times New Roman"/>
          <w:b/>
          <w:color w:val="auto"/>
          <w:sz w:val="28"/>
          <w:szCs w:val="28"/>
        </w:rPr>
      </w:pPr>
      <w:r w:rsidRPr="00010F4F">
        <w:rPr>
          <w:rFonts w:ascii="Times New Roman" w:hAnsi="Times New Roman" w:cs="Times New Roman"/>
          <w:i w:val="0"/>
          <w:color w:val="auto"/>
          <w:sz w:val="28"/>
          <w:szCs w:val="28"/>
        </w:rPr>
        <w:t xml:space="preserve">понимать назначение орнамента; выполнять построения простых видов орнамента;  </w:t>
      </w:r>
    </w:p>
    <w:p w:rsidR="006C480D" w:rsidRDefault="006C480D" w:rsidP="00C431F6">
      <w:pPr>
        <w:pStyle w:val="aff6"/>
        <w:spacing w:line="360" w:lineRule="auto"/>
        <w:ind w:firstLine="709"/>
        <w:contextualSpacing/>
        <w:rPr>
          <w:rFonts w:ascii="Times New Roman" w:hAnsi="Times New Roman" w:cs="Times New Roman"/>
          <w:i w:val="0"/>
          <w:color w:val="auto"/>
          <w:sz w:val="28"/>
          <w:szCs w:val="28"/>
        </w:rPr>
      </w:pPr>
      <w:r w:rsidRPr="00010F4F">
        <w:rPr>
          <w:rFonts w:ascii="Times New Roman" w:hAnsi="Times New Roman" w:cs="Times New Roman"/>
          <w:i w:val="0"/>
          <w:color w:val="auto"/>
          <w:sz w:val="28"/>
          <w:szCs w:val="28"/>
        </w:rPr>
        <w:t>использовать простые декоративные элементы для создания орнамента, геометрические, растительные узоры для украшения изделий и предметов быта; использовать ритм форм для создания орнамента.</w:t>
      </w:r>
    </w:p>
    <w:p w:rsidR="006C480D" w:rsidRDefault="006C480D" w:rsidP="00C431F6">
      <w:pPr>
        <w:pStyle w:val="aff6"/>
        <w:spacing w:line="360" w:lineRule="auto"/>
        <w:ind w:firstLine="709"/>
        <w:contextualSpacing/>
        <w:rPr>
          <w:rFonts w:ascii="Times New Roman" w:hAnsi="Times New Roman" w:cs="Times New Roman"/>
          <w:b/>
          <w:color w:val="auto"/>
          <w:sz w:val="28"/>
          <w:szCs w:val="28"/>
        </w:rPr>
      </w:pPr>
      <w:r w:rsidRPr="00616C2F">
        <w:rPr>
          <w:rFonts w:ascii="Times New Roman" w:hAnsi="Times New Roman" w:cs="Times New Roman"/>
          <w:b/>
          <w:color w:val="auto"/>
          <w:sz w:val="28"/>
          <w:szCs w:val="28"/>
        </w:rPr>
        <w:t>Рисование на темы:</w:t>
      </w:r>
    </w:p>
    <w:p w:rsidR="006C480D" w:rsidRDefault="006C480D" w:rsidP="00C431F6">
      <w:pPr>
        <w:pStyle w:val="aff6"/>
        <w:spacing w:line="360" w:lineRule="auto"/>
        <w:ind w:firstLine="709"/>
        <w:contextualSpacing/>
        <w:rPr>
          <w:rFonts w:ascii="Times New Roman" w:hAnsi="Times New Roman" w:cs="Times New Roman"/>
          <w:i w:val="0"/>
          <w:color w:val="auto"/>
          <w:sz w:val="28"/>
          <w:szCs w:val="28"/>
        </w:rPr>
      </w:pPr>
      <w:r w:rsidRPr="00010F4F">
        <w:rPr>
          <w:rFonts w:ascii="Times New Roman" w:hAnsi="Times New Roman" w:cs="Times New Roman"/>
          <w:i w:val="0"/>
          <w:color w:val="auto"/>
          <w:sz w:val="28"/>
          <w:szCs w:val="28"/>
        </w:rPr>
        <w:t>выполнять аппликации на заданную тему и по замыслу;</w:t>
      </w:r>
    </w:p>
    <w:p w:rsidR="006C480D" w:rsidRDefault="006C480D" w:rsidP="00C431F6">
      <w:pPr>
        <w:pStyle w:val="aff6"/>
        <w:spacing w:line="360" w:lineRule="auto"/>
        <w:ind w:firstLine="709"/>
        <w:contextualSpacing/>
        <w:rPr>
          <w:rFonts w:ascii="Times New Roman" w:hAnsi="Times New Roman" w:cs="Times New Roman"/>
          <w:i w:val="0"/>
          <w:color w:val="auto"/>
          <w:sz w:val="28"/>
          <w:szCs w:val="28"/>
        </w:rPr>
      </w:pPr>
      <w:r w:rsidRPr="00010F4F">
        <w:rPr>
          <w:rFonts w:ascii="Times New Roman" w:hAnsi="Times New Roman" w:cs="Times New Roman"/>
          <w:i w:val="0"/>
          <w:color w:val="auto"/>
          <w:sz w:val="28"/>
          <w:szCs w:val="28"/>
        </w:rPr>
        <w:lastRenderedPageBreak/>
        <w:t>раскрывать заданную тему или замысел в рельефном рисунке или пластилине;</w:t>
      </w:r>
    </w:p>
    <w:p w:rsidR="006C480D" w:rsidRDefault="006C480D" w:rsidP="00C431F6">
      <w:pPr>
        <w:pStyle w:val="aff6"/>
        <w:spacing w:line="360" w:lineRule="auto"/>
        <w:ind w:firstLine="709"/>
        <w:contextualSpacing/>
        <w:rPr>
          <w:rFonts w:ascii="Times New Roman" w:hAnsi="Times New Roman" w:cs="Times New Roman"/>
          <w:i w:val="0"/>
          <w:color w:val="auto"/>
          <w:sz w:val="28"/>
          <w:szCs w:val="28"/>
        </w:rPr>
      </w:pPr>
      <w:r w:rsidRPr="00010F4F">
        <w:rPr>
          <w:rFonts w:ascii="Times New Roman" w:hAnsi="Times New Roman" w:cs="Times New Roman"/>
          <w:i w:val="0"/>
          <w:color w:val="auto"/>
          <w:sz w:val="28"/>
          <w:szCs w:val="28"/>
        </w:rPr>
        <w:t>создавать простейшие композиции на заданную тему на плоскости и в пространстве.</w:t>
      </w:r>
    </w:p>
    <w:p w:rsidR="006C480D" w:rsidRDefault="006C480D" w:rsidP="00C431F6">
      <w:pPr>
        <w:pStyle w:val="aff6"/>
        <w:spacing w:line="360" w:lineRule="auto"/>
        <w:ind w:firstLine="709"/>
        <w:contextualSpacing/>
        <w:rPr>
          <w:rFonts w:ascii="Times New Roman" w:hAnsi="Times New Roman" w:cs="Times New Roman"/>
          <w:b/>
          <w:color w:val="auto"/>
          <w:sz w:val="28"/>
          <w:szCs w:val="28"/>
        </w:rPr>
      </w:pPr>
      <w:r w:rsidRPr="00616C2F">
        <w:rPr>
          <w:rFonts w:ascii="Times New Roman" w:hAnsi="Times New Roman" w:cs="Times New Roman"/>
          <w:b/>
          <w:color w:val="auto"/>
          <w:sz w:val="28"/>
          <w:szCs w:val="28"/>
        </w:rPr>
        <w:t>Беседы об искусстве:</w:t>
      </w:r>
    </w:p>
    <w:p w:rsidR="006C480D" w:rsidRDefault="006C480D" w:rsidP="00C431F6">
      <w:pPr>
        <w:pStyle w:val="aff6"/>
        <w:spacing w:line="360" w:lineRule="auto"/>
        <w:ind w:firstLine="709"/>
        <w:contextualSpacing/>
        <w:rPr>
          <w:rFonts w:ascii="Times New Roman" w:hAnsi="Times New Roman" w:cs="Times New Roman"/>
          <w:i w:val="0"/>
          <w:color w:val="auto"/>
          <w:sz w:val="28"/>
          <w:szCs w:val="28"/>
        </w:rPr>
      </w:pPr>
      <w:r w:rsidRPr="00010F4F">
        <w:rPr>
          <w:rFonts w:ascii="Times New Roman" w:hAnsi="Times New Roman" w:cs="Times New Roman"/>
          <w:i w:val="0"/>
          <w:color w:val="auto"/>
          <w:sz w:val="28"/>
          <w:szCs w:val="28"/>
        </w:rPr>
        <w:t>воспринимать и различать доступные виды художественной деятельности (скульптура, художественное конструирование, декоративно</w:t>
      </w:r>
      <w:r w:rsidRPr="00010F4F">
        <w:rPr>
          <w:rFonts w:ascii="Times New Roman" w:hAnsi="Times New Roman" w:cs="Times New Roman"/>
          <w:i w:val="0"/>
          <w:color w:val="auto"/>
          <w:sz w:val="28"/>
          <w:szCs w:val="28"/>
        </w:rPr>
        <w:softHyphen/>
        <w:t>прикладное искусство) и участвовать в их обсуждении; различать основные виды пластических искусств, понимать их специфику;</w:t>
      </w:r>
    </w:p>
    <w:p w:rsidR="006C480D" w:rsidRDefault="006C480D" w:rsidP="00C431F6">
      <w:pPr>
        <w:pStyle w:val="aff6"/>
        <w:spacing w:line="360" w:lineRule="auto"/>
        <w:ind w:firstLine="709"/>
        <w:contextualSpacing/>
        <w:rPr>
          <w:rFonts w:ascii="Times New Roman" w:hAnsi="Times New Roman" w:cs="Times New Roman"/>
          <w:i w:val="0"/>
          <w:color w:val="auto"/>
          <w:sz w:val="28"/>
          <w:szCs w:val="28"/>
        </w:rPr>
      </w:pPr>
      <w:r w:rsidRPr="00010F4F">
        <w:rPr>
          <w:rFonts w:ascii="Times New Roman" w:hAnsi="Times New Roman" w:cs="Times New Roman"/>
          <w:i w:val="0"/>
          <w:color w:val="auto"/>
          <w:sz w:val="28"/>
          <w:szCs w:val="28"/>
        </w:rPr>
        <w:t>эмоционально относиться к природе, человеку, обществу; узнавать, воспринимать, описывать и оценивать доступные посредством тактильно- осязательного способа восприятия и остаточного зрения произведения своего национального, российского и мирового искусства, изображающие природу, человека, различные стороны окружающего мира и жизненных явлений;</w:t>
      </w:r>
    </w:p>
    <w:p w:rsidR="006C480D" w:rsidRDefault="006C480D" w:rsidP="00C431F6">
      <w:pPr>
        <w:pStyle w:val="aff6"/>
        <w:spacing w:line="360" w:lineRule="auto"/>
        <w:ind w:firstLine="709"/>
        <w:contextualSpacing/>
        <w:rPr>
          <w:rFonts w:ascii="Times New Roman" w:hAnsi="Times New Roman" w:cs="Times New Roman"/>
          <w:i w:val="0"/>
          <w:color w:val="auto"/>
          <w:sz w:val="28"/>
          <w:szCs w:val="28"/>
        </w:rPr>
      </w:pPr>
      <w:r w:rsidRPr="00010F4F">
        <w:rPr>
          <w:rFonts w:ascii="Times New Roman" w:hAnsi="Times New Roman" w:cs="Times New Roman"/>
          <w:i w:val="0"/>
          <w:color w:val="auto"/>
          <w:sz w:val="28"/>
          <w:szCs w:val="28"/>
        </w:rPr>
        <w:t>воспринимать скульптуру, мелкую пластику, пространственные и объемные произведения народных промыслов как вид изобразительного искусства;</w:t>
      </w:r>
    </w:p>
    <w:p w:rsidR="006C480D" w:rsidRPr="00616C2F" w:rsidRDefault="006C480D" w:rsidP="00C431F6">
      <w:pPr>
        <w:pStyle w:val="aff6"/>
        <w:spacing w:line="360" w:lineRule="auto"/>
        <w:ind w:firstLine="709"/>
        <w:contextualSpacing/>
        <w:rPr>
          <w:rFonts w:ascii="Times New Roman" w:hAnsi="Times New Roman" w:cs="Times New Roman"/>
          <w:b/>
          <w:i w:val="0"/>
          <w:color w:val="auto"/>
          <w:sz w:val="28"/>
          <w:szCs w:val="28"/>
        </w:rPr>
      </w:pPr>
      <w:r w:rsidRPr="00010F4F">
        <w:rPr>
          <w:rFonts w:ascii="Times New Roman" w:hAnsi="Times New Roman" w:cs="Times New Roman"/>
          <w:i w:val="0"/>
          <w:color w:val="auto"/>
          <w:sz w:val="28"/>
          <w:szCs w:val="28"/>
        </w:rPr>
        <w:t>воспринимать и совершенствовать восприятие разных видов рельефа, материала, фактуры.</w:t>
      </w:r>
    </w:p>
    <w:p w:rsidR="006C480D" w:rsidRPr="00010F4F" w:rsidRDefault="006C480D" w:rsidP="00C431F6">
      <w:pPr>
        <w:pStyle w:val="3"/>
        <w:spacing w:before="0" w:after="0" w:line="360" w:lineRule="auto"/>
        <w:ind w:firstLine="709"/>
        <w:contextualSpacing/>
        <w:jc w:val="both"/>
        <w:rPr>
          <w:rFonts w:ascii="Times New Roman" w:hAnsi="Times New Roman" w:cs="Times New Roman"/>
          <w:b w:val="0"/>
          <w:i w:val="0"/>
          <w:color w:val="auto"/>
          <w:sz w:val="28"/>
          <w:szCs w:val="28"/>
        </w:rPr>
      </w:pPr>
      <w:r w:rsidRPr="00010F4F">
        <w:rPr>
          <w:rFonts w:ascii="Times New Roman" w:hAnsi="Times New Roman" w:cs="Times New Roman"/>
          <w:b w:val="0"/>
          <w:i w:val="0"/>
          <w:color w:val="auto"/>
          <w:sz w:val="28"/>
          <w:szCs w:val="28"/>
        </w:rPr>
        <w:t>приводить примеры ведущих художественных музеев России и художественных музеев своего региона;</w:t>
      </w:r>
    </w:p>
    <w:p w:rsidR="006C480D" w:rsidRPr="00010F4F" w:rsidRDefault="006C480D" w:rsidP="00C431F6">
      <w:pPr>
        <w:pStyle w:val="3"/>
        <w:spacing w:before="0" w:after="0" w:line="360" w:lineRule="auto"/>
        <w:ind w:firstLine="709"/>
        <w:contextualSpacing/>
        <w:jc w:val="both"/>
        <w:rPr>
          <w:rFonts w:ascii="Times New Roman" w:hAnsi="Times New Roman" w:cs="Times New Roman"/>
          <w:b w:val="0"/>
          <w:i w:val="0"/>
          <w:color w:val="auto"/>
          <w:sz w:val="28"/>
          <w:szCs w:val="28"/>
        </w:rPr>
      </w:pPr>
      <w:r w:rsidRPr="00010F4F">
        <w:rPr>
          <w:rFonts w:ascii="Times New Roman" w:hAnsi="Times New Roman" w:cs="Times New Roman"/>
          <w:b w:val="0"/>
          <w:i w:val="0"/>
          <w:color w:val="auto"/>
          <w:sz w:val="28"/>
          <w:szCs w:val="28"/>
        </w:rPr>
        <w:t>воспринимать произведения, доступные тактильно - осязательному восприятию и остаточному зрению видов изобразительного искусства.</w:t>
      </w:r>
    </w:p>
    <w:p w:rsidR="006C480D" w:rsidRPr="00010F4F" w:rsidRDefault="006C480D" w:rsidP="00C431F6">
      <w:pPr>
        <w:pStyle w:val="3"/>
        <w:spacing w:before="0" w:after="0" w:line="360" w:lineRule="auto"/>
        <w:contextualSpacing/>
        <w:rPr>
          <w:rFonts w:ascii="Times New Roman" w:hAnsi="Times New Roman" w:cs="Times New Roman"/>
          <w:i w:val="0"/>
          <w:color w:val="auto"/>
          <w:sz w:val="28"/>
          <w:szCs w:val="28"/>
        </w:rPr>
      </w:pPr>
      <w:r w:rsidRPr="00010F4F">
        <w:rPr>
          <w:rFonts w:ascii="Times New Roman" w:hAnsi="Times New Roman" w:cs="Times New Roman"/>
          <w:i w:val="0"/>
          <w:color w:val="auto"/>
          <w:sz w:val="28"/>
          <w:szCs w:val="28"/>
        </w:rPr>
        <w:t>Технология (труд)</w:t>
      </w:r>
    </w:p>
    <w:p w:rsidR="006C480D" w:rsidRPr="00010F4F" w:rsidRDefault="006C480D" w:rsidP="00C431F6">
      <w:pPr>
        <w:pStyle w:val="western"/>
        <w:spacing w:before="0" w:beforeAutospacing="0" w:after="0" w:afterAutospacing="0" w:line="360" w:lineRule="auto"/>
        <w:ind w:firstLine="708"/>
        <w:contextualSpacing/>
        <w:jc w:val="both"/>
        <w:rPr>
          <w:kern w:val="2"/>
          <w:sz w:val="28"/>
          <w:szCs w:val="28"/>
        </w:rPr>
      </w:pPr>
      <w:r w:rsidRPr="00010F4F">
        <w:rPr>
          <w:sz w:val="28"/>
          <w:szCs w:val="28"/>
        </w:rPr>
        <w:t>В результате изучения учебного предмета «Технология (труд)» у слепых обучающихся</w:t>
      </w:r>
      <w:r w:rsidRPr="00010F4F">
        <w:rPr>
          <w:kern w:val="2"/>
          <w:sz w:val="28"/>
          <w:szCs w:val="28"/>
        </w:rPr>
        <w:t xml:space="preserve"> будут формироваться первоначальные представления о созидательном и нравственном значении труда в жизни человека и общества, о мире профессий и важности правильного выбора профессии с учетом своих возможностей и противопоказаний. </w:t>
      </w:r>
    </w:p>
    <w:p w:rsidR="006C480D" w:rsidRPr="00010F4F" w:rsidRDefault="006C480D" w:rsidP="00C431F6">
      <w:pPr>
        <w:pStyle w:val="western"/>
        <w:spacing w:before="0" w:beforeAutospacing="0" w:after="0" w:afterAutospacing="0" w:line="360" w:lineRule="auto"/>
        <w:ind w:firstLine="708"/>
        <w:contextualSpacing/>
        <w:jc w:val="both"/>
        <w:rPr>
          <w:kern w:val="2"/>
          <w:sz w:val="28"/>
          <w:szCs w:val="28"/>
        </w:rPr>
      </w:pPr>
      <w:r w:rsidRPr="00010F4F">
        <w:rPr>
          <w:kern w:val="2"/>
          <w:sz w:val="28"/>
          <w:szCs w:val="28"/>
        </w:rPr>
        <w:lastRenderedPageBreak/>
        <w:t xml:space="preserve">Обучающиеся овладеют первоначальными представлениями о материальной культуре как продукте предметно-преобразующей деятельности человека. Слепые обучающиеся приобретут навыки самообслуживания, овладеют технологическими приемами ручной обработки материалов, усвоят правила техники безопасности. Они научатся использовать приобретенные знания и умения для творческого решения технологических и организационных задач. </w:t>
      </w:r>
    </w:p>
    <w:p w:rsidR="006C480D" w:rsidRPr="00010F4F" w:rsidRDefault="006C480D" w:rsidP="00C431F6">
      <w:pPr>
        <w:pStyle w:val="western"/>
        <w:spacing w:before="0" w:beforeAutospacing="0" w:after="0" w:afterAutospacing="0" w:line="360" w:lineRule="auto"/>
        <w:ind w:firstLine="708"/>
        <w:contextualSpacing/>
        <w:jc w:val="both"/>
        <w:rPr>
          <w:kern w:val="2"/>
          <w:sz w:val="28"/>
          <w:szCs w:val="28"/>
        </w:rPr>
      </w:pPr>
      <w:r w:rsidRPr="00010F4F">
        <w:rPr>
          <w:kern w:val="2"/>
          <w:sz w:val="28"/>
          <w:szCs w:val="28"/>
        </w:rPr>
        <w:t>Слепые обучающиеся овладеют первоначальными навыками совместной продуктивной деятельности, сотрудничества, взаимопомощи, планирования и организации. Они приобретут первоначальные знания о правилах создания предметной и информационной среды и умения применять их для выполнения учебно-познавательных задач.</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В ходе овладения учебным предметом у слепых обучающихся будут заложены основы таких социально ценных личностных и нравственных качеств как трудолюбие, орга</w:t>
      </w:r>
      <w:r w:rsidRPr="00010F4F">
        <w:rPr>
          <w:rFonts w:ascii="Times New Roman" w:hAnsi="Times New Roman" w:cs="Times New Roman"/>
          <w:color w:val="auto"/>
          <w:spacing w:val="2"/>
          <w:sz w:val="28"/>
          <w:szCs w:val="28"/>
        </w:rPr>
        <w:t xml:space="preserve">низованность, добросовестное и ответственное отношение </w:t>
      </w:r>
      <w:r w:rsidRPr="00010F4F">
        <w:rPr>
          <w:rFonts w:ascii="Times New Roman" w:hAnsi="Times New Roman" w:cs="Times New Roman"/>
          <w:color w:val="auto"/>
          <w:sz w:val="28"/>
          <w:szCs w:val="28"/>
        </w:rPr>
        <w:t>к делу, любознательность, потребность помогать другим, уважение к чужому труду и результатам труда, культурному наследию.</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Слепые обучающиеся овладеют технологиями, основами трудовой деятельности, необходимыми для полноценной коммуникации, социального и трудового взаимодействия.</w:t>
      </w:r>
    </w:p>
    <w:p w:rsidR="006C480D" w:rsidRPr="00010F4F" w:rsidRDefault="006C480D" w:rsidP="00C431F6">
      <w:pPr>
        <w:pStyle w:val="aa"/>
        <w:spacing w:line="360" w:lineRule="auto"/>
        <w:ind w:firstLine="709"/>
        <w:contextualSpacing/>
        <w:rPr>
          <w:rFonts w:ascii="Times New Roman" w:hAnsi="Times New Roman" w:cs="Times New Roman"/>
          <w:bCs/>
          <w:iCs/>
          <w:color w:val="auto"/>
          <w:sz w:val="28"/>
          <w:szCs w:val="28"/>
        </w:rPr>
      </w:pPr>
      <w:r w:rsidRPr="00010F4F">
        <w:rPr>
          <w:rFonts w:ascii="Times New Roman" w:hAnsi="Times New Roman" w:cs="Times New Roman"/>
          <w:bCs/>
          <w:iCs/>
          <w:color w:val="auto"/>
          <w:sz w:val="28"/>
          <w:szCs w:val="28"/>
        </w:rPr>
        <w:t>Слепой обучающийся научится:</w:t>
      </w:r>
    </w:p>
    <w:p w:rsidR="006C480D" w:rsidRPr="00010F4F" w:rsidRDefault="006C480D" w:rsidP="00C431F6">
      <w:pPr>
        <w:pStyle w:val="4"/>
        <w:spacing w:before="0" w:after="0" w:line="360" w:lineRule="auto"/>
        <w:ind w:firstLine="709"/>
        <w:contextualSpacing/>
        <w:jc w:val="both"/>
        <w:rPr>
          <w:rFonts w:ascii="Times New Roman" w:hAnsi="Times New Roman" w:cs="Times New Roman"/>
          <w:b/>
          <w:color w:val="auto"/>
          <w:sz w:val="28"/>
          <w:szCs w:val="28"/>
        </w:rPr>
      </w:pPr>
      <w:r w:rsidRPr="00010F4F">
        <w:rPr>
          <w:rFonts w:ascii="Times New Roman" w:hAnsi="Times New Roman" w:cs="Times New Roman"/>
          <w:b/>
          <w:color w:val="auto"/>
          <w:sz w:val="28"/>
          <w:szCs w:val="28"/>
        </w:rPr>
        <w:t>Общекультурные и общетрудовые компетенции.</w:t>
      </w:r>
      <w:r w:rsidRPr="00010F4F">
        <w:rPr>
          <w:rFonts w:ascii="Times New Roman" w:hAnsi="Times New Roman" w:cs="Times New Roman"/>
          <w:b/>
          <w:color w:val="auto"/>
          <w:sz w:val="28"/>
          <w:szCs w:val="28"/>
        </w:rPr>
        <w:br/>
        <w:t>Основы культуры труда, самообслуживание:</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понимать общие правила создания предметов рукотворного мира: соответствие изделия обстановке, удобство (функциональность), прочность  и руководствоваться ими в практической деятельности;</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планировать и выполнять практическое задание (практическую работу) с опорой на сохранные анализаторы (развитие осязания, слуха, мышечного чувства, остаточного зрения) и алгоритм выполнения практической работы;</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lastRenderedPageBreak/>
        <w:t>выполнять доступные действия по самообслуживанию и доступные виды домашнего труда;</w:t>
      </w:r>
    </w:p>
    <w:p w:rsidR="006C480D" w:rsidRPr="00010F4F" w:rsidRDefault="006C480D" w:rsidP="00C431F6">
      <w:pPr>
        <w:pStyle w:val="aff6"/>
        <w:spacing w:line="360" w:lineRule="auto"/>
        <w:ind w:firstLine="709"/>
        <w:contextualSpacing/>
        <w:rPr>
          <w:rFonts w:ascii="Times New Roman" w:hAnsi="Times New Roman" w:cs="Times New Roman"/>
          <w:i w:val="0"/>
          <w:color w:val="auto"/>
          <w:sz w:val="28"/>
          <w:szCs w:val="28"/>
        </w:rPr>
      </w:pPr>
      <w:r w:rsidRPr="00010F4F">
        <w:rPr>
          <w:rFonts w:ascii="Times New Roman" w:hAnsi="Times New Roman" w:cs="Times New Roman"/>
          <w:i w:val="0"/>
          <w:color w:val="auto"/>
          <w:sz w:val="28"/>
          <w:szCs w:val="28"/>
        </w:rPr>
        <w:t>уважительно относиться к труду людей;</w:t>
      </w:r>
    </w:p>
    <w:p w:rsidR="006C480D" w:rsidRPr="00010F4F" w:rsidRDefault="006C480D" w:rsidP="00C431F6">
      <w:pPr>
        <w:pStyle w:val="ac"/>
        <w:widowControl w:val="0"/>
        <w:spacing w:after="0" w:line="360" w:lineRule="auto"/>
        <w:ind w:left="0" w:firstLine="709"/>
        <w:contextualSpacing/>
        <w:jc w:val="both"/>
        <w:rPr>
          <w:rFonts w:ascii="Times New Roman" w:hAnsi="Times New Roman"/>
          <w:sz w:val="28"/>
          <w:szCs w:val="28"/>
        </w:rPr>
      </w:pPr>
      <w:r w:rsidRPr="00010F4F">
        <w:rPr>
          <w:rFonts w:ascii="Times New Roman" w:hAnsi="Times New Roman"/>
          <w:sz w:val="28"/>
          <w:szCs w:val="28"/>
        </w:rPr>
        <w:t xml:space="preserve">испытывать потребность в выполнении трудовых действий в активной бытовой и социальной деятельности; </w:t>
      </w:r>
    </w:p>
    <w:p w:rsidR="006C480D" w:rsidRPr="00010F4F" w:rsidRDefault="006C480D" w:rsidP="00C431F6">
      <w:pPr>
        <w:pStyle w:val="ac"/>
        <w:widowControl w:val="0"/>
        <w:spacing w:after="0" w:line="360" w:lineRule="auto"/>
        <w:ind w:left="0" w:firstLine="709"/>
        <w:contextualSpacing/>
        <w:jc w:val="both"/>
        <w:rPr>
          <w:rFonts w:ascii="Times New Roman" w:hAnsi="Times New Roman"/>
          <w:sz w:val="28"/>
          <w:szCs w:val="28"/>
        </w:rPr>
      </w:pPr>
      <w:r w:rsidRPr="00010F4F">
        <w:rPr>
          <w:rFonts w:ascii="Times New Roman" w:hAnsi="Times New Roman"/>
          <w:sz w:val="28"/>
          <w:szCs w:val="28"/>
        </w:rPr>
        <w:t xml:space="preserve">нивелировать иждивенческую жизненную позицию для преодоления ситуации неуспеха, сотрудничества;   </w:t>
      </w:r>
    </w:p>
    <w:p w:rsidR="006C480D" w:rsidRPr="00010F4F" w:rsidRDefault="006C480D" w:rsidP="00C431F6">
      <w:pPr>
        <w:pStyle w:val="aff6"/>
        <w:spacing w:line="360" w:lineRule="auto"/>
        <w:ind w:firstLine="709"/>
        <w:contextualSpacing/>
        <w:rPr>
          <w:rFonts w:ascii="Times New Roman" w:hAnsi="Times New Roman" w:cs="Times New Roman"/>
          <w:i w:val="0"/>
          <w:color w:val="auto"/>
          <w:sz w:val="28"/>
          <w:szCs w:val="28"/>
        </w:rPr>
      </w:pPr>
      <w:r w:rsidRPr="00010F4F">
        <w:rPr>
          <w:rFonts w:ascii="Times New Roman" w:hAnsi="Times New Roman" w:cs="Times New Roman"/>
          <w:i w:val="0"/>
          <w:color w:val="auto"/>
          <w:sz w:val="28"/>
          <w:szCs w:val="28"/>
        </w:rPr>
        <w:t>осуществлять под руководством учителя элементарную прое</w:t>
      </w:r>
      <w:r w:rsidRPr="00010F4F">
        <w:rPr>
          <w:rFonts w:ascii="Times New Roman" w:hAnsi="Times New Roman" w:cs="Times New Roman"/>
          <w:i w:val="0"/>
          <w:color w:val="auto"/>
          <w:spacing w:val="2"/>
          <w:sz w:val="28"/>
          <w:szCs w:val="28"/>
        </w:rPr>
        <w:t xml:space="preserve">ктную деятельность в малых группах: воплощать замысел в продукте, демонстрировать готовый продукт (изделия, </w:t>
      </w:r>
      <w:r w:rsidRPr="00010F4F">
        <w:rPr>
          <w:rFonts w:ascii="Times New Roman" w:hAnsi="Times New Roman" w:cs="Times New Roman"/>
          <w:i w:val="0"/>
          <w:color w:val="auto"/>
          <w:sz w:val="28"/>
          <w:szCs w:val="28"/>
        </w:rPr>
        <w:t>комплексные работы, социальные услуги).</w:t>
      </w:r>
    </w:p>
    <w:p w:rsidR="006C480D" w:rsidRPr="00010F4F" w:rsidRDefault="006C480D" w:rsidP="00C431F6">
      <w:pPr>
        <w:pStyle w:val="4"/>
        <w:spacing w:before="0" w:after="0" w:line="360" w:lineRule="auto"/>
        <w:ind w:firstLine="709"/>
        <w:contextualSpacing/>
        <w:jc w:val="both"/>
        <w:rPr>
          <w:rFonts w:ascii="Times New Roman" w:hAnsi="Times New Roman" w:cs="Times New Roman"/>
          <w:b/>
          <w:color w:val="auto"/>
          <w:sz w:val="28"/>
          <w:szCs w:val="28"/>
        </w:rPr>
      </w:pPr>
      <w:r w:rsidRPr="00010F4F">
        <w:rPr>
          <w:rFonts w:ascii="Times New Roman" w:hAnsi="Times New Roman" w:cs="Times New Roman"/>
          <w:b/>
          <w:color w:val="auto"/>
          <w:sz w:val="28"/>
          <w:szCs w:val="28"/>
        </w:rPr>
        <w:t>Технология ручной обработки материалов. Элементы графической грамоты:</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 xml:space="preserve">на основе полученных представлений о многообразии </w:t>
      </w:r>
      <w:r w:rsidRPr="00010F4F">
        <w:rPr>
          <w:rFonts w:ascii="Times New Roman" w:hAnsi="Times New Roman" w:cs="Times New Roman"/>
          <w:color w:val="auto"/>
          <w:sz w:val="28"/>
          <w:szCs w:val="28"/>
        </w:rPr>
        <w:t>материалов, их видах, свойствах, происхождении, практическом применении в жизни осознанно подбирать доступные в обработке материалы для изделий по конструктивным свойствам в соответствии с поставленной задачей;</w:t>
      </w:r>
    </w:p>
    <w:p w:rsidR="006C480D" w:rsidRPr="00010F4F" w:rsidRDefault="006C480D" w:rsidP="00C431F6">
      <w:pPr>
        <w:pStyle w:val="aa"/>
        <w:spacing w:line="360" w:lineRule="auto"/>
        <w:ind w:firstLine="709"/>
        <w:contextualSpacing/>
        <w:rPr>
          <w:rFonts w:ascii="Times New Roman" w:hAnsi="Times New Roman" w:cs="Times New Roman"/>
          <w:color w:val="auto"/>
          <w:spacing w:val="-4"/>
          <w:sz w:val="28"/>
          <w:szCs w:val="28"/>
        </w:rPr>
      </w:pPr>
      <w:r w:rsidRPr="00010F4F">
        <w:rPr>
          <w:rFonts w:ascii="Times New Roman" w:hAnsi="Times New Roman" w:cs="Times New Roman"/>
          <w:color w:val="auto"/>
          <w:spacing w:val="-4"/>
          <w:sz w:val="28"/>
          <w:szCs w:val="28"/>
        </w:rPr>
        <w:t>отбирать и выполнять в зависимости от свойств освоенных материалов оптимальные и доступные технологические приёмы их ручной обработки;</w:t>
      </w:r>
    </w:p>
    <w:p w:rsidR="006C480D" w:rsidRPr="00010F4F" w:rsidRDefault="006C480D" w:rsidP="00C431F6">
      <w:pPr>
        <w:pStyle w:val="aa"/>
        <w:spacing w:line="360" w:lineRule="auto"/>
        <w:ind w:firstLine="709"/>
        <w:contextualSpacing/>
        <w:rPr>
          <w:rFonts w:ascii="Times New Roman" w:hAnsi="Times New Roman" w:cs="Times New Roman"/>
          <w:color w:val="auto"/>
          <w:spacing w:val="-2"/>
          <w:sz w:val="28"/>
          <w:szCs w:val="28"/>
        </w:rPr>
      </w:pPr>
      <w:r w:rsidRPr="00010F4F">
        <w:rPr>
          <w:rFonts w:ascii="Times New Roman" w:hAnsi="Times New Roman" w:cs="Times New Roman"/>
          <w:color w:val="auto"/>
          <w:spacing w:val="-2"/>
          <w:sz w:val="28"/>
          <w:szCs w:val="28"/>
        </w:rPr>
        <w:t>применять приёмы рациональной безопасной работы ручными инструментами;</w:t>
      </w:r>
    </w:p>
    <w:p w:rsidR="006C480D" w:rsidRPr="00010F4F" w:rsidRDefault="006C480D" w:rsidP="00C431F6">
      <w:pPr>
        <w:pStyle w:val="aa"/>
        <w:spacing w:line="360" w:lineRule="auto"/>
        <w:ind w:firstLine="709"/>
        <w:contextualSpacing/>
        <w:rPr>
          <w:rFonts w:ascii="Times New Roman" w:hAnsi="Times New Roman" w:cs="Times New Roman"/>
          <w:color w:val="auto"/>
          <w:spacing w:val="-2"/>
          <w:sz w:val="28"/>
          <w:szCs w:val="28"/>
        </w:rPr>
      </w:pPr>
      <w:r w:rsidRPr="00010F4F">
        <w:rPr>
          <w:rFonts w:ascii="Times New Roman" w:hAnsi="Times New Roman" w:cs="Times New Roman"/>
          <w:color w:val="auto"/>
          <w:spacing w:val="-2"/>
          <w:sz w:val="28"/>
          <w:szCs w:val="28"/>
        </w:rPr>
        <w:t>выполнять символические действия моделирования и пре</w:t>
      </w:r>
      <w:r w:rsidRPr="00010F4F">
        <w:rPr>
          <w:rFonts w:ascii="Times New Roman" w:hAnsi="Times New Roman" w:cs="Times New Roman"/>
          <w:color w:val="auto"/>
          <w:spacing w:val="2"/>
          <w:sz w:val="28"/>
          <w:szCs w:val="28"/>
        </w:rPr>
        <w:t xml:space="preserve">образования модели и работать с простейшей технической </w:t>
      </w:r>
      <w:r w:rsidRPr="00010F4F">
        <w:rPr>
          <w:rFonts w:ascii="Times New Roman" w:hAnsi="Times New Roman" w:cs="Times New Roman"/>
          <w:color w:val="auto"/>
          <w:spacing w:val="-2"/>
          <w:sz w:val="28"/>
          <w:szCs w:val="28"/>
        </w:rPr>
        <w:t xml:space="preserve">документацией: распознавать простейшие чертежи и эскизы, выполненные рельефным способом, читать их и выполнять разметку с опорой на них, используя специальные тифлотехнические измерительные инструменты; </w:t>
      </w:r>
    </w:p>
    <w:p w:rsidR="006C480D" w:rsidRPr="00010F4F" w:rsidRDefault="006C480D" w:rsidP="00C431F6">
      <w:pPr>
        <w:pStyle w:val="aa"/>
        <w:spacing w:line="360" w:lineRule="auto"/>
        <w:ind w:firstLine="709"/>
        <w:contextualSpacing/>
        <w:rPr>
          <w:rFonts w:ascii="Times New Roman" w:hAnsi="Times New Roman" w:cs="Times New Roman"/>
          <w:color w:val="auto"/>
          <w:spacing w:val="-2"/>
          <w:sz w:val="28"/>
          <w:szCs w:val="28"/>
        </w:rPr>
      </w:pPr>
      <w:r w:rsidRPr="00010F4F">
        <w:rPr>
          <w:rFonts w:ascii="Times New Roman" w:hAnsi="Times New Roman" w:cs="Times New Roman"/>
          <w:color w:val="auto"/>
          <w:spacing w:val="-2"/>
          <w:sz w:val="28"/>
          <w:szCs w:val="28"/>
        </w:rPr>
        <w:t>изготавливать плоскостные и объёмные изделия по простейшим чертежам, схемам, рисункам, выполненным рельефным способом;</w:t>
      </w:r>
    </w:p>
    <w:p w:rsidR="006C480D" w:rsidRPr="00010F4F" w:rsidRDefault="006C480D" w:rsidP="00C431F6">
      <w:pPr>
        <w:pStyle w:val="aff5"/>
        <w:spacing w:line="360" w:lineRule="auto"/>
        <w:ind w:firstLine="709"/>
        <w:contextualSpacing/>
        <w:rPr>
          <w:rFonts w:ascii="Times New Roman" w:hAnsi="Times New Roman" w:cs="Times New Roman"/>
          <w:i w:val="0"/>
          <w:color w:val="auto"/>
          <w:sz w:val="28"/>
          <w:szCs w:val="28"/>
        </w:rPr>
      </w:pPr>
      <w:r w:rsidRPr="00010F4F">
        <w:rPr>
          <w:rFonts w:ascii="Times New Roman" w:hAnsi="Times New Roman" w:cs="Times New Roman"/>
          <w:i w:val="0"/>
          <w:color w:val="auto"/>
          <w:sz w:val="28"/>
          <w:szCs w:val="28"/>
        </w:rPr>
        <w:t>наблюдать и активно познавать окружающий мир.</w:t>
      </w:r>
    </w:p>
    <w:p w:rsidR="006C480D" w:rsidRPr="00010F4F" w:rsidRDefault="006C480D" w:rsidP="00C431F6">
      <w:pPr>
        <w:pStyle w:val="4"/>
        <w:spacing w:before="0" w:after="0" w:line="360" w:lineRule="auto"/>
        <w:ind w:firstLine="709"/>
        <w:contextualSpacing/>
        <w:jc w:val="both"/>
        <w:rPr>
          <w:rFonts w:ascii="Times New Roman" w:hAnsi="Times New Roman" w:cs="Times New Roman"/>
          <w:b/>
          <w:color w:val="auto"/>
          <w:sz w:val="28"/>
          <w:szCs w:val="28"/>
        </w:rPr>
      </w:pPr>
      <w:r w:rsidRPr="00010F4F">
        <w:rPr>
          <w:rFonts w:ascii="Times New Roman" w:hAnsi="Times New Roman" w:cs="Times New Roman"/>
          <w:b/>
          <w:color w:val="auto"/>
          <w:sz w:val="28"/>
          <w:szCs w:val="28"/>
        </w:rPr>
        <w:lastRenderedPageBreak/>
        <w:t>Конструирование и моделирование:</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 xml:space="preserve">анализировать устройство изделия: выделять детали, их </w:t>
      </w:r>
      <w:r w:rsidRPr="00010F4F">
        <w:rPr>
          <w:rFonts w:ascii="Times New Roman" w:hAnsi="Times New Roman" w:cs="Times New Roman"/>
          <w:color w:val="auto"/>
          <w:sz w:val="28"/>
          <w:szCs w:val="28"/>
        </w:rPr>
        <w:t>форму, определять взаимное расположение, виды соединения деталей;</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решать простейшие задачи конструктивного характера по изменению вида и способа соединения деталей: на достраивание, придание новых свойств конструкции;</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изготавливать несложные конструкции изделий по рельефному ри</w:t>
      </w:r>
      <w:r w:rsidRPr="00010F4F">
        <w:rPr>
          <w:rFonts w:ascii="Times New Roman" w:hAnsi="Times New Roman" w:cs="Times New Roman"/>
          <w:color w:val="auto"/>
          <w:sz w:val="28"/>
          <w:szCs w:val="28"/>
        </w:rPr>
        <w:t>сунку, простейшему чертежу, образцу и доступным заданным условиям;</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соотносить объёмную конструкцию, основанную на правильных геометрических формах, с рельефными изображениями;</w:t>
      </w:r>
    </w:p>
    <w:p w:rsidR="006C480D" w:rsidRPr="00010F4F" w:rsidRDefault="006C480D" w:rsidP="00C431F6">
      <w:pPr>
        <w:pStyle w:val="aff6"/>
        <w:spacing w:line="360" w:lineRule="auto"/>
        <w:ind w:firstLine="709"/>
        <w:contextualSpacing/>
        <w:rPr>
          <w:rFonts w:ascii="Times New Roman" w:hAnsi="Times New Roman" w:cs="Times New Roman"/>
          <w:i w:val="0"/>
          <w:color w:val="auto"/>
          <w:sz w:val="28"/>
          <w:szCs w:val="28"/>
        </w:rPr>
      </w:pPr>
      <w:r w:rsidRPr="00010F4F">
        <w:rPr>
          <w:rFonts w:ascii="Times New Roman" w:hAnsi="Times New Roman" w:cs="Times New Roman"/>
          <w:i w:val="0"/>
          <w:color w:val="auto"/>
          <w:sz w:val="28"/>
          <w:szCs w:val="28"/>
        </w:rPr>
        <w:t>создавать простейшие конструкции, с целью решения определённой конструкторской задачи по алгоритму или образцу в материале.</w:t>
      </w:r>
    </w:p>
    <w:p w:rsidR="006C480D" w:rsidRPr="00010F4F" w:rsidRDefault="006C480D" w:rsidP="00C431F6">
      <w:pPr>
        <w:pStyle w:val="4"/>
        <w:spacing w:before="0" w:after="0" w:line="360" w:lineRule="auto"/>
        <w:ind w:firstLine="709"/>
        <w:contextualSpacing/>
        <w:jc w:val="both"/>
        <w:rPr>
          <w:rFonts w:ascii="Times New Roman" w:hAnsi="Times New Roman" w:cs="Times New Roman"/>
          <w:b/>
          <w:color w:val="auto"/>
          <w:sz w:val="28"/>
          <w:szCs w:val="28"/>
        </w:rPr>
      </w:pPr>
      <w:r w:rsidRPr="00010F4F">
        <w:rPr>
          <w:rFonts w:ascii="Times New Roman" w:hAnsi="Times New Roman" w:cs="Times New Roman"/>
          <w:b/>
          <w:color w:val="auto"/>
          <w:sz w:val="28"/>
          <w:szCs w:val="28"/>
        </w:rPr>
        <w:t>Практика работы на компьютере</w:t>
      </w:r>
      <w:r>
        <w:rPr>
          <w:rFonts w:ascii="Times New Roman" w:hAnsi="Times New Roman" w:cs="Times New Roman"/>
          <w:b/>
          <w:color w:val="auto"/>
          <w:sz w:val="28"/>
          <w:szCs w:val="28"/>
        </w:rPr>
        <w:t xml:space="preserve"> со специальным программным обеспечением</w:t>
      </w:r>
      <w:r w:rsidRPr="00010F4F">
        <w:rPr>
          <w:rFonts w:ascii="Times New Roman" w:hAnsi="Times New Roman" w:cs="Times New Roman"/>
          <w:b/>
          <w:color w:val="auto"/>
          <w:sz w:val="28"/>
          <w:szCs w:val="28"/>
        </w:rPr>
        <w:t>:</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выполнять на основе знакомства с персональным ком</w:t>
      </w:r>
      <w:r w:rsidRPr="00010F4F">
        <w:rPr>
          <w:rFonts w:ascii="Times New Roman" w:hAnsi="Times New Roman" w:cs="Times New Roman"/>
          <w:color w:val="auto"/>
          <w:spacing w:val="-2"/>
          <w:sz w:val="28"/>
          <w:szCs w:val="28"/>
        </w:rPr>
        <w:t xml:space="preserve">пьютером </w:t>
      </w:r>
      <w:r>
        <w:rPr>
          <w:rFonts w:ascii="Times New Roman" w:hAnsi="Times New Roman" w:cs="Times New Roman"/>
          <w:color w:val="auto"/>
          <w:spacing w:val="-2"/>
          <w:sz w:val="28"/>
          <w:szCs w:val="28"/>
        </w:rPr>
        <w:t xml:space="preserve">со специальным программным обеспечением </w:t>
      </w:r>
      <w:r w:rsidRPr="00010F4F">
        <w:rPr>
          <w:rFonts w:ascii="Times New Roman" w:hAnsi="Times New Roman" w:cs="Times New Roman"/>
          <w:color w:val="auto"/>
          <w:spacing w:val="-2"/>
          <w:sz w:val="28"/>
          <w:szCs w:val="28"/>
        </w:rPr>
        <w:t>как техническим средством, его основными устрой</w:t>
      </w:r>
      <w:r w:rsidRPr="00010F4F">
        <w:rPr>
          <w:rFonts w:ascii="Times New Roman" w:hAnsi="Times New Roman" w:cs="Times New Roman"/>
          <w:color w:val="auto"/>
          <w:sz w:val="28"/>
          <w:szCs w:val="28"/>
        </w:rPr>
        <w:t xml:space="preserve">ствами и их назначением базовые действия с компьютером и другими средствами ИКТ, используя безопасные для </w:t>
      </w:r>
      <w:r w:rsidRPr="00010F4F">
        <w:rPr>
          <w:rFonts w:ascii="Times New Roman" w:hAnsi="Times New Roman" w:cs="Times New Roman"/>
          <w:color w:val="auto"/>
          <w:spacing w:val="2"/>
          <w:sz w:val="28"/>
          <w:szCs w:val="28"/>
        </w:rPr>
        <w:t>нервной системы, опорно-</w:t>
      </w:r>
      <w:r w:rsidRPr="00010F4F">
        <w:rPr>
          <w:rFonts w:ascii="Times New Roman" w:hAnsi="Times New Roman" w:cs="Times New Roman"/>
          <w:color w:val="auto"/>
          <w:spacing w:val="2"/>
          <w:sz w:val="28"/>
          <w:szCs w:val="28"/>
        </w:rPr>
        <w:softHyphen/>
        <w:t xml:space="preserve">двигательного аппарата </w:t>
      </w:r>
      <w:r w:rsidRPr="00010F4F">
        <w:rPr>
          <w:rFonts w:ascii="Times New Roman" w:hAnsi="Times New Roman" w:cs="Times New Roman"/>
          <w:color w:val="auto"/>
          <w:sz w:val="28"/>
          <w:szCs w:val="28"/>
        </w:rPr>
        <w:t>эр</w:t>
      </w:r>
      <w:r w:rsidRPr="00010F4F">
        <w:rPr>
          <w:rFonts w:ascii="Times New Roman" w:hAnsi="Times New Roman" w:cs="Times New Roman"/>
          <w:color w:val="auto"/>
          <w:spacing w:val="2"/>
          <w:sz w:val="28"/>
          <w:szCs w:val="28"/>
        </w:rPr>
        <w:t xml:space="preserve">гономичные приёмы работы; выполнять компенсирующие </w:t>
      </w:r>
      <w:r w:rsidRPr="00010F4F">
        <w:rPr>
          <w:rFonts w:ascii="Times New Roman" w:hAnsi="Times New Roman" w:cs="Times New Roman"/>
          <w:color w:val="auto"/>
          <w:sz w:val="28"/>
          <w:szCs w:val="28"/>
        </w:rPr>
        <w:t>физические упражнения (мини</w:t>
      </w:r>
      <w:r w:rsidRPr="00010F4F">
        <w:rPr>
          <w:rFonts w:ascii="Times New Roman" w:hAnsi="Times New Roman" w:cs="Times New Roman"/>
          <w:color w:val="auto"/>
          <w:sz w:val="28"/>
          <w:szCs w:val="28"/>
        </w:rPr>
        <w:softHyphen/>
        <w:t>зарядку);</w:t>
      </w:r>
    </w:p>
    <w:p w:rsidR="006C480D" w:rsidRPr="00A2555D" w:rsidRDefault="006C480D" w:rsidP="00C431F6">
      <w:pPr>
        <w:pStyle w:val="4"/>
        <w:spacing w:before="0" w:after="0" w:line="360" w:lineRule="auto"/>
        <w:ind w:firstLine="709"/>
        <w:contextualSpacing/>
        <w:jc w:val="both"/>
        <w:rPr>
          <w:rFonts w:ascii="Times New Roman" w:hAnsi="Times New Roman" w:cs="Times New Roman"/>
          <w:i w:val="0"/>
          <w:color w:val="auto"/>
          <w:sz w:val="28"/>
          <w:szCs w:val="28"/>
        </w:rPr>
      </w:pPr>
      <w:r w:rsidRPr="00A2555D">
        <w:rPr>
          <w:rFonts w:ascii="Times New Roman" w:hAnsi="Times New Roman" w:cs="Times New Roman"/>
          <w:i w:val="0"/>
          <w:color w:val="auto"/>
          <w:sz w:val="28"/>
          <w:szCs w:val="28"/>
        </w:rPr>
        <w:t>пользоваться компьютером со специальным программным обеспечением для поиска и воспроизведения необходимой информации;</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shd w:val="clear" w:color="auto" w:fill="FFFFFF"/>
        </w:rPr>
      </w:pPr>
      <w:r w:rsidRPr="00010F4F">
        <w:rPr>
          <w:rFonts w:ascii="Times New Roman" w:hAnsi="Times New Roman" w:cs="Times New Roman"/>
          <w:color w:val="auto"/>
          <w:sz w:val="28"/>
          <w:szCs w:val="28"/>
        </w:rPr>
        <w:t xml:space="preserve">пользоваться </w:t>
      </w:r>
      <w:r w:rsidRPr="00A2555D">
        <w:rPr>
          <w:rFonts w:ascii="Times New Roman" w:hAnsi="Times New Roman" w:cs="Times New Roman"/>
          <w:sz w:val="28"/>
          <w:szCs w:val="28"/>
        </w:rPr>
        <w:t>компьютером со специальным программным обеспечением</w:t>
      </w:r>
      <w:r w:rsidRPr="00010F4F">
        <w:rPr>
          <w:rFonts w:ascii="Times New Roman" w:hAnsi="Times New Roman" w:cs="Times New Roman"/>
          <w:color w:val="auto"/>
          <w:sz w:val="28"/>
          <w:szCs w:val="28"/>
        </w:rPr>
        <w:t xml:space="preserve"> для решения доступных учеб</w:t>
      </w:r>
      <w:r w:rsidRPr="00010F4F">
        <w:rPr>
          <w:rFonts w:ascii="Times New Roman" w:hAnsi="Times New Roman" w:cs="Times New Roman"/>
          <w:color w:val="auto"/>
          <w:spacing w:val="2"/>
          <w:sz w:val="28"/>
          <w:szCs w:val="28"/>
        </w:rPr>
        <w:t>ных задач с простыми информационными объектами (</w:t>
      </w:r>
      <w:hyperlink r:id="rId8" w:history="1">
        <w:r w:rsidRPr="00010F4F">
          <w:rPr>
            <w:rStyle w:val="af6"/>
            <w:rFonts w:ascii="Times New Roman" w:hAnsi="Times New Roman"/>
            <w:color w:val="auto"/>
            <w:sz w:val="28"/>
            <w:szCs w:val="28"/>
            <w:u w:val="none"/>
          </w:rPr>
          <w:t>устройство вывода</w:t>
        </w:r>
      </w:hyperlink>
      <w:r w:rsidRPr="00010F4F">
        <w:rPr>
          <w:rFonts w:ascii="Times New Roman" w:hAnsi="Times New Roman" w:cs="Times New Roman"/>
          <w:color w:val="auto"/>
          <w:sz w:val="28"/>
          <w:szCs w:val="28"/>
          <w:shd w:val="clear" w:color="auto" w:fill="FFFFFF"/>
        </w:rPr>
        <w:t>, предназначенное для отображения текстовой информации в виде шеститочечных символов</w:t>
      </w:r>
      <w:r w:rsidRPr="00010F4F">
        <w:rPr>
          <w:rStyle w:val="apple-converted-space"/>
          <w:rFonts w:ascii="Times New Roman" w:hAnsi="Times New Roman"/>
          <w:color w:val="auto"/>
          <w:sz w:val="28"/>
          <w:szCs w:val="28"/>
          <w:shd w:val="clear" w:color="auto" w:fill="FFFFFF"/>
        </w:rPr>
        <w:t> </w:t>
      </w:r>
      <w:hyperlink r:id="rId9" w:history="1">
        <w:r w:rsidRPr="00010F4F">
          <w:rPr>
            <w:rStyle w:val="af6"/>
            <w:rFonts w:ascii="Times New Roman" w:hAnsi="Times New Roman"/>
            <w:color w:val="auto"/>
            <w:sz w:val="28"/>
            <w:szCs w:val="28"/>
            <w:u w:val="none"/>
          </w:rPr>
          <w:t xml:space="preserve">азбуки </w:t>
        </w:r>
        <w:r>
          <w:rPr>
            <w:rStyle w:val="af6"/>
            <w:rFonts w:ascii="Times New Roman" w:hAnsi="Times New Roman"/>
            <w:color w:val="auto"/>
            <w:sz w:val="28"/>
            <w:szCs w:val="28"/>
            <w:u w:val="none"/>
          </w:rPr>
          <w:t xml:space="preserve">Л. </w:t>
        </w:r>
        <w:r w:rsidRPr="00010F4F">
          <w:rPr>
            <w:rStyle w:val="af6"/>
            <w:rFonts w:ascii="Times New Roman" w:hAnsi="Times New Roman"/>
            <w:color w:val="auto"/>
            <w:sz w:val="28"/>
            <w:szCs w:val="28"/>
            <w:u w:val="none"/>
          </w:rPr>
          <w:t>Брайля</w:t>
        </w:r>
      </w:hyperlink>
      <w:r w:rsidRPr="00010F4F">
        <w:rPr>
          <w:rFonts w:ascii="Times New Roman" w:hAnsi="Times New Roman" w:cs="Times New Roman"/>
          <w:color w:val="auto"/>
          <w:sz w:val="28"/>
          <w:szCs w:val="28"/>
        </w:rPr>
        <w:t xml:space="preserve">, </w:t>
      </w:r>
      <w:r w:rsidRPr="00010F4F">
        <w:rPr>
          <w:rFonts w:ascii="Times New Roman" w:hAnsi="Times New Roman" w:cs="Times New Roman"/>
          <w:color w:val="auto"/>
          <w:sz w:val="28"/>
          <w:szCs w:val="28"/>
          <w:shd w:val="clear" w:color="auto" w:fill="FFFFFF"/>
        </w:rPr>
        <w:t>программы чтения экрана на основе синтезатора речи).</w:t>
      </w:r>
    </w:p>
    <w:p w:rsidR="006C480D" w:rsidRPr="00010F4F" w:rsidRDefault="006C480D" w:rsidP="00C431F6">
      <w:pPr>
        <w:pStyle w:val="3"/>
        <w:spacing w:before="0" w:after="0" w:line="360" w:lineRule="auto"/>
        <w:contextualSpacing/>
        <w:rPr>
          <w:rFonts w:ascii="Times New Roman" w:hAnsi="Times New Roman" w:cs="Times New Roman"/>
          <w:i w:val="0"/>
          <w:color w:val="auto"/>
          <w:sz w:val="28"/>
          <w:szCs w:val="28"/>
        </w:rPr>
      </w:pPr>
      <w:r w:rsidRPr="00010F4F">
        <w:rPr>
          <w:rFonts w:ascii="Times New Roman" w:hAnsi="Times New Roman" w:cs="Times New Roman"/>
          <w:i w:val="0"/>
          <w:color w:val="auto"/>
          <w:sz w:val="28"/>
          <w:szCs w:val="28"/>
        </w:rPr>
        <w:lastRenderedPageBreak/>
        <w:t>Физическая культура</w:t>
      </w:r>
      <w:r w:rsidRPr="00010F4F">
        <w:rPr>
          <w:rStyle w:val="a5"/>
          <w:rFonts w:ascii="Times New Roman" w:hAnsi="Times New Roman"/>
          <w:i w:val="0"/>
          <w:color w:val="auto"/>
          <w:sz w:val="28"/>
          <w:szCs w:val="28"/>
        </w:rPr>
        <w:footnoteReference w:id="6"/>
      </w:r>
    </w:p>
    <w:p w:rsidR="006C480D" w:rsidRPr="00010F4F" w:rsidRDefault="006C480D" w:rsidP="00C431F6">
      <w:pPr>
        <w:pStyle w:val="western"/>
        <w:spacing w:before="0" w:beforeAutospacing="0" w:after="0" w:afterAutospacing="0" w:line="360" w:lineRule="auto"/>
        <w:ind w:firstLine="708"/>
        <w:contextualSpacing/>
        <w:jc w:val="both"/>
        <w:rPr>
          <w:sz w:val="28"/>
          <w:szCs w:val="28"/>
        </w:rPr>
      </w:pPr>
      <w:r w:rsidRPr="00010F4F">
        <w:rPr>
          <w:spacing w:val="2"/>
          <w:sz w:val="28"/>
          <w:szCs w:val="28"/>
        </w:rPr>
        <w:t xml:space="preserve">В результате обучения на занятиях физической культурой слепые обучающиеся </w:t>
      </w:r>
      <w:r w:rsidRPr="00010F4F">
        <w:rPr>
          <w:sz w:val="28"/>
          <w:szCs w:val="28"/>
        </w:rPr>
        <w:t>научатся понимать значение физических упражнений и подвижных игр для своего здоровья, содей</w:t>
      </w:r>
      <w:r w:rsidRPr="00010F4F">
        <w:rPr>
          <w:sz w:val="28"/>
          <w:szCs w:val="28"/>
        </w:rPr>
        <w:softHyphen/>
        <w:t>ствия гармоничному физичес</w:t>
      </w:r>
      <w:r w:rsidRPr="00010F4F">
        <w:rPr>
          <w:sz w:val="28"/>
          <w:szCs w:val="28"/>
        </w:rPr>
        <w:softHyphen/>
        <w:t>кому, нрав</w:t>
      </w:r>
      <w:r w:rsidRPr="00010F4F">
        <w:rPr>
          <w:sz w:val="28"/>
          <w:szCs w:val="28"/>
        </w:rPr>
        <w:softHyphen/>
        <w:t>ственному и социальному разви</w:t>
      </w:r>
      <w:r w:rsidRPr="00010F4F">
        <w:rPr>
          <w:sz w:val="28"/>
          <w:szCs w:val="28"/>
        </w:rPr>
        <w:softHyphen/>
        <w:t>тию, успеш</w:t>
      </w:r>
      <w:r w:rsidRPr="00010F4F">
        <w:rPr>
          <w:sz w:val="28"/>
          <w:szCs w:val="28"/>
        </w:rPr>
        <w:softHyphen/>
        <w:t>ному обучению, физической подготовленности и трудовой деятельности. У них будут формироваться первоначальных умения саморегуляции средствами физичес</w:t>
      </w:r>
      <w:r w:rsidRPr="00010F4F">
        <w:rPr>
          <w:sz w:val="28"/>
          <w:szCs w:val="28"/>
        </w:rPr>
        <w:softHyphen/>
        <w:t>кой культуры. Они овладеют основными двигательными умениями и навыками (бег, ходьба и др.). У них будут формироваться основные физические качества (сила, быстрота, выносливость, координация, гибкость, равновесие). Занятия физической культурой будут способствовать профилактике вторичных нарушений  физического развития. У слепых обучающихся будет формироваться потребность в занятиях физической культурой.</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Слепой обучающийся  научится:</w:t>
      </w:r>
    </w:p>
    <w:p w:rsidR="006C480D" w:rsidRPr="00010F4F" w:rsidRDefault="006C480D" w:rsidP="00C431F6">
      <w:pPr>
        <w:pStyle w:val="4"/>
        <w:spacing w:before="0" w:after="0" w:line="360" w:lineRule="auto"/>
        <w:ind w:firstLine="709"/>
        <w:contextualSpacing/>
        <w:jc w:val="both"/>
        <w:rPr>
          <w:rFonts w:ascii="Times New Roman" w:hAnsi="Times New Roman" w:cs="Times New Roman"/>
          <w:b/>
          <w:color w:val="auto"/>
          <w:sz w:val="28"/>
          <w:szCs w:val="28"/>
        </w:rPr>
      </w:pPr>
      <w:r w:rsidRPr="00010F4F">
        <w:rPr>
          <w:rFonts w:ascii="Times New Roman" w:hAnsi="Times New Roman" w:cs="Times New Roman"/>
          <w:b/>
          <w:color w:val="auto"/>
          <w:sz w:val="28"/>
          <w:szCs w:val="28"/>
        </w:rPr>
        <w:t>Знания о физической культуре:</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ориентироваться в понятиях «физическая культура», «ре</w:t>
      </w:r>
      <w:r w:rsidRPr="00010F4F">
        <w:rPr>
          <w:rFonts w:ascii="Times New Roman" w:hAnsi="Times New Roman" w:cs="Times New Roman"/>
          <w:color w:val="auto"/>
          <w:spacing w:val="2"/>
          <w:sz w:val="28"/>
          <w:szCs w:val="28"/>
        </w:rPr>
        <w:t>жим дня»; понимать назначение утренней зарядки, физкультминуток и физкультпауз, уроков физической куль</w:t>
      </w:r>
      <w:r w:rsidRPr="00010F4F">
        <w:rPr>
          <w:rFonts w:ascii="Times New Roman" w:hAnsi="Times New Roman" w:cs="Times New Roman"/>
          <w:color w:val="auto"/>
          <w:sz w:val="28"/>
          <w:szCs w:val="28"/>
        </w:rPr>
        <w:t>туры, закаливания, прогулок на свежем воздухе, подвижных игр; понимать роль занятий спортом для укрепления здоровья, развития основных физических качеств;</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раскрывать на примерах положительное влияние заня</w:t>
      </w:r>
      <w:r w:rsidRPr="00010F4F">
        <w:rPr>
          <w:rFonts w:ascii="Times New Roman" w:hAnsi="Times New Roman" w:cs="Times New Roman"/>
          <w:color w:val="auto"/>
          <w:sz w:val="28"/>
          <w:szCs w:val="28"/>
        </w:rPr>
        <w:t xml:space="preserve">тий физической культурой на успешное выполнение учебной </w:t>
      </w:r>
      <w:r w:rsidRPr="00010F4F">
        <w:rPr>
          <w:rFonts w:ascii="Times New Roman" w:hAnsi="Times New Roman" w:cs="Times New Roman"/>
          <w:color w:val="auto"/>
          <w:spacing w:val="2"/>
          <w:sz w:val="28"/>
          <w:szCs w:val="28"/>
        </w:rPr>
        <w:t xml:space="preserve">и трудовой деятельности, укрепление здоровья и развитие </w:t>
      </w:r>
      <w:r w:rsidRPr="00010F4F">
        <w:rPr>
          <w:rFonts w:ascii="Times New Roman" w:hAnsi="Times New Roman" w:cs="Times New Roman"/>
          <w:color w:val="auto"/>
          <w:sz w:val="28"/>
          <w:szCs w:val="28"/>
        </w:rPr>
        <w:t>физических качеств, повышение общей и зрительной работоспособности (для слепых с остаточным зрением);</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ориентироваться в понятии «физическая подготовка»: характеризовать основные физические качества (силу, быстроту, выносливость, равновесие, гибкость) и демонстрировать физические упражнения, направленные на их развитие;</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lastRenderedPageBreak/>
        <w:t>понимать роль ходьбы, бега, прыжков, лазанья, ползания, ходьбы на лыжах, плавания как жизненно важных способов передвижения человека;</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характеризовать способы безопасного поведения на урок</w:t>
      </w:r>
      <w:r w:rsidRPr="00010F4F">
        <w:rPr>
          <w:rFonts w:ascii="Times New Roman" w:hAnsi="Times New Roman" w:cs="Times New Roman"/>
          <w:color w:val="auto"/>
          <w:spacing w:val="2"/>
          <w:sz w:val="28"/>
          <w:szCs w:val="28"/>
        </w:rPr>
        <w:t>ах физической культуры и организовывать места занятий физическими упражнениями и подвижными играми (как в</w:t>
      </w:r>
      <w:r w:rsidRPr="00010F4F">
        <w:rPr>
          <w:rFonts w:ascii="Times New Roman" w:hAnsi="Times New Roman" w:cs="Times New Roman"/>
          <w:color w:val="auto"/>
          <w:sz w:val="28"/>
          <w:szCs w:val="28"/>
        </w:rPr>
        <w:t xml:space="preserve"> помещениях, так и на открытом воздухе).</w:t>
      </w:r>
    </w:p>
    <w:p w:rsidR="006C480D" w:rsidRPr="00010F4F" w:rsidRDefault="006C480D" w:rsidP="00C431F6">
      <w:pPr>
        <w:pStyle w:val="aff6"/>
        <w:spacing w:line="360" w:lineRule="auto"/>
        <w:ind w:firstLine="709"/>
        <w:contextualSpacing/>
        <w:rPr>
          <w:rFonts w:ascii="Times New Roman" w:hAnsi="Times New Roman" w:cs="Times New Roman"/>
          <w:i w:val="0"/>
          <w:color w:val="auto"/>
          <w:sz w:val="28"/>
          <w:szCs w:val="28"/>
        </w:rPr>
      </w:pPr>
      <w:r w:rsidRPr="00010F4F">
        <w:rPr>
          <w:rFonts w:ascii="Times New Roman" w:hAnsi="Times New Roman" w:cs="Times New Roman"/>
          <w:i w:val="0"/>
          <w:color w:val="auto"/>
          <w:sz w:val="28"/>
          <w:szCs w:val="28"/>
        </w:rPr>
        <w:t>характеризовать роль и значение режима дня в сохранении и укреплении здоровья.</w:t>
      </w:r>
    </w:p>
    <w:p w:rsidR="006C480D" w:rsidRPr="00010F4F" w:rsidRDefault="006C480D" w:rsidP="00C431F6">
      <w:pPr>
        <w:pStyle w:val="aff6"/>
        <w:spacing w:line="360" w:lineRule="auto"/>
        <w:ind w:firstLine="709"/>
        <w:contextualSpacing/>
        <w:rPr>
          <w:rFonts w:ascii="Times New Roman" w:hAnsi="Times New Roman" w:cs="Times New Roman"/>
          <w:b/>
          <w:i w:val="0"/>
          <w:color w:val="auto"/>
          <w:sz w:val="28"/>
          <w:szCs w:val="28"/>
        </w:rPr>
      </w:pPr>
      <w:r w:rsidRPr="00010F4F">
        <w:rPr>
          <w:rFonts w:ascii="Times New Roman" w:hAnsi="Times New Roman" w:cs="Times New Roman"/>
          <w:b/>
          <w:color w:val="auto"/>
          <w:sz w:val="28"/>
          <w:szCs w:val="28"/>
        </w:rPr>
        <w:t>Способы физкультурной деятельности:</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отбирать упражнения для комплексов утренней зарядки и физкультминуток, выполнять их в соответствии с изученными правилами;</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участвовать в подвижных играх, дифференцировать их, соблюдать правила взаимодействия с игроками, сообщать и соблюдать правила безопасности</w:t>
      </w:r>
      <w:r>
        <w:rPr>
          <w:rFonts w:ascii="Times New Roman" w:hAnsi="Times New Roman" w:cs="Times New Roman"/>
          <w:color w:val="auto"/>
          <w:sz w:val="28"/>
          <w:szCs w:val="28"/>
        </w:rPr>
        <w:t>;</w:t>
      </w:r>
    </w:p>
    <w:p w:rsidR="006C480D" w:rsidRPr="00010F4F" w:rsidRDefault="006C480D" w:rsidP="00C431F6">
      <w:pPr>
        <w:pStyle w:val="a9"/>
        <w:spacing w:line="360" w:lineRule="auto"/>
        <w:ind w:firstLine="709"/>
        <w:contextualSpacing/>
        <w:rPr>
          <w:rFonts w:ascii="Times New Roman" w:hAnsi="Times New Roman" w:cs="Times New Roman"/>
          <w:iCs/>
          <w:color w:val="auto"/>
          <w:sz w:val="28"/>
          <w:szCs w:val="28"/>
        </w:rPr>
      </w:pPr>
      <w:r w:rsidRPr="00010F4F">
        <w:rPr>
          <w:rFonts w:ascii="Times New Roman" w:hAnsi="Times New Roman" w:cs="Times New Roman"/>
          <w:iCs/>
          <w:color w:val="auto"/>
          <w:sz w:val="28"/>
          <w:szCs w:val="28"/>
        </w:rPr>
        <w:t>использовать остаточное зрение (для слепых с остаточным зрением) в процессе физкультурной деятельности.</w:t>
      </w:r>
    </w:p>
    <w:p w:rsidR="006C480D" w:rsidRPr="00010F4F" w:rsidRDefault="006C480D" w:rsidP="00C431F6">
      <w:pPr>
        <w:pStyle w:val="4"/>
        <w:spacing w:before="0" w:after="0" w:line="360" w:lineRule="auto"/>
        <w:ind w:firstLine="709"/>
        <w:contextualSpacing/>
        <w:jc w:val="both"/>
        <w:rPr>
          <w:rFonts w:ascii="Times New Roman" w:hAnsi="Times New Roman" w:cs="Times New Roman"/>
          <w:b/>
          <w:color w:val="auto"/>
          <w:sz w:val="28"/>
          <w:szCs w:val="28"/>
        </w:rPr>
      </w:pPr>
      <w:r w:rsidRPr="00010F4F">
        <w:rPr>
          <w:rFonts w:ascii="Times New Roman" w:hAnsi="Times New Roman" w:cs="Times New Roman"/>
          <w:b/>
          <w:color w:val="auto"/>
          <w:sz w:val="28"/>
          <w:szCs w:val="28"/>
        </w:rPr>
        <w:t>Физическое совершенствование:</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 xml:space="preserve">выполнять упражнения по коррекции и профилактике нарушений осанки, упражнения на развитие остаточного зрения </w:t>
      </w:r>
      <w:r w:rsidRPr="00010F4F">
        <w:rPr>
          <w:rFonts w:ascii="Times New Roman" w:hAnsi="Times New Roman" w:cs="Times New Roman"/>
          <w:iCs/>
          <w:color w:val="auto"/>
          <w:sz w:val="28"/>
          <w:szCs w:val="28"/>
        </w:rPr>
        <w:t>(для слепых с остаточным зрением)</w:t>
      </w:r>
      <w:r w:rsidRPr="00010F4F">
        <w:rPr>
          <w:rFonts w:ascii="Times New Roman" w:hAnsi="Times New Roman" w:cs="Times New Roman"/>
          <w:color w:val="auto"/>
          <w:spacing w:val="2"/>
          <w:sz w:val="28"/>
          <w:szCs w:val="28"/>
        </w:rPr>
        <w:t>, мелкой моторики рук; упражнения на развитие фи</w:t>
      </w:r>
      <w:r w:rsidRPr="00010F4F">
        <w:rPr>
          <w:rFonts w:ascii="Times New Roman" w:hAnsi="Times New Roman" w:cs="Times New Roman"/>
          <w:color w:val="auto"/>
          <w:sz w:val="28"/>
          <w:szCs w:val="28"/>
        </w:rPr>
        <w:t>зических качеств (силы, быстроты, выносливости, гибкости, равновесия);</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выполнять организующие строевые команды;</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выполнять акробатические упражнения;</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 xml:space="preserve">выполнять гимнастические упражнения на спортивных </w:t>
      </w:r>
      <w:r w:rsidRPr="00010F4F">
        <w:rPr>
          <w:rFonts w:ascii="Times New Roman" w:hAnsi="Times New Roman" w:cs="Times New Roman"/>
          <w:color w:val="auto"/>
          <w:sz w:val="28"/>
          <w:szCs w:val="28"/>
        </w:rPr>
        <w:t>снарядах (гимнастическая стенка, гимнастическое бревно);</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выполнять легкоатлетические упражнения (бег, прыжки, метания и броски мячей разного веса и объёма);</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выполнять игровые действия и упражнения из подвижных игр разной функциональной направленности;</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совершенствовать знание «схемы тела»; дифференцировать части тела, осваивать их двигательные возможности;</w:t>
      </w:r>
    </w:p>
    <w:p w:rsidR="006C480D" w:rsidRPr="00010F4F" w:rsidRDefault="006C480D" w:rsidP="00C431F6">
      <w:pPr>
        <w:pStyle w:val="aff6"/>
        <w:spacing w:line="360" w:lineRule="auto"/>
        <w:ind w:firstLine="709"/>
        <w:contextualSpacing/>
        <w:rPr>
          <w:rFonts w:ascii="Times New Roman" w:hAnsi="Times New Roman" w:cs="Times New Roman"/>
          <w:i w:val="0"/>
          <w:color w:val="auto"/>
          <w:sz w:val="28"/>
          <w:szCs w:val="28"/>
        </w:rPr>
      </w:pPr>
      <w:r w:rsidRPr="00010F4F">
        <w:rPr>
          <w:rFonts w:ascii="Times New Roman" w:hAnsi="Times New Roman" w:cs="Times New Roman"/>
          <w:i w:val="0"/>
          <w:color w:val="auto"/>
          <w:sz w:val="28"/>
          <w:szCs w:val="28"/>
        </w:rPr>
        <w:lastRenderedPageBreak/>
        <w:t>сохранять правильную осанку;</w:t>
      </w:r>
    </w:p>
    <w:p w:rsidR="006C480D" w:rsidRPr="00010F4F" w:rsidRDefault="006C480D" w:rsidP="00C431F6">
      <w:pPr>
        <w:pStyle w:val="aff6"/>
        <w:spacing w:line="360" w:lineRule="auto"/>
        <w:ind w:firstLine="709"/>
        <w:contextualSpacing/>
        <w:rPr>
          <w:rFonts w:ascii="Times New Roman" w:hAnsi="Times New Roman" w:cs="Times New Roman"/>
          <w:i w:val="0"/>
          <w:color w:val="auto"/>
          <w:sz w:val="28"/>
          <w:szCs w:val="28"/>
        </w:rPr>
      </w:pPr>
      <w:r w:rsidRPr="00010F4F">
        <w:rPr>
          <w:rFonts w:ascii="Times New Roman" w:hAnsi="Times New Roman" w:cs="Times New Roman"/>
          <w:i w:val="0"/>
          <w:color w:val="auto"/>
          <w:spacing w:val="-2"/>
          <w:sz w:val="28"/>
          <w:szCs w:val="28"/>
        </w:rPr>
        <w:t>выполнять эстетически красиво гимнастические и ак</w:t>
      </w:r>
      <w:r w:rsidRPr="00010F4F">
        <w:rPr>
          <w:rFonts w:ascii="Times New Roman" w:hAnsi="Times New Roman" w:cs="Times New Roman"/>
          <w:i w:val="0"/>
          <w:color w:val="auto"/>
          <w:sz w:val="28"/>
          <w:szCs w:val="28"/>
        </w:rPr>
        <w:t>робатические комбинации;</w:t>
      </w:r>
    </w:p>
    <w:p w:rsidR="006C480D" w:rsidRPr="00010F4F" w:rsidRDefault="006C480D" w:rsidP="00C431F6">
      <w:pPr>
        <w:pStyle w:val="aff6"/>
        <w:spacing w:line="360" w:lineRule="auto"/>
        <w:ind w:firstLine="709"/>
        <w:contextualSpacing/>
        <w:rPr>
          <w:rFonts w:ascii="Times New Roman" w:hAnsi="Times New Roman" w:cs="Times New Roman"/>
          <w:i w:val="0"/>
          <w:color w:val="auto"/>
          <w:sz w:val="28"/>
          <w:szCs w:val="28"/>
        </w:rPr>
      </w:pPr>
      <w:r w:rsidRPr="00010F4F">
        <w:rPr>
          <w:rFonts w:ascii="Times New Roman" w:hAnsi="Times New Roman" w:cs="Times New Roman"/>
          <w:i w:val="0"/>
          <w:color w:val="auto"/>
          <w:sz w:val="28"/>
          <w:szCs w:val="28"/>
        </w:rPr>
        <w:t>выполнять передвижения на лыжах (для снежных регионов России).</w:t>
      </w:r>
    </w:p>
    <w:p w:rsidR="006C480D" w:rsidRPr="00010F4F" w:rsidRDefault="006C480D" w:rsidP="00C431F6">
      <w:pPr>
        <w:pStyle w:val="2"/>
        <w:spacing w:before="0" w:after="0" w:line="360" w:lineRule="auto"/>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Коррекционно-развивающая область</w:t>
      </w:r>
    </w:p>
    <w:p w:rsidR="006C480D" w:rsidRPr="00010F4F" w:rsidRDefault="006C480D" w:rsidP="00C431F6">
      <w:pPr>
        <w:pStyle w:val="2"/>
        <w:spacing w:before="0" w:after="0" w:line="360" w:lineRule="auto"/>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Ритмика</w:t>
      </w:r>
      <w:r w:rsidRPr="00010F4F">
        <w:rPr>
          <w:rStyle w:val="a5"/>
          <w:rFonts w:ascii="Times New Roman" w:hAnsi="Times New Roman"/>
          <w:color w:val="auto"/>
          <w:sz w:val="28"/>
          <w:szCs w:val="28"/>
        </w:rPr>
        <w:footnoteReference w:id="7"/>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Слепые обучающиеся осознают значимость ритмичных движений для  жизнедеятельности человека и своего дальнейшего развития. У них будет развиваться чувство ритма, музыкально-ритмическая память, двигательная активность, координация движений, двигательные умения и навыки как необходимые условия для уверенного владения своим телом. У них будет формироваться понимание связи движений с музыкой.</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 xml:space="preserve"> Слепые обучающиеся научатся дифференцировать движения по степени мышечных усилий; овладеют специальными ритмическими упражнениями (ритмичная ходьба, упражнения с движениями рук и туловища, с проговариванием стихов и т.д.); упражнениями на связь движений с музыкой, упражнениями ритмической гимнастики, направленными на коррекцию двигательных нарушений, развитие двигательных качеств и устранение недостатков физического развития. </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Обучающиеся овладеют умением выполнять подготовительные упражнения к танцам, элементы танцев, танцы. У них будут развиваться выразительность и пластичность движений, мобильность. Они научатся использовать остаточное зрение при выполнении различных видов упражнений.</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Слепой обучающийся  научится:</w:t>
      </w:r>
    </w:p>
    <w:p w:rsidR="006C480D" w:rsidRPr="00010F4F" w:rsidRDefault="006C480D" w:rsidP="00C431F6">
      <w:pPr>
        <w:spacing w:after="0" w:line="360" w:lineRule="auto"/>
        <w:ind w:firstLine="709"/>
        <w:contextualSpacing/>
        <w:jc w:val="both"/>
        <w:rPr>
          <w:rFonts w:ascii="Times New Roman" w:hAnsi="Times New Roman"/>
          <w:b/>
          <w:i/>
          <w:sz w:val="28"/>
          <w:szCs w:val="28"/>
        </w:rPr>
      </w:pPr>
      <w:r w:rsidRPr="00010F4F">
        <w:rPr>
          <w:rFonts w:ascii="Times New Roman" w:hAnsi="Times New Roman"/>
          <w:b/>
          <w:i/>
          <w:sz w:val="28"/>
          <w:szCs w:val="28"/>
        </w:rPr>
        <w:t>Ритмика (теоретические сведения):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осознавать ритмическую деятельность и её роль в жизни человека, понимать её значение для собственного развития;</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lastRenderedPageBreak/>
        <w:t>дифференцировать и называть виды ритмической деятельности;</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дифференцировать и называть формы музыкально-ритмической деятельности, рассказывать о содержании движений;</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понимать связь движения с заданным ритмом, характером музыки, связь техники речи с характером движения;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понимать роль занятий ритмической деятельностью для развития музыкального слуха, развития ориентировочных умений;</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соблюдать ограничения по зрению при выполнении музыкально-ритмических упражнений, движений.</w:t>
      </w:r>
    </w:p>
    <w:p w:rsidR="006C480D" w:rsidRPr="00010F4F" w:rsidRDefault="006C480D" w:rsidP="00C431F6">
      <w:pPr>
        <w:spacing w:after="0" w:line="360" w:lineRule="auto"/>
        <w:ind w:firstLine="709"/>
        <w:contextualSpacing/>
        <w:jc w:val="both"/>
        <w:rPr>
          <w:rFonts w:ascii="Times New Roman" w:hAnsi="Times New Roman"/>
          <w:b/>
          <w:i/>
          <w:sz w:val="28"/>
          <w:szCs w:val="28"/>
        </w:rPr>
      </w:pPr>
      <w:r w:rsidRPr="00010F4F">
        <w:rPr>
          <w:rFonts w:ascii="Times New Roman" w:hAnsi="Times New Roman"/>
          <w:b/>
          <w:i/>
          <w:sz w:val="28"/>
          <w:szCs w:val="28"/>
        </w:rPr>
        <w:t>Специальные ритмические упражнения: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реагировать на сигнальные слова «движение», «темп», «ритм»;</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выполнять движения в соответствии с освоенным видом ритмического упражнения;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согласовывать темп движения с проговариванием.</w:t>
      </w:r>
    </w:p>
    <w:p w:rsidR="006C480D" w:rsidRPr="00010F4F" w:rsidRDefault="006C480D" w:rsidP="00C431F6">
      <w:pPr>
        <w:pStyle w:val="af4"/>
        <w:spacing w:line="360" w:lineRule="auto"/>
        <w:ind w:firstLine="709"/>
        <w:contextualSpacing/>
        <w:jc w:val="both"/>
        <w:rPr>
          <w:rFonts w:ascii="Times New Roman" w:hAnsi="Times New Roman"/>
          <w:b/>
          <w:i/>
          <w:sz w:val="28"/>
          <w:szCs w:val="28"/>
        </w:rPr>
      </w:pPr>
      <w:r w:rsidRPr="00010F4F">
        <w:rPr>
          <w:rFonts w:ascii="Times New Roman" w:hAnsi="Times New Roman"/>
          <w:b/>
          <w:i/>
          <w:sz w:val="28"/>
          <w:szCs w:val="28"/>
        </w:rPr>
        <w:t>Упражнения на связь движений с музыкой:</w:t>
      </w:r>
    </w:p>
    <w:p w:rsidR="006C480D" w:rsidRPr="00010F4F" w:rsidRDefault="006C480D" w:rsidP="00C431F6">
      <w:pPr>
        <w:pStyle w:val="af4"/>
        <w:spacing w:line="360" w:lineRule="auto"/>
        <w:ind w:firstLine="709"/>
        <w:contextualSpacing/>
        <w:jc w:val="both"/>
        <w:rPr>
          <w:rFonts w:ascii="Times New Roman" w:hAnsi="Times New Roman"/>
          <w:sz w:val="28"/>
          <w:szCs w:val="28"/>
        </w:rPr>
      </w:pPr>
      <w:r w:rsidRPr="00010F4F">
        <w:rPr>
          <w:rFonts w:ascii="Times New Roman" w:hAnsi="Times New Roman"/>
          <w:sz w:val="28"/>
          <w:szCs w:val="28"/>
        </w:rPr>
        <w:t>согласовывать  характер, темп, направление движения в соответствии с видом упражнений;</w:t>
      </w:r>
    </w:p>
    <w:p w:rsidR="006C480D" w:rsidRPr="00010F4F" w:rsidRDefault="006C480D" w:rsidP="00C431F6">
      <w:pPr>
        <w:pStyle w:val="af4"/>
        <w:spacing w:line="360" w:lineRule="auto"/>
        <w:ind w:firstLine="709"/>
        <w:contextualSpacing/>
        <w:jc w:val="both"/>
        <w:rPr>
          <w:rFonts w:ascii="Times New Roman" w:hAnsi="Times New Roman"/>
          <w:sz w:val="28"/>
          <w:szCs w:val="28"/>
        </w:rPr>
      </w:pPr>
      <w:r w:rsidRPr="00010F4F">
        <w:rPr>
          <w:rFonts w:ascii="Times New Roman" w:hAnsi="Times New Roman"/>
          <w:sz w:val="28"/>
          <w:szCs w:val="28"/>
        </w:rPr>
        <w:t>понимать характер, ритм музыки, песни и двигаться под музыку;</w:t>
      </w:r>
    </w:p>
    <w:p w:rsidR="006C480D" w:rsidRPr="00010F4F" w:rsidRDefault="006C480D" w:rsidP="00C431F6">
      <w:pPr>
        <w:pStyle w:val="af4"/>
        <w:spacing w:line="360" w:lineRule="auto"/>
        <w:ind w:firstLine="709"/>
        <w:contextualSpacing/>
        <w:jc w:val="both"/>
        <w:rPr>
          <w:rFonts w:ascii="Times New Roman" w:hAnsi="Times New Roman"/>
          <w:sz w:val="28"/>
          <w:szCs w:val="28"/>
        </w:rPr>
      </w:pPr>
      <w:r w:rsidRPr="00010F4F">
        <w:rPr>
          <w:rFonts w:ascii="Times New Roman" w:hAnsi="Times New Roman"/>
          <w:sz w:val="28"/>
          <w:szCs w:val="28"/>
        </w:rPr>
        <w:t>выполнять новые виды ходьбы, бега и других видов движений как средств выражения простейших музыкально-двигательных образов.</w:t>
      </w:r>
    </w:p>
    <w:p w:rsidR="006C480D" w:rsidRPr="00010F4F" w:rsidRDefault="006C480D" w:rsidP="00C431F6">
      <w:pPr>
        <w:pStyle w:val="af4"/>
        <w:spacing w:line="360" w:lineRule="auto"/>
        <w:ind w:firstLine="709"/>
        <w:contextualSpacing/>
        <w:jc w:val="both"/>
        <w:rPr>
          <w:rFonts w:ascii="Times New Roman" w:hAnsi="Times New Roman"/>
          <w:b/>
          <w:i/>
          <w:sz w:val="28"/>
          <w:szCs w:val="28"/>
        </w:rPr>
      </w:pPr>
      <w:r w:rsidRPr="00010F4F">
        <w:rPr>
          <w:rFonts w:ascii="Times New Roman" w:hAnsi="Times New Roman"/>
          <w:b/>
          <w:i/>
          <w:sz w:val="28"/>
          <w:szCs w:val="28"/>
        </w:rPr>
        <w:t>Упражнения ритмической гимнастики:</w:t>
      </w:r>
    </w:p>
    <w:p w:rsidR="006C480D" w:rsidRPr="00010F4F" w:rsidRDefault="006C480D" w:rsidP="00C431F6">
      <w:pPr>
        <w:pStyle w:val="af4"/>
        <w:spacing w:line="360" w:lineRule="auto"/>
        <w:ind w:firstLine="709"/>
        <w:contextualSpacing/>
        <w:jc w:val="both"/>
        <w:rPr>
          <w:rFonts w:ascii="Times New Roman" w:hAnsi="Times New Roman"/>
          <w:sz w:val="28"/>
          <w:szCs w:val="28"/>
        </w:rPr>
      </w:pPr>
      <w:r w:rsidRPr="00010F4F">
        <w:rPr>
          <w:rFonts w:ascii="Times New Roman" w:hAnsi="Times New Roman"/>
          <w:sz w:val="28"/>
          <w:szCs w:val="28"/>
        </w:rPr>
        <w:t>выполнять амплитуду движений в соответствии с видом упражнения;</w:t>
      </w:r>
    </w:p>
    <w:p w:rsidR="006C480D" w:rsidRPr="00010F4F" w:rsidRDefault="006C480D" w:rsidP="00C431F6">
      <w:pPr>
        <w:pStyle w:val="af4"/>
        <w:spacing w:line="360" w:lineRule="auto"/>
        <w:ind w:firstLine="709"/>
        <w:contextualSpacing/>
        <w:jc w:val="both"/>
        <w:rPr>
          <w:rFonts w:ascii="Times New Roman" w:hAnsi="Times New Roman"/>
          <w:sz w:val="28"/>
          <w:szCs w:val="28"/>
        </w:rPr>
      </w:pPr>
      <w:r w:rsidRPr="00010F4F">
        <w:rPr>
          <w:rFonts w:ascii="Times New Roman" w:hAnsi="Times New Roman"/>
          <w:sz w:val="28"/>
          <w:szCs w:val="28"/>
        </w:rPr>
        <w:t>выполнять ритмические гимнастические движения без предмета; с предметом на счет, с хлопками и с проговариванием стихов, пословиц, речевок и др.;</w:t>
      </w:r>
    </w:p>
    <w:p w:rsidR="006C480D" w:rsidRPr="00010F4F" w:rsidRDefault="006C480D" w:rsidP="00C431F6">
      <w:pPr>
        <w:pStyle w:val="af4"/>
        <w:spacing w:line="360" w:lineRule="auto"/>
        <w:ind w:firstLine="709"/>
        <w:contextualSpacing/>
        <w:jc w:val="both"/>
        <w:rPr>
          <w:rFonts w:ascii="Times New Roman" w:hAnsi="Times New Roman"/>
          <w:sz w:val="28"/>
          <w:szCs w:val="28"/>
        </w:rPr>
      </w:pPr>
      <w:r w:rsidRPr="00010F4F">
        <w:rPr>
          <w:rFonts w:ascii="Times New Roman" w:hAnsi="Times New Roman"/>
          <w:sz w:val="28"/>
          <w:szCs w:val="28"/>
        </w:rPr>
        <w:t>правильно захватывать предмет для выполнения определённого упражнения ритмической гимнастики;</w:t>
      </w:r>
    </w:p>
    <w:p w:rsidR="006C480D" w:rsidRPr="00010F4F" w:rsidRDefault="006C480D" w:rsidP="00C431F6">
      <w:pPr>
        <w:pStyle w:val="af4"/>
        <w:spacing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дифференцировать движения кисти, пальцев руки для захвата и удерживания предмета при выполнении упражнений под музыку; </w:t>
      </w:r>
    </w:p>
    <w:p w:rsidR="006C480D" w:rsidRPr="00010F4F" w:rsidRDefault="006C480D" w:rsidP="00C431F6">
      <w:pPr>
        <w:pStyle w:val="af4"/>
        <w:spacing w:line="360" w:lineRule="auto"/>
        <w:ind w:firstLine="709"/>
        <w:contextualSpacing/>
        <w:jc w:val="both"/>
        <w:rPr>
          <w:rFonts w:ascii="Times New Roman" w:hAnsi="Times New Roman"/>
          <w:sz w:val="28"/>
          <w:szCs w:val="28"/>
        </w:rPr>
      </w:pPr>
      <w:r w:rsidRPr="00010F4F">
        <w:rPr>
          <w:rFonts w:ascii="Times New Roman" w:hAnsi="Times New Roman"/>
          <w:sz w:val="28"/>
          <w:szCs w:val="28"/>
        </w:rPr>
        <w:t>стремиться к выразительности и красоте движения;</w:t>
      </w:r>
    </w:p>
    <w:p w:rsidR="006C480D" w:rsidRPr="00010F4F" w:rsidRDefault="006C480D" w:rsidP="00C431F6">
      <w:pPr>
        <w:pStyle w:val="af4"/>
        <w:spacing w:line="360" w:lineRule="auto"/>
        <w:ind w:firstLine="709"/>
        <w:contextualSpacing/>
        <w:jc w:val="both"/>
        <w:rPr>
          <w:rFonts w:ascii="Times New Roman" w:hAnsi="Times New Roman"/>
          <w:sz w:val="28"/>
          <w:szCs w:val="28"/>
        </w:rPr>
      </w:pPr>
      <w:r w:rsidRPr="00010F4F">
        <w:rPr>
          <w:rFonts w:ascii="Times New Roman" w:hAnsi="Times New Roman"/>
          <w:sz w:val="28"/>
          <w:szCs w:val="28"/>
        </w:rPr>
        <w:lastRenderedPageBreak/>
        <w:t>использовать свои двигательные возможности при выполнении упражнений ритмической гимнастики.</w:t>
      </w:r>
    </w:p>
    <w:p w:rsidR="006C480D" w:rsidRPr="00010F4F" w:rsidRDefault="006C480D" w:rsidP="00C431F6">
      <w:pPr>
        <w:pStyle w:val="af4"/>
        <w:spacing w:line="360" w:lineRule="auto"/>
        <w:ind w:firstLine="709"/>
        <w:contextualSpacing/>
        <w:jc w:val="both"/>
        <w:rPr>
          <w:rFonts w:ascii="Times New Roman" w:hAnsi="Times New Roman"/>
          <w:b/>
          <w:i/>
          <w:sz w:val="28"/>
          <w:szCs w:val="28"/>
        </w:rPr>
      </w:pPr>
      <w:r w:rsidRPr="00010F4F">
        <w:rPr>
          <w:rFonts w:ascii="Times New Roman" w:hAnsi="Times New Roman"/>
          <w:b/>
          <w:i/>
          <w:sz w:val="28"/>
          <w:szCs w:val="28"/>
        </w:rPr>
        <w:t>Подготовительные упражнения к танцам:</w:t>
      </w:r>
    </w:p>
    <w:p w:rsidR="006C480D" w:rsidRPr="00010F4F" w:rsidRDefault="006C480D" w:rsidP="00C431F6">
      <w:pPr>
        <w:pStyle w:val="af4"/>
        <w:spacing w:line="360" w:lineRule="auto"/>
        <w:ind w:firstLine="709"/>
        <w:contextualSpacing/>
        <w:jc w:val="both"/>
        <w:rPr>
          <w:rFonts w:ascii="Times New Roman" w:hAnsi="Times New Roman"/>
          <w:sz w:val="28"/>
          <w:szCs w:val="28"/>
        </w:rPr>
      </w:pPr>
      <w:r w:rsidRPr="00010F4F">
        <w:rPr>
          <w:rFonts w:ascii="Times New Roman" w:hAnsi="Times New Roman"/>
          <w:sz w:val="28"/>
          <w:szCs w:val="28"/>
        </w:rPr>
        <w:t>сознательно относиться к выполнению движений;</w:t>
      </w:r>
    </w:p>
    <w:p w:rsidR="006C480D" w:rsidRPr="00010F4F" w:rsidRDefault="006C480D" w:rsidP="00C431F6">
      <w:pPr>
        <w:pStyle w:val="af4"/>
        <w:spacing w:line="360" w:lineRule="auto"/>
        <w:ind w:firstLine="709"/>
        <w:contextualSpacing/>
        <w:jc w:val="both"/>
        <w:rPr>
          <w:rFonts w:ascii="Times New Roman" w:hAnsi="Times New Roman"/>
          <w:sz w:val="28"/>
          <w:szCs w:val="28"/>
        </w:rPr>
      </w:pPr>
      <w:r w:rsidRPr="00010F4F">
        <w:rPr>
          <w:rFonts w:ascii="Times New Roman" w:hAnsi="Times New Roman"/>
          <w:sz w:val="28"/>
          <w:szCs w:val="28"/>
        </w:rPr>
        <w:t>выполнять упражнения для ступней ног (вставание на полупальцы, выставление ноги на пятку и носок);</w:t>
      </w:r>
    </w:p>
    <w:p w:rsidR="006C480D" w:rsidRPr="00010F4F" w:rsidRDefault="006C480D" w:rsidP="00C431F6">
      <w:pPr>
        <w:pStyle w:val="af4"/>
        <w:spacing w:line="360" w:lineRule="auto"/>
        <w:ind w:firstLine="709"/>
        <w:contextualSpacing/>
        <w:jc w:val="both"/>
        <w:rPr>
          <w:rFonts w:ascii="Times New Roman" w:hAnsi="Times New Roman"/>
          <w:sz w:val="28"/>
          <w:szCs w:val="28"/>
        </w:rPr>
      </w:pPr>
      <w:r w:rsidRPr="00010F4F">
        <w:rPr>
          <w:rFonts w:ascii="Times New Roman" w:hAnsi="Times New Roman"/>
          <w:sz w:val="28"/>
          <w:szCs w:val="28"/>
        </w:rPr>
        <w:t>принимать положение полуприседания;</w:t>
      </w:r>
    </w:p>
    <w:p w:rsidR="006C480D" w:rsidRPr="00010F4F" w:rsidRDefault="006C480D" w:rsidP="00C431F6">
      <w:pPr>
        <w:pStyle w:val="af4"/>
        <w:spacing w:line="360" w:lineRule="auto"/>
        <w:ind w:firstLine="709"/>
        <w:contextualSpacing/>
        <w:jc w:val="both"/>
        <w:rPr>
          <w:rFonts w:ascii="Times New Roman" w:hAnsi="Times New Roman"/>
          <w:sz w:val="28"/>
          <w:szCs w:val="28"/>
        </w:rPr>
      </w:pPr>
      <w:r w:rsidRPr="00010F4F">
        <w:rPr>
          <w:rFonts w:ascii="Times New Roman" w:hAnsi="Times New Roman"/>
          <w:sz w:val="28"/>
          <w:szCs w:val="28"/>
        </w:rPr>
        <w:t>выполнять необходимые танцевальные движения;</w:t>
      </w:r>
    </w:p>
    <w:p w:rsidR="006C480D" w:rsidRPr="00010F4F" w:rsidRDefault="006C480D" w:rsidP="00C431F6">
      <w:pPr>
        <w:pStyle w:val="af4"/>
        <w:spacing w:line="360" w:lineRule="auto"/>
        <w:ind w:firstLine="709"/>
        <w:contextualSpacing/>
        <w:jc w:val="both"/>
        <w:rPr>
          <w:rFonts w:ascii="Times New Roman" w:hAnsi="Times New Roman"/>
          <w:sz w:val="28"/>
          <w:szCs w:val="28"/>
        </w:rPr>
      </w:pPr>
      <w:r w:rsidRPr="00010F4F">
        <w:rPr>
          <w:rFonts w:ascii="Times New Roman" w:hAnsi="Times New Roman"/>
          <w:sz w:val="28"/>
          <w:szCs w:val="28"/>
        </w:rPr>
        <w:t>принимать и удерживать правильную осанку;</w:t>
      </w:r>
    </w:p>
    <w:p w:rsidR="006C480D" w:rsidRPr="00010F4F" w:rsidRDefault="006C480D" w:rsidP="00C431F6">
      <w:pPr>
        <w:pStyle w:val="af4"/>
        <w:spacing w:line="360" w:lineRule="auto"/>
        <w:ind w:firstLine="709"/>
        <w:contextualSpacing/>
        <w:jc w:val="both"/>
        <w:rPr>
          <w:rFonts w:ascii="Times New Roman" w:hAnsi="Times New Roman"/>
          <w:sz w:val="28"/>
          <w:szCs w:val="28"/>
        </w:rPr>
      </w:pPr>
      <w:r w:rsidRPr="00010F4F">
        <w:rPr>
          <w:rFonts w:ascii="Times New Roman" w:hAnsi="Times New Roman"/>
          <w:sz w:val="28"/>
          <w:szCs w:val="28"/>
        </w:rPr>
        <w:t>выполнять согласованные</w:t>
      </w:r>
      <w:r>
        <w:rPr>
          <w:rFonts w:ascii="Times New Roman" w:hAnsi="Times New Roman"/>
          <w:sz w:val="28"/>
          <w:szCs w:val="28"/>
        </w:rPr>
        <w:t xml:space="preserve"> </w:t>
      </w:r>
      <w:r w:rsidRPr="00010F4F">
        <w:rPr>
          <w:rFonts w:ascii="Times New Roman" w:hAnsi="Times New Roman"/>
          <w:sz w:val="28"/>
          <w:szCs w:val="28"/>
        </w:rPr>
        <w:t xml:space="preserve">танцевальные движениям с партнером.  </w:t>
      </w:r>
    </w:p>
    <w:p w:rsidR="006C480D" w:rsidRPr="00010F4F" w:rsidRDefault="006C480D" w:rsidP="00C431F6">
      <w:pPr>
        <w:pStyle w:val="af4"/>
        <w:spacing w:line="360" w:lineRule="auto"/>
        <w:ind w:firstLine="708"/>
        <w:contextualSpacing/>
        <w:jc w:val="both"/>
        <w:rPr>
          <w:rFonts w:ascii="Times New Roman" w:hAnsi="Times New Roman"/>
          <w:b/>
          <w:i/>
          <w:sz w:val="28"/>
          <w:szCs w:val="28"/>
        </w:rPr>
      </w:pPr>
      <w:r w:rsidRPr="00010F4F">
        <w:rPr>
          <w:rFonts w:ascii="Times New Roman" w:hAnsi="Times New Roman"/>
          <w:b/>
          <w:i/>
          <w:sz w:val="28"/>
          <w:szCs w:val="28"/>
        </w:rPr>
        <w:t>Элементы танцев:</w:t>
      </w:r>
    </w:p>
    <w:p w:rsidR="006C480D" w:rsidRPr="00010F4F" w:rsidRDefault="006C480D" w:rsidP="00C431F6">
      <w:pPr>
        <w:pStyle w:val="af4"/>
        <w:spacing w:line="360" w:lineRule="auto"/>
        <w:ind w:firstLine="709"/>
        <w:contextualSpacing/>
        <w:jc w:val="both"/>
        <w:rPr>
          <w:rFonts w:ascii="Times New Roman" w:hAnsi="Times New Roman"/>
          <w:sz w:val="28"/>
          <w:szCs w:val="28"/>
        </w:rPr>
      </w:pPr>
      <w:r w:rsidRPr="00010F4F">
        <w:rPr>
          <w:rFonts w:ascii="Times New Roman" w:hAnsi="Times New Roman"/>
          <w:sz w:val="28"/>
          <w:szCs w:val="28"/>
        </w:rPr>
        <w:t>выполнять различные виды ходьбы, бега под музыку;</w:t>
      </w:r>
    </w:p>
    <w:p w:rsidR="006C480D" w:rsidRPr="00010F4F" w:rsidRDefault="006C480D" w:rsidP="00C431F6">
      <w:pPr>
        <w:pStyle w:val="af4"/>
        <w:spacing w:line="360" w:lineRule="auto"/>
        <w:ind w:firstLine="709"/>
        <w:contextualSpacing/>
        <w:jc w:val="both"/>
        <w:rPr>
          <w:rFonts w:ascii="Times New Roman" w:hAnsi="Times New Roman"/>
          <w:sz w:val="28"/>
          <w:szCs w:val="28"/>
        </w:rPr>
      </w:pPr>
      <w:r w:rsidRPr="00010F4F">
        <w:rPr>
          <w:rFonts w:ascii="Times New Roman" w:hAnsi="Times New Roman"/>
          <w:sz w:val="28"/>
          <w:szCs w:val="28"/>
        </w:rPr>
        <w:t>дифференцировать виды танцевальных движений, обозначать их словом;</w:t>
      </w:r>
    </w:p>
    <w:p w:rsidR="006C480D" w:rsidRPr="00010F4F" w:rsidRDefault="006C480D" w:rsidP="00C431F6">
      <w:pPr>
        <w:pStyle w:val="af4"/>
        <w:spacing w:line="360" w:lineRule="auto"/>
        <w:ind w:firstLine="709"/>
        <w:contextualSpacing/>
        <w:jc w:val="both"/>
        <w:rPr>
          <w:rFonts w:ascii="Times New Roman" w:hAnsi="Times New Roman"/>
          <w:sz w:val="28"/>
          <w:szCs w:val="28"/>
        </w:rPr>
      </w:pPr>
      <w:r w:rsidRPr="00010F4F">
        <w:rPr>
          <w:rFonts w:ascii="Times New Roman" w:hAnsi="Times New Roman"/>
          <w:sz w:val="28"/>
          <w:szCs w:val="28"/>
        </w:rPr>
        <w:t>выполнять элементы танцевальных движений.</w:t>
      </w:r>
    </w:p>
    <w:p w:rsidR="006C480D" w:rsidRPr="00010F4F" w:rsidRDefault="006C480D" w:rsidP="00C431F6">
      <w:pPr>
        <w:pStyle w:val="af4"/>
        <w:spacing w:line="360" w:lineRule="auto"/>
        <w:ind w:firstLine="709"/>
        <w:contextualSpacing/>
        <w:jc w:val="both"/>
        <w:rPr>
          <w:rFonts w:ascii="Times New Roman" w:hAnsi="Times New Roman"/>
          <w:b/>
          <w:i/>
          <w:sz w:val="28"/>
          <w:szCs w:val="28"/>
        </w:rPr>
      </w:pPr>
      <w:r w:rsidRPr="00010F4F">
        <w:rPr>
          <w:rFonts w:ascii="Times New Roman" w:hAnsi="Times New Roman"/>
          <w:b/>
          <w:i/>
          <w:sz w:val="28"/>
          <w:szCs w:val="28"/>
        </w:rPr>
        <w:t>Танцы:</w:t>
      </w:r>
    </w:p>
    <w:p w:rsidR="006C480D" w:rsidRPr="00010F4F" w:rsidRDefault="006C480D" w:rsidP="00C431F6">
      <w:pPr>
        <w:pStyle w:val="af4"/>
        <w:spacing w:line="360" w:lineRule="auto"/>
        <w:ind w:firstLine="709"/>
        <w:contextualSpacing/>
        <w:jc w:val="both"/>
        <w:rPr>
          <w:rFonts w:ascii="Times New Roman" w:hAnsi="Times New Roman"/>
          <w:sz w:val="28"/>
          <w:szCs w:val="28"/>
        </w:rPr>
      </w:pPr>
      <w:r w:rsidRPr="00010F4F">
        <w:rPr>
          <w:rFonts w:ascii="Times New Roman" w:hAnsi="Times New Roman"/>
          <w:sz w:val="28"/>
          <w:szCs w:val="28"/>
        </w:rPr>
        <w:t>принимать базовые исходные позиции и выполнять движения изучаемого танца;</w:t>
      </w:r>
    </w:p>
    <w:p w:rsidR="006C480D" w:rsidRPr="00010F4F" w:rsidRDefault="006C480D" w:rsidP="00C431F6">
      <w:pPr>
        <w:pStyle w:val="af4"/>
        <w:spacing w:line="360" w:lineRule="auto"/>
        <w:ind w:firstLine="709"/>
        <w:contextualSpacing/>
        <w:jc w:val="both"/>
        <w:rPr>
          <w:rFonts w:ascii="Times New Roman" w:hAnsi="Times New Roman"/>
          <w:sz w:val="28"/>
          <w:szCs w:val="28"/>
        </w:rPr>
      </w:pPr>
      <w:r w:rsidRPr="00010F4F">
        <w:rPr>
          <w:rFonts w:ascii="Times New Roman" w:hAnsi="Times New Roman"/>
          <w:sz w:val="28"/>
          <w:szCs w:val="28"/>
        </w:rPr>
        <w:t>выполнять танцевальные движения в общем ритме и темпе с партнёрами;</w:t>
      </w:r>
    </w:p>
    <w:p w:rsidR="006C480D" w:rsidRPr="00010F4F" w:rsidRDefault="006C480D" w:rsidP="00C431F6">
      <w:pPr>
        <w:pStyle w:val="af4"/>
        <w:spacing w:line="360" w:lineRule="auto"/>
        <w:ind w:firstLine="709"/>
        <w:contextualSpacing/>
        <w:jc w:val="both"/>
        <w:rPr>
          <w:rFonts w:ascii="Times New Roman" w:hAnsi="Times New Roman"/>
          <w:sz w:val="28"/>
          <w:szCs w:val="28"/>
        </w:rPr>
      </w:pPr>
      <w:r w:rsidRPr="00010F4F">
        <w:rPr>
          <w:rFonts w:ascii="Times New Roman" w:hAnsi="Times New Roman"/>
          <w:sz w:val="28"/>
          <w:szCs w:val="28"/>
        </w:rPr>
        <w:t>ориентироваться в пространстве зала и свободно передвигаться в нем с изменением темпа музыки и направления движения («Гопак», «Полька», «Хоровод» и др.);</w:t>
      </w:r>
    </w:p>
    <w:p w:rsidR="006C480D" w:rsidRPr="00010F4F" w:rsidRDefault="006C480D" w:rsidP="00C431F6">
      <w:pPr>
        <w:pStyle w:val="af4"/>
        <w:spacing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самостоятельно выполнять движения под музыку; </w:t>
      </w:r>
    </w:p>
    <w:p w:rsidR="006C480D" w:rsidRPr="00010F4F" w:rsidRDefault="006C480D" w:rsidP="00C431F6">
      <w:pPr>
        <w:pStyle w:val="af4"/>
        <w:spacing w:line="360" w:lineRule="auto"/>
        <w:ind w:firstLine="709"/>
        <w:contextualSpacing/>
        <w:jc w:val="both"/>
        <w:rPr>
          <w:rFonts w:ascii="Times New Roman" w:hAnsi="Times New Roman"/>
          <w:sz w:val="28"/>
          <w:szCs w:val="28"/>
        </w:rPr>
      </w:pPr>
      <w:r w:rsidRPr="00010F4F">
        <w:rPr>
          <w:rFonts w:ascii="Times New Roman" w:hAnsi="Times New Roman"/>
          <w:sz w:val="28"/>
          <w:szCs w:val="28"/>
        </w:rPr>
        <w:t>соблюдать технику и культуру движений танца;</w:t>
      </w:r>
    </w:p>
    <w:p w:rsidR="006C480D" w:rsidRPr="00010F4F" w:rsidRDefault="006C480D" w:rsidP="00C431F6">
      <w:pPr>
        <w:pStyle w:val="af4"/>
        <w:spacing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слушать танцевальную музыку, двигаться под музыку; </w:t>
      </w:r>
    </w:p>
    <w:p w:rsidR="006C480D" w:rsidRPr="00010F4F" w:rsidRDefault="006C480D" w:rsidP="00C431F6">
      <w:pPr>
        <w:pStyle w:val="af4"/>
        <w:spacing w:line="360" w:lineRule="auto"/>
        <w:ind w:firstLine="709"/>
        <w:contextualSpacing/>
        <w:jc w:val="both"/>
        <w:rPr>
          <w:rFonts w:ascii="Times New Roman" w:hAnsi="Times New Roman"/>
          <w:sz w:val="28"/>
          <w:szCs w:val="28"/>
        </w:rPr>
      </w:pPr>
      <w:r w:rsidRPr="00010F4F">
        <w:rPr>
          <w:rFonts w:ascii="Times New Roman" w:hAnsi="Times New Roman"/>
          <w:sz w:val="28"/>
          <w:szCs w:val="28"/>
        </w:rPr>
        <w:t>выполнять коллективные танцевальные движения.</w:t>
      </w:r>
    </w:p>
    <w:p w:rsidR="006C480D" w:rsidRPr="00010F4F" w:rsidRDefault="006C480D" w:rsidP="00C431F6">
      <w:pPr>
        <w:pStyle w:val="af4"/>
        <w:spacing w:line="360" w:lineRule="auto"/>
        <w:ind w:firstLine="709"/>
        <w:contextualSpacing/>
        <w:jc w:val="both"/>
        <w:rPr>
          <w:rFonts w:ascii="Times New Roman" w:hAnsi="Times New Roman"/>
          <w:b/>
          <w:i/>
          <w:sz w:val="28"/>
          <w:szCs w:val="28"/>
        </w:rPr>
      </w:pPr>
      <w:r w:rsidRPr="00010F4F">
        <w:rPr>
          <w:rFonts w:ascii="Times New Roman" w:hAnsi="Times New Roman"/>
          <w:b/>
          <w:i/>
          <w:sz w:val="28"/>
          <w:szCs w:val="28"/>
        </w:rPr>
        <w:t>Музыкально-ритмические и речевые игры:</w:t>
      </w:r>
    </w:p>
    <w:p w:rsidR="006C480D" w:rsidRPr="00010F4F" w:rsidRDefault="006C480D" w:rsidP="00C431F6">
      <w:pPr>
        <w:pStyle w:val="af4"/>
        <w:spacing w:line="360" w:lineRule="auto"/>
        <w:ind w:firstLine="709"/>
        <w:contextualSpacing/>
        <w:jc w:val="both"/>
        <w:rPr>
          <w:rFonts w:ascii="Times New Roman" w:hAnsi="Times New Roman"/>
          <w:sz w:val="28"/>
          <w:szCs w:val="28"/>
          <w:shd w:val="clear" w:color="auto" w:fill="FFFFFF"/>
        </w:rPr>
      </w:pPr>
      <w:r w:rsidRPr="00010F4F">
        <w:rPr>
          <w:rFonts w:ascii="Times New Roman" w:hAnsi="Times New Roman"/>
          <w:sz w:val="28"/>
          <w:szCs w:val="28"/>
          <w:shd w:val="clear" w:color="auto" w:fill="FFFFFF"/>
        </w:rPr>
        <w:t>выполнять имитационные и образно-игровые движения под музыку;</w:t>
      </w:r>
    </w:p>
    <w:p w:rsidR="006C480D" w:rsidRPr="00010F4F" w:rsidRDefault="006C480D" w:rsidP="00C431F6">
      <w:pPr>
        <w:pStyle w:val="af4"/>
        <w:spacing w:line="360" w:lineRule="auto"/>
        <w:ind w:firstLine="709"/>
        <w:contextualSpacing/>
        <w:jc w:val="both"/>
        <w:rPr>
          <w:rFonts w:ascii="Times New Roman" w:hAnsi="Times New Roman"/>
          <w:sz w:val="28"/>
          <w:szCs w:val="28"/>
          <w:shd w:val="clear" w:color="auto" w:fill="FFFFFF"/>
        </w:rPr>
      </w:pPr>
      <w:r w:rsidRPr="00010F4F">
        <w:rPr>
          <w:rFonts w:ascii="Times New Roman" w:hAnsi="Times New Roman"/>
          <w:sz w:val="28"/>
          <w:szCs w:val="28"/>
          <w:shd w:val="clear" w:color="auto" w:fill="FFFFFF"/>
        </w:rPr>
        <w:t>принимать участие в музыкально-ритмических играх;</w:t>
      </w:r>
    </w:p>
    <w:p w:rsidR="006C480D" w:rsidRPr="00010F4F" w:rsidRDefault="006C480D" w:rsidP="00C431F6">
      <w:pPr>
        <w:pStyle w:val="af4"/>
        <w:spacing w:line="360" w:lineRule="auto"/>
        <w:ind w:firstLine="709"/>
        <w:contextualSpacing/>
        <w:jc w:val="both"/>
        <w:rPr>
          <w:rFonts w:ascii="Times New Roman" w:hAnsi="Times New Roman"/>
          <w:sz w:val="28"/>
          <w:szCs w:val="28"/>
          <w:shd w:val="clear" w:color="auto" w:fill="FFFFFF"/>
        </w:rPr>
      </w:pPr>
      <w:r w:rsidRPr="00010F4F">
        <w:rPr>
          <w:rFonts w:ascii="Times New Roman" w:hAnsi="Times New Roman"/>
          <w:sz w:val="28"/>
          <w:szCs w:val="28"/>
          <w:shd w:val="clear" w:color="auto" w:fill="FFFFFF"/>
        </w:rPr>
        <w:lastRenderedPageBreak/>
        <w:t>регулировать силу, высоту голоса, внятность произношения в речевых играх;</w:t>
      </w:r>
    </w:p>
    <w:p w:rsidR="006C480D" w:rsidRPr="00010F4F" w:rsidRDefault="006C480D" w:rsidP="00C431F6">
      <w:pPr>
        <w:pStyle w:val="af4"/>
        <w:spacing w:line="360" w:lineRule="auto"/>
        <w:ind w:firstLine="709"/>
        <w:contextualSpacing/>
        <w:jc w:val="both"/>
        <w:rPr>
          <w:rFonts w:ascii="Times New Roman" w:hAnsi="Times New Roman"/>
          <w:sz w:val="28"/>
          <w:szCs w:val="28"/>
        </w:rPr>
      </w:pPr>
      <w:r w:rsidRPr="00010F4F">
        <w:rPr>
          <w:rFonts w:ascii="Times New Roman" w:hAnsi="Times New Roman"/>
          <w:sz w:val="28"/>
          <w:szCs w:val="28"/>
        </w:rPr>
        <w:t>выполнять мимические и пантомимические движения в играх;</w:t>
      </w:r>
    </w:p>
    <w:p w:rsidR="006C480D" w:rsidRPr="00010F4F" w:rsidRDefault="006C480D" w:rsidP="00C431F6">
      <w:pPr>
        <w:pStyle w:val="af4"/>
        <w:spacing w:line="360" w:lineRule="auto"/>
        <w:ind w:firstLine="709"/>
        <w:contextualSpacing/>
        <w:jc w:val="both"/>
        <w:rPr>
          <w:rFonts w:ascii="Times New Roman" w:hAnsi="Times New Roman"/>
          <w:sz w:val="28"/>
          <w:szCs w:val="28"/>
        </w:rPr>
      </w:pPr>
      <w:r w:rsidRPr="00010F4F">
        <w:rPr>
          <w:rFonts w:ascii="Times New Roman" w:hAnsi="Times New Roman"/>
          <w:sz w:val="28"/>
          <w:szCs w:val="28"/>
        </w:rPr>
        <w:t>самовыражаться в музыкально-ритмических играх.</w:t>
      </w:r>
    </w:p>
    <w:p w:rsidR="006C480D" w:rsidRPr="00010F4F" w:rsidRDefault="006C480D" w:rsidP="00C431F6">
      <w:pPr>
        <w:pStyle w:val="2"/>
        <w:spacing w:before="0" w:after="0" w:line="360" w:lineRule="auto"/>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Адаптивная физическая культура</w:t>
      </w:r>
      <w:r w:rsidRPr="00010F4F">
        <w:rPr>
          <w:rStyle w:val="a5"/>
          <w:rFonts w:ascii="Times New Roman" w:hAnsi="Times New Roman"/>
          <w:color w:val="auto"/>
          <w:sz w:val="28"/>
          <w:szCs w:val="28"/>
        </w:rPr>
        <w:footnoteReference w:id="8"/>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Слепые обучающиеся овладеют специальными знаниями, умениями и навыками, способствующими преодолению отклонений в физическом развитии и двигательной сфере. У них будут развиваться функциональные возможности организма, обогащаться двигательные умения, совершенствоваться жизненно необходимых двигательные навыки. Обучающиеся овладеют знаниями об упражнениях, направленных на укрепление и охрану здоровья, в том числе охрану остаточного зрения; о необходимости рационального использования остаточного зрения в процессе выполнения физических упражнений. У них будут совершенствоваться основные физические качества, нивелироваться скованность, физическая пассивность, формироваться правильная осанка и походка. Занятия АФК будут способствовать коррекции навязчивых стереотипных движений. У обучающихся будут формироваться навыки свободного безбоязненного  передвижения в пространстве, развиваться компенсаторные возможности за счет совершенствования физического развития и двигательной сферы средствами физической культуры. </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Слепой обучающийся научится:</w:t>
      </w:r>
    </w:p>
    <w:p w:rsidR="006C480D" w:rsidRPr="00010F4F" w:rsidRDefault="006C480D" w:rsidP="00C431F6">
      <w:pPr>
        <w:spacing w:after="0" w:line="360" w:lineRule="auto"/>
        <w:ind w:firstLine="709"/>
        <w:contextualSpacing/>
        <w:rPr>
          <w:rFonts w:ascii="Times New Roman" w:hAnsi="Times New Roman"/>
          <w:b/>
          <w:i/>
          <w:sz w:val="28"/>
          <w:szCs w:val="28"/>
        </w:rPr>
      </w:pPr>
      <w:r w:rsidRPr="00010F4F">
        <w:rPr>
          <w:rFonts w:ascii="Times New Roman" w:hAnsi="Times New Roman"/>
          <w:b/>
          <w:i/>
          <w:sz w:val="28"/>
          <w:szCs w:val="28"/>
        </w:rPr>
        <w:t>Адаптивная физическая культура (теоретические знания):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понимать роль адаптивной физкультуры для собственного здоровья, развития;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дифференцировать виды упражнений адаптивной физкультуры;</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соблюдать противопоказания к физическим нагрузкам при выполнении упражнений в рамках адаптивной физкультуры.</w:t>
      </w:r>
    </w:p>
    <w:p w:rsidR="006C480D" w:rsidRPr="00010F4F" w:rsidRDefault="006C480D" w:rsidP="00C431F6">
      <w:pPr>
        <w:spacing w:after="0" w:line="360" w:lineRule="auto"/>
        <w:ind w:firstLine="709"/>
        <w:contextualSpacing/>
        <w:rPr>
          <w:rFonts w:ascii="Times New Roman" w:hAnsi="Times New Roman"/>
          <w:b/>
          <w:i/>
          <w:sz w:val="28"/>
          <w:szCs w:val="28"/>
        </w:rPr>
      </w:pPr>
      <w:r w:rsidRPr="00010F4F">
        <w:rPr>
          <w:rFonts w:ascii="Times New Roman" w:hAnsi="Times New Roman"/>
          <w:b/>
          <w:i/>
          <w:sz w:val="28"/>
          <w:szCs w:val="28"/>
        </w:rPr>
        <w:lastRenderedPageBreak/>
        <w:t xml:space="preserve">Общие упражнения: </w:t>
      </w:r>
    </w:p>
    <w:p w:rsidR="006C480D" w:rsidRPr="00010F4F" w:rsidRDefault="006C480D" w:rsidP="00C431F6">
      <w:pPr>
        <w:spacing w:after="0" w:line="360" w:lineRule="auto"/>
        <w:ind w:firstLine="709"/>
        <w:contextualSpacing/>
        <w:rPr>
          <w:rFonts w:ascii="Times New Roman" w:hAnsi="Times New Roman"/>
          <w:sz w:val="28"/>
          <w:szCs w:val="28"/>
        </w:rPr>
      </w:pPr>
      <w:r w:rsidRPr="00010F4F">
        <w:rPr>
          <w:rFonts w:ascii="Times New Roman" w:hAnsi="Times New Roman"/>
          <w:sz w:val="28"/>
          <w:szCs w:val="28"/>
        </w:rPr>
        <w:t>дифференцировать упражнения по видам и назначению;</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выполнять упражнения на основе и под контролем рече - слухо - двигательной координации;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выполнять построения и перестроения в шеренге, колонне, круге; равнения в шеренге; расчет в шеренге и в колонне на первый-второй; повороты на месте; размыкание и смыкание; виды ходьбы, команды;</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выполнять общеразвивающие упражнениям адаптивной физкультуры: наклоны, повороты (головы, туловища); основные положения и движения рук; совместные движения головы и рук, рук и ног, рук и туловища; седы, полуприседания; прыжки, не противопоказанные для здоровья; движения ног; виды ходьбы и медленный бег; упражнения, в положении стоя, сидя, стоя на коленях;</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выполнять упражнения с предметами: с мячом, с гимнастической палкой, с флажками, со скакалкой;</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выполнять упражнения, формирующие основные движения: ходьбу, бег, подскоки, броски мяча, лазанье, прыжки;</w:t>
      </w:r>
    </w:p>
    <w:p w:rsidR="006C480D" w:rsidRPr="00010F4F" w:rsidRDefault="006C480D" w:rsidP="00C431F6">
      <w:pPr>
        <w:spacing w:after="0" w:line="360" w:lineRule="auto"/>
        <w:ind w:firstLine="709"/>
        <w:contextualSpacing/>
        <w:jc w:val="both"/>
        <w:rPr>
          <w:rFonts w:ascii="Times New Roman" w:hAnsi="Times New Roman"/>
          <w:sz w:val="28"/>
          <w:szCs w:val="28"/>
          <w:shd w:val="clear" w:color="auto" w:fill="FFFFFF"/>
        </w:rPr>
      </w:pPr>
      <w:r w:rsidRPr="00010F4F">
        <w:rPr>
          <w:rFonts w:ascii="Times New Roman" w:hAnsi="Times New Roman"/>
          <w:sz w:val="28"/>
          <w:szCs w:val="28"/>
        </w:rPr>
        <w:t>выполнять дыхательные упражнения: основные, под счет, на изменение пространственно-временной характеристики движения, на восстановление дыхания;</w:t>
      </w:r>
    </w:p>
    <w:p w:rsidR="006C480D" w:rsidRPr="00010F4F" w:rsidRDefault="006C480D" w:rsidP="00C431F6">
      <w:pPr>
        <w:pStyle w:val="af4"/>
        <w:spacing w:line="360" w:lineRule="auto"/>
        <w:ind w:firstLine="709"/>
        <w:contextualSpacing/>
        <w:jc w:val="both"/>
        <w:rPr>
          <w:rFonts w:ascii="Times New Roman" w:hAnsi="Times New Roman"/>
          <w:sz w:val="28"/>
          <w:szCs w:val="28"/>
        </w:rPr>
      </w:pPr>
      <w:r w:rsidRPr="00010F4F">
        <w:rPr>
          <w:rFonts w:ascii="Times New Roman" w:hAnsi="Times New Roman"/>
          <w:sz w:val="28"/>
          <w:szCs w:val="28"/>
        </w:rPr>
        <w:t>принимать правильную осанку, исходное, промежуточное, заключительное положение для выполнения упражнения;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согласовывать движения тела с командами, заданным ритмом и темпом;</w:t>
      </w:r>
    </w:p>
    <w:p w:rsidR="006C480D" w:rsidRPr="00010F4F" w:rsidRDefault="006C480D" w:rsidP="00C431F6">
      <w:pPr>
        <w:pStyle w:val="af4"/>
        <w:spacing w:line="360" w:lineRule="auto"/>
        <w:ind w:firstLine="709"/>
        <w:contextualSpacing/>
        <w:jc w:val="both"/>
        <w:rPr>
          <w:rFonts w:ascii="Times New Roman" w:hAnsi="Times New Roman"/>
          <w:sz w:val="28"/>
          <w:szCs w:val="28"/>
        </w:rPr>
      </w:pPr>
      <w:r w:rsidRPr="00010F4F">
        <w:rPr>
          <w:rFonts w:ascii="Times New Roman" w:hAnsi="Times New Roman"/>
          <w:sz w:val="28"/>
          <w:szCs w:val="28"/>
        </w:rPr>
        <w:t>выполнять движения точно и выразительно.</w:t>
      </w:r>
    </w:p>
    <w:p w:rsidR="006C480D" w:rsidRPr="00010F4F" w:rsidRDefault="006C480D" w:rsidP="00C431F6">
      <w:pPr>
        <w:spacing w:after="0" w:line="360" w:lineRule="auto"/>
        <w:ind w:firstLine="709"/>
        <w:contextualSpacing/>
        <w:rPr>
          <w:rFonts w:ascii="Times New Roman" w:hAnsi="Times New Roman"/>
          <w:b/>
          <w:i/>
          <w:sz w:val="28"/>
          <w:szCs w:val="28"/>
        </w:rPr>
      </w:pPr>
      <w:r w:rsidRPr="00010F4F">
        <w:rPr>
          <w:rFonts w:ascii="Times New Roman" w:hAnsi="Times New Roman"/>
          <w:b/>
          <w:i/>
          <w:sz w:val="28"/>
          <w:szCs w:val="28"/>
        </w:rPr>
        <w:t>Лечебно-корригирующие упражнения: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выполнять лечебно - корригирующие упражнения;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выполнять упражнения на укрепление мышц брюшного пресса и спины;</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lastRenderedPageBreak/>
        <w:t>выполнять дозированную ходьбу в разном темпе с правильным дыханием;</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выполнять упражнения для осанки и укрепления мышц стопы;</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выполнять упражнения на координацию и ориентировку: перемещение на сигнал, индивидуальная игра с большим мячом, поочередные движения рук в основных и заданных направлениях, воспроизведение отрезков, поиск по словесным ориентирам, ходьба (по памяти, в определенном направлении после выполнении упражнений), передвижения по бревну, лежащему на полу, парные игры с мячом;</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выполнять упражнениям для совершенствования зрительных функций (для слепых с остаточным зрением): движение по световому сигналу, бросок мяча в горизонтальную мишень, в обруч, прокатывание мяча друг другу, метание малых и больших мячей в цель горизонтальную, вертикальную, слежение за кистями рук, предметом в руках, перевод взгляда, офтальмологические упражнения для глаз.</w:t>
      </w:r>
    </w:p>
    <w:p w:rsidR="006C480D" w:rsidRPr="00010F4F" w:rsidRDefault="006C480D" w:rsidP="00C431F6">
      <w:pPr>
        <w:pStyle w:val="af4"/>
        <w:spacing w:line="360" w:lineRule="auto"/>
        <w:ind w:firstLine="709"/>
        <w:contextualSpacing/>
        <w:jc w:val="both"/>
        <w:rPr>
          <w:rFonts w:ascii="Times New Roman" w:hAnsi="Times New Roman"/>
          <w:b/>
          <w:i/>
          <w:sz w:val="28"/>
          <w:szCs w:val="28"/>
        </w:rPr>
      </w:pPr>
      <w:r w:rsidRPr="00010F4F">
        <w:rPr>
          <w:rFonts w:ascii="Times New Roman" w:hAnsi="Times New Roman"/>
          <w:b/>
          <w:i/>
          <w:sz w:val="28"/>
          <w:szCs w:val="28"/>
        </w:rPr>
        <w:t>Упражнения коррекционно-развивающей направленности:</w:t>
      </w:r>
    </w:p>
    <w:p w:rsidR="006C480D" w:rsidRPr="00010F4F" w:rsidRDefault="006C480D" w:rsidP="00C431F6">
      <w:pPr>
        <w:pStyle w:val="af4"/>
        <w:spacing w:line="360" w:lineRule="auto"/>
        <w:ind w:firstLine="709"/>
        <w:contextualSpacing/>
        <w:jc w:val="both"/>
        <w:rPr>
          <w:rFonts w:ascii="Times New Roman" w:hAnsi="Times New Roman"/>
          <w:sz w:val="28"/>
          <w:szCs w:val="28"/>
        </w:rPr>
      </w:pPr>
      <w:r w:rsidRPr="00010F4F">
        <w:rPr>
          <w:rFonts w:ascii="Times New Roman" w:hAnsi="Times New Roman"/>
          <w:sz w:val="28"/>
          <w:szCs w:val="28"/>
        </w:rPr>
        <w:t>самостоятельно выполнять упражнения на координацию движений, выносливость и ловкость;</w:t>
      </w:r>
    </w:p>
    <w:p w:rsidR="006C480D" w:rsidRPr="00010F4F" w:rsidRDefault="006C480D" w:rsidP="00C431F6">
      <w:pPr>
        <w:pStyle w:val="af4"/>
        <w:spacing w:line="360" w:lineRule="auto"/>
        <w:ind w:firstLine="709"/>
        <w:contextualSpacing/>
        <w:jc w:val="both"/>
        <w:rPr>
          <w:rFonts w:ascii="Times New Roman" w:hAnsi="Times New Roman"/>
          <w:sz w:val="28"/>
          <w:szCs w:val="28"/>
        </w:rPr>
      </w:pPr>
      <w:r w:rsidRPr="00010F4F">
        <w:rPr>
          <w:rFonts w:ascii="Times New Roman" w:hAnsi="Times New Roman"/>
          <w:sz w:val="28"/>
          <w:szCs w:val="28"/>
        </w:rPr>
        <w:t>выполнять упражнения на основе и под контролем рече - слухо - двигательной координации;</w:t>
      </w:r>
    </w:p>
    <w:p w:rsidR="006C480D" w:rsidRPr="00010F4F" w:rsidRDefault="006C480D" w:rsidP="00C431F6">
      <w:pPr>
        <w:pStyle w:val="af4"/>
        <w:spacing w:line="360" w:lineRule="auto"/>
        <w:ind w:firstLine="709"/>
        <w:contextualSpacing/>
        <w:jc w:val="both"/>
        <w:rPr>
          <w:rFonts w:ascii="Times New Roman" w:hAnsi="Times New Roman"/>
          <w:sz w:val="28"/>
          <w:szCs w:val="28"/>
        </w:rPr>
      </w:pPr>
      <w:r w:rsidRPr="00010F4F">
        <w:rPr>
          <w:rFonts w:ascii="Times New Roman" w:hAnsi="Times New Roman"/>
          <w:sz w:val="28"/>
          <w:szCs w:val="28"/>
        </w:rPr>
        <w:t>сознательно относится к выполнению движений;</w:t>
      </w:r>
    </w:p>
    <w:p w:rsidR="006C480D" w:rsidRPr="00010F4F" w:rsidRDefault="006C480D" w:rsidP="00C431F6">
      <w:pPr>
        <w:pStyle w:val="af4"/>
        <w:spacing w:line="360" w:lineRule="auto"/>
        <w:ind w:firstLine="709"/>
        <w:contextualSpacing/>
        <w:jc w:val="both"/>
        <w:rPr>
          <w:rFonts w:ascii="Times New Roman" w:hAnsi="Times New Roman"/>
          <w:sz w:val="28"/>
          <w:szCs w:val="28"/>
        </w:rPr>
      </w:pPr>
      <w:r w:rsidRPr="00010F4F">
        <w:rPr>
          <w:rFonts w:ascii="Times New Roman" w:hAnsi="Times New Roman"/>
          <w:sz w:val="28"/>
          <w:szCs w:val="28"/>
        </w:rPr>
        <w:t>выполнять упражнения с ходьбой и бегом (с остановкой, с преодолением препятствий и др.); с ускорением темпа движений руками;</w:t>
      </w:r>
    </w:p>
    <w:p w:rsidR="006C480D" w:rsidRPr="00010F4F" w:rsidRDefault="006C480D" w:rsidP="00C431F6">
      <w:pPr>
        <w:pStyle w:val="af4"/>
        <w:spacing w:line="360" w:lineRule="auto"/>
        <w:ind w:firstLine="709"/>
        <w:contextualSpacing/>
        <w:jc w:val="both"/>
        <w:rPr>
          <w:rFonts w:ascii="Times New Roman" w:hAnsi="Times New Roman"/>
          <w:sz w:val="28"/>
          <w:szCs w:val="28"/>
        </w:rPr>
      </w:pPr>
      <w:r w:rsidRPr="00010F4F">
        <w:rPr>
          <w:rFonts w:ascii="Times New Roman" w:hAnsi="Times New Roman"/>
          <w:sz w:val="28"/>
          <w:szCs w:val="28"/>
        </w:rPr>
        <w:t>выполнять упражнения с прыжками (в разном темпе, разными видами прыжков), танцевальным движениям с прыжками и др.;</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свободно передвигаться в замкнутом пространстве на сигнал, в индивидуальной игре с большим мячом, с мячом в паре; </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выполнять поочередные движения руками в основных и заданных направлениях;</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lastRenderedPageBreak/>
        <w:t>выполнять поиск по словесным ориентирам, ходьбу (по памяти, в определенном направлении), передвижение по бревну, лежащему на полу;</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выполнять движения по световому (цветовому) сигналу;</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бросать мяч в горизонтальную мишень, в обруч, прокатывать мяч друг другу, метать малый и большой мячи в горизонтальную и/или вертикальную цель; следить за кистями рук, предметом в руках;</w:t>
      </w:r>
    </w:p>
    <w:p w:rsidR="006C480D" w:rsidRPr="00010F4F" w:rsidRDefault="006C480D" w:rsidP="00C431F6">
      <w:pPr>
        <w:spacing w:after="0" w:line="360" w:lineRule="auto"/>
        <w:ind w:firstLine="709"/>
        <w:contextualSpacing/>
        <w:jc w:val="both"/>
        <w:rPr>
          <w:rFonts w:ascii="Times New Roman" w:hAnsi="Times New Roman"/>
          <w:sz w:val="28"/>
          <w:szCs w:val="28"/>
          <w:shd w:val="clear" w:color="auto" w:fill="FFFFFF"/>
        </w:rPr>
      </w:pPr>
      <w:r w:rsidRPr="00010F4F">
        <w:rPr>
          <w:rFonts w:ascii="Times New Roman" w:hAnsi="Times New Roman"/>
          <w:sz w:val="28"/>
          <w:szCs w:val="28"/>
          <w:shd w:val="clear" w:color="auto" w:fill="FFFFFF"/>
        </w:rPr>
        <w:t>использовать имитационные и образно-игровые движения в подвижных играх;</w:t>
      </w:r>
    </w:p>
    <w:p w:rsidR="006C480D" w:rsidRPr="00010F4F" w:rsidRDefault="006C480D" w:rsidP="00C431F6">
      <w:pPr>
        <w:spacing w:after="0" w:line="360" w:lineRule="auto"/>
        <w:ind w:firstLine="709"/>
        <w:contextualSpacing/>
        <w:jc w:val="both"/>
        <w:rPr>
          <w:rFonts w:ascii="Times New Roman" w:hAnsi="Times New Roman"/>
          <w:sz w:val="28"/>
          <w:szCs w:val="28"/>
          <w:shd w:val="clear" w:color="auto" w:fill="FFFFFF"/>
        </w:rPr>
      </w:pPr>
      <w:r w:rsidRPr="00010F4F">
        <w:rPr>
          <w:rFonts w:ascii="Times New Roman" w:hAnsi="Times New Roman"/>
          <w:sz w:val="28"/>
          <w:szCs w:val="28"/>
          <w:shd w:val="clear" w:color="auto" w:fill="FFFFFF"/>
        </w:rPr>
        <w:t>участвовать в подвижных играх.</w:t>
      </w:r>
    </w:p>
    <w:p w:rsidR="006C480D" w:rsidRPr="00010F4F" w:rsidRDefault="006C480D" w:rsidP="00C431F6">
      <w:pPr>
        <w:spacing w:after="0" w:line="360" w:lineRule="auto"/>
        <w:ind w:firstLine="709"/>
        <w:contextualSpacing/>
        <w:rPr>
          <w:rFonts w:ascii="Times New Roman" w:hAnsi="Times New Roman"/>
          <w:b/>
          <w:i/>
          <w:sz w:val="28"/>
          <w:szCs w:val="28"/>
        </w:rPr>
      </w:pPr>
      <w:r w:rsidRPr="00010F4F">
        <w:rPr>
          <w:rFonts w:ascii="Times New Roman" w:hAnsi="Times New Roman"/>
          <w:b/>
          <w:i/>
          <w:sz w:val="28"/>
          <w:szCs w:val="28"/>
        </w:rPr>
        <w:t>Упражнения на лечебных тренажерах:</w:t>
      </w:r>
    </w:p>
    <w:p w:rsidR="006C480D" w:rsidRPr="00010F4F" w:rsidRDefault="006C480D" w:rsidP="00C431F6">
      <w:pPr>
        <w:pStyle w:val="af4"/>
        <w:spacing w:line="360" w:lineRule="auto"/>
        <w:ind w:firstLine="709"/>
        <w:contextualSpacing/>
        <w:jc w:val="both"/>
        <w:rPr>
          <w:rFonts w:ascii="Times New Roman" w:hAnsi="Times New Roman"/>
          <w:sz w:val="28"/>
          <w:szCs w:val="28"/>
        </w:rPr>
      </w:pPr>
      <w:r w:rsidRPr="00010F4F">
        <w:rPr>
          <w:rFonts w:ascii="Times New Roman" w:hAnsi="Times New Roman"/>
          <w:sz w:val="28"/>
          <w:szCs w:val="28"/>
        </w:rPr>
        <w:t>самостоятельно занимать исходное положение на тренажере для выполнения упражнения;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выполнять упражнения на тренажере определенного вида;</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соблюдать физическую нагрузку при выполнении упражнений на тренажере;</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координировать движения в выполнении упражнений на тренажере;</w:t>
      </w:r>
    </w:p>
    <w:p w:rsidR="006C480D" w:rsidRPr="00010F4F" w:rsidRDefault="006C480D" w:rsidP="00C431F6">
      <w:pPr>
        <w:spacing w:after="0" w:line="360" w:lineRule="auto"/>
        <w:ind w:left="708" w:firstLine="1"/>
        <w:contextualSpacing/>
        <w:jc w:val="both"/>
        <w:rPr>
          <w:rFonts w:ascii="Times New Roman" w:hAnsi="Times New Roman"/>
          <w:sz w:val="28"/>
          <w:szCs w:val="28"/>
        </w:rPr>
      </w:pPr>
      <w:r w:rsidRPr="00010F4F">
        <w:rPr>
          <w:rFonts w:ascii="Times New Roman" w:hAnsi="Times New Roman"/>
          <w:sz w:val="28"/>
          <w:szCs w:val="28"/>
        </w:rPr>
        <w:t>соблюдать требования к выполнению упражнений на тренажере; проявлять волевые усилия.</w:t>
      </w:r>
    </w:p>
    <w:p w:rsidR="006C480D" w:rsidRPr="00010F4F" w:rsidRDefault="006C480D" w:rsidP="00C431F6">
      <w:pPr>
        <w:pStyle w:val="2"/>
        <w:spacing w:before="0" w:after="0" w:line="360" w:lineRule="auto"/>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Охрана, развитие остаточного зрения и зрительного восприятия</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 xml:space="preserve">Слепые обучающиеся осознают значимость остаточного зрения в жизнедеятельности человека для своего дальнейшего развития и успешного обучения. У обучающихся будет формироваться потребность и умение использовать остаточное зрение как дополнительный канал получения информации в разных видах учебной деятельности, в удовлетворении коммуникативной потребности. </w:t>
      </w:r>
    </w:p>
    <w:p w:rsidR="006C480D" w:rsidRPr="00010F4F" w:rsidRDefault="006C480D" w:rsidP="00C431F6">
      <w:pPr>
        <w:pStyle w:val="a9"/>
        <w:spacing w:line="360" w:lineRule="auto"/>
        <w:ind w:firstLine="709"/>
        <w:contextualSpacing/>
        <w:rPr>
          <w:rFonts w:ascii="Times New Roman" w:hAnsi="Times New Roman" w:cs="Times New Roman"/>
          <w:color w:val="auto"/>
          <w:spacing w:val="-2"/>
          <w:sz w:val="28"/>
          <w:szCs w:val="28"/>
        </w:rPr>
      </w:pPr>
      <w:r w:rsidRPr="00010F4F">
        <w:rPr>
          <w:rFonts w:ascii="Times New Roman" w:hAnsi="Times New Roman" w:cs="Times New Roman"/>
          <w:color w:val="auto"/>
          <w:spacing w:val="-2"/>
          <w:sz w:val="28"/>
          <w:szCs w:val="28"/>
        </w:rPr>
        <w:t>Слепые обучающиеся получат возможность познакомиться с ролью зрения в жизни человека, освоить знания и приёмы его охраны и поддержания.</w:t>
      </w:r>
    </w:p>
    <w:p w:rsidR="006C480D" w:rsidRPr="00010F4F" w:rsidRDefault="006C480D" w:rsidP="00C431F6">
      <w:pPr>
        <w:pStyle w:val="ac"/>
        <w:spacing w:after="0" w:line="360" w:lineRule="auto"/>
        <w:ind w:left="0" w:firstLine="709"/>
        <w:contextualSpacing/>
        <w:jc w:val="both"/>
        <w:rPr>
          <w:rFonts w:ascii="Times New Roman" w:hAnsi="Times New Roman"/>
          <w:sz w:val="28"/>
          <w:szCs w:val="28"/>
        </w:rPr>
      </w:pPr>
      <w:r w:rsidRPr="00010F4F">
        <w:rPr>
          <w:rFonts w:ascii="Times New Roman" w:hAnsi="Times New Roman"/>
          <w:sz w:val="28"/>
          <w:szCs w:val="28"/>
        </w:rPr>
        <w:t>Обучающиеся в соответствии со своими зрительными возможностями овладеют опытом сличения, идентификации, локализации в процессе зрительного отражения. У них повысятся остаточные зрительные функции.</w:t>
      </w:r>
    </w:p>
    <w:p w:rsidR="006C480D" w:rsidRPr="00010F4F" w:rsidRDefault="006C480D" w:rsidP="00C431F6">
      <w:pPr>
        <w:pStyle w:val="ac"/>
        <w:spacing w:after="0" w:line="360" w:lineRule="auto"/>
        <w:ind w:left="0" w:firstLine="709"/>
        <w:contextualSpacing/>
        <w:jc w:val="both"/>
        <w:rPr>
          <w:rFonts w:ascii="Times New Roman" w:hAnsi="Times New Roman"/>
          <w:sz w:val="28"/>
          <w:szCs w:val="28"/>
        </w:rPr>
      </w:pPr>
      <w:r w:rsidRPr="00010F4F">
        <w:rPr>
          <w:rFonts w:ascii="Times New Roman" w:hAnsi="Times New Roman"/>
          <w:sz w:val="28"/>
          <w:szCs w:val="28"/>
        </w:rPr>
        <w:lastRenderedPageBreak/>
        <w:t xml:space="preserve">Слепым обучающимся будет доступно формирование зрительных образов о предметах и объектах ближайшего окружения жизнедеятельности, в том числе учебной деятельности. Обучающиеся научатся самостоятельно узнавать основные цвета, геометрические фигуры, ориентироваться в цвете, величине и структуре знакомых предметов в условиях их кратковременного зрительного отражения.  </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Слепые обучающиеся овладеют опытом использования остаточного зрения как дополнительного канала получения информации в познавательной деятельности, пространственной ориентировке, коммуникативной деятельности, в регуляции и контроле практических действий.</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Слепой обучающийся научится:</w:t>
      </w:r>
    </w:p>
    <w:p w:rsidR="006C480D" w:rsidRPr="00010F4F" w:rsidRDefault="006C480D" w:rsidP="00C431F6">
      <w:pPr>
        <w:spacing w:after="0" w:line="360" w:lineRule="auto"/>
        <w:ind w:firstLine="568"/>
        <w:contextualSpacing/>
        <w:jc w:val="both"/>
        <w:rPr>
          <w:rFonts w:ascii="Times New Roman" w:hAnsi="Times New Roman"/>
          <w:b/>
          <w:i/>
          <w:sz w:val="28"/>
          <w:szCs w:val="28"/>
        </w:rPr>
      </w:pPr>
      <w:r w:rsidRPr="00010F4F">
        <w:rPr>
          <w:rFonts w:ascii="Times New Roman" w:hAnsi="Times New Roman"/>
          <w:b/>
          <w:i/>
          <w:sz w:val="28"/>
          <w:szCs w:val="28"/>
        </w:rPr>
        <w:t>Охрана зрения</w:t>
      </w:r>
      <w:r>
        <w:rPr>
          <w:rFonts w:ascii="Times New Roman" w:hAnsi="Times New Roman"/>
          <w:b/>
          <w:i/>
          <w:sz w:val="28"/>
          <w:szCs w:val="28"/>
        </w:rPr>
        <w:t xml:space="preserve"> </w:t>
      </w:r>
      <w:r w:rsidRPr="00010F4F">
        <w:rPr>
          <w:rFonts w:ascii="Times New Roman" w:hAnsi="Times New Roman"/>
          <w:b/>
          <w:i/>
          <w:sz w:val="28"/>
          <w:szCs w:val="28"/>
        </w:rPr>
        <w:t>и стабилизация зрительных функций</w:t>
      </w:r>
      <w:r>
        <w:rPr>
          <w:rFonts w:ascii="Times New Roman" w:hAnsi="Times New Roman"/>
          <w:b/>
          <w:i/>
          <w:sz w:val="28"/>
          <w:szCs w:val="28"/>
        </w:rPr>
        <w:t>:</w:t>
      </w:r>
    </w:p>
    <w:p w:rsidR="006C480D" w:rsidRPr="00010F4F" w:rsidRDefault="006C480D" w:rsidP="00C431F6">
      <w:pPr>
        <w:spacing w:after="0" w:line="360" w:lineRule="auto"/>
        <w:ind w:firstLine="568"/>
        <w:contextualSpacing/>
        <w:jc w:val="both"/>
        <w:rPr>
          <w:rFonts w:ascii="Times New Roman" w:hAnsi="Times New Roman"/>
          <w:sz w:val="28"/>
          <w:szCs w:val="28"/>
        </w:rPr>
      </w:pPr>
      <w:r w:rsidRPr="00010F4F">
        <w:rPr>
          <w:rFonts w:ascii="Times New Roman" w:hAnsi="Times New Roman"/>
          <w:sz w:val="28"/>
          <w:szCs w:val="28"/>
        </w:rPr>
        <w:t>оптимально использовать остаточное зрение в жизнедеятельности, в том числе в учебной деятельности;</w:t>
      </w:r>
    </w:p>
    <w:p w:rsidR="006C480D" w:rsidRPr="00010F4F" w:rsidRDefault="006C480D" w:rsidP="00C431F6">
      <w:pPr>
        <w:spacing w:after="0" w:line="360" w:lineRule="auto"/>
        <w:ind w:firstLine="568"/>
        <w:contextualSpacing/>
        <w:jc w:val="both"/>
        <w:rPr>
          <w:rFonts w:ascii="Times New Roman" w:hAnsi="Times New Roman"/>
          <w:sz w:val="28"/>
          <w:szCs w:val="28"/>
        </w:rPr>
      </w:pPr>
      <w:r w:rsidRPr="00010F4F">
        <w:rPr>
          <w:rFonts w:ascii="Times New Roman" w:hAnsi="Times New Roman"/>
          <w:sz w:val="28"/>
          <w:szCs w:val="28"/>
        </w:rPr>
        <w:t>знать и понимать разнообразие средств профилактики зрительного утомления, использовать актуальные для своего зрения, не имеющие противопоказания;</w:t>
      </w:r>
    </w:p>
    <w:p w:rsidR="006C480D" w:rsidRPr="00010F4F" w:rsidRDefault="006C480D" w:rsidP="00C431F6">
      <w:pPr>
        <w:spacing w:after="0" w:line="360" w:lineRule="auto"/>
        <w:ind w:firstLine="568"/>
        <w:contextualSpacing/>
        <w:jc w:val="both"/>
        <w:rPr>
          <w:rFonts w:ascii="Times New Roman" w:hAnsi="Times New Roman"/>
          <w:sz w:val="28"/>
          <w:szCs w:val="28"/>
        </w:rPr>
      </w:pPr>
      <w:r w:rsidRPr="00010F4F">
        <w:rPr>
          <w:rFonts w:ascii="Times New Roman" w:hAnsi="Times New Roman"/>
          <w:sz w:val="28"/>
          <w:szCs w:val="28"/>
        </w:rPr>
        <w:t>выполнять упражнения для снятия зрительного утомления;</w:t>
      </w:r>
    </w:p>
    <w:p w:rsidR="006C480D" w:rsidRPr="00010F4F" w:rsidRDefault="006C480D" w:rsidP="00C431F6">
      <w:pPr>
        <w:spacing w:after="0" w:line="360" w:lineRule="auto"/>
        <w:ind w:firstLine="568"/>
        <w:contextualSpacing/>
        <w:jc w:val="both"/>
        <w:rPr>
          <w:rFonts w:ascii="Times New Roman" w:hAnsi="Times New Roman"/>
          <w:sz w:val="28"/>
          <w:szCs w:val="28"/>
        </w:rPr>
      </w:pPr>
      <w:r w:rsidRPr="00010F4F">
        <w:rPr>
          <w:rFonts w:ascii="Times New Roman" w:hAnsi="Times New Roman"/>
          <w:sz w:val="28"/>
          <w:szCs w:val="28"/>
        </w:rPr>
        <w:t>соблюдать гигиену глаз и гигиенические требования к оптическим средствам коррекции;</w:t>
      </w:r>
    </w:p>
    <w:p w:rsidR="006C480D" w:rsidRPr="00010F4F" w:rsidRDefault="006C480D" w:rsidP="00C431F6">
      <w:pPr>
        <w:spacing w:after="0" w:line="360" w:lineRule="auto"/>
        <w:ind w:firstLine="568"/>
        <w:contextualSpacing/>
        <w:jc w:val="both"/>
        <w:rPr>
          <w:rFonts w:ascii="Times New Roman" w:hAnsi="Times New Roman"/>
          <w:sz w:val="28"/>
          <w:szCs w:val="28"/>
        </w:rPr>
      </w:pPr>
      <w:r w:rsidRPr="00010F4F">
        <w:rPr>
          <w:rFonts w:ascii="Times New Roman" w:hAnsi="Times New Roman"/>
          <w:sz w:val="28"/>
          <w:szCs w:val="28"/>
        </w:rPr>
        <w:t>использовать тифлотехнические средства получения точной зрительной информации.</w:t>
      </w:r>
    </w:p>
    <w:p w:rsidR="006C480D" w:rsidRPr="00010F4F" w:rsidRDefault="006C480D" w:rsidP="00C431F6">
      <w:pPr>
        <w:spacing w:after="0" w:line="360" w:lineRule="auto"/>
        <w:ind w:firstLine="568"/>
        <w:contextualSpacing/>
        <w:jc w:val="both"/>
        <w:rPr>
          <w:rFonts w:ascii="Times New Roman" w:hAnsi="Times New Roman"/>
          <w:i/>
          <w:sz w:val="28"/>
          <w:szCs w:val="28"/>
        </w:rPr>
      </w:pPr>
      <w:r w:rsidRPr="00010F4F">
        <w:rPr>
          <w:rFonts w:ascii="Times New Roman" w:hAnsi="Times New Roman"/>
          <w:b/>
          <w:i/>
          <w:sz w:val="28"/>
          <w:szCs w:val="28"/>
        </w:rPr>
        <w:t>Развитие регулирующей и контролирующей роли зрения</w:t>
      </w:r>
      <w:r>
        <w:rPr>
          <w:rFonts w:ascii="Times New Roman" w:hAnsi="Times New Roman"/>
          <w:b/>
          <w:i/>
          <w:sz w:val="28"/>
          <w:szCs w:val="28"/>
        </w:rPr>
        <w:t>:</w:t>
      </w:r>
      <w:r w:rsidRPr="00010F4F">
        <w:rPr>
          <w:rFonts w:ascii="Times New Roman" w:hAnsi="Times New Roman"/>
          <w:b/>
          <w:i/>
          <w:sz w:val="28"/>
          <w:szCs w:val="28"/>
        </w:rPr>
        <w:t xml:space="preserve"> </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выполнять простые содружественные движения глаз и рук;</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использовать предметы окружения, в том числе учебные при выполнении предметно-практических действий;</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выполнять простые графические действия: раскрашивать, штриховать, обводить по контуру и др.</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использовать остаточное зрение при овладении плоским письмом;</w:t>
      </w:r>
    </w:p>
    <w:p w:rsidR="006C480D" w:rsidRPr="00010F4F" w:rsidRDefault="006C480D" w:rsidP="00C431F6">
      <w:pPr>
        <w:pStyle w:val="afa"/>
        <w:spacing w:line="360" w:lineRule="auto"/>
        <w:ind w:firstLine="708"/>
        <w:contextualSpacing/>
        <w:jc w:val="both"/>
        <w:rPr>
          <w:szCs w:val="28"/>
        </w:rPr>
      </w:pPr>
      <w:r w:rsidRPr="00010F4F">
        <w:rPr>
          <w:szCs w:val="28"/>
        </w:rPr>
        <w:lastRenderedPageBreak/>
        <w:t>ориентироваться на любом листе бумаги (находить вверх, низ, середину листа, нужную клетку и линейку);</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выполнять конструирование по замыслу и зарисовывать результат.</w:t>
      </w:r>
    </w:p>
    <w:p w:rsidR="006C480D" w:rsidRPr="00010F4F" w:rsidRDefault="006C480D" w:rsidP="00C431F6">
      <w:pPr>
        <w:spacing w:after="0" w:line="360" w:lineRule="auto"/>
        <w:ind w:firstLine="709"/>
        <w:contextualSpacing/>
        <w:jc w:val="both"/>
        <w:rPr>
          <w:rFonts w:ascii="Times New Roman" w:hAnsi="Times New Roman"/>
          <w:i/>
          <w:sz w:val="28"/>
          <w:szCs w:val="28"/>
        </w:rPr>
      </w:pPr>
      <w:r w:rsidRPr="00010F4F">
        <w:rPr>
          <w:rFonts w:ascii="Times New Roman" w:hAnsi="Times New Roman"/>
          <w:b/>
          <w:i/>
          <w:sz w:val="28"/>
          <w:szCs w:val="28"/>
        </w:rPr>
        <w:t>Развитие ориентировочно-поисковой роли зрения</w:t>
      </w:r>
      <w:r>
        <w:rPr>
          <w:rFonts w:ascii="Times New Roman" w:hAnsi="Times New Roman"/>
          <w:b/>
          <w:i/>
          <w:sz w:val="28"/>
          <w:szCs w:val="28"/>
        </w:rPr>
        <w:t>:</w:t>
      </w:r>
      <w:r w:rsidRPr="00010F4F">
        <w:rPr>
          <w:rFonts w:ascii="Times New Roman" w:hAnsi="Times New Roman"/>
          <w:b/>
          <w:i/>
          <w:sz w:val="28"/>
          <w:szCs w:val="28"/>
        </w:rPr>
        <w:t xml:space="preserve"> </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оценивать взаиморасположение предметов в пространстве, узнавать положение предмета в пространстве;</w:t>
      </w:r>
    </w:p>
    <w:p w:rsidR="006C480D" w:rsidRPr="00010F4F" w:rsidRDefault="006C480D" w:rsidP="00C431F6">
      <w:pPr>
        <w:pStyle w:val="afa"/>
        <w:spacing w:line="360" w:lineRule="auto"/>
        <w:ind w:firstLine="709"/>
        <w:contextualSpacing/>
        <w:jc w:val="both"/>
        <w:rPr>
          <w:szCs w:val="28"/>
        </w:rPr>
      </w:pPr>
      <w:r w:rsidRPr="00010F4F">
        <w:rPr>
          <w:szCs w:val="28"/>
        </w:rPr>
        <w:t>при выполнении заданий составлять простой, схемы, таблицы, диаграммы;</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уметь видеть зависимость изменения характеристики предмета от изменения пространственных отношений между частями;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использовать зрение в преодолении препятствий в окружающей предметно-пространственной среде;</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понимать возможности своего зрения в получении информации в познавательной деятельности, пространственной ориентировке, коммуникативной деятельности.</w:t>
      </w:r>
    </w:p>
    <w:p w:rsidR="006C480D" w:rsidRPr="00010F4F" w:rsidRDefault="006C480D" w:rsidP="00C431F6">
      <w:pPr>
        <w:spacing w:after="0" w:line="360" w:lineRule="auto"/>
        <w:ind w:firstLine="568"/>
        <w:contextualSpacing/>
        <w:jc w:val="both"/>
        <w:rPr>
          <w:rFonts w:ascii="Times New Roman" w:hAnsi="Times New Roman"/>
          <w:i/>
          <w:sz w:val="28"/>
          <w:szCs w:val="28"/>
        </w:rPr>
      </w:pPr>
      <w:r w:rsidRPr="00010F4F">
        <w:rPr>
          <w:rFonts w:ascii="Times New Roman" w:hAnsi="Times New Roman"/>
          <w:b/>
          <w:i/>
          <w:sz w:val="28"/>
          <w:szCs w:val="28"/>
        </w:rPr>
        <w:t>Развитие информационно-познавательной роли зрения</w:t>
      </w:r>
      <w:r>
        <w:rPr>
          <w:rFonts w:ascii="Times New Roman" w:hAnsi="Times New Roman"/>
          <w:b/>
          <w:i/>
          <w:sz w:val="28"/>
          <w:szCs w:val="28"/>
        </w:rPr>
        <w:t>:</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узнавать и называть цвета спектра, описывать цвета предметов находящихся на расстоянии;</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узнавать с помощью зрения геометрические фигуры простой формы (круг, квадрат, треугольник, прямоугольник, овал, шар, куб, цилиндр), контуры, силуэты изображений окружающих предметов, простые пространственные отношения;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конструировать предмет из знакомых геометрических фигур, составлять целое из частей предметного изображения;</w:t>
      </w:r>
    </w:p>
    <w:p w:rsidR="006C480D" w:rsidRPr="00010F4F" w:rsidRDefault="006C480D" w:rsidP="00C431F6">
      <w:pPr>
        <w:pStyle w:val="afa"/>
        <w:spacing w:line="360" w:lineRule="auto"/>
        <w:ind w:firstLine="708"/>
        <w:contextualSpacing/>
        <w:jc w:val="both"/>
        <w:rPr>
          <w:szCs w:val="28"/>
        </w:rPr>
      </w:pPr>
      <w:r w:rsidRPr="00010F4F">
        <w:rPr>
          <w:szCs w:val="28"/>
        </w:rPr>
        <w:t>узнавать, соотносить, локализовывать ранее усвоенные формы в новом пространственном положении;</w:t>
      </w:r>
    </w:p>
    <w:p w:rsidR="006C480D" w:rsidRPr="00010F4F" w:rsidRDefault="006C480D" w:rsidP="00C431F6">
      <w:pPr>
        <w:pStyle w:val="afa"/>
        <w:spacing w:line="360" w:lineRule="auto"/>
        <w:ind w:firstLine="709"/>
        <w:contextualSpacing/>
        <w:jc w:val="both"/>
        <w:rPr>
          <w:szCs w:val="28"/>
        </w:rPr>
      </w:pPr>
      <w:r w:rsidRPr="00010F4F">
        <w:rPr>
          <w:szCs w:val="28"/>
        </w:rPr>
        <w:t xml:space="preserve">определять величины предметов и соотношения величины, опираясь на единицы измерения; </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понимать характер картины, осуществляя ее анализ и делая правильные выводы, воспринимать и моделировать позы, движения тела, конечностей, </w:t>
      </w:r>
      <w:r w:rsidRPr="00010F4F">
        <w:rPr>
          <w:rFonts w:ascii="Times New Roman" w:hAnsi="Times New Roman"/>
          <w:sz w:val="28"/>
          <w:szCs w:val="28"/>
        </w:rPr>
        <w:lastRenderedPageBreak/>
        <w:t>головы, оценивать эмоциональное состояние людей, знать части суток, времена года, режим дня обучающегося;</w:t>
      </w:r>
    </w:p>
    <w:p w:rsidR="006C480D" w:rsidRPr="00010F4F" w:rsidRDefault="006C480D" w:rsidP="00C431F6">
      <w:pPr>
        <w:pStyle w:val="afa"/>
        <w:spacing w:line="360" w:lineRule="auto"/>
        <w:ind w:firstLine="709"/>
        <w:contextualSpacing/>
        <w:jc w:val="both"/>
        <w:rPr>
          <w:szCs w:val="28"/>
        </w:rPr>
      </w:pPr>
      <w:r w:rsidRPr="00010F4F">
        <w:rPr>
          <w:szCs w:val="28"/>
        </w:rPr>
        <w:t>понимать объективность природы времени;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узнавать и называть в процессе зрительного восприятия предметы и объекты, понимать предметно-пространственные отношения; причинно-следственные связи.</w:t>
      </w:r>
    </w:p>
    <w:p w:rsidR="006C480D" w:rsidRPr="00010F4F" w:rsidRDefault="006C480D" w:rsidP="00C431F6">
      <w:pPr>
        <w:spacing w:after="0" w:line="360" w:lineRule="auto"/>
        <w:contextualSpacing/>
        <w:jc w:val="center"/>
        <w:rPr>
          <w:rFonts w:ascii="Times New Roman" w:hAnsi="Times New Roman"/>
          <w:b/>
          <w:sz w:val="28"/>
          <w:szCs w:val="28"/>
        </w:rPr>
      </w:pPr>
      <w:r w:rsidRPr="00010F4F">
        <w:rPr>
          <w:rFonts w:ascii="Times New Roman" w:hAnsi="Times New Roman"/>
          <w:b/>
          <w:sz w:val="28"/>
          <w:szCs w:val="28"/>
        </w:rPr>
        <w:t>Социально-бытовая ориентировка</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У слепых обучающихся будут формироваться первоначальные представления о бытовой и социальной сферах жизни в образовательной организации, которые позволят сделать достаточно комфортным их пребывание в школе, повысить статус в семье, обогатить знаниями и умения, способствующими расширению круга общения. Слепые обучающие осознают значимость навыков социально-бытовой ориентировки для адаптации к школьной жизни, самостоятельности и независимости от помощи окружающих.</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Обучающиеся овладеют способами предметно-практической деятельности при использовании знакомых предметов в бытовой, учебной среде. У них будут развиваться умения использовать осязание и другие сохранные анализаторы, компенсаторные способы деятельности для освоения умений и навыков социально-бытовой ориентировки. Обучающиеся овладеют элементарными знаниями о современных тифлотехнических средствах, повышающих возможности слепых в социально-бытовой ориентировке. Они овладеют навыками самообслуживания для решения жизненно важных практических задач. У обучающихся будет формироваться потребность в аккуратности, навыки культуры поведения в различных социально-бытовых ситуациях.</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 xml:space="preserve">Слепые обучающиеся получат сведения об окружающих их предметах, о взаимоотношениях с людьми, которые помогут им сформировать собственную позицию в жизни, расширят кругозор. </w:t>
      </w:r>
    </w:p>
    <w:p w:rsidR="006C480D" w:rsidRPr="00010F4F" w:rsidRDefault="006C480D" w:rsidP="00C431F6">
      <w:pPr>
        <w:pStyle w:val="a9"/>
        <w:spacing w:line="360" w:lineRule="auto"/>
        <w:ind w:firstLine="709"/>
        <w:contextualSpacing/>
        <w:rPr>
          <w:rFonts w:ascii="Times New Roman" w:hAnsi="Times New Roman" w:cs="Times New Roman"/>
          <w:color w:val="auto"/>
          <w:spacing w:val="-2"/>
          <w:sz w:val="28"/>
          <w:szCs w:val="28"/>
        </w:rPr>
      </w:pPr>
      <w:r w:rsidRPr="00010F4F">
        <w:rPr>
          <w:rFonts w:ascii="Times New Roman" w:hAnsi="Times New Roman" w:cs="Times New Roman"/>
          <w:color w:val="auto"/>
          <w:spacing w:val="-2"/>
          <w:sz w:val="28"/>
          <w:szCs w:val="28"/>
        </w:rPr>
        <w:lastRenderedPageBreak/>
        <w:t>Обучающиеся получат возможность познакомиться с различными службами и учреждениями; у них будет формироваться умение обращаться к их услугам.</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Слепой обучающийся научится:</w:t>
      </w:r>
    </w:p>
    <w:p w:rsidR="006C480D" w:rsidRPr="00010F4F" w:rsidRDefault="006C480D" w:rsidP="00C431F6">
      <w:pPr>
        <w:pStyle w:val="a9"/>
        <w:spacing w:line="360" w:lineRule="auto"/>
        <w:ind w:firstLine="709"/>
        <w:contextualSpacing/>
        <w:rPr>
          <w:rFonts w:ascii="Times New Roman" w:hAnsi="Times New Roman" w:cs="Times New Roman"/>
          <w:b/>
          <w:i/>
          <w:color w:val="auto"/>
          <w:sz w:val="28"/>
          <w:szCs w:val="28"/>
        </w:rPr>
      </w:pPr>
      <w:r w:rsidRPr="00010F4F">
        <w:rPr>
          <w:rFonts w:ascii="Times New Roman" w:hAnsi="Times New Roman" w:cs="Times New Roman"/>
          <w:b/>
          <w:i/>
          <w:color w:val="auto"/>
          <w:sz w:val="28"/>
          <w:szCs w:val="28"/>
        </w:rPr>
        <w:t>Личная гигиена:</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выполнять практические действия, направленные на формирование навыков самообслуживания, личной гигиены</w:t>
      </w:r>
      <w:r>
        <w:rPr>
          <w:rFonts w:ascii="Times New Roman" w:hAnsi="Times New Roman" w:cs="Times New Roman"/>
          <w:color w:val="auto"/>
          <w:sz w:val="28"/>
          <w:szCs w:val="28"/>
        </w:rPr>
        <w:t xml:space="preserve"> мальчиков и девочек</w:t>
      </w:r>
      <w:r w:rsidRPr="00010F4F">
        <w:rPr>
          <w:rFonts w:ascii="Times New Roman" w:hAnsi="Times New Roman" w:cs="Times New Roman"/>
          <w:color w:val="auto"/>
          <w:sz w:val="28"/>
          <w:szCs w:val="28"/>
        </w:rPr>
        <w:t>;</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выполнять гигиенические правила поведения в местах общего пользования;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использовать разнообразные туалетные принадлежности по уходу за руками, лицом, волосами, зубами (различные сорта мыла, шампуни, зубные пасты, зубные щетки, крема для рук, расчески, щетки для мытья рук, мочалки, губки, различные виды полотенец);</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пользоваться часами, ориентироваться во времени;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использовать и хранить индивидуальные наборы туалетных принадлежностей;</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применять в практической деятельности способы предупреждения зрительного переутомления и рационально использовать остаточное зрение.</w:t>
      </w:r>
    </w:p>
    <w:p w:rsidR="006C480D" w:rsidRPr="00010F4F" w:rsidRDefault="006C480D" w:rsidP="00C431F6">
      <w:pPr>
        <w:pStyle w:val="a9"/>
        <w:spacing w:line="360" w:lineRule="auto"/>
        <w:ind w:firstLine="709"/>
        <w:contextualSpacing/>
        <w:rPr>
          <w:rFonts w:ascii="Times New Roman" w:hAnsi="Times New Roman" w:cs="Times New Roman"/>
          <w:b/>
          <w:i/>
          <w:color w:val="auto"/>
          <w:sz w:val="28"/>
          <w:szCs w:val="28"/>
        </w:rPr>
      </w:pPr>
      <w:r w:rsidRPr="00010F4F">
        <w:rPr>
          <w:rFonts w:ascii="Times New Roman" w:hAnsi="Times New Roman" w:cs="Times New Roman"/>
          <w:b/>
          <w:i/>
          <w:color w:val="auto"/>
          <w:sz w:val="28"/>
          <w:szCs w:val="28"/>
        </w:rPr>
        <w:t>Одежда:</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называть предметы одежды; части одежды: воротник, рукава, манжеты, карманы, лацканы, подол, спинка, полочки, пояс;</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определять лицевую и изнаночную стороны одежды; </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использовать по назначению: одежда школьная, домашняя, спортивная, повседневная, праздничная, рабочая;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определять способы хранения одежды: складывание, развешивание на стуле, на вешалке, на крючок;</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хранить одежду в шкафу: размещать по сезонному использованию; по частоте использования; по сочетаемости в ансамбле; </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использовать необходимые материалы, инструменты по уходу за одеждой;</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lastRenderedPageBreak/>
        <w:t>соблюдать требования техники безопасности при работе с утюгом, иглой, булавкой, ножницами;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соблюдать аккуратность при играх на улице, при приеме пищи.</w:t>
      </w:r>
    </w:p>
    <w:p w:rsidR="006C480D" w:rsidRPr="00010F4F" w:rsidRDefault="006C480D" w:rsidP="00C431F6">
      <w:pPr>
        <w:spacing w:after="0" w:line="360" w:lineRule="auto"/>
        <w:ind w:firstLine="709"/>
        <w:contextualSpacing/>
        <w:jc w:val="both"/>
        <w:rPr>
          <w:rFonts w:ascii="Times New Roman" w:hAnsi="Times New Roman"/>
          <w:b/>
          <w:i/>
          <w:sz w:val="28"/>
          <w:szCs w:val="28"/>
        </w:rPr>
      </w:pPr>
      <w:r w:rsidRPr="00010F4F">
        <w:rPr>
          <w:rFonts w:ascii="Times New Roman" w:hAnsi="Times New Roman"/>
          <w:b/>
          <w:i/>
          <w:sz w:val="28"/>
          <w:szCs w:val="28"/>
        </w:rPr>
        <w:t>Обувь:</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использовать обувь по назначению: обувь для дома и улицы, спортивная, повседневная, праздничная; по сезону: зимняя, летняя, демисезонная обувь;</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определять из каких материалов изготовлена обувь: кожаная, резиновая, валяная, текстильная (из ткани);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ухаживать за обувью: мыть, сушить мокрой обуви, чистить;</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использовать принадлежности для ухода за обувью, хранить в специально отведенном месте;</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рациональным способам размещения обуви.</w:t>
      </w:r>
    </w:p>
    <w:p w:rsidR="006C480D" w:rsidRPr="00010F4F" w:rsidRDefault="006C480D" w:rsidP="00C431F6">
      <w:pPr>
        <w:pStyle w:val="a9"/>
        <w:spacing w:line="360" w:lineRule="auto"/>
        <w:ind w:firstLine="709"/>
        <w:contextualSpacing/>
        <w:rPr>
          <w:rFonts w:ascii="Times New Roman" w:hAnsi="Times New Roman" w:cs="Times New Roman"/>
          <w:b/>
          <w:i/>
          <w:color w:val="auto"/>
          <w:sz w:val="28"/>
          <w:szCs w:val="28"/>
        </w:rPr>
      </w:pPr>
      <w:r w:rsidRPr="00010F4F">
        <w:rPr>
          <w:rFonts w:ascii="Times New Roman" w:hAnsi="Times New Roman" w:cs="Times New Roman"/>
          <w:b/>
          <w:i/>
          <w:color w:val="auto"/>
          <w:sz w:val="28"/>
          <w:szCs w:val="28"/>
        </w:rPr>
        <w:t>Жилище:</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называть функциональное назначение, предметное наполнение школьных и домашних помещений;</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назвать предметы мебели и их части;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соблюдать гигиенические требования, предъявляемые к жилым помещениям;</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использовать способы поддержания чистоты и уборки в помещении;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соблюдать нормы освещения помещений;</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использовать необходимый инвентарь для уборки помещений, способам его хранения;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ухаживать за комнатными растениями;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соблюдать санитарно-гигиенические требования и правила безопасности при уходе за комнатными растениями;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использовать сохранные анализаторы в социально-бытовой ориентировке;</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пользоваться бытовыми приборами, соблюдая технику безопасности.</w:t>
      </w:r>
    </w:p>
    <w:p w:rsidR="006C480D" w:rsidRPr="00010F4F" w:rsidRDefault="006C480D" w:rsidP="00C431F6">
      <w:pPr>
        <w:pStyle w:val="a9"/>
        <w:spacing w:line="360" w:lineRule="auto"/>
        <w:ind w:firstLine="709"/>
        <w:contextualSpacing/>
        <w:rPr>
          <w:rFonts w:ascii="Times New Roman" w:hAnsi="Times New Roman" w:cs="Times New Roman"/>
          <w:b/>
          <w:i/>
          <w:color w:val="auto"/>
          <w:sz w:val="28"/>
          <w:szCs w:val="28"/>
        </w:rPr>
      </w:pPr>
      <w:r w:rsidRPr="00010F4F">
        <w:rPr>
          <w:rFonts w:ascii="Times New Roman" w:hAnsi="Times New Roman" w:cs="Times New Roman"/>
          <w:b/>
          <w:i/>
          <w:color w:val="auto"/>
          <w:sz w:val="28"/>
          <w:szCs w:val="28"/>
        </w:rPr>
        <w:t>Питание:</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lastRenderedPageBreak/>
        <w:t>узнавать основные продукты питания по их названию, отличать по внешнему виду, вкусу, запаху;</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отличать свежие продукты от испорченных;</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мыть овощи, фрукты, ягоды; </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извлекать продукты из упаковки: разворачивать, вскрывать упаковки, выливать жидкие продукты, высыпать сыпучих продуктов, выкладывать овощей и фруктов;</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соблюдать технику безопасности при работе с режущими инструментами и приспособлениями; при приготовлении пищи;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готовить простейшие блюда; наливать кипяток в заварочный чайник и в чашку;</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выполнять сервировку стола к завтраку, ужину или обеду;</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соблюдать правила поведения за столом.</w:t>
      </w:r>
    </w:p>
    <w:p w:rsidR="006C480D" w:rsidRPr="00010F4F" w:rsidRDefault="006C480D" w:rsidP="00C431F6">
      <w:pPr>
        <w:pStyle w:val="a9"/>
        <w:spacing w:line="360" w:lineRule="auto"/>
        <w:ind w:firstLine="709"/>
        <w:contextualSpacing/>
        <w:rPr>
          <w:rFonts w:ascii="Times New Roman" w:hAnsi="Times New Roman" w:cs="Times New Roman"/>
          <w:b/>
          <w:i/>
          <w:color w:val="auto"/>
          <w:sz w:val="28"/>
          <w:szCs w:val="28"/>
        </w:rPr>
      </w:pPr>
      <w:r w:rsidRPr="00010F4F">
        <w:rPr>
          <w:rFonts w:ascii="Times New Roman" w:hAnsi="Times New Roman" w:cs="Times New Roman"/>
          <w:b/>
          <w:i/>
          <w:color w:val="auto"/>
          <w:sz w:val="28"/>
          <w:szCs w:val="28"/>
        </w:rPr>
        <w:t>Транспорт:</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узнавать транспортные средства;</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пользоваться наземным пассажирским транспортом, а также метро;</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находить ближайшую остановку  пассажирского транспортного средства по характерным особенностям;</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находить места размещения номеров пассажирских транспортных средств (для слепых с остаточным зрением);</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приобретать проездные билеты, обращаться с проездными документами;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соблюдать правила поведения в общественном транспорте;</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использовать в речи формулы речевого этикета.</w:t>
      </w:r>
    </w:p>
    <w:p w:rsidR="006C480D" w:rsidRPr="00010F4F" w:rsidRDefault="006C480D" w:rsidP="00C431F6">
      <w:pPr>
        <w:pStyle w:val="a9"/>
        <w:spacing w:line="360" w:lineRule="auto"/>
        <w:ind w:firstLine="709"/>
        <w:contextualSpacing/>
        <w:rPr>
          <w:rFonts w:ascii="Times New Roman" w:hAnsi="Times New Roman" w:cs="Times New Roman"/>
          <w:b/>
          <w:i/>
          <w:color w:val="auto"/>
          <w:sz w:val="28"/>
          <w:szCs w:val="28"/>
        </w:rPr>
      </w:pPr>
      <w:r w:rsidRPr="00010F4F">
        <w:rPr>
          <w:rFonts w:ascii="Times New Roman" w:hAnsi="Times New Roman" w:cs="Times New Roman"/>
          <w:b/>
          <w:i/>
          <w:color w:val="auto"/>
          <w:sz w:val="28"/>
          <w:szCs w:val="28"/>
        </w:rPr>
        <w:t>Культура поведения:</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соблюдать правила поведения в повседневной жизни и в общественных местах;</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общаться со сверстниками и взрослыми;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соблюдать правила поведения при встрече и расставании со сверстниками и взрослыми;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lastRenderedPageBreak/>
        <w:t>использовать неречевые средства общения (сдержанная поза, умеренность жестикуляции, поворот туловища к говорящему);</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обращаться с просьбой к сверстнику и взрослому;</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соблюдать поведения в общественных местах при посещении кинотеатра, музея,</w:t>
      </w:r>
      <w:r>
        <w:rPr>
          <w:rFonts w:ascii="Times New Roman" w:hAnsi="Times New Roman"/>
          <w:sz w:val="28"/>
          <w:szCs w:val="28"/>
        </w:rPr>
        <w:t xml:space="preserve"> </w:t>
      </w:r>
      <w:r w:rsidRPr="00010F4F">
        <w:rPr>
          <w:rFonts w:ascii="Times New Roman" w:hAnsi="Times New Roman"/>
          <w:sz w:val="28"/>
          <w:szCs w:val="28"/>
        </w:rPr>
        <w:t>библиотеки;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соблюдать правила поведения в магазине и обращаться за помощью;</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соблюдать правила поведения в лесу, парке, на водоеме;</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соблюдать правила поведения в гостях;</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выбирать подарки.</w:t>
      </w:r>
    </w:p>
    <w:p w:rsidR="006C480D" w:rsidRPr="00010F4F" w:rsidRDefault="006C480D" w:rsidP="00C431F6">
      <w:pPr>
        <w:pStyle w:val="a9"/>
        <w:spacing w:line="360" w:lineRule="auto"/>
        <w:ind w:firstLine="709"/>
        <w:contextualSpacing/>
        <w:rPr>
          <w:rFonts w:ascii="Times New Roman" w:hAnsi="Times New Roman" w:cs="Times New Roman"/>
          <w:b/>
          <w:i/>
          <w:color w:val="auto"/>
          <w:sz w:val="28"/>
          <w:szCs w:val="28"/>
        </w:rPr>
      </w:pPr>
      <w:r w:rsidRPr="00010F4F">
        <w:rPr>
          <w:rFonts w:ascii="Times New Roman" w:hAnsi="Times New Roman" w:cs="Times New Roman"/>
          <w:b/>
          <w:i/>
          <w:color w:val="auto"/>
          <w:sz w:val="28"/>
          <w:szCs w:val="28"/>
        </w:rPr>
        <w:t>Медицинская помощь</w:t>
      </w:r>
      <w:r w:rsidRPr="00010F4F">
        <w:rPr>
          <w:rFonts w:ascii="Times New Roman" w:hAnsi="Times New Roman" w:cs="Times New Roman"/>
          <w:color w:val="auto"/>
          <w:sz w:val="28"/>
          <w:szCs w:val="28"/>
        </w:rPr>
        <w:t>:</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соблюдать правила хранения лекарств в домашней аптечке, применять лекарственные средства только по назначению врача;</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пользоваться градусником;</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оказывать первую помощь;</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ухаживать за средствами оптической коррекции зрения (для слепых с остаточным зрением);</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выполнять комплексы гимнастики для глаз, с целью предупреждения или снятия зрительного переутомления (для слепых с остаточным зрением);</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обращаться к услугам различных служб и учреждений.</w:t>
      </w:r>
    </w:p>
    <w:p w:rsidR="006C480D" w:rsidRPr="00010F4F" w:rsidRDefault="006C480D" w:rsidP="00C431F6">
      <w:pPr>
        <w:pStyle w:val="a9"/>
        <w:spacing w:line="360" w:lineRule="auto"/>
        <w:ind w:firstLine="709"/>
        <w:contextualSpacing/>
        <w:rPr>
          <w:rFonts w:ascii="Times New Roman" w:hAnsi="Times New Roman" w:cs="Times New Roman"/>
          <w:b/>
          <w:i/>
          <w:color w:val="auto"/>
          <w:sz w:val="28"/>
          <w:szCs w:val="28"/>
        </w:rPr>
      </w:pPr>
      <w:r w:rsidRPr="00010F4F">
        <w:rPr>
          <w:rFonts w:ascii="Times New Roman" w:hAnsi="Times New Roman" w:cs="Times New Roman"/>
          <w:b/>
          <w:i/>
          <w:color w:val="auto"/>
          <w:sz w:val="28"/>
          <w:szCs w:val="28"/>
        </w:rPr>
        <w:t>Предприятия торговли: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ориентироваться в отделах магазинов; в отдельных видах магазинов;</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ориентироваться в ассортименте товаров различных видов магазинов;</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находить указатели видов магазинов;</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узнавать режим работы магазинов;</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ориентироваться по слуху в помещениях магазинов;</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совершать покупки в предприятиях торговли;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соблюдать правила поведения при покупке товаров;</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использовать формулы речевого этикета покупателя;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пользоваться денежными купюрами.</w:t>
      </w:r>
    </w:p>
    <w:p w:rsidR="006C480D" w:rsidRDefault="006C480D" w:rsidP="00C431F6">
      <w:pPr>
        <w:spacing w:after="0" w:line="360" w:lineRule="auto"/>
        <w:contextualSpacing/>
        <w:jc w:val="center"/>
        <w:rPr>
          <w:rFonts w:ascii="Times New Roman" w:hAnsi="Times New Roman"/>
          <w:b/>
          <w:sz w:val="28"/>
          <w:szCs w:val="28"/>
        </w:rPr>
      </w:pPr>
    </w:p>
    <w:p w:rsidR="006C480D" w:rsidRPr="00010F4F" w:rsidRDefault="006C480D" w:rsidP="00C431F6">
      <w:pPr>
        <w:spacing w:after="0" w:line="360" w:lineRule="auto"/>
        <w:contextualSpacing/>
        <w:jc w:val="center"/>
        <w:rPr>
          <w:rFonts w:ascii="Times New Roman" w:hAnsi="Times New Roman"/>
          <w:b/>
          <w:sz w:val="28"/>
          <w:szCs w:val="28"/>
        </w:rPr>
      </w:pPr>
      <w:r w:rsidRPr="00010F4F">
        <w:rPr>
          <w:rFonts w:ascii="Times New Roman" w:hAnsi="Times New Roman"/>
          <w:b/>
          <w:sz w:val="28"/>
          <w:szCs w:val="28"/>
        </w:rPr>
        <w:lastRenderedPageBreak/>
        <w:t>Пространственная ориентировка</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Слепые обучающиеся осознают значимость овладения навыками  пространственной ориентироваться для дальнейшего развития самостоятельности, независимости от помощи зрячего и успешности обучения по образовательным предметам. У обучающихся будет формироваться потребность в самостоятельной ориентировке, в преодолении страха пространства и неуверенности в своих силах.</w:t>
      </w:r>
    </w:p>
    <w:p w:rsidR="006C480D" w:rsidRPr="00010F4F" w:rsidRDefault="006C480D" w:rsidP="00C431F6">
      <w:pPr>
        <w:pStyle w:val="a9"/>
        <w:spacing w:line="360" w:lineRule="auto"/>
        <w:ind w:firstLine="709"/>
        <w:contextualSpacing/>
        <w:rPr>
          <w:rFonts w:ascii="Times New Roman" w:hAnsi="Times New Roman" w:cs="Times New Roman"/>
          <w:color w:val="auto"/>
          <w:spacing w:val="-2"/>
          <w:sz w:val="28"/>
          <w:szCs w:val="28"/>
        </w:rPr>
      </w:pPr>
      <w:r w:rsidRPr="00010F4F">
        <w:rPr>
          <w:rFonts w:ascii="Times New Roman" w:hAnsi="Times New Roman" w:cs="Times New Roman"/>
          <w:color w:val="auto"/>
          <w:spacing w:val="-2"/>
          <w:sz w:val="28"/>
          <w:szCs w:val="28"/>
        </w:rPr>
        <w:t xml:space="preserve">Слепые обучающиеся научатся использовать информацию, поступающую с сохранных органов чувств для ориентировки в пространстве. </w:t>
      </w:r>
    </w:p>
    <w:p w:rsidR="006C480D" w:rsidRPr="00010F4F" w:rsidRDefault="006C480D" w:rsidP="00C431F6">
      <w:pPr>
        <w:pStyle w:val="a9"/>
        <w:spacing w:line="360" w:lineRule="auto"/>
        <w:ind w:firstLine="0"/>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Получат возможность овладеть приемами и способами ориентировки в микропространстве.</w:t>
      </w:r>
    </w:p>
    <w:p w:rsidR="006C480D" w:rsidRPr="00010F4F" w:rsidRDefault="006C480D" w:rsidP="00C431F6">
      <w:pPr>
        <w:pStyle w:val="a9"/>
        <w:spacing w:line="360" w:lineRule="auto"/>
        <w:ind w:firstLine="709"/>
        <w:contextualSpacing/>
        <w:rPr>
          <w:rFonts w:ascii="Times New Roman" w:hAnsi="Times New Roman" w:cs="Times New Roman"/>
          <w:color w:val="auto"/>
          <w:spacing w:val="-2"/>
          <w:sz w:val="28"/>
          <w:szCs w:val="28"/>
        </w:rPr>
      </w:pPr>
      <w:r w:rsidRPr="00010F4F">
        <w:rPr>
          <w:rFonts w:ascii="Times New Roman" w:hAnsi="Times New Roman" w:cs="Times New Roman"/>
          <w:color w:val="auto"/>
          <w:spacing w:val="-2"/>
          <w:sz w:val="28"/>
          <w:szCs w:val="28"/>
        </w:rPr>
        <w:t>Обучающиеся получат возможность познакомиться с населенным пунктом, в котором они проживают, основными достопримечательностями и памятниками архитектуры; научатся узнавать их в макетах, рельефных изображениях и по словесному описанию.</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 xml:space="preserve">Слепые обучающиеся </w:t>
      </w:r>
      <w:r>
        <w:rPr>
          <w:rFonts w:ascii="Times New Roman" w:hAnsi="Times New Roman" w:cs="Times New Roman"/>
          <w:color w:val="auto"/>
          <w:sz w:val="28"/>
          <w:szCs w:val="28"/>
        </w:rPr>
        <w:t>познакомятся с различными</w:t>
      </w:r>
      <w:r w:rsidRPr="00010F4F">
        <w:rPr>
          <w:rFonts w:ascii="Times New Roman" w:hAnsi="Times New Roman" w:cs="Times New Roman"/>
          <w:color w:val="auto"/>
          <w:sz w:val="28"/>
          <w:szCs w:val="28"/>
        </w:rPr>
        <w:t xml:space="preserve"> техник</w:t>
      </w:r>
      <w:r>
        <w:rPr>
          <w:rFonts w:ascii="Times New Roman" w:hAnsi="Times New Roman" w:cs="Times New Roman"/>
          <w:color w:val="auto"/>
          <w:sz w:val="28"/>
          <w:szCs w:val="28"/>
        </w:rPr>
        <w:t>ами</w:t>
      </w:r>
      <w:r w:rsidRPr="00010F4F">
        <w:rPr>
          <w:rFonts w:ascii="Times New Roman" w:hAnsi="Times New Roman" w:cs="Times New Roman"/>
          <w:color w:val="auto"/>
          <w:sz w:val="28"/>
          <w:szCs w:val="28"/>
        </w:rPr>
        <w:t>, способами и приёмами пользования тростью</w:t>
      </w:r>
      <w:r w:rsidRPr="00010F4F">
        <w:rPr>
          <w:rFonts w:ascii="Times New Roman" w:hAnsi="Times New Roman" w:cs="Times New Roman"/>
          <w:color w:val="auto"/>
          <w:spacing w:val="2"/>
          <w:sz w:val="28"/>
          <w:szCs w:val="28"/>
        </w:rPr>
        <w:t xml:space="preserve">. </w:t>
      </w:r>
      <w:r>
        <w:rPr>
          <w:rFonts w:ascii="Times New Roman" w:hAnsi="Times New Roman" w:cs="Times New Roman"/>
          <w:color w:val="auto"/>
          <w:spacing w:val="2"/>
          <w:sz w:val="28"/>
          <w:szCs w:val="28"/>
        </w:rPr>
        <w:t>У них сформируются первоначальные представления о других технических средствах ориентировки, а также первоначальные представления о «карте-путь» и «карте-план». Слепые обучающиеся приобретут первоначальные умения их составлять</w:t>
      </w:r>
      <w:r w:rsidRPr="00010F4F">
        <w:rPr>
          <w:rFonts w:ascii="Times New Roman" w:hAnsi="Times New Roman" w:cs="Times New Roman"/>
          <w:color w:val="auto"/>
          <w:sz w:val="28"/>
          <w:szCs w:val="28"/>
        </w:rPr>
        <w:t>.</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Обучающиеся научатся обращаться за помощью к знакомым и незнакомым людям в различных комму</w:t>
      </w:r>
      <w:r w:rsidRPr="00010F4F">
        <w:rPr>
          <w:rFonts w:ascii="Times New Roman" w:hAnsi="Times New Roman" w:cs="Times New Roman"/>
          <w:color w:val="auto"/>
          <w:sz w:val="28"/>
          <w:szCs w:val="28"/>
        </w:rPr>
        <w:t xml:space="preserve">никативных ситуациях, соблюдая правила речевого этикета. </w:t>
      </w:r>
      <w:r w:rsidRPr="00010F4F">
        <w:rPr>
          <w:rFonts w:ascii="Times New Roman" w:hAnsi="Times New Roman" w:cs="Times New Roman"/>
          <w:color w:val="auto"/>
          <w:spacing w:val="-2"/>
          <w:sz w:val="28"/>
          <w:szCs w:val="28"/>
        </w:rPr>
        <w:t xml:space="preserve">Слепые обучающиеся приобретут первичные </w:t>
      </w:r>
      <w:r w:rsidRPr="00010F4F">
        <w:rPr>
          <w:rFonts w:ascii="Times New Roman" w:hAnsi="Times New Roman" w:cs="Times New Roman"/>
          <w:color w:val="auto"/>
          <w:sz w:val="28"/>
          <w:szCs w:val="28"/>
        </w:rPr>
        <w:t>уме</w:t>
      </w:r>
      <w:r w:rsidRPr="00010F4F">
        <w:rPr>
          <w:rFonts w:ascii="Times New Roman" w:hAnsi="Times New Roman" w:cs="Times New Roman"/>
          <w:color w:val="auto"/>
          <w:spacing w:val="2"/>
          <w:sz w:val="28"/>
          <w:szCs w:val="28"/>
        </w:rPr>
        <w:t xml:space="preserve">ния работы с прибором «Ориентир», научно </w:t>
      </w:r>
      <w:r w:rsidRPr="00010F4F">
        <w:rPr>
          <w:rFonts w:ascii="Times New Roman" w:hAnsi="Times New Roman" w:cs="Times New Roman"/>
          <w:color w:val="auto"/>
          <w:spacing w:val="2"/>
          <w:sz w:val="28"/>
          <w:szCs w:val="28"/>
        </w:rPr>
        <w:softHyphen/>
        <w:t xml:space="preserve"> популярной и справочной литературой, смогут находить и использовать информацию для практиче</w:t>
      </w:r>
      <w:r w:rsidRPr="00010F4F">
        <w:rPr>
          <w:rFonts w:ascii="Times New Roman" w:hAnsi="Times New Roman" w:cs="Times New Roman"/>
          <w:color w:val="auto"/>
          <w:sz w:val="28"/>
          <w:szCs w:val="28"/>
        </w:rPr>
        <w:t>ской ориентировки.</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 xml:space="preserve">У них будет </w:t>
      </w:r>
      <w:r>
        <w:rPr>
          <w:rFonts w:ascii="Times New Roman" w:hAnsi="Times New Roman" w:cs="Times New Roman"/>
          <w:color w:val="auto"/>
          <w:sz w:val="28"/>
          <w:szCs w:val="28"/>
        </w:rPr>
        <w:t>формироваться</w:t>
      </w:r>
      <w:r w:rsidRPr="00010F4F">
        <w:rPr>
          <w:rFonts w:ascii="Times New Roman" w:hAnsi="Times New Roman" w:cs="Times New Roman"/>
          <w:color w:val="auto"/>
          <w:sz w:val="28"/>
          <w:szCs w:val="28"/>
        </w:rPr>
        <w:t xml:space="preserve"> потребность в активном познании окружающего и переноса, имеющихся навыков в новое пространство.</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 xml:space="preserve">Слепой обучающийся научится: </w:t>
      </w:r>
    </w:p>
    <w:p w:rsidR="006C480D" w:rsidRPr="00010F4F" w:rsidRDefault="006C480D" w:rsidP="00C431F6">
      <w:pPr>
        <w:spacing w:after="0" w:line="360" w:lineRule="auto"/>
        <w:ind w:firstLine="709"/>
        <w:contextualSpacing/>
        <w:jc w:val="both"/>
        <w:rPr>
          <w:rFonts w:ascii="Times New Roman" w:hAnsi="Times New Roman"/>
          <w:b/>
          <w:i/>
          <w:sz w:val="28"/>
          <w:szCs w:val="28"/>
        </w:rPr>
      </w:pPr>
      <w:r w:rsidRPr="00010F4F">
        <w:rPr>
          <w:rFonts w:ascii="Times New Roman" w:hAnsi="Times New Roman"/>
          <w:b/>
          <w:i/>
          <w:sz w:val="28"/>
          <w:szCs w:val="28"/>
        </w:rPr>
        <w:lastRenderedPageBreak/>
        <w:t>Развитие сохранных анализаторов:</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совершать мелкие точные скоординированные движения с предметами, необходимыми в быту и в учебной деятельности;</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 xml:space="preserve">узнавать и выделять в пространстве звуки живой и неживой природы, голоса людей; </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оценивать удаленность источника звука в свободном пространстве;</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узнавать предметы окружающего пространства по их характерным запахам;</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узнавать с помощью остаточного зрения контуры и силуэты окружающих предметов.</w:t>
      </w:r>
    </w:p>
    <w:p w:rsidR="006C480D" w:rsidRPr="00010F4F" w:rsidRDefault="006C480D" w:rsidP="00C431F6">
      <w:pPr>
        <w:spacing w:after="0" w:line="360" w:lineRule="auto"/>
        <w:ind w:firstLine="709"/>
        <w:contextualSpacing/>
        <w:jc w:val="both"/>
        <w:rPr>
          <w:rFonts w:ascii="Times New Roman" w:hAnsi="Times New Roman"/>
          <w:b/>
          <w:i/>
          <w:sz w:val="28"/>
          <w:szCs w:val="28"/>
        </w:rPr>
      </w:pPr>
      <w:r w:rsidRPr="00010F4F">
        <w:rPr>
          <w:rFonts w:ascii="Times New Roman" w:hAnsi="Times New Roman"/>
          <w:b/>
          <w:i/>
          <w:sz w:val="28"/>
          <w:szCs w:val="28"/>
        </w:rPr>
        <w:t>Развитие навыков ориентировки в микропространстве:</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свободно ориентировать «на себе»;</w:t>
      </w:r>
    </w:p>
    <w:p w:rsidR="006C480D" w:rsidRPr="00E864B4"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 xml:space="preserve">уверенно ориентироваться в микропространстве (на индивидуальном фланелеграфе, на столе, на листе бумаги, в брайлевском приборе, </w:t>
      </w:r>
      <w:r>
        <w:rPr>
          <w:rFonts w:ascii="Times New Roman" w:hAnsi="Times New Roman" w:cs="Times New Roman"/>
          <w:color w:val="auto"/>
          <w:sz w:val="28"/>
          <w:szCs w:val="28"/>
        </w:rPr>
        <w:t xml:space="preserve">в </w:t>
      </w:r>
      <w:r w:rsidRPr="00E864B4">
        <w:rPr>
          <w:color w:val="auto"/>
          <w:sz w:val="28"/>
          <w:szCs w:val="28"/>
        </w:rPr>
        <w:t>азбук</w:t>
      </w:r>
      <w:r>
        <w:rPr>
          <w:color w:val="auto"/>
          <w:sz w:val="28"/>
          <w:szCs w:val="28"/>
        </w:rPr>
        <w:t>е</w:t>
      </w:r>
      <w:r w:rsidRPr="00E864B4">
        <w:rPr>
          <w:color w:val="auto"/>
          <w:sz w:val="28"/>
          <w:szCs w:val="28"/>
        </w:rPr>
        <w:t xml:space="preserve"> – колодк</w:t>
      </w:r>
      <w:r>
        <w:rPr>
          <w:color w:val="auto"/>
          <w:sz w:val="28"/>
          <w:szCs w:val="28"/>
        </w:rPr>
        <w:t>е</w:t>
      </w:r>
      <w:r w:rsidRPr="00E864B4">
        <w:rPr>
          <w:color w:val="auto"/>
          <w:sz w:val="28"/>
          <w:szCs w:val="28"/>
        </w:rPr>
        <w:t xml:space="preserve"> по Брайлю (колодк</w:t>
      </w:r>
      <w:r>
        <w:rPr>
          <w:color w:val="auto"/>
          <w:sz w:val="28"/>
          <w:szCs w:val="28"/>
        </w:rPr>
        <w:t>е</w:t>
      </w:r>
      <w:r w:rsidRPr="00E864B4">
        <w:rPr>
          <w:color w:val="auto"/>
          <w:sz w:val="28"/>
          <w:szCs w:val="28"/>
        </w:rPr>
        <w:t xml:space="preserve"> шеститочия)</w:t>
      </w:r>
      <w:r w:rsidRPr="00E864B4">
        <w:rPr>
          <w:rFonts w:ascii="Times New Roman" w:hAnsi="Times New Roman" w:cs="Times New Roman"/>
          <w:color w:val="auto"/>
          <w:sz w:val="28"/>
          <w:szCs w:val="28"/>
        </w:rPr>
        <w:t>;</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ориентироваться в рядах и столбцах;</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ориентироваться на приборе «Ориентир».</w:t>
      </w:r>
    </w:p>
    <w:p w:rsidR="006C480D" w:rsidRPr="00010F4F" w:rsidRDefault="006C480D" w:rsidP="00C431F6">
      <w:pPr>
        <w:spacing w:after="0" w:line="360" w:lineRule="auto"/>
        <w:ind w:firstLine="709"/>
        <w:contextualSpacing/>
        <w:jc w:val="both"/>
        <w:rPr>
          <w:rFonts w:ascii="Times New Roman" w:hAnsi="Times New Roman"/>
          <w:b/>
          <w:i/>
          <w:sz w:val="28"/>
          <w:szCs w:val="28"/>
        </w:rPr>
      </w:pPr>
      <w:r w:rsidRPr="00010F4F">
        <w:rPr>
          <w:rFonts w:ascii="Times New Roman" w:hAnsi="Times New Roman"/>
          <w:b/>
          <w:i/>
          <w:sz w:val="28"/>
          <w:szCs w:val="28"/>
        </w:rPr>
        <w:t>Формирование предметных и пространственных представлений:</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узнавать предметы, наполняющие знакомое окружающее пространство;</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представлять и отражать в макетах пространственное расположение предметов;</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узнавать предметы и объекты, наполняющие пришкольный участок и определять их пространственное местоположение;</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ориентироваться на ближайших к школе улице, на тротуаре, на остановке, в подземном и наземном переходе, в магазине, расположенном рядом со школой.</w:t>
      </w:r>
    </w:p>
    <w:p w:rsidR="006C480D" w:rsidRPr="00010F4F" w:rsidRDefault="006C480D" w:rsidP="00C431F6">
      <w:pPr>
        <w:spacing w:after="0" w:line="360" w:lineRule="auto"/>
        <w:ind w:firstLine="709"/>
        <w:contextualSpacing/>
        <w:jc w:val="both"/>
        <w:rPr>
          <w:rFonts w:ascii="Times New Roman" w:hAnsi="Times New Roman"/>
          <w:b/>
          <w:i/>
          <w:sz w:val="28"/>
          <w:szCs w:val="28"/>
        </w:rPr>
      </w:pPr>
      <w:r w:rsidRPr="00010F4F">
        <w:rPr>
          <w:rFonts w:ascii="Times New Roman" w:hAnsi="Times New Roman"/>
          <w:b/>
          <w:i/>
          <w:sz w:val="28"/>
          <w:szCs w:val="28"/>
        </w:rPr>
        <w:t>Обучение ориентировке в замкнутом и свободном пространстве, формирование топографических представлений:</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самостоятельно ориентироваться на основе непосредственного чувственного восприятия в небольшом замкнутом пространстве;</w:t>
      </w:r>
    </w:p>
    <w:p w:rsidR="006C480D" w:rsidRPr="00010F4F" w:rsidRDefault="006C480D" w:rsidP="00C431F6">
      <w:pPr>
        <w:spacing w:after="0" w:line="360" w:lineRule="auto"/>
        <w:ind w:firstLine="709"/>
        <w:contextualSpacing/>
        <w:jc w:val="both"/>
        <w:rPr>
          <w:rFonts w:ascii="Times New Roman" w:hAnsi="Times New Roman"/>
          <w:b/>
          <w:sz w:val="28"/>
          <w:szCs w:val="28"/>
        </w:rPr>
      </w:pPr>
      <w:r w:rsidRPr="00010F4F">
        <w:rPr>
          <w:rFonts w:ascii="Times New Roman" w:hAnsi="Times New Roman"/>
          <w:sz w:val="28"/>
          <w:szCs w:val="28"/>
        </w:rPr>
        <w:lastRenderedPageBreak/>
        <w:t>самостоятельно ориентироваться в школе и на пришкольном участке;</w:t>
      </w:r>
      <w:r w:rsidRPr="00010F4F">
        <w:rPr>
          <w:rFonts w:ascii="Times New Roman" w:hAnsi="Times New Roman"/>
          <w:b/>
          <w:sz w:val="28"/>
          <w:szCs w:val="28"/>
        </w:rPr>
        <w:tab/>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представлять и отражать в макетах и планах пространственные отношения предметов в замкнутом пространстве и пространственные представления по типу «карта-путь»;</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отражать сформированные топографические представления «карта-план» в форме словесного описания замкнутого и свободного пространства.</w:t>
      </w:r>
    </w:p>
    <w:p w:rsidR="006C480D" w:rsidRPr="00010F4F" w:rsidRDefault="006C480D" w:rsidP="00C431F6">
      <w:pPr>
        <w:spacing w:after="0" w:line="360" w:lineRule="auto"/>
        <w:ind w:firstLine="709"/>
        <w:contextualSpacing/>
        <w:jc w:val="both"/>
        <w:rPr>
          <w:rFonts w:ascii="Times New Roman" w:hAnsi="Times New Roman"/>
          <w:b/>
          <w:i/>
          <w:sz w:val="28"/>
          <w:szCs w:val="28"/>
        </w:rPr>
      </w:pPr>
      <w:r w:rsidRPr="00010F4F">
        <w:rPr>
          <w:rFonts w:ascii="Times New Roman" w:hAnsi="Times New Roman"/>
          <w:b/>
          <w:i/>
          <w:sz w:val="28"/>
          <w:szCs w:val="28"/>
        </w:rPr>
        <w:t>Формирование правильной позы и жеста при обследовании предметов и ориентиров:</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занимать правильную позу в положении стоя, сидя за партой, за столом, в кресле;</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занимать правильную позу при чтении, письме, обследовании предметов на горизонтальной плоскости;</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занимать правильную позу при обследовании больших предметов, обнаружении и обходе препятствий;</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занимать необходимую позу при обследовании предметов, находящихся выше или ниже роста обучающегося;</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соблюдать позу при выходе и входе в транспортное средство;</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занимать позу при поиске упавшего предмета.</w:t>
      </w:r>
    </w:p>
    <w:p w:rsidR="006C480D" w:rsidRPr="00010F4F" w:rsidRDefault="006C480D" w:rsidP="00C431F6">
      <w:pPr>
        <w:spacing w:after="0" w:line="360" w:lineRule="auto"/>
        <w:ind w:firstLine="709"/>
        <w:contextualSpacing/>
        <w:jc w:val="both"/>
        <w:rPr>
          <w:rFonts w:ascii="Times New Roman" w:hAnsi="Times New Roman"/>
          <w:b/>
          <w:i/>
          <w:sz w:val="28"/>
          <w:szCs w:val="28"/>
        </w:rPr>
      </w:pPr>
      <w:r w:rsidRPr="00010F4F">
        <w:rPr>
          <w:rFonts w:ascii="Times New Roman" w:hAnsi="Times New Roman"/>
          <w:b/>
          <w:i/>
          <w:sz w:val="28"/>
          <w:szCs w:val="28"/>
        </w:rPr>
        <w:t>Совместная ориентировка со зрячими:</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соблюдать позу при совместном передвижении со зрячим сверстником и взрослым;</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передвигаться совместно со сверстником и/или взрослым в школе при проходе в двери помещения, при спуске и подъеме по лестнице;</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передвигаться с сопровождающим в незнакомом свободном пространстве, используя трость;</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обращаться за помощью к воспитателю, учителю и зрячим товарищам.</w:t>
      </w:r>
    </w:p>
    <w:p w:rsidR="006C480D" w:rsidRPr="00010F4F" w:rsidRDefault="006C480D" w:rsidP="00C431F6">
      <w:pPr>
        <w:spacing w:after="0" w:line="360" w:lineRule="auto"/>
        <w:ind w:firstLine="709"/>
        <w:contextualSpacing/>
        <w:jc w:val="both"/>
        <w:rPr>
          <w:rFonts w:ascii="Times New Roman" w:hAnsi="Times New Roman"/>
          <w:b/>
          <w:i/>
          <w:sz w:val="28"/>
          <w:szCs w:val="28"/>
        </w:rPr>
      </w:pPr>
      <w:r w:rsidRPr="00010F4F">
        <w:rPr>
          <w:rFonts w:ascii="Times New Roman" w:hAnsi="Times New Roman"/>
          <w:b/>
          <w:i/>
          <w:sz w:val="28"/>
          <w:szCs w:val="28"/>
        </w:rPr>
        <w:t>Обучение пользоваться тростью:</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подбирать трость; </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пользоваться тростью;</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подниматься и спускаться по лестнице с помощью трости;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lastRenderedPageBreak/>
        <w:t>обращаться с тростью в помещениях школы, на пришкольном участке.</w:t>
      </w:r>
    </w:p>
    <w:p w:rsidR="006C480D" w:rsidRPr="00010F4F" w:rsidRDefault="006C480D" w:rsidP="00C431F6">
      <w:pPr>
        <w:pStyle w:val="2"/>
        <w:spacing w:before="0" w:after="0" w:line="360" w:lineRule="auto"/>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Развитие осязания и мелкой моторики</w:t>
      </w:r>
    </w:p>
    <w:p w:rsidR="006C480D" w:rsidRPr="00010F4F" w:rsidRDefault="006C480D" w:rsidP="00C431F6">
      <w:pPr>
        <w:spacing w:after="0" w:line="360" w:lineRule="auto"/>
        <w:ind w:firstLine="709"/>
        <w:contextualSpacing/>
        <w:jc w:val="both"/>
        <w:rPr>
          <w:kern w:val="2"/>
          <w:sz w:val="28"/>
          <w:szCs w:val="28"/>
        </w:rPr>
      </w:pPr>
      <w:r w:rsidRPr="00010F4F">
        <w:rPr>
          <w:rFonts w:ascii="Times New Roman" w:hAnsi="Times New Roman"/>
          <w:sz w:val="28"/>
          <w:szCs w:val="28"/>
        </w:rPr>
        <w:t xml:space="preserve">В результате изучения курса «Развитие осязания и мелкой моторики» у обучающихся слепых будут сформированы общие представления о строении руки и возможностях ее использования в процессе освоения и познания окружающего мира. </w:t>
      </w:r>
      <w:r w:rsidRPr="00010F4F">
        <w:rPr>
          <w:rFonts w:ascii="Times New Roman" w:hAnsi="Times New Roman"/>
          <w:kern w:val="2"/>
          <w:sz w:val="28"/>
          <w:szCs w:val="28"/>
        </w:rPr>
        <w:t>У обучающихся будут развиваться мелкие точные скоординированные движения рук и пальцев для совершенствования обследовательских действий.</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Слепые обучающиеся овладеют осязательными навыками, различными способами осязательного обследования. У них будет формироваться культура осязательного обследования, развиваться кожная чувствительность.</w:t>
      </w:r>
      <w:r>
        <w:rPr>
          <w:rFonts w:ascii="Times New Roman" w:hAnsi="Times New Roman"/>
          <w:sz w:val="28"/>
          <w:szCs w:val="28"/>
        </w:rPr>
        <w:t xml:space="preserve"> </w:t>
      </w:r>
      <w:r w:rsidRPr="00010F4F">
        <w:rPr>
          <w:rFonts w:ascii="Times New Roman" w:hAnsi="Times New Roman"/>
          <w:sz w:val="28"/>
          <w:szCs w:val="28"/>
        </w:rPr>
        <w:t>Они овладеют тактильно – осязательными приемами обследования сенсорных эталонов, предметов окружающего мира различной степени сложности. У них будет развиваться мышечно-суставное чувство и мелкая моторика (в том числе для овладения рельефно-точечным шрифтом Л. Брайля) при выполнении предметно-практических действий на общеобразовательных уроках, а также во внеклассной деятельности.</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Слепой обучающийся научится:</w:t>
      </w:r>
    </w:p>
    <w:p w:rsidR="006C480D" w:rsidRPr="00010F4F" w:rsidRDefault="006C480D" w:rsidP="00C431F6">
      <w:pPr>
        <w:spacing w:after="0" w:line="360" w:lineRule="auto"/>
        <w:ind w:firstLine="709"/>
        <w:contextualSpacing/>
        <w:jc w:val="both"/>
        <w:rPr>
          <w:rFonts w:ascii="Times New Roman" w:hAnsi="Times New Roman"/>
          <w:b/>
          <w:i/>
          <w:sz w:val="28"/>
          <w:szCs w:val="28"/>
        </w:rPr>
      </w:pPr>
      <w:r w:rsidRPr="00010F4F">
        <w:rPr>
          <w:rFonts w:ascii="Times New Roman" w:hAnsi="Times New Roman"/>
          <w:b/>
          <w:i/>
          <w:sz w:val="28"/>
          <w:szCs w:val="28"/>
        </w:rPr>
        <w:t xml:space="preserve">Роль осязания в жизнедеятельности слепого: </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понимать значение осязания для развития познания окружающего мира, отдельных предметов и явлений; </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понимать значение осязания для развития активности и любознательности;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shd w:val="clear" w:color="auto" w:fill="F7F7F2"/>
        </w:rPr>
        <w:t>п</w:t>
      </w:r>
      <w:r w:rsidRPr="00010F4F">
        <w:rPr>
          <w:rFonts w:ascii="Times New Roman" w:hAnsi="Times New Roman"/>
          <w:sz w:val="28"/>
          <w:szCs w:val="28"/>
        </w:rPr>
        <w:t>онимать роль осязания для своей жизнедеятельности.</w:t>
      </w:r>
    </w:p>
    <w:p w:rsidR="006C480D" w:rsidRPr="00010F4F" w:rsidRDefault="006C480D" w:rsidP="00C431F6">
      <w:pPr>
        <w:spacing w:after="0" w:line="360" w:lineRule="auto"/>
        <w:ind w:firstLine="709"/>
        <w:contextualSpacing/>
        <w:jc w:val="both"/>
        <w:rPr>
          <w:rFonts w:ascii="Times New Roman" w:hAnsi="Times New Roman"/>
          <w:b/>
          <w:i/>
          <w:sz w:val="28"/>
          <w:szCs w:val="28"/>
        </w:rPr>
      </w:pPr>
      <w:r w:rsidRPr="00010F4F">
        <w:rPr>
          <w:rFonts w:ascii="Times New Roman" w:hAnsi="Times New Roman"/>
          <w:b/>
          <w:i/>
          <w:sz w:val="28"/>
          <w:szCs w:val="28"/>
        </w:rPr>
        <w:t>Формирование представлений о строении и возможностях рук:</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выполнять различные движения кистями и пальцами рук, выполнять сцепления рук;</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 xml:space="preserve">выполнять рациональные обследовательские действия; </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владеть приемами и способами тактильно-осязательного восприятия для освоения предметно-пространственной среды.</w:t>
      </w:r>
    </w:p>
    <w:p w:rsidR="006C480D" w:rsidRPr="00010F4F" w:rsidRDefault="006C480D" w:rsidP="00C431F6">
      <w:pPr>
        <w:pStyle w:val="a9"/>
        <w:spacing w:line="360" w:lineRule="auto"/>
        <w:ind w:firstLine="709"/>
        <w:contextualSpacing/>
        <w:rPr>
          <w:rFonts w:ascii="Times New Roman" w:hAnsi="Times New Roman" w:cs="Times New Roman"/>
          <w:b/>
          <w:i/>
          <w:color w:val="auto"/>
          <w:sz w:val="28"/>
          <w:szCs w:val="28"/>
        </w:rPr>
      </w:pPr>
      <w:r w:rsidRPr="00010F4F">
        <w:rPr>
          <w:rFonts w:ascii="Times New Roman" w:hAnsi="Times New Roman" w:cs="Times New Roman"/>
          <w:b/>
          <w:i/>
          <w:color w:val="auto"/>
          <w:sz w:val="28"/>
          <w:szCs w:val="28"/>
        </w:rPr>
        <w:lastRenderedPageBreak/>
        <w:t>Формирование навыков осязательного обследования сенсорных эталонов:</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осязательно обследовать форму сенсорных эталонов (объемных, плоскостных), читать их изображения, выполненные различными видами рельефа;</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распознавать и называть точку, отрезок, геометрические фигуры (треугольник, прямоугольник, квадрат, окружность, круг, шар). </w:t>
      </w:r>
    </w:p>
    <w:p w:rsidR="006C480D" w:rsidRPr="00010F4F" w:rsidRDefault="006C480D" w:rsidP="00C431F6">
      <w:pPr>
        <w:spacing w:after="0" w:line="360" w:lineRule="auto"/>
        <w:ind w:firstLine="709"/>
        <w:contextualSpacing/>
        <w:jc w:val="both"/>
        <w:rPr>
          <w:rFonts w:ascii="Times New Roman" w:hAnsi="Times New Roman"/>
          <w:b/>
          <w:i/>
          <w:sz w:val="28"/>
          <w:szCs w:val="28"/>
        </w:rPr>
      </w:pPr>
      <w:r w:rsidRPr="00010F4F">
        <w:rPr>
          <w:rFonts w:ascii="Times New Roman" w:hAnsi="Times New Roman"/>
          <w:b/>
          <w:i/>
          <w:sz w:val="28"/>
          <w:szCs w:val="28"/>
        </w:rPr>
        <w:t>Формирование представлений об осязательных признаках и фактуре предметов:</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распознавать и выделять предметы по их основным осязательным признакам и свойствам, а также по характеру поверхности;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способам дифференцировки предметов окружающего мира по их признакам, свойствам и фактуре.</w:t>
      </w:r>
    </w:p>
    <w:p w:rsidR="006C480D" w:rsidRPr="00010F4F" w:rsidRDefault="006C480D" w:rsidP="00C431F6">
      <w:pPr>
        <w:spacing w:after="0" w:line="360" w:lineRule="auto"/>
        <w:ind w:firstLine="709"/>
        <w:contextualSpacing/>
        <w:jc w:val="both"/>
        <w:rPr>
          <w:rFonts w:ascii="Times New Roman" w:hAnsi="Times New Roman"/>
          <w:b/>
          <w:i/>
          <w:sz w:val="28"/>
          <w:szCs w:val="28"/>
        </w:rPr>
      </w:pPr>
      <w:r w:rsidRPr="00010F4F">
        <w:rPr>
          <w:rFonts w:ascii="Times New Roman" w:hAnsi="Times New Roman"/>
          <w:b/>
          <w:i/>
          <w:sz w:val="28"/>
          <w:szCs w:val="28"/>
        </w:rPr>
        <w:t>Формирование представлений о величине предметов:</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осязательно обследовать и сравнивать предметы разной величины;</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выполнять обследование величины предметов с использованием осязательных ориентиров (ладонь, пальцы и т.д.).</w:t>
      </w:r>
    </w:p>
    <w:p w:rsidR="006C480D" w:rsidRPr="00010F4F" w:rsidRDefault="006C480D" w:rsidP="00C431F6">
      <w:pPr>
        <w:spacing w:after="0" w:line="360" w:lineRule="auto"/>
        <w:ind w:firstLine="709"/>
        <w:contextualSpacing/>
        <w:jc w:val="both"/>
        <w:rPr>
          <w:rFonts w:ascii="Times New Roman" w:hAnsi="Times New Roman"/>
          <w:b/>
          <w:i/>
          <w:sz w:val="28"/>
          <w:szCs w:val="28"/>
        </w:rPr>
      </w:pPr>
      <w:r w:rsidRPr="00010F4F">
        <w:rPr>
          <w:rFonts w:ascii="Times New Roman" w:hAnsi="Times New Roman"/>
          <w:b/>
          <w:i/>
          <w:sz w:val="28"/>
          <w:szCs w:val="28"/>
        </w:rPr>
        <w:t>Развитие навыков осязательного восприятия предметов простой и сложной формы:</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осязательно обследовать предметы простой формы, соотносить их с сенсорными эталонами; </w:t>
      </w:r>
      <w:r w:rsidRPr="00010F4F">
        <w:rPr>
          <w:rFonts w:ascii="Times New Roman" w:hAnsi="Times New Roman"/>
          <w:spacing w:val="2"/>
          <w:sz w:val="28"/>
          <w:szCs w:val="28"/>
        </w:rPr>
        <w:t>соотносить реальные объекты простой формы с их рельефными изображениями</w:t>
      </w:r>
      <w:r w:rsidRPr="00010F4F">
        <w:rPr>
          <w:rFonts w:ascii="Times New Roman" w:hAnsi="Times New Roman"/>
          <w:sz w:val="28"/>
          <w:szCs w:val="28"/>
        </w:rPr>
        <w:t>;</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осязательно обследовать предметы сложной формы, соотносить их структуру с сенсорными эталонами; с</w:t>
      </w:r>
      <w:r w:rsidRPr="00010F4F">
        <w:rPr>
          <w:rFonts w:ascii="Times New Roman" w:hAnsi="Times New Roman"/>
          <w:spacing w:val="2"/>
          <w:sz w:val="28"/>
          <w:szCs w:val="28"/>
        </w:rPr>
        <w:t>оотносить реальные объекты сложной формы с их рельефными изображениями</w:t>
      </w:r>
      <w:r w:rsidRPr="00010F4F">
        <w:rPr>
          <w:rFonts w:ascii="Times New Roman" w:hAnsi="Times New Roman"/>
          <w:sz w:val="28"/>
          <w:szCs w:val="28"/>
        </w:rPr>
        <w:t>.</w:t>
      </w:r>
    </w:p>
    <w:p w:rsidR="006C480D" w:rsidRPr="00010F4F" w:rsidRDefault="006C480D" w:rsidP="00C431F6">
      <w:pPr>
        <w:spacing w:after="0" w:line="360" w:lineRule="auto"/>
        <w:ind w:firstLine="709"/>
        <w:contextualSpacing/>
        <w:jc w:val="both"/>
        <w:rPr>
          <w:rFonts w:ascii="Times New Roman" w:hAnsi="Times New Roman"/>
          <w:i/>
          <w:sz w:val="28"/>
          <w:szCs w:val="28"/>
        </w:rPr>
      </w:pPr>
      <w:r w:rsidRPr="00010F4F">
        <w:rPr>
          <w:rFonts w:ascii="Times New Roman" w:hAnsi="Times New Roman"/>
          <w:b/>
          <w:i/>
          <w:sz w:val="28"/>
          <w:szCs w:val="28"/>
        </w:rPr>
        <w:t>Развитие навыков ориентировки на микроплоскости с помощью осязания</w:t>
      </w:r>
      <w:r w:rsidRPr="00010F4F">
        <w:rPr>
          <w:rFonts w:ascii="Times New Roman" w:hAnsi="Times New Roman"/>
          <w:i/>
          <w:sz w:val="28"/>
          <w:szCs w:val="28"/>
        </w:rPr>
        <w:t>:</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посредством осязания выделять стороны, границы, середину микроплоскости (лист, стол), при помощи осязательных приемов находить середину горизонтали/вертикали, соотносить параллельность сторон;</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lastRenderedPageBreak/>
        <w:t>пользоваться тифлотехническими приборами.</w:t>
      </w:r>
    </w:p>
    <w:p w:rsidR="006C480D" w:rsidRPr="00010F4F" w:rsidRDefault="006C480D" w:rsidP="00C431F6">
      <w:pPr>
        <w:tabs>
          <w:tab w:val="left" w:pos="7665"/>
        </w:tabs>
        <w:spacing w:after="0" w:line="360" w:lineRule="auto"/>
        <w:ind w:firstLine="709"/>
        <w:contextualSpacing/>
        <w:jc w:val="both"/>
        <w:rPr>
          <w:rFonts w:ascii="Times New Roman" w:hAnsi="Times New Roman"/>
          <w:b/>
          <w:i/>
          <w:sz w:val="28"/>
          <w:szCs w:val="28"/>
        </w:rPr>
      </w:pPr>
      <w:r w:rsidRPr="00010F4F">
        <w:rPr>
          <w:rFonts w:ascii="Times New Roman" w:hAnsi="Times New Roman"/>
          <w:b/>
          <w:i/>
          <w:sz w:val="28"/>
          <w:szCs w:val="28"/>
        </w:rPr>
        <w:t>Осязание при формировании представлений о человеке:</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использовать представления о человеке при отождествлении себя как члена общества; владеть приемами осязания при знакомстве и общении со сверстниками и взрослыми. </w:t>
      </w:r>
    </w:p>
    <w:p w:rsidR="006C480D" w:rsidRPr="00010F4F" w:rsidRDefault="006C480D" w:rsidP="00C431F6">
      <w:pPr>
        <w:spacing w:after="0" w:line="360" w:lineRule="auto"/>
        <w:contextualSpacing/>
        <w:jc w:val="center"/>
        <w:rPr>
          <w:rFonts w:ascii="Times New Roman" w:hAnsi="Times New Roman"/>
          <w:b/>
          <w:sz w:val="28"/>
          <w:szCs w:val="28"/>
        </w:rPr>
      </w:pPr>
      <w:r w:rsidRPr="00010F4F">
        <w:rPr>
          <w:rFonts w:ascii="Times New Roman" w:hAnsi="Times New Roman"/>
          <w:b/>
          <w:sz w:val="28"/>
          <w:szCs w:val="28"/>
        </w:rPr>
        <w:t>Развитие коммуникативной деятельности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Слепые обучающиеся осознают значимость общения в жизни человека и для своего дальнейшего развития. У них будет формироваться потребность в общении, в использовании средств общения.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У обучающихся будут развиваться навыки коммуникации для установления контактов с окружающими, обогащаться представления о себе и своих возможностях, формироваться образы окружающих людей, развиваться вербальные и невербальные средства общения, расширяться и обогащаться социальный опыт. </w:t>
      </w:r>
    </w:p>
    <w:p w:rsidR="006C480D" w:rsidRPr="00010F4F" w:rsidRDefault="006C480D" w:rsidP="00C431F6">
      <w:pPr>
        <w:spacing w:after="0" w:line="360" w:lineRule="auto"/>
        <w:ind w:firstLine="709"/>
        <w:contextualSpacing/>
        <w:jc w:val="both"/>
        <w:rPr>
          <w:rFonts w:ascii="Times New Roman" w:hAnsi="Times New Roman"/>
          <w:b/>
          <w:sz w:val="28"/>
          <w:szCs w:val="28"/>
        </w:rPr>
      </w:pPr>
      <w:r w:rsidRPr="00010F4F">
        <w:rPr>
          <w:rFonts w:ascii="Times New Roman" w:hAnsi="Times New Roman"/>
          <w:sz w:val="28"/>
          <w:szCs w:val="28"/>
        </w:rPr>
        <w:t>У них будет развиваться межличностная система координат «слепой – зрячий», «слепой – слепой».</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Слепые обучающиеся расширят и углубят знания о себе, своих коммуникативных возможностях.</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Обучающиеся приобретут опыт самовыражения в мимике, жестах, пантомимике, в речи. У них сформируется положительная самооценка.</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Слепой обучающийся научится:</w:t>
      </w:r>
    </w:p>
    <w:p w:rsidR="006C480D" w:rsidRPr="00010F4F" w:rsidRDefault="006C480D" w:rsidP="00C431F6">
      <w:pPr>
        <w:spacing w:after="0" w:line="360" w:lineRule="auto"/>
        <w:ind w:firstLine="709"/>
        <w:contextualSpacing/>
        <w:jc w:val="both"/>
        <w:rPr>
          <w:rFonts w:ascii="Times New Roman" w:hAnsi="Times New Roman"/>
          <w:b/>
          <w:i/>
          <w:sz w:val="28"/>
          <w:szCs w:val="28"/>
        </w:rPr>
      </w:pPr>
      <w:r w:rsidRPr="00010F4F">
        <w:rPr>
          <w:rFonts w:ascii="Times New Roman" w:hAnsi="Times New Roman"/>
          <w:b/>
          <w:i/>
          <w:sz w:val="28"/>
          <w:szCs w:val="28"/>
        </w:rPr>
        <w:t>Общение и его роль в жизни человека:</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понимать роль общения в жизни человека;</w:t>
      </w:r>
    </w:p>
    <w:p w:rsidR="006C480D" w:rsidRPr="00010F4F" w:rsidRDefault="006C480D" w:rsidP="00C431F6">
      <w:pPr>
        <w:spacing w:after="0" w:line="360" w:lineRule="auto"/>
        <w:ind w:left="708"/>
        <w:contextualSpacing/>
        <w:jc w:val="both"/>
        <w:rPr>
          <w:rFonts w:ascii="Times New Roman" w:hAnsi="Times New Roman"/>
          <w:sz w:val="28"/>
          <w:szCs w:val="28"/>
        </w:rPr>
      </w:pPr>
      <w:r w:rsidRPr="00010F4F">
        <w:rPr>
          <w:rFonts w:ascii="Times New Roman" w:hAnsi="Times New Roman"/>
          <w:sz w:val="28"/>
          <w:szCs w:val="28"/>
        </w:rPr>
        <w:t>понимать основные нормы и правила общения;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понимать и дифференцировать средства речевого и неречевого общения;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осознавать роль слуха, речи, движений, зрения (для слепых с остаточным зрением) в общении.</w:t>
      </w:r>
    </w:p>
    <w:p w:rsidR="006C480D" w:rsidRPr="00010F4F" w:rsidRDefault="006C480D" w:rsidP="00C431F6">
      <w:pPr>
        <w:spacing w:after="0" w:line="360" w:lineRule="auto"/>
        <w:ind w:firstLine="709"/>
        <w:contextualSpacing/>
        <w:jc w:val="both"/>
        <w:rPr>
          <w:rFonts w:ascii="Times New Roman" w:hAnsi="Times New Roman"/>
          <w:b/>
          <w:i/>
          <w:sz w:val="28"/>
          <w:szCs w:val="28"/>
        </w:rPr>
      </w:pPr>
      <w:r w:rsidRPr="00010F4F">
        <w:rPr>
          <w:rFonts w:ascii="Times New Roman" w:hAnsi="Times New Roman"/>
          <w:b/>
          <w:i/>
          <w:sz w:val="28"/>
          <w:szCs w:val="28"/>
        </w:rPr>
        <w:t>Формирование образа человека:</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lastRenderedPageBreak/>
        <w:t>дифференцировать части тела, использовать движения тела адекватно ситуации общения;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дифференцировать, узнавать, называть базовые эмоции;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использовать некоторые движения и действия человека в ситуации общения;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пользоваться способами обогащения опыта восприятия и понимания партнера по общению.</w:t>
      </w:r>
    </w:p>
    <w:p w:rsidR="006C480D" w:rsidRPr="00010F4F" w:rsidRDefault="006C480D" w:rsidP="00C431F6">
      <w:pPr>
        <w:spacing w:after="0" w:line="360" w:lineRule="auto"/>
        <w:ind w:firstLine="709"/>
        <w:contextualSpacing/>
        <w:jc w:val="both"/>
        <w:rPr>
          <w:rFonts w:ascii="Times New Roman" w:hAnsi="Times New Roman"/>
          <w:b/>
          <w:i/>
          <w:sz w:val="28"/>
          <w:szCs w:val="28"/>
        </w:rPr>
      </w:pPr>
      <w:r w:rsidRPr="00010F4F">
        <w:rPr>
          <w:rFonts w:ascii="Times New Roman" w:hAnsi="Times New Roman"/>
          <w:b/>
          <w:i/>
          <w:sz w:val="28"/>
          <w:szCs w:val="28"/>
        </w:rPr>
        <w:t>Формирование коммуникативной грамотности: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использовать адекватно ситуации вербальную и невербальную коммуникацию;</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практической дифференциации двигательно-мышечных ощущений в использовании невербальных и вербальных средств общения;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основам риторики;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использовать свои коммуникативные способности.</w:t>
      </w:r>
    </w:p>
    <w:p w:rsidR="006C480D" w:rsidRPr="00010F4F" w:rsidRDefault="006C480D" w:rsidP="00C431F6">
      <w:pPr>
        <w:spacing w:after="0" w:line="360" w:lineRule="auto"/>
        <w:ind w:firstLine="709"/>
        <w:contextualSpacing/>
        <w:jc w:val="both"/>
        <w:rPr>
          <w:rFonts w:ascii="Times New Roman" w:hAnsi="Times New Roman"/>
          <w:b/>
          <w:i/>
          <w:sz w:val="28"/>
          <w:szCs w:val="28"/>
        </w:rPr>
      </w:pPr>
      <w:r w:rsidRPr="00010F4F">
        <w:rPr>
          <w:rFonts w:ascii="Times New Roman" w:hAnsi="Times New Roman"/>
          <w:b/>
          <w:i/>
          <w:sz w:val="28"/>
          <w:szCs w:val="28"/>
        </w:rPr>
        <w:t>Формирование знаний и умений в области социального взаимодействия: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создавать ситуацию общения;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использовать пространственные, социально-бытовые представления, умения и навыки в коммуникативной деятельности;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регулировать совместные с партнером действия. </w:t>
      </w:r>
    </w:p>
    <w:p w:rsidR="006C480D" w:rsidRPr="00010F4F" w:rsidRDefault="006C480D" w:rsidP="00C431F6">
      <w:pPr>
        <w:spacing w:after="0" w:line="360" w:lineRule="auto"/>
        <w:ind w:firstLine="709"/>
        <w:contextualSpacing/>
        <w:jc w:val="both"/>
        <w:rPr>
          <w:rFonts w:ascii="Times New Roman" w:hAnsi="Times New Roman"/>
          <w:b/>
          <w:i/>
          <w:sz w:val="28"/>
          <w:szCs w:val="28"/>
        </w:rPr>
      </w:pPr>
      <w:r w:rsidRPr="00010F4F">
        <w:rPr>
          <w:rFonts w:ascii="Times New Roman" w:hAnsi="Times New Roman"/>
          <w:b/>
          <w:i/>
          <w:sz w:val="28"/>
          <w:szCs w:val="28"/>
        </w:rPr>
        <w:t>Формирование компенсаторных способов устранения коммуникативных трудностей:</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осмысленному, целостному и детализированному слуховому восприятию для ориентации в коммуникативной ситуации;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моделировать разные ситуации общения;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понимать роль остаточного зрения в общении;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координировать свои действия и высказываний;</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строить и использовать речевые модели.</w:t>
      </w:r>
    </w:p>
    <w:p w:rsidR="006C480D" w:rsidRPr="00010F4F" w:rsidRDefault="006C480D" w:rsidP="00C431F6">
      <w:pPr>
        <w:spacing w:after="0" w:line="360" w:lineRule="auto"/>
        <w:contextualSpacing/>
        <w:jc w:val="center"/>
        <w:outlineLvl w:val="2"/>
        <w:rPr>
          <w:rFonts w:ascii="Times New Roman" w:hAnsi="Times New Roman"/>
          <w:b/>
          <w:sz w:val="28"/>
          <w:szCs w:val="28"/>
        </w:rPr>
      </w:pPr>
      <w:r w:rsidRPr="00010F4F">
        <w:rPr>
          <w:rFonts w:ascii="Times New Roman" w:hAnsi="Times New Roman"/>
          <w:b/>
          <w:sz w:val="28"/>
          <w:szCs w:val="28"/>
        </w:rPr>
        <w:lastRenderedPageBreak/>
        <w:t>3.1.3.</w:t>
      </w:r>
      <w:r w:rsidRPr="00010F4F">
        <w:rPr>
          <w:rFonts w:ascii="Cambria Math" w:hAnsi="Cambria Math" w:cs="Cambria Math"/>
          <w:b/>
          <w:sz w:val="28"/>
          <w:szCs w:val="28"/>
        </w:rPr>
        <w:t> </w:t>
      </w:r>
      <w:r w:rsidRPr="00010F4F">
        <w:rPr>
          <w:rFonts w:ascii="Times New Roman" w:hAnsi="Times New Roman"/>
          <w:b/>
          <w:sz w:val="28"/>
          <w:szCs w:val="28"/>
        </w:rPr>
        <w:t>Система оценки достижения планируемых результатов освоения слепыми обучающимися адаптированной основной общеобразовательной программы начального общего образования</w:t>
      </w:r>
    </w:p>
    <w:p w:rsidR="006C480D" w:rsidRPr="00010F4F" w:rsidRDefault="006C480D" w:rsidP="00C431F6">
      <w:pPr>
        <w:spacing w:after="0" w:line="360" w:lineRule="auto"/>
        <w:ind w:firstLine="709"/>
        <w:contextualSpacing/>
        <w:jc w:val="both"/>
        <w:rPr>
          <w:rFonts w:ascii="Times New Roman" w:hAnsi="Times New Roman"/>
          <w:kern w:val="1"/>
          <w:sz w:val="28"/>
          <w:szCs w:val="28"/>
        </w:rPr>
      </w:pPr>
      <w:r w:rsidRPr="00010F4F">
        <w:rPr>
          <w:rFonts w:ascii="Times New Roman" w:hAnsi="Times New Roman"/>
          <w:kern w:val="1"/>
          <w:sz w:val="28"/>
          <w:szCs w:val="28"/>
        </w:rPr>
        <w:t>При определении подходов к осуществлению оценки результатов освоения слепыми обучающимися АООП НОО целесообразно опираться на следующие принципы:</w:t>
      </w:r>
    </w:p>
    <w:p w:rsidR="006C480D" w:rsidRPr="00010F4F" w:rsidRDefault="006C480D" w:rsidP="00C431F6">
      <w:pPr>
        <w:spacing w:after="0" w:line="360" w:lineRule="auto"/>
        <w:ind w:firstLine="709"/>
        <w:contextualSpacing/>
        <w:jc w:val="both"/>
        <w:rPr>
          <w:rFonts w:ascii="Times New Roman" w:hAnsi="Times New Roman"/>
          <w:kern w:val="1"/>
          <w:sz w:val="28"/>
          <w:szCs w:val="28"/>
        </w:rPr>
      </w:pPr>
      <w:r w:rsidRPr="00010F4F">
        <w:rPr>
          <w:rFonts w:ascii="Times New Roman" w:hAnsi="Times New Roman"/>
          <w:kern w:val="1"/>
          <w:sz w:val="28"/>
          <w:szCs w:val="28"/>
        </w:rPr>
        <w:t>1) дифференциации оценки достижений с учетом типологических и индивидуальных особенностей развития и особых образовательных потребностей слепых обучающихся;</w:t>
      </w:r>
    </w:p>
    <w:p w:rsidR="006C480D" w:rsidRPr="00010F4F" w:rsidRDefault="006C480D" w:rsidP="00C431F6">
      <w:pPr>
        <w:spacing w:after="0" w:line="360" w:lineRule="auto"/>
        <w:ind w:firstLine="709"/>
        <w:contextualSpacing/>
        <w:jc w:val="both"/>
        <w:rPr>
          <w:rFonts w:ascii="Times New Roman" w:hAnsi="Times New Roman"/>
          <w:kern w:val="1"/>
          <w:sz w:val="28"/>
          <w:szCs w:val="28"/>
        </w:rPr>
      </w:pPr>
      <w:r w:rsidRPr="00010F4F">
        <w:rPr>
          <w:rFonts w:ascii="Times New Roman" w:hAnsi="Times New Roman"/>
          <w:kern w:val="1"/>
          <w:sz w:val="28"/>
          <w:szCs w:val="28"/>
        </w:rPr>
        <w:t xml:space="preserve">2) динамичности оценки достижений, предполагающей изучение изменений психического и социального развития, индивидуальных способностей и возможностей </w:t>
      </w:r>
      <w:r w:rsidRPr="00010F4F">
        <w:rPr>
          <w:rFonts w:ascii="Times New Roman" w:hAnsi="Times New Roman"/>
          <w:kern w:val="2"/>
          <w:sz w:val="28"/>
          <w:szCs w:val="28"/>
        </w:rPr>
        <w:t>слепых</w:t>
      </w:r>
      <w:r>
        <w:rPr>
          <w:rFonts w:ascii="Times New Roman" w:hAnsi="Times New Roman"/>
          <w:kern w:val="2"/>
          <w:sz w:val="28"/>
          <w:szCs w:val="28"/>
        </w:rPr>
        <w:t xml:space="preserve"> </w:t>
      </w:r>
      <w:r w:rsidRPr="00010F4F">
        <w:rPr>
          <w:rFonts w:ascii="Times New Roman" w:hAnsi="Times New Roman"/>
          <w:kern w:val="1"/>
          <w:sz w:val="28"/>
          <w:szCs w:val="28"/>
        </w:rPr>
        <w:t>обучающихся;</w:t>
      </w:r>
    </w:p>
    <w:p w:rsidR="006C480D" w:rsidRPr="00010F4F" w:rsidRDefault="006C480D" w:rsidP="00C431F6">
      <w:pPr>
        <w:spacing w:after="0" w:line="360" w:lineRule="auto"/>
        <w:ind w:firstLine="709"/>
        <w:contextualSpacing/>
        <w:jc w:val="both"/>
        <w:rPr>
          <w:rFonts w:ascii="Times New Roman" w:hAnsi="Times New Roman"/>
          <w:kern w:val="1"/>
          <w:sz w:val="28"/>
          <w:szCs w:val="28"/>
        </w:rPr>
      </w:pPr>
      <w:r w:rsidRPr="00010F4F">
        <w:rPr>
          <w:rFonts w:ascii="Times New Roman" w:hAnsi="Times New Roman"/>
          <w:kern w:val="1"/>
          <w:sz w:val="28"/>
          <w:szCs w:val="28"/>
        </w:rPr>
        <w:t>3) единства параметров, критериев и инструментария оценки достижений в освоении содержания АООП НОО для слепых</w:t>
      </w:r>
      <w:r>
        <w:rPr>
          <w:rFonts w:ascii="Times New Roman" w:hAnsi="Times New Roman"/>
          <w:kern w:val="1"/>
          <w:sz w:val="28"/>
          <w:szCs w:val="28"/>
        </w:rPr>
        <w:t xml:space="preserve"> </w:t>
      </w:r>
      <w:r w:rsidRPr="00010F4F">
        <w:rPr>
          <w:rFonts w:ascii="Times New Roman" w:hAnsi="Times New Roman"/>
          <w:sz w:val="28"/>
          <w:szCs w:val="28"/>
        </w:rPr>
        <w:t>обучающихся</w:t>
      </w:r>
      <w:r w:rsidRPr="00010F4F">
        <w:rPr>
          <w:rFonts w:ascii="Times New Roman" w:hAnsi="Times New Roman"/>
          <w:kern w:val="1"/>
          <w:sz w:val="28"/>
          <w:szCs w:val="28"/>
        </w:rPr>
        <w:t xml:space="preserve">, что сможет обеспечить объективность оценки. </w:t>
      </w:r>
    </w:p>
    <w:p w:rsidR="006C480D" w:rsidRPr="00010F4F" w:rsidRDefault="006C480D" w:rsidP="00C431F6">
      <w:pPr>
        <w:spacing w:after="0" w:line="360" w:lineRule="auto"/>
        <w:ind w:firstLine="709"/>
        <w:contextualSpacing/>
        <w:jc w:val="both"/>
        <w:rPr>
          <w:rFonts w:ascii="Times New Roman" w:hAnsi="Times New Roman"/>
          <w:kern w:val="1"/>
          <w:sz w:val="28"/>
          <w:szCs w:val="28"/>
        </w:rPr>
      </w:pPr>
      <w:r w:rsidRPr="00010F4F">
        <w:rPr>
          <w:rFonts w:ascii="Times New Roman" w:hAnsi="Times New Roman"/>
          <w:kern w:val="1"/>
          <w:sz w:val="28"/>
          <w:szCs w:val="28"/>
        </w:rPr>
        <w:t xml:space="preserve">Эти принципы, отражая основные закономерности целостного процесса образования слепых, самым тесным образом взаимосвязаны и касаются одновременно разных сторон процесса осуществления оценки результатов их образования. </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В соответствии со</w:t>
      </w:r>
      <w:r>
        <w:rPr>
          <w:rFonts w:ascii="Times New Roman" w:hAnsi="Times New Roman"/>
          <w:sz w:val="28"/>
          <w:szCs w:val="28"/>
        </w:rPr>
        <w:t xml:space="preserve"> </w:t>
      </w:r>
      <w:r w:rsidRPr="00010F4F">
        <w:rPr>
          <w:rFonts w:ascii="Times New Roman" w:hAnsi="Times New Roman"/>
          <w:sz w:val="28"/>
          <w:szCs w:val="28"/>
        </w:rPr>
        <w:t xml:space="preserve">Стандартом слепых обучающихся основным объектом системы оценки, ее содержательной и критериальной базой выступают планируемые результаты освоения слепыми обучающимися АООП НОО. </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Основными направлениями и целями оценочной деятельности в соответствии с требованиями Стандарта являются оценка образовательных достижений обучающихся и оценка результатов деятельности образовательных организаций и педагогических кадров. Полученные данные используются для оценки состояния и тенденций развития системы образования.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lastRenderedPageBreak/>
        <w:t>Система оценки достижений слепыми обучающимися планируемых результатов освоения АООП НОО призвана решать следующие задачи: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закреплять основные направления и цели оценочной деятельности, описание объекта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ориентировать образовательный процесс на духовно-нравственное развитие и воспитание слепых обучающихся, на достижение планируемых результатов освоения содержания учебных предметов и курсов коррекционно - развивающей области, формирование универсальных учебных действий;</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обеспечивать комплексный подход к оценке результатов освоения слепыми обучающимися АООП НОО, позволяющий вести оценку предметных, метапредметных и личностных результатов;</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предусматривать оценку достижений слепых обучающихся (итоговая оценка обучающихся, освоивших АООП НОО) и оценку эффективности деятельности образовательной организации;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позволять осуществлять оценку динамики учебных достижений слепых обучающихся.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Результаты достижений </w:t>
      </w:r>
      <w:r w:rsidRPr="00010F4F">
        <w:rPr>
          <w:rFonts w:ascii="Times New Roman" w:hAnsi="Times New Roman"/>
          <w:kern w:val="2"/>
          <w:sz w:val="28"/>
          <w:szCs w:val="28"/>
        </w:rPr>
        <w:t>слепых</w:t>
      </w:r>
      <w:r>
        <w:rPr>
          <w:rFonts w:ascii="Times New Roman" w:hAnsi="Times New Roman"/>
          <w:kern w:val="2"/>
          <w:sz w:val="28"/>
          <w:szCs w:val="28"/>
        </w:rPr>
        <w:t xml:space="preserve"> </w:t>
      </w:r>
      <w:r w:rsidRPr="00010F4F">
        <w:rPr>
          <w:rFonts w:ascii="Times New Roman" w:hAnsi="Times New Roman"/>
          <w:sz w:val="28"/>
          <w:szCs w:val="28"/>
        </w:rPr>
        <w:t>обучающихся в овладении АООП НОО являются значимыми для оценки качества образования.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Система оценки достижения планируемых результатов освоения АООП НОО предполагает комплексный подход к оценке результатов образования, позволяющий вести оценку достижения обучающимися всех трех групп результатов образования: личностных, метапредметных и предметных.</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Оценка личностных достижений может осуществляться в процессе проведения мониторинговых процедур, содержание которых разрабатывает образовательной организацией с учетом психофизических особенностей обучающихся, их индивидуальных особых образовательных потребностей.</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lastRenderedPageBreak/>
        <w:t>Мониторинг, обладая такими характеристиками, как непрерывность, диагностичность, научность, информативность, наличие обратной связи, позволяет осуществить не только оценку достижений планируемых личностных результатов, но и корректировать (в случае необходимости) организационно-содержательные характеристики АООП НОО. В целях обеспечения своевременности и объективности оценки личностных результатов целесообразно использовать все три формы мониторинга: стартовую, текущую и финишную диагностику.</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Для полноты оценки личностных результатов следует учитывать мнение родителей (законных представителей), поскольку важным параметром оценки служит формирование у обучающихся готовности и способности к их проявлению в повседневной жизни в различных социальных средах (школьной, семейной).</w:t>
      </w:r>
    </w:p>
    <w:p w:rsidR="006C480D" w:rsidRPr="00010F4F" w:rsidRDefault="006C480D" w:rsidP="00C431F6">
      <w:pPr>
        <w:spacing w:after="0" w:line="360" w:lineRule="auto"/>
        <w:ind w:firstLine="709"/>
        <w:contextualSpacing/>
        <w:jc w:val="both"/>
        <w:rPr>
          <w:rFonts w:ascii="Times New Roman" w:hAnsi="Times New Roman"/>
          <w:spacing w:val="-15"/>
          <w:sz w:val="28"/>
          <w:szCs w:val="28"/>
        </w:rPr>
      </w:pPr>
      <w:r w:rsidRPr="00010F4F">
        <w:rPr>
          <w:rFonts w:ascii="Times New Roman" w:hAnsi="Times New Roman"/>
          <w:spacing w:val="-15"/>
          <w:sz w:val="28"/>
          <w:szCs w:val="28"/>
        </w:rPr>
        <w:t xml:space="preserve">Личностные результаты в соответствии с требованиями </w:t>
      </w:r>
      <w:r>
        <w:rPr>
          <w:rFonts w:ascii="Times New Roman" w:hAnsi="Times New Roman"/>
          <w:spacing w:val="-15"/>
          <w:sz w:val="28"/>
          <w:szCs w:val="28"/>
        </w:rPr>
        <w:t>Стандарта</w:t>
      </w:r>
      <w:r w:rsidRPr="00010F4F">
        <w:rPr>
          <w:rFonts w:ascii="Times New Roman" w:hAnsi="Times New Roman"/>
          <w:spacing w:val="-15"/>
          <w:sz w:val="28"/>
          <w:szCs w:val="28"/>
        </w:rPr>
        <w:t xml:space="preserve"> не подлежат итоговой оценке.</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Основным объектом оценки метапредметных результатов освоения слепыми обучающимися АООП НОО служит сформированность таких метапредметных действий как:</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речевые, среди которых особое место занимают навыки осознанного чтения и работы с информацией;</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коммуникативные, необходимые для учебного сотрудничества с педагогами и сверстниками (в том числе с обучающимися, не имеющими ограничений по возможностям здоровья).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Оценка уровня сформированности у обучающихся универсальных учебных действий проводится в форме неперсонифицированных процедур. Содержание оценки, критерии, процедура, состав инструментария оценивания, форма представления результатов разрабатывается образовательной организацией с учетом</w:t>
      </w:r>
      <w:r>
        <w:rPr>
          <w:rFonts w:ascii="Times New Roman" w:hAnsi="Times New Roman"/>
          <w:sz w:val="28"/>
          <w:szCs w:val="28"/>
        </w:rPr>
        <w:t xml:space="preserve"> </w:t>
      </w:r>
      <w:r w:rsidRPr="00010F4F">
        <w:rPr>
          <w:rFonts w:ascii="Times New Roman" w:hAnsi="Times New Roman"/>
          <w:sz w:val="28"/>
          <w:szCs w:val="28"/>
        </w:rPr>
        <w:t>психофизических особенностей обучающихся, их индивидуальных особых образовательных потребностей.</w:t>
      </w:r>
    </w:p>
    <w:p w:rsidR="006C480D" w:rsidRPr="00010F4F" w:rsidRDefault="006C480D" w:rsidP="00C431F6">
      <w:pPr>
        <w:tabs>
          <w:tab w:val="left" w:pos="131"/>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lastRenderedPageBreak/>
        <w:t xml:space="preserve">Оценка </w:t>
      </w:r>
      <w:r w:rsidRPr="00010F4F">
        <w:rPr>
          <w:rFonts w:ascii="Times New Roman" w:hAnsi="Times New Roman"/>
          <w:b/>
          <w:sz w:val="28"/>
          <w:szCs w:val="28"/>
        </w:rPr>
        <w:t>предметных результатов</w:t>
      </w:r>
      <w:r w:rsidRPr="00010F4F">
        <w:rPr>
          <w:rFonts w:ascii="Times New Roman" w:hAnsi="Times New Roman"/>
          <w:sz w:val="28"/>
          <w:szCs w:val="28"/>
        </w:rPr>
        <w:t xml:space="preserve"> овладения АООП НОО представляет собой оценку достижения слепыми обучающимися планируемых результатов по отдельным предметам, курсам коррекционно-развивающей области.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На ступени НОО особое значение для продолжения слепыми обучающимися образования и ослабления (нивелирования) влияния нарушений развития на их учебно-познавательную и практическую деятельность имеют две группы предметных результатов:</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усвоение опорной системы знаний по учебным предметам, входящим в общеобразовательную область (на ступени НОО особое значение для продолжения образования имеет усвоение обучающимися опорной системы знаний по русскому языку, родному языку и математике);</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овладение содержанием курсов коррекционно-развивающей области, направленным на выравнивание стартовых возможностей в получении слепыми обучающимися образования за счет ослабления влияния нарушений развития на учебно-познавательную и практическую деятельность, профилактику возникновения вторичных отклонений в развитии.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Оценка достижения обучающимися данной группы предметных результатов ведётся как в ходе текущего и промежуточного оценивания, так и в ходе выполнения итоговых проверочных работ. В процессе оценки используются разнообразные методы и формы, взаимно дополняющие друг друга (стандартизированные письменные и устные работы, проекты, практические работы, диагностические задания, творческие работы, самоанализ и самооценка, наблюдения и др.).</w:t>
      </w:r>
    </w:p>
    <w:p w:rsidR="006C480D" w:rsidRPr="00010F4F" w:rsidRDefault="006C480D" w:rsidP="00C431F6">
      <w:pPr>
        <w:tabs>
          <w:tab w:val="left" w:pos="131"/>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Система оценки предметных результатов, связанных с освоением учебных предметов, предполагает оценку динамики образовательных достижений слепых и включает оценку динамики степени и уровня овладения действиями с предметным содержанием, оценку индивидуального прогресса в развитии обучающегося. </w:t>
      </w:r>
    </w:p>
    <w:p w:rsidR="006C480D" w:rsidRPr="00010F4F" w:rsidRDefault="006C480D" w:rsidP="00C431F6">
      <w:pPr>
        <w:tabs>
          <w:tab w:val="left" w:pos="131"/>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Объектом </w:t>
      </w:r>
      <w:r w:rsidRPr="00010F4F">
        <w:rPr>
          <w:rFonts w:ascii="Times New Roman" w:hAnsi="Times New Roman"/>
          <w:i/>
          <w:sz w:val="28"/>
          <w:szCs w:val="28"/>
        </w:rPr>
        <w:t xml:space="preserve">итоговой </w:t>
      </w:r>
      <w:r w:rsidRPr="00010F4F">
        <w:rPr>
          <w:rFonts w:ascii="Times New Roman" w:hAnsi="Times New Roman"/>
          <w:sz w:val="28"/>
          <w:szCs w:val="28"/>
        </w:rPr>
        <w:t xml:space="preserve">оценки предметных результатов, связанных с освоением учебных предметов, служит способность обучающихся решать </w:t>
      </w:r>
      <w:r w:rsidRPr="00010F4F">
        <w:rPr>
          <w:rFonts w:ascii="Times New Roman" w:hAnsi="Times New Roman"/>
          <w:sz w:val="28"/>
          <w:szCs w:val="28"/>
        </w:rPr>
        <w:lastRenderedPageBreak/>
        <w:t xml:space="preserve">учебно-познавательные и учебно-практические задачи с использованием средств, релевантных содержанию учебных предметов, в том числе на основе метапредметных действий. </w:t>
      </w:r>
    </w:p>
    <w:p w:rsidR="006C480D" w:rsidRPr="00010F4F" w:rsidRDefault="006C480D" w:rsidP="00C431F6">
      <w:pPr>
        <w:tabs>
          <w:tab w:val="left" w:pos="131"/>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Итоговая оценка ограничивается контролем успешности освоения действий, выполняемых обучающимися, с предметным содержанием, отражающим опорную систему знаний данного учебного предмета.</w:t>
      </w:r>
    </w:p>
    <w:p w:rsidR="006C480D" w:rsidRPr="00010F4F" w:rsidRDefault="006C480D" w:rsidP="00C431F6">
      <w:pPr>
        <w:tabs>
          <w:tab w:val="left" w:pos="131"/>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Объектом оценки предметных результатов, связанных с овладением содержанием курсов коррекционно-развивающей области, служит способность обучающихся решать учебно-познавательные и практические задачи с использованием средств, релевантных содержанию курсов коррекционно-развивающей области, проявлять активность и самостоятельность в различных сферах жизнедеятельности (в соответствии с возрастными возможностями).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В соответствии со Стандартом</w:t>
      </w:r>
      <w:r>
        <w:rPr>
          <w:rFonts w:ascii="Times New Roman" w:hAnsi="Times New Roman"/>
          <w:sz w:val="28"/>
          <w:szCs w:val="28"/>
        </w:rPr>
        <w:t xml:space="preserve"> образовательная организация</w:t>
      </w:r>
      <w:r w:rsidRPr="00010F4F">
        <w:rPr>
          <w:rFonts w:ascii="Times New Roman" w:hAnsi="Times New Roman"/>
          <w:sz w:val="28"/>
          <w:szCs w:val="28"/>
        </w:rPr>
        <w:t xml:space="preserve"> разрабатывает собственную программу оценки предметных результатов данной группы, с учетом психофизических особенностей обучающихся, которая утверждается локальными актами организации.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Программа оценки включает:</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1) полный перечень результатов, прописанных в содержании Стандарта, которые выступают в качестве критериев оценки. Перечень этих результатов может быть самостоятельно расширен ОО;</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2) перечень параметров и индикаторов оценки каждого результата. Пример представлен в таблице:</w:t>
      </w:r>
    </w:p>
    <w:tbl>
      <w:tblPr>
        <w:tblW w:w="9627" w:type="dxa"/>
        <w:tblInd w:w="-121" w:type="dxa"/>
        <w:tblLayout w:type="fixed"/>
        <w:tblCellMar>
          <w:left w:w="0" w:type="dxa"/>
          <w:right w:w="0" w:type="dxa"/>
        </w:tblCellMar>
        <w:tblLook w:val="0000" w:firstRow="0" w:lastRow="0" w:firstColumn="0" w:lastColumn="0" w:noHBand="0" w:noVBand="0"/>
      </w:tblPr>
      <w:tblGrid>
        <w:gridCol w:w="3190"/>
        <w:gridCol w:w="3176"/>
        <w:gridCol w:w="3261"/>
      </w:tblGrid>
      <w:tr w:rsidR="006C480D" w:rsidRPr="00473E2C" w:rsidTr="00B46A01">
        <w:tc>
          <w:tcPr>
            <w:tcW w:w="3190" w:type="dxa"/>
            <w:tcBorders>
              <w:top w:val="single" w:sz="6" w:space="0" w:color="000000"/>
              <w:left w:val="single" w:sz="6" w:space="0" w:color="000000"/>
              <w:bottom w:val="single" w:sz="6" w:space="0" w:color="000000"/>
            </w:tcBorders>
          </w:tcPr>
          <w:p w:rsidR="006C480D" w:rsidRPr="00473E2C" w:rsidRDefault="006C480D" w:rsidP="00C431F6">
            <w:pPr>
              <w:spacing w:after="0" w:line="360" w:lineRule="auto"/>
              <w:ind w:firstLine="709"/>
              <w:contextualSpacing/>
              <w:jc w:val="center"/>
              <w:rPr>
                <w:rFonts w:ascii="Times New Roman" w:hAnsi="Times New Roman"/>
                <w:kern w:val="1"/>
                <w:sz w:val="28"/>
                <w:szCs w:val="28"/>
              </w:rPr>
            </w:pPr>
            <w:r w:rsidRPr="00473E2C">
              <w:rPr>
                <w:rFonts w:ascii="Times New Roman" w:hAnsi="Times New Roman"/>
                <w:kern w:val="1"/>
                <w:sz w:val="28"/>
                <w:szCs w:val="28"/>
              </w:rPr>
              <w:t>Критерий</w:t>
            </w:r>
          </w:p>
        </w:tc>
        <w:tc>
          <w:tcPr>
            <w:tcW w:w="3176" w:type="dxa"/>
            <w:tcBorders>
              <w:top w:val="single" w:sz="6" w:space="0" w:color="000000"/>
              <w:left w:val="single" w:sz="6" w:space="0" w:color="000000"/>
              <w:bottom w:val="single" w:sz="6" w:space="0" w:color="000000"/>
            </w:tcBorders>
          </w:tcPr>
          <w:p w:rsidR="006C480D" w:rsidRPr="00473E2C" w:rsidRDefault="006C480D" w:rsidP="00C431F6">
            <w:pPr>
              <w:spacing w:after="0" w:line="360" w:lineRule="auto"/>
              <w:ind w:firstLine="709"/>
              <w:contextualSpacing/>
              <w:jc w:val="center"/>
              <w:rPr>
                <w:rFonts w:ascii="Times New Roman" w:hAnsi="Times New Roman"/>
                <w:kern w:val="1"/>
                <w:sz w:val="28"/>
                <w:szCs w:val="28"/>
              </w:rPr>
            </w:pPr>
            <w:r w:rsidRPr="00473E2C">
              <w:rPr>
                <w:rFonts w:ascii="Times New Roman" w:hAnsi="Times New Roman"/>
                <w:kern w:val="1"/>
                <w:sz w:val="28"/>
                <w:szCs w:val="28"/>
              </w:rPr>
              <w:t>Параметры оценки</w:t>
            </w:r>
          </w:p>
        </w:tc>
        <w:tc>
          <w:tcPr>
            <w:tcW w:w="3261" w:type="dxa"/>
            <w:tcBorders>
              <w:top w:val="single" w:sz="6" w:space="0" w:color="000000"/>
              <w:left w:val="single" w:sz="6" w:space="0" w:color="000000"/>
              <w:bottom w:val="single" w:sz="6" w:space="0" w:color="000000"/>
              <w:right w:val="single" w:sz="6" w:space="0" w:color="000000"/>
            </w:tcBorders>
          </w:tcPr>
          <w:p w:rsidR="006C480D" w:rsidRPr="00473E2C" w:rsidRDefault="006C480D" w:rsidP="00C431F6">
            <w:pPr>
              <w:spacing w:after="0" w:line="360" w:lineRule="auto"/>
              <w:ind w:firstLine="709"/>
              <w:contextualSpacing/>
              <w:jc w:val="center"/>
              <w:rPr>
                <w:rFonts w:ascii="Times New Roman" w:hAnsi="Times New Roman"/>
                <w:kern w:val="1"/>
                <w:sz w:val="28"/>
                <w:szCs w:val="28"/>
              </w:rPr>
            </w:pPr>
            <w:r w:rsidRPr="00473E2C">
              <w:rPr>
                <w:rFonts w:ascii="Times New Roman" w:hAnsi="Times New Roman"/>
                <w:kern w:val="1"/>
                <w:sz w:val="28"/>
                <w:szCs w:val="28"/>
              </w:rPr>
              <w:t>Индикаторы</w:t>
            </w:r>
          </w:p>
        </w:tc>
      </w:tr>
      <w:tr w:rsidR="006C480D" w:rsidRPr="00473E2C" w:rsidTr="00B46A01">
        <w:trPr>
          <w:trHeight w:val="1025"/>
        </w:trPr>
        <w:tc>
          <w:tcPr>
            <w:tcW w:w="3190" w:type="dxa"/>
            <w:vMerge w:val="restart"/>
            <w:tcBorders>
              <w:top w:val="single" w:sz="6" w:space="0" w:color="000000"/>
              <w:left w:val="single" w:sz="6" w:space="0" w:color="000000"/>
            </w:tcBorders>
          </w:tcPr>
          <w:p w:rsidR="006C480D" w:rsidRPr="00473E2C" w:rsidRDefault="006C480D" w:rsidP="00C431F6">
            <w:pPr>
              <w:spacing w:after="0" w:line="360" w:lineRule="auto"/>
              <w:ind w:left="129" w:right="84"/>
              <w:contextualSpacing/>
              <w:jc w:val="both"/>
              <w:rPr>
                <w:rFonts w:ascii="Times New Roman" w:hAnsi="Times New Roman"/>
                <w:sz w:val="28"/>
                <w:szCs w:val="28"/>
              </w:rPr>
            </w:pPr>
            <w:r w:rsidRPr="00473E2C">
              <w:rPr>
                <w:rFonts w:ascii="Times New Roman" w:hAnsi="Times New Roman"/>
                <w:sz w:val="28"/>
                <w:szCs w:val="28"/>
              </w:rPr>
              <w:t xml:space="preserve">Овладение навыками коммуникации для установления контактов с окружающими (Курс </w:t>
            </w:r>
            <w:r w:rsidRPr="00473E2C">
              <w:rPr>
                <w:rFonts w:ascii="Times New Roman" w:hAnsi="Times New Roman"/>
                <w:sz w:val="28"/>
                <w:szCs w:val="28"/>
              </w:rPr>
              <w:lastRenderedPageBreak/>
              <w:t>коррекционно-развива</w:t>
            </w:r>
            <w:r w:rsidRPr="00473E2C">
              <w:rPr>
                <w:rFonts w:ascii="Times New Roman" w:hAnsi="Times New Roman"/>
                <w:sz w:val="28"/>
                <w:szCs w:val="28"/>
              </w:rPr>
              <w:softHyphen/>
              <w:t>ющей области «Разви</w:t>
            </w:r>
            <w:r w:rsidRPr="00473E2C">
              <w:rPr>
                <w:rFonts w:ascii="Times New Roman" w:hAnsi="Times New Roman"/>
                <w:sz w:val="28"/>
                <w:szCs w:val="28"/>
              </w:rPr>
              <w:softHyphen/>
              <w:t>тие коммуникативной деятельности»).</w:t>
            </w:r>
          </w:p>
        </w:tc>
        <w:tc>
          <w:tcPr>
            <w:tcW w:w="3176" w:type="dxa"/>
            <w:vMerge w:val="restart"/>
            <w:tcBorders>
              <w:top w:val="single" w:sz="6" w:space="0" w:color="000000"/>
              <w:left w:val="single" w:sz="6" w:space="0" w:color="000000"/>
            </w:tcBorders>
          </w:tcPr>
          <w:p w:rsidR="006C480D" w:rsidRPr="00473E2C" w:rsidRDefault="006C480D" w:rsidP="00C431F6">
            <w:pPr>
              <w:spacing w:after="0" w:line="360" w:lineRule="auto"/>
              <w:ind w:left="200" w:right="142"/>
              <w:contextualSpacing/>
              <w:jc w:val="both"/>
              <w:rPr>
                <w:rFonts w:ascii="Times New Roman" w:hAnsi="Times New Roman"/>
                <w:kern w:val="1"/>
                <w:sz w:val="28"/>
                <w:szCs w:val="28"/>
              </w:rPr>
            </w:pPr>
            <w:r w:rsidRPr="00473E2C">
              <w:rPr>
                <w:rFonts w:ascii="Times New Roman" w:hAnsi="Times New Roman"/>
                <w:kern w:val="1"/>
                <w:sz w:val="28"/>
                <w:szCs w:val="28"/>
              </w:rPr>
              <w:lastRenderedPageBreak/>
              <w:t>Сформированность навыков коммуникации со взрослыми;</w:t>
            </w:r>
          </w:p>
        </w:tc>
        <w:tc>
          <w:tcPr>
            <w:tcW w:w="3261" w:type="dxa"/>
            <w:tcBorders>
              <w:top w:val="single" w:sz="6" w:space="0" w:color="000000"/>
              <w:left w:val="single" w:sz="6" w:space="0" w:color="000000"/>
              <w:bottom w:val="single" w:sz="6" w:space="0" w:color="000000"/>
              <w:right w:val="single" w:sz="6" w:space="0" w:color="000000"/>
            </w:tcBorders>
          </w:tcPr>
          <w:p w:rsidR="006C480D" w:rsidRPr="00473E2C" w:rsidRDefault="006C480D" w:rsidP="00C431F6">
            <w:pPr>
              <w:spacing w:after="0" w:line="360" w:lineRule="auto"/>
              <w:ind w:left="142" w:right="142"/>
              <w:contextualSpacing/>
              <w:jc w:val="both"/>
              <w:rPr>
                <w:rFonts w:ascii="Times New Roman" w:hAnsi="Times New Roman"/>
                <w:kern w:val="1"/>
                <w:sz w:val="28"/>
                <w:szCs w:val="28"/>
              </w:rPr>
            </w:pPr>
            <w:r w:rsidRPr="00473E2C">
              <w:rPr>
                <w:rFonts w:ascii="Times New Roman" w:hAnsi="Times New Roman"/>
                <w:kern w:val="1"/>
                <w:sz w:val="28"/>
                <w:szCs w:val="28"/>
              </w:rPr>
              <w:t>Способность иницииро</w:t>
            </w:r>
            <w:r w:rsidRPr="00473E2C">
              <w:rPr>
                <w:rFonts w:ascii="Times New Roman" w:hAnsi="Times New Roman"/>
                <w:kern w:val="1"/>
                <w:sz w:val="28"/>
                <w:szCs w:val="28"/>
              </w:rPr>
              <w:softHyphen/>
              <w:t>вать и поддерживать коммуникацию со взрослыми;</w:t>
            </w:r>
          </w:p>
        </w:tc>
      </w:tr>
      <w:tr w:rsidR="006C480D" w:rsidRPr="00473E2C" w:rsidTr="00B46A01">
        <w:trPr>
          <w:trHeight w:val="1025"/>
        </w:trPr>
        <w:tc>
          <w:tcPr>
            <w:tcW w:w="3190" w:type="dxa"/>
            <w:vMerge/>
            <w:tcBorders>
              <w:left w:val="single" w:sz="6" w:space="0" w:color="000000"/>
            </w:tcBorders>
          </w:tcPr>
          <w:p w:rsidR="006C480D" w:rsidRPr="00473E2C" w:rsidRDefault="006C480D" w:rsidP="00C431F6">
            <w:pPr>
              <w:spacing w:after="0" w:line="360" w:lineRule="auto"/>
              <w:ind w:firstLine="709"/>
              <w:contextualSpacing/>
              <w:jc w:val="both"/>
              <w:rPr>
                <w:rFonts w:ascii="Times New Roman" w:hAnsi="Times New Roman"/>
                <w:sz w:val="28"/>
                <w:szCs w:val="28"/>
              </w:rPr>
            </w:pPr>
          </w:p>
        </w:tc>
        <w:tc>
          <w:tcPr>
            <w:tcW w:w="3176" w:type="dxa"/>
            <w:vMerge/>
            <w:tcBorders>
              <w:left w:val="single" w:sz="6" w:space="0" w:color="000000"/>
            </w:tcBorders>
          </w:tcPr>
          <w:p w:rsidR="006C480D" w:rsidRPr="00473E2C" w:rsidRDefault="006C480D" w:rsidP="00C431F6">
            <w:pPr>
              <w:spacing w:after="0" w:line="360" w:lineRule="auto"/>
              <w:ind w:firstLine="709"/>
              <w:contextualSpacing/>
              <w:jc w:val="both"/>
              <w:rPr>
                <w:rFonts w:ascii="Times New Roman" w:hAnsi="Times New Roman"/>
                <w:kern w:val="1"/>
                <w:sz w:val="28"/>
                <w:szCs w:val="28"/>
              </w:rPr>
            </w:pPr>
          </w:p>
        </w:tc>
        <w:tc>
          <w:tcPr>
            <w:tcW w:w="3261" w:type="dxa"/>
            <w:tcBorders>
              <w:top w:val="single" w:sz="6" w:space="0" w:color="000000"/>
              <w:left w:val="single" w:sz="6" w:space="0" w:color="000000"/>
              <w:bottom w:val="single" w:sz="6" w:space="0" w:color="000000"/>
              <w:right w:val="single" w:sz="6" w:space="0" w:color="000000"/>
            </w:tcBorders>
          </w:tcPr>
          <w:p w:rsidR="006C480D" w:rsidRPr="00473E2C" w:rsidRDefault="006C480D" w:rsidP="00C431F6">
            <w:pPr>
              <w:spacing w:after="0" w:line="360" w:lineRule="auto"/>
              <w:ind w:left="142" w:right="142"/>
              <w:contextualSpacing/>
              <w:jc w:val="both"/>
              <w:rPr>
                <w:rFonts w:ascii="Times New Roman" w:hAnsi="Times New Roman"/>
                <w:kern w:val="1"/>
                <w:sz w:val="28"/>
                <w:szCs w:val="28"/>
              </w:rPr>
            </w:pPr>
            <w:r w:rsidRPr="00473E2C">
              <w:rPr>
                <w:rFonts w:ascii="Times New Roman" w:hAnsi="Times New Roman"/>
                <w:kern w:val="1"/>
                <w:sz w:val="28"/>
                <w:szCs w:val="28"/>
              </w:rPr>
              <w:t>способность соблюдать принятые нормы комму</w:t>
            </w:r>
            <w:r w:rsidRPr="00473E2C">
              <w:rPr>
                <w:rFonts w:ascii="Times New Roman" w:hAnsi="Times New Roman"/>
                <w:kern w:val="1"/>
                <w:sz w:val="28"/>
                <w:szCs w:val="28"/>
              </w:rPr>
              <w:softHyphen/>
              <w:t>никативного поведения в различных ситуациях межличностного взаимо</w:t>
            </w:r>
            <w:r w:rsidRPr="00473E2C">
              <w:rPr>
                <w:rFonts w:ascii="Times New Roman" w:hAnsi="Times New Roman"/>
                <w:kern w:val="1"/>
                <w:sz w:val="28"/>
                <w:szCs w:val="28"/>
              </w:rPr>
              <w:softHyphen/>
              <w:t>действия;</w:t>
            </w:r>
          </w:p>
        </w:tc>
      </w:tr>
      <w:tr w:rsidR="006C480D" w:rsidRPr="00473E2C" w:rsidTr="00B46A01">
        <w:trPr>
          <w:trHeight w:val="615"/>
        </w:trPr>
        <w:tc>
          <w:tcPr>
            <w:tcW w:w="3190" w:type="dxa"/>
            <w:vMerge/>
            <w:tcBorders>
              <w:left w:val="single" w:sz="6" w:space="0" w:color="000000"/>
            </w:tcBorders>
          </w:tcPr>
          <w:p w:rsidR="006C480D" w:rsidRPr="00473E2C" w:rsidRDefault="006C480D" w:rsidP="00C431F6">
            <w:pPr>
              <w:spacing w:after="0" w:line="360" w:lineRule="auto"/>
              <w:ind w:firstLine="709"/>
              <w:contextualSpacing/>
              <w:jc w:val="both"/>
              <w:rPr>
                <w:rFonts w:ascii="Times New Roman" w:hAnsi="Times New Roman"/>
                <w:sz w:val="28"/>
                <w:szCs w:val="28"/>
              </w:rPr>
            </w:pPr>
          </w:p>
        </w:tc>
        <w:tc>
          <w:tcPr>
            <w:tcW w:w="3176" w:type="dxa"/>
            <w:tcBorders>
              <w:left w:val="single" w:sz="6" w:space="0" w:color="000000"/>
              <w:bottom w:val="single" w:sz="6" w:space="0" w:color="000000"/>
            </w:tcBorders>
          </w:tcPr>
          <w:p w:rsidR="006C480D" w:rsidRPr="00473E2C" w:rsidRDefault="006C480D" w:rsidP="00C431F6">
            <w:pPr>
              <w:spacing w:after="0" w:line="360" w:lineRule="auto"/>
              <w:ind w:firstLine="709"/>
              <w:contextualSpacing/>
              <w:jc w:val="both"/>
              <w:rPr>
                <w:rFonts w:ascii="Times New Roman" w:hAnsi="Times New Roman"/>
                <w:kern w:val="1"/>
                <w:sz w:val="28"/>
                <w:szCs w:val="28"/>
              </w:rPr>
            </w:pPr>
          </w:p>
        </w:tc>
        <w:tc>
          <w:tcPr>
            <w:tcW w:w="3261" w:type="dxa"/>
            <w:tcBorders>
              <w:top w:val="single" w:sz="6" w:space="0" w:color="000000"/>
              <w:left w:val="single" w:sz="6" w:space="0" w:color="000000"/>
              <w:bottom w:val="single" w:sz="6" w:space="0" w:color="000000"/>
              <w:right w:val="single" w:sz="6" w:space="0" w:color="000000"/>
            </w:tcBorders>
          </w:tcPr>
          <w:p w:rsidR="006C480D" w:rsidRPr="00473E2C" w:rsidRDefault="006C480D" w:rsidP="00C431F6">
            <w:pPr>
              <w:spacing w:after="0" w:line="360" w:lineRule="auto"/>
              <w:ind w:left="142" w:right="142"/>
              <w:contextualSpacing/>
              <w:jc w:val="both"/>
              <w:rPr>
                <w:rFonts w:ascii="Times New Roman" w:hAnsi="Times New Roman"/>
                <w:kern w:val="1"/>
                <w:sz w:val="28"/>
                <w:szCs w:val="28"/>
              </w:rPr>
            </w:pPr>
            <w:r w:rsidRPr="00473E2C">
              <w:rPr>
                <w:rFonts w:ascii="Times New Roman" w:hAnsi="Times New Roman"/>
                <w:kern w:val="1"/>
                <w:sz w:val="28"/>
                <w:szCs w:val="28"/>
              </w:rPr>
              <w:t xml:space="preserve">способность обращаться к взрослым за помощью; </w:t>
            </w:r>
          </w:p>
        </w:tc>
      </w:tr>
      <w:tr w:rsidR="006C480D" w:rsidRPr="00473E2C" w:rsidTr="00B46A01">
        <w:trPr>
          <w:trHeight w:val="538"/>
        </w:trPr>
        <w:tc>
          <w:tcPr>
            <w:tcW w:w="3190" w:type="dxa"/>
            <w:vMerge/>
            <w:tcBorders>
              <w:left w:val="single" w:sz="6" w:space="0" w:color="000000"/>
            </w:tcBorders>
          </w:tcPr>
          <w:p w:rsidR="006C480D" w:rsidRPr="00473E2C" w:rsidRDefault="006C480D" w:rsidP="00C431F6">
            <w:pPr>
              <w:spacing w:after="0" w:line="360" w:lineRule="auto"/>
              <w:ind w:firstLine="709"/>
              <w:contextualSpacing/>
              <w:jc w:val="both"/>
              <w:rPr>
                <w:rFonts w:ascii="Times New Roman" w:hAnsi="Times New Roman"/>
                <w:sz w:val="28"/>
                <w:szCs w:val="28"/>
              </w:rPr>
            </w:pPr>
          </w:p>
        </w:tc>
        <w:tc>
          <w:tcPr>
            <w:tcW w:w="3176" w:type="dxa"/>
            <w:vMerge w:val="restart"/>
            <w:tcBorders>
              <w:top w:val="single" w:sz="6" w:space="0" w:color="000000"/>
              <w:left w:val="single" w:sz="6" w:space="0" w:color="000000"/>
            </w:tcBorders>
          </w:tcPr>
          <w:p w:rsidR="006C480D" w:rsidRPr="00473E2C" w:rsidRDefault="006C480D" w:rsidP="00C431F6">
            <w:pPr>
              <w:spacing w:after="0" w:line="360" w:lineRule="auto"/>
              <w:ind w:left="58" w:right="142"/>
              <w:contextualSpacing/>
              <w:jc w:val="both"/>
              <w:rPr>
                <w:rFonts w:ascii="Times New Roman" w:hAnsi="Times New Roman"/>
                <w:kern w:val="1"/>
                <w:sz w:val="28"/>
                <w:szCs w:val="28"/>
              </w:rPr>
            </w:pPr>
            <w:r w:rsidRPr="00473E2C">
              <w:rPr>
                <w:rFonts w:ascii="Times New Roman" w:hAnsi="Times New Roman"/>
                <w:kern w:val="1"/>
                <w:sz w:val="28"/>
                <w:szCs w:val="28"/>
              </w:rPr>
              <w:t>сформированность навыков коммуникации со сверстниками;</w:t>
            </w:r>
          </w:p>
        </w:tc>
        <w:tc>
          <w:tcPr>
            <w:tcW w:w="3261" w:type="dxa"/>
            <w:tcBorders>
              <w:top w:val="single" w:sz="6" w:space="0" w:color="000000"/>
              <w:left w:val="single" w:sz="6" w:space="0" w:color="000000"/>
              <w:bottom w:val="single" w:sz="6" w:space="0" w:color="000000"/>
              <w:right w:val="single" w:sz="6" w:space="0" w:color="000000"/>
            </w:tcBorders>
          </w:tcPr>
          <w:p w:rsidR="006C480D" w:rsidRPr="00473E2C" w:rsidRDefault="006C480D" w:rsidP="00C431F6">
            <w:pPr>
              <w:spacing w:after="0" w:line="360" w:lineRule="auto"/>
              <w:ind w:left="142" w:right="142"/>
              <w:contextualSpacing/>
              <w:jc w:val="both"/>
              <w:rPr>
                <w:rFonts w:ascii="Times New Roman" w:hAnsi="Times New Roman"/>
                <w:kern w:val="1"/>
                <w:sz w:val="28"/>
                <w:szCs w:val="28"/>
              </w:rPr>
            </w:pPr>
            <w:r w:rsidRPr="00473E2C">
              <w:rPr>
                <w:rFonts w:ascii="Times New Roman" w:hAnsi="Times New Roman"/>
                <w:kern w:val="1"/>
                <w:sz w:val="28"/>
                <w:szCs w:val="28"/>
              </w:rPr>
              <w:t>способность иницииро</w:t>
            </w:r>
            <w:r w:rsidRPr="00473E2C">
              <w:rPr>
                <w:rFonts w:ascii="Times New Roman" w:hAnsi="Times New Roman"/>
                <w:kern w:val="1"/>
                <w:sz w:val="28"/>
                <w:szCs w:val="28"/>
              </w:rPr>
              <w:softHyphen/>
              <w:t>вать и поддерживать коммуникацию с учени</w:t>
            </w:r>
            <w:r w:rsidRPr="00473E2C">
              <w:rPr>
                <w:rFonts w:ascii="Times New Roman" w:hAnsi="Times New Roman"/>
                <w:kern w:val="1"/>
                <w:sz w:val="28"/>
                <w:szCs w:val="28"/>
              </w:rPr>
              <w:softHyphen/>
              <w:t xml:space="preserve">ками класса, школы; </w:t>
            </w:r>
          </w:p>
        </w:tc>
      </w:tr>
      <w:tr w:rsidR="006C480D" w:rsidRPr="00473E2C" w:rsidTr="00B46A01">
        <w:trPr>
          <w:trHeight w:val="536"/>
        </w:trPr>
        <w:tc>
          <w:tcPr>
            <w:tcW w:w="3190" w:type="dxa"/>
            <w:vMerge/>
            <w:tcBorders>
              <w:left w:val="single" w:sz="6" w:space="0" w:color="000000"/>
            </w:tcBorders>
          </w:tcPr>
          <w:p w:rsidR="006C480D" w:rsidRPr="00473E2C" w:rsidRDefault="006C480D" w:rsidP="00C431F6">
            <w:pPr>
              <w:spacing w:after="0" w:line="360" w:lineRule="auto"/>
              <w:ind w:firstLine="709"/>
              <w:contextualSpacing/>
              <w:jc w:val="both"/>
              <w:rPr>
                <w:rFonts w:ascii="Times New Roman" w:hAnsi="Times New Roman"/>
                <w:sz w:val="28"/>
                <w:szCs w:val="28"/>
              </w:rPr>
            </w:pPr>
          </w:p>
        </w:tc>
        <w:tc>
          <w:tcPr>
            <w:tcW w:w="3176" w:type="dxa"/>
            <w:vMerge/>
            <w:tcBorders>
              <w:left w:val="single" w:sz="6" w:space="0" w:color="000000"/>
            </w:tcBorders>
          </w:tcPr>
          <w:p w:rsidR="006C480D" w:rsidRPr="00473E2C" w:rsidRDefault="006C480D" w:rsidP="00C431F6">
            <w:pPr>
              <w:spacing w:after="0" w:line="360" w:lineRule="auto"/>
              <w:ind w:firstLine="709"/>
              <w:contextualSpacing/>
              <w:jc w:val="both"/>
              <w:rPr>
                <w:rFonts w:ascii="Times New Roman" w:hAnsi="Times New Roman"/>
                <w:kern w:val="1"/>
                <w:sz w:val="28"/>
                <w:szCs w:val="28"/>
              </w:rPr>
            </w:pPr>
          </w:p>
        </w:tc>
        <w:tc>
          <w:tcPr>
            <w:tcW w:w="3261" w:type="dxa"/>
            <w:tcBorders>
              <w:top w:val="single" w:sz="6" w:space="0" w:color="000000"/>
              <w:left w:val="single" w:sz="6" w:space="0" w:color="000000"/>
              <w:bottom w:val="single" w:sz="6" w:space="0" w:color="000000"/>
              <w:right w:val="single" w:sz="6" w:space="0" w:color="000000"/>
            </w:tcBorders>
          </w:tcPr>
          <w:p w:rsidR="006C480D" w:rsidRPr="00473E2C" w:rsidRDefault="006C480D" w:rsidP="00C431F6">
            <w:pPr>
              <w:spacing w:after="0" w:line="360" w:lineRule="auto"/>
              <w:ind w:left="142" w:right="142"/>
              <w:contextualSpacing/>
              <w:jc w:val="both"/>
              <w:rPr>
                <w:rFonts w:ascii="Times New Roman" w:hAnsi="Times New Roman"/>
                <w:kern w:val="1"/>
                <w:sz w:val="28"/>
                <w:szCs w:val="28"/>
              </w:rPr>
            </w:pPr>
            <w:r w:rsidRPr="00473E2C">
              <w:rPr>
                <w:rFonts w:ascii="Times New Roman" w:hAnsi="Times New Roman"/>
                <w:kern w:val="1"/>
                <w:sz w:val="28"/>
                <w:szCs w:val="28"/>
              </w:rPr>
              <w:t>способность иницииро</w:t>
            </w:r>
            <w:r w:rsidRPr="00473E2C">
              <w:rPr>
                <w:rFonts w:ascii="Times New Roman" w:hAnsi="Times New Roman"/>
                <w:kern w:val="1"/>
                <w:sz w:val="28"/>
                <w:szCs w:val="28"/>
              </w:rPr>
              <w:softHyphen/>
              <w:t>вать и поддерживать коммуникацию со сверстниками (в том числе с обучающимися, не имеющими ограниче</w:t>
            </w:r>
            <w:r w:rsidRPr="00473E2C">
              <w:rPr>
                <w:rFonts w:ascii="Times New Roman" w:hAnsi="Times New Roman"/>
                <w:kern w:val="1"/>
                <w:sz w:val="28"/>
                <w:szCs w:val="28"/>
              </w:rPr>
              <w:softHyphen/>
              <w:t>ний по возможностям здоровья);</w:t>
            </w:r>
          </w:p>
        </w:tc>
      </w:tr>
      <w:tr w:rsidR="006C480D" w:rsidRPr="00473E2C" w:rsidTr="00B46A01">
        <w:trPr>
          <w:trHeight w:val="536"/>
        </w:trPr>
        <w:tc>
          <w:tcPr>
            <w:tcW w:w="3190" w:type="dxa"/>
            <w:vMerge/>
            <w:tcBorders>
              <w:left w:val="single" w:sz="6" w:space="0" w:color="000000"/>
            </w:tcBorders>
          </w:tcPr>
          <w:p w:rsidR="006C480D" w:rsidRPr="00473E2C" w:rsidRDefault="006C480D" w:rsidP="00C431F6">
            <w:pPr>
              <w:spacing w:after="0" w:line="360" w:lineRule="auto"/>
              <w:ind w:firstLine="709"/>
              <w:contextualSpacing/>
              <w:jc w:val="both"/>
              <w:rPr>
                <w:rFonts w:ascii="Times New Roman" w:hAnsi="Times New Roman"/>
                <w:sz w:val="28"/>
                <w:szCs w:val="28"/>
              </w:rPr>
            </w:pPr>
          </w:p>
        </w:tc>
        <w:tc>
          <w:tcPr>
            <w:tcW w:w="3176" w:type="dxa"/>
            <w:vMerge/>
            <w:tcBorders>
              <w:left w:val="single" w:sz="6" w:space="0" w:color="000000"/>
              <w:bottom w:val="single" w:sz="6" w:space="0" w:color="000000"/>
            </w:tcBorders>
          </w:tcPr>
          <w:p w:rsidR="006C480D" w:rsidRPr="00473E2C" w:rsidRDefault="006C480D" w:rsidP="00C431F6">
            <w:pPr>
              <w:spacing w:after="0" w:line="360" w:lineRule="auto"/>
              <w:ind w:firstLine="709"/>
              <w:contextualSpacing/>
              <w:jc w:val="both"/>
              <w:rPr>
                <w:rFonts w:ascii="Times New Roman" w:hAnsi="Times New Roman"/>
                <w:kern w:val="1"/>
                <w:sz w:val="28"/>
                <w:szCs w:val="28"/>
              </w:rPr>
            </w:pPr>
          </w:p>
        </w:tc>
        <w:tc>
          <w:tcPr>
            <w:tcW w:w="3261" w:type="dxa"/>
            <w:tcBorders>
              <w:top w:val="single" w:sz="6" w:space="0" w:color="000000"/>
              <w:left w:val="single" w:sz="6" w:space="0" w:color="000000"/>
              <w:bottom w:val="single" w:sz="6" w:space="0" w:color="000000"/>
              <w:right w:val="single" w:sz="6" w:space="0" w:color="000000"/>
            </w:tcBorders>
          </w:tcPr>
          <w:p w:rsidR="006C480D" w:rsidRPr="00473E2C" w:rsidRDefault="006C480D" w:rsidP="00C431F6">
            <w:pPr>
              <w:spacing w:after="0" w:line="360" w:lineRule="auto"/>
              <w:ind w:left="142" w:right="142"/>
              <w:contextualSpacing/>
              <w:jc w:val="both"/>
              <w:rPr>
                <w:rFonts w:ascii="Times New Roman" w:hAnsi="Times New Roman"/>
                <w:kern w:val="1"/>
                <w:sz w:val="28"/>
                <w:szCs w:val="28"/>
              </w:rPr>
            </w:pPr>
            <w:r w:rsidRPr="00473E2C">
              <w:rPr>
                <w:rFonts w:ascii="Times New Roman" w:hAnsi="Times New Roman"/>
                <w:kern w:val="1"/>
                <w:sz w:val="28"/>
                <w:szCs w:val="28"/>
              </w:rPr>
              <w:t>способность использо</w:t>
            </w:r>
            <w:r w:rsidRPr="00473E2C">
              <w:rPr>
                <w:rFonts w:ascii="Times New Roman" w:hAnsi="Times New Roman"/>
                <w:kern w:val="1"/>
                <w:sz w:val="28"/>
                <w:szCs w:val="28"/>
              </w:rPr>
              <w:softHyphen/>
              <w:t>вать коммуникативное поведение, адекватно  конкретной ситуации.</w:t>
            </w:r>
          </w:p>
        </w:tc>
      </w:tr>
      <w:tr w:rsidR="006C480D" w:rsidRPr="00473E2C" w:rsidTr="00B46A01">
        <w:trPr>
          <w:trHeight w:val="1546"/>
        </w:trPr>
        <w:tc>
          <w:tcPr>
            <w:tcW w:w="3190" w:type="dxa"/>
            <w:vMerge/>
            <w:tcBorders>
              <w:left w:val="single" w:sz="6" w:space="0" w:color="000000"/>
            </w:tcBorders>
          </w:tcPr>
          <w:p w:rsidR="006C480D" w:rsidRPr="00473E2C" w:rsidRDefault="006C480D" w:rsidP="00C431F6">
            <w:pPr>
              <w:spacing w:after="0" w:line="360" w:lineRule="auto"/>
              <w:ind w:firstLine="709"/>
              <w:contextualSpacing/>
              <w:jc w:val="both"/>
              <w:rPr>
                <w:rFonts w:ascii="Times New Roman" w:hAnsi="Times New Roman"/>
                <w:sz w:val="28"/>
                <w:szCs w:val="28"/>
              </w:rPr>
            </w:pPr>
          </w:p>
        </w:tc>
        <w:tc>
          <w:tcPr>
            <w:tcW w:w="3176" w:type="dxa"/>
            <w:tcBorders>
              <w:top w:val="single" w:sz="6" w:space="0" w:color="000000"/>
              <w:left w:val="single" w:sz="6" w:space="0" w:color="000000"/>
              <w:bottom w:val="single" w:sz="6" w:space="0" w:color="000000"/>
            </w:tcBorders>
          </w:tcPr>
          <w:p w:rsidR="006C480D" w:rsidRPr="00473E2C" w:rsidRDefault="006C480D" w:rsidP="00C431F6">
            <w:pPr>
              <w:spacing w:after="0" w:line="360" w:lineRule="auto"/>
              <w:ind w:left="58" w:right="141"/>
              <w:contextualSpacing/>
              <w:jc w:val="both"/>
              <w:rPr>
                <w:rFonts w:ascii="Times New Roman" w:hAnsi="Times New Roman"/>
                <w:kern w:val="1"/>
                <w:sz w:val="28"/>
                <w:szCs w:val="28"/>
              </w:rPr>
            </w:pPr>
            <w:r w:rsidRPr="00473E2C">
              <w:rPr>
                <w:rFonts w:ascii="Times New Roman" w:hAnsi="Times New Roman"/>
                <w:kern w:val="1"/>
                <w:sz w:val="28"/>
                <w:szCs w:val="28"/>
              </w:rPr>
              <w:t>владение сред</w:t>
            </w:r>
            <w:r w:rsidRPr="00473E2C">
              <w:rPr>
                <w:rFonts w:ascii="Times New Roman" w:hAnsi="Times New Roman"/>
                <w:kern w:val="1"/>
                <w:sz w:val="28"/>
                <w:szCs w:val="28"/>
              </w:rPr>
              <w:softHyphen/>
              <w:t>ствами коммуникации;</w:t>
            </w:r>
          </w:p>
        </w:tc>
        <w:tc>
          <w:tcPr>
            <w:tcW w:w="3261" w:type="dxa"/>
            <w:tcBorders>
              <w:top w:val="single" w:sz="6" w:space="0" w:color="000000"/>
              <w:left w:val="single" w:sz="6" w:space="0" w:color="000000"/>
              <w:bottom w:val="single" w:sz="6" w:space="0" w:color="000000"/>
              <w:right w:val="single" w:sz="6" w:space="0" w:color="000000"/>
            </w:tcBorders>
          </w:tcPr>
          <w:p w:rsidR="006C480D" w:rsidRPr="00473E2C" w:rsidRDefault="006C480D" w:rsidP="00C431F6">
            <w:pPr>
              <w:spacing w:after="0" w:line="360" w:lineRule="auto"/>
              <w:ind w:left="142"/>
              <w:contextualSpacing/>
              <w:jc w:val="both"/>
              <w:rPr>
                <w:rFonts w:ascii="Times New Roman" w:hAnsi="Times New Roman"/>
                <w:kern w:val="1"/>
                <w:sz w:val="28"/>
                <w:szCs w:val="28"/>
              </w:rPr>
            </w:pPr>
            <w:r w:rsidRPr="00473E2C">
              <w:rPr>
                <w:rFonts w:ascii="Times New Roman" w:hAnsi="Times New Roman"/>
                <w:kern w:val="1"/>
                <w:sz w:val="28"/>
                <w:szCs w:val="28"/>
              </w:rPr>
              <w:t>способность использо</w:t>
            </w:r>
            <w:r w:rsidRPr="00473E2C">
              <w:rPr>
                <w:rFonts w:ascii="Times New Roman" w:hAnsi="Times New Roman"/>
                <w:kern w:val="1"/>
                <w:sz w:val="28"/>
                <w:szCs w:val="28"/>
              </w:rPr>
              <w:softHyphen/>
              <w:t>вать разнообразные сред</w:t>
            </w:r>
            <w:r w:rsidRPr="00473E2C">
              <w:rPr>
                <w:rFonts w:ascii="Times New Roman" w:hAnsi="Times New Roman"/>
                <w:kern w:val="1"/>
                <w:sz w:val="28"/>
                <w:szCs w:val="28"/>
              </w:rPr>
              <w:softHyphen/>
              <w:t>ства коммуникации со</w:t>
            </w:r>
            <w:r w:rsidRPr="00473E2C">
              <w:rPr>
                <w:rFonts w:ascii="Times New Roman" w:hAnsi="Times New Roman"/>
                <w:kern w:val="1"/>
                <w:sz w:val="28"/>
                <w:szCs w:val="28"/>
              </w:rPr>
              <w:softHyphen/>
              <w:t>гласно ситуации;</w:t>
            </w:r>
          </w:p>
        </w:tc>
      </w:tr>
      <w:tr w:rsidR="006C480D" w:rsidRPr="00473E2C" w:rsidTr="009160F9">
        <w:trPr>
          <w:trHeight w:val="410"/>
        </w:trPr>
        <w:tc>
          <w:tcPr>
            <w:tcW w:w="3190" w:type="dxa"/>
            <w:vMerge/>
            <w:tcBorders>
              <w:left w:val="single" w:sz="6" w:space="0" w:color="000000"/>
              <w:bottom w:val="single" w:sz="6" w:space="0" w:color="000000"/>
            </w:tcBorders>
          </w:tcPr>
          <w:p w:rsidR="006C480D" w:rsidRPr="00473E2C" w:rsidRDefault="006C480D" w:rsidP="00C431F6">
            <w:pPr>
              <w:spacing w:after="0" w:line="360" w:lineRule="auto"/>
              <w:ind w:firstLine="709"/>
              <w:contextualSpacing/>
              <w:jc w:val="both"/>
              <w:rPr>
                <w:rFonts w:ascii="Times New Roman" w:hAnsi="Times New Roman"/>
                <w:sz w:val="28"/>
                <w:szCs w:val="28"/>
              </w:rPr>
            </w:pPr>
          </w:p>
        </w:tc>
        <w:tc>
          <w:tcPr>
            <w:tcW w:w="3176" w:type="dxa"/>
            <w:tcBorders>
              <w:top w:val="single" w:sz="6" w:space="0" w:color="000000"/>
              <w:left w:val="single" w:sz="6" w:space="0" w:color="000000"/>
              <w:bottom w:val="single" w:sz="6" w:space="0" w:color="000000"/>
            </w:tcBorders>
          </w:tcPr>
          <w:p w:rsidR="006C480D" w:rsidRPr="00473E2C" w:rsidRDefault="006C480D" w:rsidP="00C431F6">
            <w:pPr>
              <w:spacing w:after="0" w:line="360" w:lineRule="auto"/>
              <w:ind w:left="58" w:right="141"/>
              <w:contextualSpacing/>
              <w:jc w:val="both"/>
              <w:rPr>
                <w:rFonts w:ascii="Times New Roman" w:hAnsi="Times New Roman"/>
                <w:kern w:val="1"/>
                <w:sz w:val="28"/>
                <w:szCs w:val="28"/>
              </w:rPr>
            </w:pPr>
            <w:r w:rsidRPr="00473E2C">
              <w:rPr>
                <w:rFonts w:ascii="Times New Roman" w:hAnsi="Times New Roman"/>
                <w:kern w:val="1"/>
                <w:sz w:val="28"/>
                <w:szCs w:val="28"/>
              </w:rPr>
              <w:t>адекватность ис</w:t>
            </w:r>
            <w:r w:rsidRPr="00473E2C">
              <w:rPr>
                <w:rFonts w:ascii="Times New Roman" w:hAnsi="Times New Roman"/>
                <w:kern w:val="1"/>
                <w:sz w:val="28"/>
                <w:szCs w:val="28"/>
              </w:rPr>
              <w:softHyphen/>
              <w:t>пользования средств меж</w:t>
            </w:r>
            <w:r w:rsidRPr="00473E2C">
              <w:rPr>
                <w:rFonts w:ascii="Times New Roman" w:hAnsi="Times New Roman"/>
                <w:kern w:val="1"/>
                <w:sz w:val="28"/>
                <w:szCs w:val="28"/>
              </w:rPr>
              <w:softHyphen/>
              <w:t>личностной коммуни</w:t>
            </w:r>
            <w:r w:rsidRPr="00473E2C">
              <w:rPr>
                <w:rFonts w:ascii="Times New Roman" w:hAnsi="Times New Roman"/>
                <w:kern w:val="1"/>
                <w:sz w:val="28"/>
                <w:szCs w:val="28"/>
              </w:rPr>
              <w:softHyphen/>
              <w:t>кации;</w:t>
            </w:r>
          </w:p>
        </w:tc>
        <w:tc>
          <w:tcPr>
            <w:tcW w:w="3261" w:type="dxa"/>
            <w:tcBorders>
              <w:top w:val="single" w:sz="6" w:space="0" w:color="000000"/>
              <w:left w:val="single" w:sz="6" w:space="0" w:color="000000"/>
              <w:bottom w:val="single" w:sz="6" w:space="0" w:color="000000"/>
              <w:right w:val="single" w:sz="6" w:space="0" w:color="000000"/>
            </w:tcBorders>
          </w:tcPr>
          <w:p w:rsidR="006C480D" w:rsidRPr="00473E2C" w:rsidRDefault="006C480D" w:rsidP="00C431F6">
            <w:pPr>
              <w:spacing w:after="0" w:line="360" w:lineRule="auto"/>
              <w:ind w:left="142" w:right="142"/>
              <w:contextualSpacing/>
              <w:jc w:val="both"/>
              <w:rPr>
                <w:rFonts w:ascii="Times New Roman" w:hAnsi="Times New Roman"/>
                <w:kern w:val="1"/>
                <w:sz w:val="28"/>
                <w:szCs w:val="28"/>
              </w:rPr>
            </w:pPr>
            <w:r w:rsidRPr="00473E2C">
              <w:rPr>
                <w:rFonts w:ascii="Times New Roman" w:hAnsi="Times New Roman"/>
                <w:kern w:val="1"/>
                <w:sz w:val="28"/>
                <w:szCs w:val="28"/>
              </w:rPr>
              <w:t>способность исполь</w:t>
            </w:r>
            <w:r w:rsidRPr="00473E2C">
              <w:rPr>
                <w:rFonts w:ascii="Times New Roman" w:hAnsi="Times New Roman"/>
                <w:kern w:val="1"/>
                <w:sz w:val="28"/>
                <w:szCs w:val="28"/>
              </w:rPr>
              <w:softHyphen/>
              <w:t>зовать средства межлич</w:t>
            </w:r>
            <w:r w:rsidRPr="00473E2C">
              <w:rPr>
                <w:rFonts w:ascii="Times New Roman" w:hAnsi="Times New Roman"/>
                <w:kern w:val="1"/>
                <w:sz w:val="28"/>
                <w:szCs w:val="28"/>
              </w:rPr>
              <w:softHyphen/>
              <w:t>ностной коммуникации адекватные для конкрет</w:t>
            </w:r>
            <w:r w:rsidRPr="00473E2C">
              <w:rPr>
                <w:rFonts w:ascii="Times New Roman" w:hAnsi="Times New Roman"/>
                <w:kern w:val="1"/>
                <w:sz w:val="28"/>
                <w:szCs w:val="28"/>
              </w:rPr>
              <w:softHyphen/>
              <w:t xml:space="preserve">ной ситуации. </w:t>
            </w:r>
          </w:p>
        </w:tc>
      </w:tr>
    </w:tbl>
    <w:p w:rsidR="006C480D" w:rsidRPr="00010F4F" w:rsidRDefault="006C480D" w:rsidP="00C431F6">
      <w:pPr>
        <w:spacing w:after="0" w:line="360" w:lineRule="auto"/>
        <w:ind w:firstLine="709"/>
        <w:contextualSpacing/>
        <w:jc w:val="both"/>
        <w:rPr>
          <w:rFonts w:ascii="Times New Roman" w:hAnsi="Times New Roman"/>
          <w:sz w:val="28"/>
          <w:szCs w:val="28"/>
        </w:rPr>
      </w:pP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3) систему оценки результатов (балльная, уровневая, экспертная и др.);</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4) документы, в которых отражаются индивидуальные результаты каждого обучающегося (например, «Карта индивидуальных достижений обучающегося»);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5) материалы для проведения процедуры оценки результатов;</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6) локальные акты образовательной организации, регламентирующие все вопросы проведения оценки результатов.</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Для полноты оценки достижений планируемых результатов следует учитывать мнение родителей (законных представителей), поскольку важным параметром оценки служит формирование у обучающихся готовности и способности к их проявлению в повседневной жизни в различных социальных средах (школьной, семейной). </w:t>
      </w:r>
    </w:p>
    <w:p w:rsidR="006C480D" w:rsidRPr="00010F4F" w:rsidRDefault="006C480D" w:rsidP="00C431F6">
      <w:pPr>
        <w:tabs>
          <w:tab w:val="left" w:pos="131"/>
        </w:tabs>
        <w:spacing w:after="0" w:line="360" w:lineRule="auto"/>
        <w:ind w:firstLine="709"/>
        <w:contextualSpacing/>
        <w:jc w:val="both"/>
        <w:rPr>
          <w:rFonts w:ascii="Times New Roman" w:hAnsi="Times New Roman"/>
          <w:spacing w:val="-15"/>
          <w:sz w:val="28"/>
          <w:szCs w:val="28"/>
        </w:rPr>
      </w:pPr>
      <w:r w:rsidRPr="00010F4F">
        <w:rPr>
          <w:rFonts w:ascii="Times New Roman" w:hAnsi="Times New Roman"/>
          <w:sz w:val="28"/>
          <w:szCs w:val="28"/>
        </w:rPr>
        <w:t xml:space="preserve">На итоговую оценку, результаты которой используются для принятия решения о возможности продолжения обучения на следующей ступени, выносятся предметные результаты, связанные с усвоением опорной системы знаний по учебным предметам и метапредметные результаты. Результаты, связанные с овладением обучающимися содержанием курсов коррекционно-развивающей области, </w:t>
      </w:r>
      <w:r w:rsidRPr="00010F4F">
        <w:rPr>
          <w:rFonts w:ascii="Times New Roman" w:hAnsi="Times New Roman"/>
          <w:spacing w:val="-15"/>
          <w:sz w:val="28"/>
          <w:szCs w:val="28"/>
        </w:rPr>
        <w:t>в соответствии с требованиями Стандарта не подлежат итоговой оценке.</w:t>
      </w:r>
    </w:p>
    <w:p w:rsidR="006C480D" w:rsidRPr="00010F4F" w:rsidRDefault="006C480D" w:rsidP="00C431F6">
      <w:pPr>
        <w:pStyle w:val="WW-12"/>
        <w:spacing w:line="360" w:lineRule="auto"/>
        <w:ind w:firstLine="709"/>
        <w:contextualSpacing/>
        <w:rPr>
          <w:rFonts w:ascii="Times New Roman" w:hAnsi="Times New Roman"/>
          <w:color w:val="auto"/>
          <w:sz w:val="28"/>
          <w:szCs w:val="28"/>
        </w:rPr>
      </w:pPr>
      <w:r w:rsidRPr="00010F4F">
        <w:rPr>
          <w:rFonts w:ascii="Times New Roman" w:hAnsi="Times New Roman"/>
          <w:color w:val="auto"/>
          <w:sz w:val="28"/>
          <w:szCs w:val="28"/>
        </w:rPr>
        <w:t>Оценка результатов деятельности ОО осуществляется в ходе ее аккредитации, а также в рамках аттестации пе</w:t>
      </w:r>
      <w:r w:rsidRPr="00010F4F">
        <w:rPr>
          <w:rFonts w:ascii="Times New Roman" w:hAnsi="Times New Roman"/>
          <w:color w:val="auto"/>
          <w:spacing w:val="2"/>
          <w:sz w:val="28"/>
          <w:szCs w:val="28"/>
        </w:rPr>
        <w:t xml:space="preserve">дагогических кадров. Она проводится на основе результатов итоговой оценки достижения планируемых результатов </w:t>
      </w:r>
      <w:r w:rsidRPr="00010F4F">
        <w:rPr>
          <w:rFonts w:ascii="Times New Roman" w:hAnsi="Times New Roman"/>
          <w:color w:val="auto"/>
          <w:sz w:val="28"/>
          <w:szCs w:val="28"/>
        </w:rPr>
        <w:t>освоения слепыми обучающимися АООП НОО с учётом:</w:t>
      </w:r>
    </w:p>
    <w:p w:rsidR="006C480D" w:rsidRPr="00010F4F" w:rsidRDefault="006C480D" w:rsidP="00C431F6">
      <w:pPr>
        <w:pStyle w:val="ab"/>
        <w:spacing w:line="360" w:lineRule="auto"/>
        <w:ind w:firstLine="709"/>
        <w:contextualSpacing/>
        <w:rPr>
          <w:rFonts w:ascii="Times New Roman" w:hAnsi="Times New Roman"/>
          <w:color w:val="auto"/>
          <w:sz w:val="28"/>
          <w:szCs w:val="28"/>
        </w:rPr>
      </w:pPr>
      <w:r w:rsidRPr="00010F4F">
        <w:rPr>
          <w:rFonts w:ascii="Times New Roman" w:hAnsi="Times New Roman"/>
          <w:color w:val="auto"/>
          <w:sz w:val="28"/>
          <w:szCs w:val="28"/>
        </w:rPr>
        <w:lastRenderedPageBreak/>
        <w:t>результатов мониторинговых исследований разного уровня (федерального, регионального, муниципального);</w:t>
      </w:r>
    </w:p>
    <w:p w:rsidR="006C480D" w:rsidRPr="00010F4F" w:rsidRDefault="006C480D" w:rsidP="00C431F6">
      <w:pPr>
        <w:pStyle w:val="ab"/>
        <w:spacing w:line="360" w:lineRule="auto"/>
        <w:ind w:firstLine="709"/>
        <w:contextualSpacing/>
        <w:rPr>
          <w:rFonts w:ascii="Times New Roman" w:hAnsi="Times New Roman"/>
          <w:color w:val="auto"/>
          <w:sz w:val="28"/>
          <w:szCs w:val="28"/>
        </w:rPr>
      </w:pPr>
      <w:r w:rsidRPr="00010F4F">
        <w:rPr>
          <w:rFonts w:ascii="Times New Roman" w:hAnsi="Times New Roman"/>
          <w:color w:val="auto"/>
          <w:sz w:val="28"/>
          <w:szCs w:val="28"/>
        </w:rPr>
        <w:t>условий реализации АООП НОО;</w:t>
      </w:r>
    </w:p>
    <w:p w:rsidR="006C480D" w:rsidRPr="00010F4F" w:rsidRDefault="006C480D" w:rsidP="00C431F6">
      <w:pPr>
        <w:pStyle w:val="ab"/>
        <w:spacing w:line="360" w:lineRule="auto"/>
        <w:ind w:firstLine="709"/>
        <w:contextualSpacing/>
        <w:rPr>
          <w:rFonts w:ascii="Times New Roman" w:hAnsi="Times New Roman"/>
          <w:color w:val="auto"/>
          <w:sz w:val="28"/>
          <w:szCs w:val="28"/>
        </w:rPr>
      </w:pPr>
      <w:r w:rsidRPr="00010F4F">
        <w:rPr>
          <w:rFonts w:ascii="Times New Roman" w:hAnsi="Times New Roman"/>
          <w:color w:val="auto"/>
          <w:sz w:val="28"/>
          <w:szCs w:val="28"/>
        </w:rPr>
        <w:t>особенностей контингента обучающихся.</w:t>
      </w:r>
    </w:p>
    <w:p w:rsidR="006C480D" w:rsidRPr="00010F4F" w:rsidRDefault="006C480D" w:rsidP="00C431F6">
      <w:pPr>
        <w:pStyle w:val="ab"/>
        <w:spacing w:line="360" w:lineRule="auto"/>
        <w:ind w:firstLine="0"/>
        <w:contextualSpacing/>
        <w:jc w:val="center"/>
        <w:outlineLvl w:val="1"/>
        <w:rPr>
          <w:rFonts w:ascii="Times New Roman" w:hAnsi="Times New Roman"/>
          <w:b/>
          <w:color w:val="auto"/>
          <w:sz w:val="28"/>
          <w:szCs w:val="28"/>
        </w:rPr>
      </w:pPr>
      <w:r w:rsidRPr="00010F4F">
        <w:rPr>
          <w:rFonts w:ascii="Times New Roman" w:hAnsi="Times New Roman"/>
          <w:b/>
          <w:color w:val="auto"/>
          <w:sz w:val="28"/>
          <w:szCs w:val="28"/>
        </w:rPr>
        <w:t>3.2. Содержательный раздел</w:t>
      </w:r>
    </w:p>
    <w:p w:rsidR="006C480D" w:rsidRPr="00010F4F" w:rsidRDefault="006C480D" w:rsidP="00C431F6">
      <w:pPr>
        <w:spacing w:after="0" w:line="360" w:lineRule="auto"/>
        <w:contextualSpacing/>
        <w:jc w:val="center"/>
        <w:outlineLvl w:val="2"/>
        <w:rPr>
          <w:rFonts w:ascii="Times New Roman" w:hAnsi="Times New Roman"/>
          <w:b/>
          <w:sz w:val="28"/>
          <w:szCs w:val="28"/>
        </w:rPr>
      </w:pPr>
      <w:r w:rsidRPr="00010F4F">
        <w:rPr>
          <w:rFonts w:ascii="Times New Roman" w:hAnsi="Times New Roman"/>
          <w:b/>
          <w:sz w:val="28"/>
          <w:szCs w:val="28"/>
        </w:rPr>
        <w:t>3.2.1.</w:t>
      </w:r>
      <w:r w:rsidRPr="00010F4F">
        <w:rPr>
          <w:rFonts w:ascii="Cambria Math" w:hAnsi="Cambria Math" w:cs="Cambria Math"/>
          <w:b/>
          <w:sz w:val="28"/>
          <w:szCs w:val="28"/>
        </w:rPr>
        <w:t> </w:t>
      </w:r>
      <w:r w:rsidRPr="00010F4F">
        <w:rPr>
          <w:rFonts w:ascii="Times New Roman" w:hAnsi="Times New Roman"/>
          <w:b/>
          <w:sz w:val="28"/>
          <w:szCs w:val="28"/>
        </w:rPr>
        <w:t>Программа формирования универсальных учебных действий</w:t>
      </w:r>
      <w:r w:rsidRPr="00010F4F">
        <w:rPr>
          <w:rFonts w:ascii="MS Mincho" w:eastAsia="MS Mincho" w:hAnsi="MS Mincho" w:cs="MS Mincho" w:hint="eastAsia"/>
          <w:b/>
          <w:sz w:val="28"/>
          <w:szCs w:val="28"/>
        </w:rPr>
        <w:t> </w:t>
      </w:r>
      <w:r w:rsidRPr="00010F4F">
        <w:rPr>
          <w:rFonts w:ascii="Times New Roman" w:hAnsi="Times New Roman"/>
          <w:b/>
          <w:sz w:val="28"/>
          <w:szCs w:val="28"/>
        </w:rPr>
        <w:t xml:space="preserve"> у слепых обучающихся</w:t>
      </w:r>
    </w:p>
    <w:p w:rsidR="006C480D" w:rsidRPr="00010F4F" w:rsidRDefault="006C480D" w:rsidP="00C431F6">
      <w:pPr>
        <w:pStyle w:val="a9"/>
        <w:spacing w:line="360" w:lineRule="auto"/>
        <w:ind w:firstLine="709"/>
        <w:contextualSpacing/>
        <w:rPr>
          <w:rFonts w:ascii="Times New Roman" w:hAnsi="Times New Roman" w:cs="Times New Roman"/>
          <w:color w:val="auto"/>
          <w:spacing w:val="-2"/>
          <w:sz w:val="28"/>
          <w:szCs w:val="28"/>
        </w:rPr>
      </w:pPr>
      <w:r w:rsidRPr="00010F4F">
        <w:rPr>
          <w:rFonts w:ascii="Times New Roman" w:hAnsi="Times New Roman" w:cs="Times New Roman"/>
          <w:color w:val="auto"/>
          <w:sz w:val="28"/>
          <w:szCs w:val="28"/>
        </w:rPr>
        <w:t>Программа формирования универсальных учебных дейст</w:t>
      </w:r>
      <w:r w:rsidRPr="00010F4F">
        <w:rPr>
          <w:rFonts w:ascii="Times New Roman" w:hAnsi="Times New Roman" w:cs="Times New Roman"/>
          <w:color w:val="auto"/>
          <w:spacing w:val="2"/>
          <w:sz w:val="28"/>
          <w:szCs w:val="28"/>
        </w:rPr>
        <w:t xml:space="preserve">вий (далее - </w:t>
      </w:r>
      <w:r w:rsidRPr="00010F4F">
        <w:rPr>
          <w:rFonts w:ascii="Times New Roman" w:hAnsi="Times New Roman" w:cs="Times New Roman"/>
          <w:color w:val="auto"/>
          <w:sz w:val="28"/>
          <w:szCs w:val="28"/>
        </w:rPr>
        <w:t xml:space="preserve">программа УУД) </w:t>
      </w:r>
      <w:r w:rsidRPr="00010F4F">
        <w:rPr>
          <w:rFonts w:ascii="Times New Roman" w:hAnsi="Times New Roman" w:cs="Times New Roman"/>
          <w:color w:val="auto"/>
          <w:spacing w:val="-2"/>
          <w:sz w:val="28"/>
          <w:szCs w:val="28"/>
        </w:rPr>
        <w:t>конкретизирует требования</w:t>
      </w:r>
      <w:r>
        <w:rPr>
          <w:rFonts w:ascii="Times New Roman" w:hAnsi="Times New Roman" w:cs="Times New Roman"/>
          <w:color w:val="auto"/>
          <w:spacing w:val="-2"/>
          <w:sz w:val="28"/>
          <w:szCs w:val="28"/>
        </w:rPr>
        <w:t xml:space="preserve"> </w:t>
      </w:r>
      <w:r w:rsidRPr="00010F4F">
        <w:rPr>
          <w:rFonts w:ascii="Times New Roman" w:hAnsi="Times New Roman" w:cs="Times New Roman"/>
          <w:color w:val="auto"/>
          <w:spacing w:val="-2"/>
          <w:sz w:val="28"/>
          <w:szCs w:val="28"/>
        </w:rPr>
        <w:t>Стандарта к личностным, метапредметным и предметным результатам освоения АООП НОО для слепых обучающихся и служит основой для разработки примерных программ учебных предметов, курсов коррекционно-развивающей области.</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 xml:space="preserve">Программа формирования УУД направлена на обеспечение системно­деятельностного подхода, положенного в основу Стандарта, и призвана </w:t>
      </w:r>
      <w:r w:rsidRPr="00010F4F">
        <w:rPr>
          <w:rFonts w:ascii="Times New Roman" w:hAnsi="Times New Roman" w:cs="Times New Roman"/>
          <w:color w:val="auto"/>
          <w:sz w:val="28"/>
          <w:szCs w:val="28"/>
        </w:rPr>
        <w:t>способствовать реализации развивающего потенциала начального обще</w:t>
      </w:r>
      <w:r w:rsidRPr="00010F4F">
        <w:rPr>
          <w:rFonts w:ascii="Times New Roman" w:hAnsi="Times New Roman" w:cs="Times New Roman"/>
          <w:color w:val="auto"/>
          <w:spacing w:val="2"/>
          <w:sz w:val="28"/>
          <w:szCs w:val="28"/>
        </w:rPr>
        <w:t>го образования слепых обучающихся с учетом их особых образовательных потребностей, развитию системы УУД</w:t>
      </w:r>
      <w:r w:rsidRPr="00010F4F">
        <w:rPr>
          <w:rFonts w:ascii="Times New Roman" w:hAnsi="Times New Roman" w:cs="Times New Roman"/>
          <w:color w:val="auto"/>
          <w:sz w:val="28"/>
          <w:szCs w:val="28"/>
        </w:rPr>
        <w:t>, выступающей как инвариантная основа образова</w:t>
      </w:r>
      <w:r w:rsidRPr="00010F4F">
        <w:rPr>
          <w:rFonts w:ascii="Times New Roman" w:hAnsi="Times New Roman" w:cs="Times New Roman"/>
          <w:color w:val="auto"/>
          <w:spacing w:val="2"/>
          <w:sz w:val="28"/>
          <w:szCs w:val="28"/>
        </w:rPr>
        <w:t xml:space="preserve">тельного процесса и обеспечивающей слепым обучающимся умение </w:t>
      </w:r>
      <w:r w:rsidRPr="00010F4F">
        <w:rPr>
          <w:rFonts w:ascii="Times New Roman" w:hAnsi="Times New Roman" w:cs="Times New Roman"/>
          <w:color w:val="auto"/>
          <w:sz w:val="28"/>
          <w:szCs w:val="28"/>
        </w:rPr>
        <w:t>учиться, способность к саморазвитию и самосовершенствованию. Это достигается путём освоения слепыми обучающи</w:t>
      </w:r>
      <w:r w:rsidRPr="00010F4F">
        <w:rPr>
          <w:rFonts w:ascii="Times New Roman" w:hAnsi="Times New Roman" w:cs="Times New Roman"/>
          <w:color w:val="auto"/>
          <w:spacing w:val="2"/>
          <w:sz w:val="28"/>
          <w:szCs w:val="28"/>
        </w:rPr>
        <w:t xml:space="preserve">мися конкретных предметных знаний и навыков в рамках </w:t>
      </w:r>
      <w:r w:rsidRPr="00010F4F">
        <w:rPr>
          <w:rFonts w:ascii="Times New Roman" w:hAnsi="Times New Roman" w:cs="Times New Roman"/>
          <w:color w:val="auto"/>
          <w:sz w:val="28"/>
          <w:szCs w:val="28"/>
        </w:rPr>
        <w:t>отдельных дисциплин, способов сенсорно-перцептивной деятельности, компенсаторных умений и навыков в рамках курсов коррекционно-развивающей области, сознательного, активного присвоения нового социального опыта. При этом знания, умения и навыки рассматриваются как производные от соот</w:t>
      </w:r>
      <w:r w:rsidRPr="00010F4F">
        <w:rPr>
          <w:rFonts w:ascii="Times New Roman" w:hAnsi="Times New Roman" w:cs="Times New Roman"/>
          <w:color w:val="auto"/>
          <w:spacing w:val="2"/>
          <w:sz w:val="28"/>
          <w:szCs w:val="28"/>
        </w:rPr>
        <w:t xml:space="preserve">ветствующих видов целенаправленных действий, если они формируются, применяются и сохраняются в тесной связи </w:t>
      </w:r>
      <w:r w:rsidRPr="00010F4F">
        <w:rPr>
          <w:rFonts w:ascii="Times New Roman" w:hAnsi="Times New Roman" w:cs="Times New Roman"/>
          <w:color w:val="auto"/>
          <w:sz w:val="28"/>
          <w:szCs w:val="28"/>
        </w:rPr>
        <w:t>с активными действиями самих обучающихся. Качество усвоения знаний, умений и навыков определяется освоением ими универсальных учебных действий.</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Программа формирования УУД слепых обучающихся:</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lastRenderedPageBreak/>
        <w:t>устанавливает ценностные ориентиры начального общего образования данной группы обучающихся;</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определяет понятие, функции, состав и характеристики универсальных учебных действий, доступных для освоения слепым обучающимся;</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выявляет связь универсальных учебных действий с содержанием учебных предметов, курсов коррекционно-развивающей области;</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4"/>
          <w:sz w:val="28"/>
          <w:szCs w:val="28"/>
        </w:rPr>
        <w:t>определяет условия, обеспечивающие преемственность про</w:t>
      </w:r>
      <w:r w:rsidRPr="00010F4F">
        <w:rPr>
          <w:rFonts w:ascii="Times New Roman" w:hAnsi="Times New Roman" w:cs="Times New Roman"/>
          <w:color w:val="auto"/>
          <w:sz w:val="28"/>
          <w:szCs w:val="28"/>
        </w:rPr>
        <w:t>граммы формирования УУД у слепых обучающихся при переходе от начального к основному общему образованию.</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Формирование УУД, обобщенных способов действий выступает основой реализации ценностных ориентиров общего образования в единстве процессов обучения и воспитания, познавательного и личностного развития обучающихся, обеспечивает высокую эффективность решения жизненных задач, возможность саморазвития слепых.</w:t>
      </w:r>
    </w:p>
    <w:p w:rsidR="006C480D" w:rsidRPr="00010F4F" w:rsidRDefault="006C480D" w:rsidP="00C431F6">
      <w:pPr>
        <w:pStyle w:val="3"/>
        <w:spacing w:before="0" w:after="0" w:line="360" w:lineRule="auto"/>
        <w:ind w:firstLine="709"/>
        <w:contextualSpacing/>
        <w:jc w:val="both"/>
        <w:rPr>
          <w:rFonts w:ascii="Times New Roman" w:hAnsi="Times New Roman" w:cs="Times New Roman"/>
          <w:i w:val="0"/>
          <w:color w:val="auto"/>
          <w:sz w:val="28"/>
          <w:szCs w:val="28"/>
        </w:rPr>
      </w:pPr>
      <w:r w:rsidRPr="00010F4F">
        <w:rPr>
          <w:rFonts w:ascii="Times New Roman" w:hAnsi="Times New Roman" w:cs="Times New Roman"/>
          <w:b w:val="0"/>
          <w:i w:val="0"/>
          <w:color w:val="auto"/>
          <w:spacing w:val="2"/>
          <w:sz w:val="28"/>
          <w:szCs w:val="28"/>
        </w:rPr>
        <w:t>Ценностными ориентирами начального общего образования слепых обучающихся выступают</w:t>
      </w:r>
      <w:r w:rsidRPr="00010F4F">
        <w:rPr>
          <w:rFonts w:ascii="Times New Roman" w:hAnsi="Times New Roman" w:cs="Times New Roman"/>
          <w:i w:val="0"/>
          <w:color w:val="auto"/>
          <w:sz w:val="28"/>
          <w:szCs w:val="28"/>
        </w:rPr>
        <w:t>:</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w:t>
      </w:r>
      <w:r w:rsidRPr="00010F4F">
        <w:rPr>
          <w:rFonts w:ascii="MS Mincho" w:eastAsia="MS Mincho" w:hAnsi="MS Mincho" w:cs="MS Mincho" w:hint="eastAsia"/>
          <w:color w:val="auto"/>
          <w:spacing w:val="-2"/>
          <w:sz w:val="28"/>
          <w:szCs w:val="28"/>
        </w:rPr>
        <w:t> </w:t>
      </w:r>
      <w:r w:rsidRPr="00010F4F">
        <w:rPr>
          <w:rFonts w:ascii="Times New Roman" w:hAnsi="Times New Roman" w:cs="Times New Roman"/>
          <w:b/>
          <w:bCs/>
          <w:i/>
          <w:iCs/>
          <w:color w:val="auto"/>
          <w:spacing w:val="-2"/>
          <w:sz w:val="28"/>
          <w:szCs w:val="28"/>
        </w:rPr>
        <w:t>формирование основ гражданской идентичности лич</w:t>
      </w:r>
      <w:r w:rsidRPr="00010F4F">
        <w:rPr>
          <w:rFonts w:ascii="Times New Roman" w:hAnsi="Times New Roman" w:cs="Times New Roman"/>
          <w:b/>
          <w:bCs/>
          <w:i/>
          <w:iCs/>
          <w:color w:val="auto"/>
          <w:sz w:val="28"/>
          <w:szCs w:val="28"/>
        </w:rPr>
        <w:t xml:space="preserve">ности </w:t>
      </w:r>
      <w:r w:rsidRPr="00010F4F">
        <w:rPr>
          <w:rFonts w:ascii="Times New Roman" w:hAnsi="Times New Roman" w:cs="Times New Roman"/>
          <w:color w:val="auto"/>
          <w:sz w:val="28"/>
          <w:szCs w:val="28"/>
        </w:rPr>
        <w:t>на основе:</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w:t>
      </w:r>
      <w:r w:rsidRPr="00010F4F">
        <w:rPr>
          <w:rFonts w:ascii="Cambria Math" w:hAnsi="Cambria Math" w:cs="Cambria Math"/>
          <w:color w:val="auto"/>
          <w:sz w:val="28"/>
          <w:szCs w:val="28"/>
        </w:rPr>
        <w:t> </w:t>
      </w:r>
      <w:r w:rsidRPr="00010F4F">
        <w:rPr>
          <w:rFonts w:ascii="Times New Roman" w:hAnsi="Times New Roman" w:cs="Times New Roman"/>
          <w:color w:val="auto"/>
          <w:sz w:val="28"/>
          <w:szCs w:val="28"/>
        </w:rPr>
        <w:t>чувства сопричастности и гордости за свою Родину, страну, народ и историю, сопричастности с обществом;</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w:t>
      </w:r>
      <w:r w:rsidRPr="00010F4F">
        <w:rPr>
          <w:rFonts w:ascii="Cambria Math" w:hAnsi="Cambria Math" w:cs="Cambria Math"/>
          <w:color w:val="auto"/>
          <w:sz w:val="28"/>
          <w:szCs w:val="28"/>
        </w:rPr>
        <w:t> </w:t>
      </w:r>
      <w:r w:rsidRPr="00010F4F">
        <w:rPr>
          <w:rFonts w:ascii="Times New Roman" w:hAnsi="Times New Roman" w:cs="Times New Roman"/>
          <w:color w:val="auto"/>
          <w:sz w:val="28"/>
          <w:szCs w:val="28"/>
        </w:rPr>
        <w:t>восприятия мира как единого и целостного при разнообразии культур, национальностей, религий; уважения истории и культуры каждого народа;</w:t>
      </w:r>
    </w:p>
    <w:p w:rsidR="006C480D" w:rsidRPr="00010F4F" w:rsidRDefault="006C480D" w:rsidP="00C431F6">
      <w:pPr>
        <w:pStyle w:val="a9"/>
        <w:spacing w:line="360" w:lineRule="auto"/>
        <w:ind w:firstLine="709"/>
        <w:contextualSpacing/>
        <w:rPr>
          <w:rFonts w:ascii="Times New Roman" w:hAnsi="Times New Roman" w:cs="Times New Roman"/>
          <w:b/>
          <w:bCs/>
          <w:i/>
          <w:iCs/>
          <w:color w:val="auto"/>
          <w:sz w:val="28"/>
          <w:szCs w:val="28"/>
        </w:rPr>
      </w:pPr>
      <w:r w:rsidRPr="00010F4F">
        <w:rPr>
          <w:rFonts w:ascii="Times New Roman" w:hAnsi="Times New Roman" w:cs="Times New Roman"/>
          <w:color w:val="auto"/>
          <w:sz w:val="28"/>
          <w:szCs w:val="28"/>
        </w:rPr>
        <w:t>•</w:t>
      </w:r>
      <w:r w:rsidRPr="00010F4F">
        <w:rPr>
          <w:rFonts w:ascii="MS Mincho" w:eastAsia="MS Mincho" w:hAnsi="MS Mincho" w:cs="MS Mincho" w:hint="eastAsia"/>
          <w:color w:val="auto"/>
          <w:sz w:val="28"/>
          <w:szCs w:val="28"/>
        </w:rPr>
        <w:t> </w:t>
      </w:r>
      <w:r w:rsidRPr="00010F4F">
        <w:rPr>
          <w:rFonts w:ascii="Times New Roman" w:hAnsi="Times New Roman" w:cs="Times New Roman"/>
          <w:b/>
          <w:bCs/>
          <w:i/>
          <w:iCs/>
          <w:color w:val="auto"/>
          <w:sz w:val="28"/>
          <w:szCs w:val="28"/>
        </w:rPr>
        <w:t xml:space="preserve">формирование психологических условий развития общения, сотрудничества </w:t>
      </w:r>
      <w:r w:rsidRPr="00010F4F">
        <w:rPr>
          <w:rFonts w:ascii="Times New Roman" w:hAnsi="Times New Roman" w:cs="Times New Roman"/>
          <w:color w:val="auto"/>
          <w:sz w:val="28"/>
          <w:szCs w:val="28"/>
        </w:rPr>
        <w:t>на основе:</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 проявления</w:t>
      </w:r>
      <w:r w:rsidRPr="00010F4F">
        <w:rPr>
          <w:rFonts w:ascii="Cambria Math" w:hAnsi="Cambria Math" w:cs="Cambria Math"/>
          <w:color w:val="auto"/>
          <w:sz w:val="28"/>
          <w:szCs w:val="28"/>
        </w:rPr>
        <w:t> </w:t>
      </w:r>
      <w:r w:rsidRPr="00010F4F">
        <w:rPr>
          <w:rFonts w:ascii="Times New Roman" w:hAnsi="Times New Roman" w:cs="Times New Roman"/>
          <w:color w:val="auto"/>
          <w:sz w:val="28"/>
          <w:szCs w:val="28"/>
        </w:rPr>
        <w:t>доброжелательности, доверия и внимания к людям, готовности к сотрудничеству и дружбе, оказанию помощи тем, кто в ней нуждается;</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lastRenderedPageBreak/>
        <w:t>-</w:t>
      </w:r>
      <w:r w:rsidRPr="00010F4F">
        <w:rPr>
          <w:rFonts w:ascii="Cambria Math" w:hAnsi="Cambria Math" w:cs="Cambria Math"/>
          <w:color w:val="auto"/>
          <w:sz w:val="28"/>
          <w:szCs w:val="28"/>
        </w:rPr>
        <w:t> </w:t>
      </w:r>
      <w:r w:rsidRPr="00010F4F">
        <w:rPr>
          <w:rFonts w:ascii="Times New Roman" w:hAnsi="Times New Roman" w:cs="Times New Roman"/>
          <w:color w:val="auto"/>
          <w:sz w:val="28"/>
          <w:szCs w:val="28"/>
        </w:rPr>
        <w:t>уважения к окружающим - умения слушать и слышать партнёра, признавать право каждого на собственное мнение и принимать решения с учётом позиций всех участников деятельности;</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 владения способами коммуникативной деятельности в условиях зрительной депривации;</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 использования компенсаторных способов для решения различных коммуникативных задач;</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 опоры на опыт взаимодействия в системе координат «слепой-зрячий», «слепой-слепой»;</w:t>
      </w:r>
    </w:p>
    <w:p w:rsidR="006C480D" w:rsidRPr="00010F4F" w:rsidRDefault="006C480D" w:rsidP="00C431F6">
      <w:pPr>
        <w:pStyle w:val="a9"/>
        <w:spacing w:line="360" w:lineRule="auto"/>
        <w:ind w:firstLine="709"/>
        <w:contextualSpacing/>
        <w:rPr>
          <w:rFonts w:ascii="Times New Roman" w:hAnsi="Times New Roman" w:cs="Times New Roman"/>
          <w:color w:val="auto"/>
          <w:spacing w:val="-2"/>
          <w:sz w:val="28"/>
          <w:szCs w:val="28"/>
        </w:rPr>
      </w:pPr>
      <w:r w:rsidRPr="00010F4F">
        <w:rPr>
          <w:rFonts w:ascii="Times New Roman" w:hAnsi="Times New Roman" w:cs="Times New Roman"/>
          <w:color w:val="auto"/>
          <w:spacing w:val="2"/>
          <w:sz w:val="28"/>
          <w:szCs w:val="28"/>
        </w:rPr>
        <w:t>•</w:t>
      </w:r>
      <w:r w:rsidRPr="00010F4F">
        <w:rPr>
          <w:rFonts w:ascii="MS Mincho" w:eastAsia="MS Mincho" w:hAnsi="MS Mincho" w:cs="MS Mincho" w:hint="eastAsia"/>
          <w:color w:val="auto"/>
          <w:spacing w:val="2"/>
          <w:sz w:val="28"/>
          <w:szCs w:val="28"/>
        </w:rPr>
        <w:t> </w:t>
      </w:r>
      <w:r w:rsidRPr="00010F4F">
        <w:rPr>
          <w:rFonts w:ascii="Times New Roman" w:hAnsi="Times New Roman" w:cs="Times New Roman"/>
          <w:b/>
          <w:bCs/>
          <w:i/>
          <w:iCs/>
          <w:color w:val="auto"/>
          <w:spacing w:val="2"/>
          <w:sz w:val="28"/>
          <w:szCs w:val="28"/>
        </w:rPr>
        <w:t xml:space="preserve">развитие ценностно­смысловой сферы личности </w:t>
      </w:r>
      <w:r w:rsidRPr="00010F4F">
        <w:rPr>
          <w:rFonts w:ascii="Times New Roman" w:hAnsi="Times New Roman" w:cs="Times New Roman"/>
          <w:color w:val="auto"/>
          <w:spacing w:val="2"/>
          <w:sz w:val="28"/>
          <w:szCs w:val="28"/>
        </w:rPr>
        <w:t xml:space="preserve">на </w:t>
      </w:r>
      <w:r w:rsidRPr="00010F4F">
        <w:rPr>
          <w:rFonts w:ascii="Times New Roman" w:hAnsi="Times New Roman" w:cs="Times New Roman"/>
          <w:color w:val="auto"/>
          <w:spacing w:val="-2"/>
          <w:sz w:val="28"/>
          <w:szCs w:val="28"/>
        </w:rPr>
        <w:t>основе общечеловеческих принципов нравственности и гуманизма:</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w:t>
      </w:r>
      <w:r w:rsidRPr="00010F4F">
        <w:rPr>
          <w:rFonts w:ascii="Cambria Math" w:hAnsi="Cambria Math" w:cs="Cambria Math"/>
          <w:color w:val="auto"/>
          <w:sz w:val="28"/>
          <w:szCs w:val="28"/>
        </w:rPr>
        <w:t> </w:t>
      </w:r>
      <w:r w:rsidRPr="00010F4F">
        <w:rPr>
          <w:rFonts w:ascii="Times New Roman" w:hAnsi="Times New Roman" w:cs="Times New Roman"/>
          <w:color w:val="auto"/>
          <w:sz w:val="28"/>
          <w:szCs w:val="28"/>
        </w:rPr>
        <w:t>принятия и уважения ценностей семьи и образовательной организации, коллектива и стремления следовать им;</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w:t>
      </w:r>
      <w:r w:rsidRPr="00010F4F">
        <w:rPr>
          <w:rFonts w:ascii="Cambria Math" w:hAnsi="Cambria Math" w:cs="Cambria Math"/>
          <w:color w:val="auto"/>
          <w:sz w:val="28"/>
          <w:szCs w:val="28"/>
        </w:rPr>
        <w:t> </w:t>
      </w:r>
      <w:r w:rsidRPr="00010F4F">
        <w:rPr>
          <w:rFonts w:ascii="Times New Roman" w:hAnsi="Times New Roman" w:cs="Times New Roman"/>
          <w:color w:val="auto"/>
          <w:sz w:val="28"/>
          <w:szCs w:val="28"/>
        </w:rPr>
        <w:t>ориентации в нравственном содержании и смысле</w:t>
      </w:r>
      <w:r>
        <w:rPr>
          <w:rFonts w:ascii="Times New Roman" w:hAnsi="Times New Roman" w:cs="Times New Roman"/>
          <w:color w:val="auto"/>
          <w:sz w:val="28"/>
          <w:szCs w:val="28"/>
        </w:rPr>
        <w:t>,</w:t>
      </w:r>
      <w:r w:rsidRPr="00010F4F">
        <w:rPr>
          <w:rFonts w:ascii="Times New Roman" w:hAnsi="Times New Roman" w:cs="Times New Roman"/>
          <w:color w:val="auto"/>
          <w:sz w:val="28"/>
          <w:szCs w:val="28"/>
        </w:rPr>
        <w:t xml:space="preserve"> как собственных поступков, так и поступков окружающих людей, развития этических чувств (стыда, вины, совести) как регуляторов морального поведения;</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 xml:space="preserve"> -принятия позиции активности, самостоятельности и независимости в доступных для освоения и осуществления видах и способах деятельности;</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w:t>
      </w:r>
      <w:r w:rsidRPr="00010F4F">
        <w:rPr>
          <w:rFonts w:ascii="Cambria Math" w:hAnsi="Cambria Math" w:cs="Cambria Math"/>
          <w:color w:val="auto"/>
          <w:sz w:val="28"/>
          <w:szCs w:val="28"/>
        </w:rPr>
        <w:t> </w:t>
      </w:r>
      <w:r w:rsidRPr="00010F4F">
        <w:rPr>
          <w:rFonts w:ascii="Times New Roman" w:hAnsi="Times New Roman" w:cs="Times New Roman"/>
          <w:color w:val="auto"/>
          <w:sz w:val="28"/>
          <w:szCs w:val="28"/>
        </w:rPr>
        <w:t>формирования эстетических чувств и чувства прекрасного через знакомство с национальной, отечественной и мировой художественной культурой;</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w:t>
      </w:r>
      <w:r w:rsidRPr="00010F4F">
        <w:rPr>
          <w:rFonts w:ascii="MS Mincho" w:eastAsia="MS Mincho" w:hAnsi="MS Mincho" w:cs="MS Mincho" w:hint="eastAsia"/>
          <w:color w:val="auto"/>
          <w:sz w:val="28"/>
          <w:szCs w:val="28"/>
        </w:rPr>
        <w:t> </w:t>
      </w:r>
      <w:r w:rsidRPr="00010F4F">
        <w:rPr>
          <w:rFonts w:ascii="Times New Roman" w:hAnsi="Times New Roman" w:cs="Times New Roman"/>
          <w:b/>
          <w:bCs/>
          <w:i/>
          <w:iCs/>
          <w:color w:val="auto"/>
          <w:sz w:val="28"/>
          <w:szCs w:val="28"/>
        </w:rPr>
        <w:t xml:space="preserve">развитие умения учиться </w:t>
      </w:r>
      <w:r w:rsidRPr="00010F4F">
        <w:rPr>
          <w:rFonts w:ascii="Times New Roman" w:hAnsi="Times New Roman" w:cs="Times New Roman"/>
          <w:color w:val="auto"/>
          <w:sz w:val="28"/>
          <w:szCs w:val="28"/>
        </w:rPr>
        <w:t>на основе:</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 понимания значения учения;</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 восприятия «образа Я» как субъекта учебной деятельности;</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w:t>
      </w:r>
      <w:r w:rsidRPr="00010F4F">
        <w:rPr>
          <w:rFonts w:ascii="Cambria Math" w:hAnsi="Cambria Math" w:cs="Cambria Math"/>
          <w:color w:val="auto"/>
          <w:sz w:val="28"/>
          <w:szCs w:val="28"/>
        </w:rPr>
        <w:t> </w:t>
      </w:r>
      <w:r w:rsidRPr="00010F4F">
        <w:rPr>
          <w:rFonts w:ascii="Times New Roman" w:hAnsi="Times New Roman" w:cs="Times New Roman"/>
          <w:color w:val="auto"/>
          <w:sz w:val="28"/>
          <w:szCs w:val="28"/>
        </w:rPr>
        <w:t>развития широких познавательных интересов, инициативы и любознательности, мотивов познания и творчества;</w:t>
      </w:r>
    </w:p>
    <w:p w:rsidR="006C480D" w:rsidRPr="00010F4F" w:rsidRDefault="006C480D" w:rsidP="00C431F6">
      <w:pPr>
        <w:pStyle w:val="a9"/>
        <w:spacing w:line="360" w:lineRule="auto"/>
        <w:ind w:firstLine="709"/>
        <w:contextualSpacing/>
        <w:rPr>
          <w:rFonts w:ascii="Times New Roman" w:hAnsi="Times New Roman" w:cs="Times New Roman"/>
          <w:color w:val="auto"/>
          <w:spacing w:val="-2"/>
          <w:sz w:val="28"/>
          <w:szCs w:val="28"/>
        </w:rPr>
      </w:pPr>
      <w:r w:rsidRPr="00010F4F">
        <w:rPr>
          <w:rFonts w:ascii="Times New Roman" w:hAnsi="Times New Roman" w:cs="Times New Roman"/>
          <w:color w:val="auto"/>
          <w:spacing w:val="-2"/>
          <w:sz w:val="28"/>
          <w:szCs w:val="28"/>
        </w:rPr>
        <w:t>-</w:t>
      </w:r>
      <w:r w:rsidRPr="00010F4F">
        <w:rPr>
          <w:rFonts w:ascii="Cambria Math" w:hAnsi="Cambria Math" w:cs="Cambria Math"/>
          <w:color w:val="auto"/>
          <w:spacing w:val="-2"/>
          <w:sz w:val="28"/>
          <w:szCs w:val="28"/>
        </w:rPr>
        <w:t> </w:t>
      </w:r>
      <w:r w:rsidRPr="00010F4F">
        <w:rPr>
          <w:rFonts w:ascii="Times New Roman" w:hAnsi="Times New Roman" w:cs="Times New Roman"/>
          <w:color w:val="auto"/>
          <w:spacing w:val="-2"/>
          <w:sz w:val="28"/>
          <w:szCs w:val="28"/>
        </w:rPr>
        <w:t>формирования умения учиться и способности к организации своей деятельности (планированию, контролю, оценке);</w:t>
      </w:r>
    </w:p>
    <w:p w:rsidR="006C480D" w:rsidRPr="00010F4F" w:rsidRDefault="006C480D" w:rsidP="00C431F6">
      <w:pPr>
        <w:pStyle w:val="a9"/>
        <w:spacing w:line="360" w:lineRule="auto"/>
        <w:ind w:firstLine="709"/>
        <w:contextualSpacing/>
        <w:rPr>
          <w:rFonts w:ascii="Times New Roman" w:hAnsi="Times New Roman" w:cs="Times New Roman"/>
          <w:color w:val="auto"/>
          <w:spacing w:val="-2"/>
          <w:sz w:val="28"/>
          <w:szCs w:val="28"/>
        </w:rPr>
      </w:pPr>
      <w:r w:rsidRPr="00010F4F">
        <w:rPr>
          <w:rFonts w:ascii="Times New Roman" w:hAnsi="Times New Roman" w:cs="Times New Roman"/>
          <w:color w:val="auto"/>
          <w:spacing w:val="-2"/>
          <w:sz w:val="28"/>
          <w:szCs w:val="28"/>
        </w:rPr>
        <w:t>- развитие чувственной основы познания, формирование компенсаторных способов учебной деятельности;</w:t>
      </w:r>
    </w:p>
    <w:p w:rsidR="006C480D" w:rsidRPr="00010F4F" w:rsidRDefault="006C480D" w:rsidP="00C431F6">
      <w:pPr>
        <w:pStyle w:val="a9"/>
        <w:spacing w:line="360" w:lineRule="auto"/>
        <w:ind w:firstLine="709"/>
        <w:contextualSpacing/>
        <w:rPr>
          <w:rFonts w:ascii="Times New Roman" w:hAnsi="Times New Roman" w:cs="Times New Roman"/>
          <w:color w:val="auto"/>
          <w:spacing w:val="-2"/>
          <w:sz w:val="28"/>
          <w:szCs w:val="28"/>
        </w:rPr>
      </w:pPr>
      <w:r w:rsidRPr="00010F4F">
        <w:rPr>
          <w:rFonts w:ascii="Times New Roman" w:hAnsi="Times New Roman" w:cs="Times New Roman"/>
          <w:color w:val="auto"/>
          <w:sz w:val="28"/>
          <w:szCs w:val="28"/>
        </w:rPr>
        <w:lastRenderedPageBreak/>
        <w:t>- использования компенсаторных способов для решения различных учебно-познавательных задач;</w:t>
      </w:r>
    </w:p>
    <w:p w:rsidR="006C480D" w:rsidRPr="00010F4F" w:rsidRDefault="006C480D" w:rsidP="00C431F6">
      <w:pPr>
        <w:pStyle w:val="a9"/>
        <w:spacing w:line="360" w:lineRule="auto"/>
        <w:ind w:firstLine="709"/>
        <w:contextualSpacing/>
        <w:rPr>
          <w:rFonts w:ascii="Times New Roman" w:hAnsi="Times New Roman" w:cs="Times New Roman"/>
          <w:color w:val="auto"/>
          <w:spacing w:val="-2"/>
          <w:sz w:val="28"/>
          <w:szCs w:val="28"/>
        </w:rPr>
      </w:pPr>
      <w:r w:rsidRPr="00010F4F">
        <w:rPr>
          <w:rFonts w:ascii="Times New Roman" w:hAnsi="Times New Roman" w:cs="Times New Roman"/>
          <w:color w:val="auto"/>
          <w:spacing w:val="-2"/>
          <w:sz w:val="28"/>
          <w:szCs w:val="28"/>
        </w:rPr>
        <w:t>•</w:t>
      </w:r>
      <w:r w:rsidRPr="00010F4F">
        <w:rPr>
          <w:rFonts w:ascii="MS Mincho" w:eastAsia="MS Mincho" w:hAnsi="MS Mincho" w:cs="MS Mincho" w:hint="eastAsia"/>
          <w:color w:val="auto"/>
          <w:spacing w:val="-2"/>
          <w:sz w:val="28"/>
          <w:szCs w:val="28"/>
        </w:rPr>
        <w:t> </w:t>
      </w:r>
      <w:r w:rsidRPr="00010F4F">
        <w:rPr>
          <w:rFonts w:ascii="Times New Roman" w:hAnsi="Times New Roman" w:cs="Times New Roman"/>
          <w:b/>
          <w:bCs/>
          <w:i/>
          <w:iCs/>
          <w:color w:val="auto"/>
          <w:spacing w:val="-2"/>
          <w:sz w:val="28"/>
          <w:szCs w:val="28"/>
        </w:rPr>
        <w:t xml:space="preserve">развитие самостоятельности, инициативы и ответственности личности </w:t>
      </w:r>
      <w:r w:rsidRPr="00010F4F">
        <w:rPr>
          <w:rFonts w:ascii="Times New Roman" w:hAnsi="Times New Roman" w:cs="Times New Roman"/>
          <w:color w:val="auto"/>
          <w:spacing w:val="-2"/>
          <w:sz w:val="28"/>
          <w:szCs w:val="28"/>
        </w:rPr>
        <w:t>на основе:</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w:t>
      </w:r>
      <w:r w:rsidRPr="00010F4F">
        <w:rPr>
          <w:rFonts w:ascii="Cambria Math" w:hAnsi="Cambria Math" w:cs="Cambria Math"/>
          <w:color w:val="auto"/>
          <w:sz w:val="28"/>
          <w:szCs w:val="28"/>
        </w:rPr>
        <w:t> </w:t>
      </w:r>
      <w:r w:rsidRPr="00010F4F">
        <w:rPr>
          <w:rFonts w:ascii="Times New Roman" w:hAnsi="Times New Roman" w:cs="Times New Roman"/>
          <w:color w:val="auto"/>
          <w:sz w:val="28"/>
          <w:szCs w:val="28"/>
        </w:rPr>
        <w:t>формирования самоуважения и эмоционально­положительного отношения к себе, готовности открыто выражать и отстаивать свою позицию, критичности к своим поступкам и умение адекватно их оценивать;</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w:t>
      </w:r>
      <w:r w:rsidRPr="00010F4F">
        <w:rPr>
          <w:rFonts w:ascii="Cambria Math" w:hAnsi="Cambria Math" w:cs="Cambria Math"/>
          <w:color w:val="auto"/>
          <w:spacing w:val="2"/>
          <w:sz w:val="28"/>
          <w:szCs w:val="28"/>
        </w:rPr>
        <w:t> </w:t>
      </w:r>
      <w:r w:rsidRPr="00010F4F">
        <w:rPr>
          <w:rFonts w:ascii="Times New Roman" w:hAnsi="Times New Roman" w:cs="Times New Roman"/>
          <w:color w:val="auto"/>
          <w:spacing w:val="2"/>
          <w:sz w:val="28"/>
          <w:szCs w:val="28"/>
        </w:rPr>
        <w:t xml:space="preserve">развития готовности к самостоятельным поступкам и </w:t>
      </w:r>
      <w:r w:rsidRPr="00010F4F">
        <w:rPr>
          <w:rFonts w:ascii="Times New Roman" w:hAnsi="Times New Roman" w:cs="Times New Roman"/>
          <w:color w:val="auto"/>
          <w:sz w:val="28"/>
          <w:szCs w:val="28"/>
        </w:rPr>
        <w:t>действиям, ответственности за их результаты;</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w:t>
      </w:r>
      <w:r w:rsidRPr="00010F4F">
        <w:rPr>
          <w:rFonts w:ascii="Cambria Math" w:hAnsi="Cambria Math" w:cs="Cambria Math"/>
          <w:color w:val="auto"/>
          <w:sz w:val="28"/>
          <w:szCs w:val="28"/>
        </w:rPr>
        <w:t> </w:t>
      </w:r>
      <w:r w:rsidRPr="00010F4F">
        <w:rPr>
          <w:rFonts w:ascii="Times New Roman" w:hAnsi="Times New Roman" w:cs="Times New Roman"/>
          <w:color w:val="auto"/>
          <w:sz w:val="28"/>
          <w:szCs w:val="28"/>
        </w:rPr>
        <w:t xml:space="preserve">формирования целеустремлённости и настойчивости в </w:t>
      </w:r>
      <w:r w:rsidRPr="00010F4F">
        <w:rPr>
          <w:rFonts w:ascii="Times New Roman" w:hAnsi="Times New Roman" w:cs="Times New Roman"/>
          <w:color w:val="auto"/>
          <w:spacing w:val="-4"/>
          <w:sz w:val="28"/>
          <w:szCs w:val="28"/>
        </w:rPr>
        <w:t>достижении целей, готовности к преодолению трудностей, жиз</w:t>
      </w:r>
      <w:r w:rsidRPr="00010F4F">
        <w:rPr>
          <w:rFonts w:ascii="Times New Roman" w:hAnsi="Times New Roman" w:cs="Times New Roman"/>
          <w:color w:val="auto"/>
          <w:sz w:val="28"/>
          <w:szCs w:val="28"/>
        </w:rPr>
        <w:t>ненного оптимизма;</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w:t>
      </w:r>
      <w:r w:rsidRPr="00010F4F">
        <w:rPr>
          <w:rFonts w:ascii="Cambria Math" w:hAnsi="Cambria Math" w:cs="Cambria Math"/>
          <w:color w:val="auto"/>
          <w:sz w:val="28"/>
          <w:szCs w:val="28"/>
        </w:rPr>
        <w:t> </w:t>
      </w:r>
      <w:r w:rsidRPr="00010F4F">
        <w:rPr>
          <w:rFonts w:ascii="Times New Roman" w:hAnsi="Times New Roman" w:cs="Times New Roman"/>
          <w:color w:val="auto"/>
          <w:sz w:val="28"/>
          <w:szCs w:val="28"/>
        </w:rPr>
        <w:t xml:space="preserve">формирования умения избегать ситуаций, представляющих угрозу жизни, здоровью, безопасности личности; </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 формирования способности уважать окружающих и результаты труда других людей.</w:t>
      </w:r>
    </w:p>
    <w:p w:rsidR="006C480D" w:rsidRPr="00010F4F" w:rsidRDefault="006C480D" w:rsidP="00C431F6">
      <w:pPr>
        <w:pStyle w:val="a9"/>
        <w:spacing w:line="360" w:lineRule="auto"/>
        <w:ind w:firstLine="709"/>
        <w:contextualSpacing/>
        <w:rPr>
          <w:rFonts w:ascii="Times New Roman" w:hAnsi="Times New Roman" w:cs="Times New Roman"/>
          <w:color w:val="auto"/>
          <w:spacing w:val="-2"/>
          <w:sz w:val="28"/>
          <w:szCs w:val="28"/>
        </w:rPr>
      </w:pPr>
      <w:r w:rsidRPr="00010F4F">
        <w:rPr>
          <w:rFonts w:ascii="Times New Roman" w:hAnsi="Times New Roman" w:cs="Times New Roman"/>
          <w:color w:val="auto"/>
          <w:spacing w:val="-2"/>
          <w:sz w:val="28"/>
          <w:szCs w:val="28"/>
        </w:rPr>
        <w:t xml:space="preserve">Формирование у слепых обучающихся универсальных учебных действий, представляющих </w:t>
      </w:r>
      <w:r w:rsidRPr="00010F4F">
        <w:rPr>
          <w:rFonts w:ascii="Times New Roman" w:hAnsi="Times New Roman" w:cs="Times New Roman"/>
          <w:color w:val="auto"/>
          <w:sz w:val="28"/>
          <w:szCs w:val="28"/>
        </w:rPr>
        <w:t xml:space="preserve">обобщённые действия, открывает слепым обучающимся </w:t>
      </w:r>
      <w:r w:rsidRPr="00010F4F">
        <w:rPr>
          <w:rFonts w:ascii="Times New Roman" w:hAnsi="Times New Roman" w:cs="Times New Roman"/>
          <w:color w:val="auto"/>
          <w:spacing w:val="-4"/>
          <w:sz w:val="28"/>
          <w:szCs w:val="28"/>
        </w:rPr>
        <w:t>возможность широкой ориентации в учебных предметах, в строении учебной деятельности,</w:t>
      </w:r>
      <w:r w:rsidRPr="00010F4F">
        <w:rPr>
          <w:rFonts w:ascii="Times New Roman" w:hAnsi="Times New Roman" w:cs="Times New Roman"/>
          <w:color w:val="auto"/>
          <w:spacing w:val="-2"/>
          <w:sz w:val="28"/>
          <w:szCs w:val="28"/>
        </w:rPr>
        <w:t xml:space="preserve"> способствует осво</w:t>
      </w:r>
      <w:r w:rsidRPr="00010F4F">
        <w:rPr>
          <w:rFonts w:ascii="Times New Roman" w:hAnsi="Times New Roman" w:cs="Times New Roman"/>
          <w:color w:val="auto"/>
          <w:spacing w:val="-4"/>
          <w:sz w:val="28"/>
          <w:szCs w:val="28"/>
        </w:rPr>
        <w:t>ению слепыми обучающимися всех компонентов учебной деятельности, развитию познавательных и учебных мотивов.</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bCs/>
          <w:color w:val="auto"/>
          <w:sz w:val="28"/>
          <w:szCs w:val="28"/>
        </w:rPr>
        <w:t>Функции универсальных учебных действий:</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обеспечение возможности слепому обучающемуся самостоятель</w:t>
      </w:r>
      <w:r w:rsidRPr="00010F4F">
        <w:rPr>
          <w:rFonts w:ascii="Times New Roman" w:hAnsi="Times New Roman" w:cs="Times New Roman"/>
          <w:color w:val="auto"/>
          <w:sz w:val="28"/>
          <w:szCs w:val="28"/>
        </w:rPr>
        <w:t>но осуществлять деятельность учения, ставить учебные цели, искать и использовать необходимые средства и способы их достижения, контролировать и оценивать процесс и результаты деятельности;</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 xml:space="preserve">создание условий для гармоничного развития личности </w:t>
      </w:r>
      <w:r w:rsidRPr="00010F4F">
        <w:rPr>
          <w:rFonts w:ascii="Times New Roman" w:hAnsi="Times New Roman" w:cs="Times New Roman"/>
          <w:color w:val="auto"/>
          <w:spacing w:val="2"/>
          <w:sz w:val="28"/>
          <w:szCs w:val="28"/>
        </w:rPr>
        <w:t xml:space="preserve">и её самореализации; обеспечение успешного усвоения знаний, </w:t>
      </w:r>
      <w:r w:rsidRPr="00010F4F">
        <w:rPr>
          <w:rFonts w:ascii="Times New Roman" w:hAnsi="Times New Roman" w:cs="Times New Roman"/>
          <w:color w:val="auto"/>
          <w:sz w:val="28"/>
          <w:szCs w:val="28"/>
        </w:rPr>
        <w:t xml:space="preserve">умений, навыков в любой предметной и коррекционно-развивающей области; </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lastRenderedPageBreak/>
        <w:t>обеспечение возможности социальной адаптации и интеграции слепых обучающихся в учебно-познавательную среду обучающихся, не имеющих ограничений по возможностям здоровья;</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обеспечение преемственности учебно-познавательного процесса.</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Универсальный характер учебных действий проявляется в том, что они носят надпредметный, метапредметный харак</w:t>
      </w:r>
      <w:r w:rsidRPr="00010F4F">
        <w:rPr>
          <w:rFonts w:ascii="Times New Roman" w:hAnsi="Times New Roman" w:cs="Times New Roman"/>
          <w:color w:val="auto"/>
          <w:spacing w:val="-2"/>
          <w:sz w:val="28"/>
          <w:szCs w:val="28"/>
        </w:rPr>
        <w:t xml:space="preserve">тер; обеспечивают целостность общекультурного, личностного </w:t>
      </w:r>
      <w:r w:rsidRPr="00010F4F">
        <w:rPr>
          <w:rFonts w:ascii="Times New Roman" w:hAnsi="Times New Roman" w:cs="Times New Roman"/>
          <w:color w:val="auto"/>
          <w:sz w:val="28"/>
          <w:szCs w:val="28"/>
        </w:rPr>
        <w:t>и познавательного развития и саморазвития личности; обес</w:t>
      </w:r>
      <w:r w:rsidRPr="00010F4F">
        <w:rPr>
          <w:rFonts w:ascii="Times New Roman" w:hAnsi="Times New Roman" w:cs="Times New Roman"/>
          <w:color w:val="auto"/>
          <w:spacing w:val="2"/>
          <w:sz w:val="28"/>
          <w:szCs w:val="28"/>
        </w:rPr>
        <w:t xml:space="preserve">печивают преемственность всех ступеней образовательного процесса; лежат в основе организации и регуляции любой деятельности обучающегося независимо от её </w:t>
      </w:r>
      <w:r w:rsidRPr="00010F4F">
        <w:rPr>
          <w:rFonts w:ascii="Times New Roman" w:hAnsi="Times New Roman" w:cs="Times New Roman"/>
          <w:color w:val="auto"/>
          <w:sz w:val="28"/>
          <w:szCs w:val="28"/>
        </w:rPr>
        <w:t xml:space="preserve">предметного содержания. </w:t>
      </w:r>
    </w:p>
    <w:p w:rsidR="006C480D" w:rsidRPr="00010F4F" w:rsidRDefault="006C480D" w:rsidP="00C431F6">
      <w:pPr>
        <w:pStyle w:val="a9"/>
        <w:spacing w:line="360" w:lineRule="auto"/>
        <w:ind w:firstLine="709"/>
        <w:contextualSpacing/>
        <w:rPr>
          <w:rFonts w:ascii="Times New Roman" w:hAnsi="Times New Roman" w:cs="Times New Roman"/>
          <w:b/>
          <w:bCs/>
          <w:color w:val="auto"/>
          <w:sz w:val="28"/>
          <w:szCs w:val="28"/>
        </w:rPr>
      </w:pPr>
      <w:r w:rsidRPr="00010F4F">
        <w:rPr>
          <w:rFonts w:ascii="Times New Roman" w:hAnsi="Times New Roman" w:cs="Times New Roman"/>
          <w:color w:val="auto"/>
          <w:spacing w:val="2"/>
          <w:sz w:val="28"/>
          <w:szCs w:val="28"/>
        </w:rPr>
        <w:t>Универсальные учебные действия обеспечивают этапы</w:t>
      </w:r>
      <w:r w:rsidRPr="00010F4F">
        <w:rPr>
          <w:rFonts w:ascii="Times New Roman" w:hAnsi="Times New Roman" w:cs="Times New Roman"/>
          <w:color w:val="auto"/>
          <w:spacing w:val="2"/>
          <w:sz w:val="28"/>
          <w:szCs w:val="28"/>
        </w:rPr>
        <w:br/>
      </w:r>
      <w:r w:rsidRPr="00010F4F">
        <w:rPr>
          <w:rFonts w:ascii="Times New Roman" w:hAnsi="Times New Roman" w:cs="Times New Roman"/>
          <w:color w:val="auto"/>
          <w:sz w:val="28"/>
          <w:szCs w:val="28"/>
        </w:rPr>
        <w:t xml:space="preserve">усвоения учебного содержания, развития их самостоятельности и определенной независимости от зрячих. </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 xml:space="preserve">Программа УУД направлена на формирование у слепых обучающихся </w:t>
      </w:r>
      <w:r w:rsidRPr="00010F4F">
        <w:rPr>
          <w:rFonts w:ascii="Times New Roman" w:hAnsi="Times New Roman" w:cs="Times New Roman"/>
          <w:bCs/>
          <w:iCs/>
          <w:color w:val="auto"/>
          <w:spacing w:val="2"/>
          <w:sz w:val="28"/>
          <w:szCs w:val="28"/>
        </w:rPr>
        <w:t>личностных</w:t>
      </w:r>
      <w:r w:rsidRPr="00010F4F">
        <w:rPr>
          <w:rFonts w:ascii="Times New Roman" w:hAnsi="Times New Roman" w:cs="Times New Roman"/>
          <w:color w:val="auto"/>
          <w:spacing w:val="2"/>
          <w:sz w:val="28"/>
          <w:szCs w:val="28"/>
        </w:rPr>
        <w:t xml:space="preserve">, </w:t>
      </w:r>
      <w:r w:rsidRPr="00010F4F">
        <w:rPr>
          <w:rFonts w:ascii="Times New Roman" w:hAnsi="Times New Roman" w:cs="Times New Roman"/>
          <w:bCs/>
          <w:iCs/>
          <w:color w:val="auto"/>
          <w:spacing w:val="2"/>
          <w:sz w:val="28"/>
          <w:szCs w:val="28"/>
        </w:rPr>
        <w:t>регуля</w:t>
      </w:r>
      <w:r w:rsidRPr="00010F4F">
        <w:rPr>
          <w:rFonts w:ascii="Times New Roman" w:hAnsi="Times New Roman" w:cs="Times New Roman"/>
          <w:bCs/>
          <w:iCs/>
          <w:color w:val="auto"/>
          <w:spacing w:val="4"/>
          <w:sz w:val="28"/>
          <w:szCs w:val="28"/>
        </w:rPr>
        <w:t>тивных</w:t>
      </w:r>
      <w:r w:rsidRPr="00010F4F">
        <w:rPr>
          <w:rFonts w:ascii="Times New Roman" w:hAnsi="Times New Roman" w:cs="Times New Roman"/>
          <w:color w:val="auto"/>
          <w:spacing w:val="4"/>
          <w:sz w:val="28"/>
          <w:szCs w:val="28"/>
        </w:rPr>
        <w:t xml:space="preserve">, </w:t>
      </w:r>
      <w:r w:rsidRPr="00010F4F">
        <w:rPr>
          <w:rFonts w:ascii="Times New Roman" w:hAnsi="Times New Roman" w:cs="Times New Roman"/>
          <w:bCs/>
          <w:iCs/>
          <w:color w:val="auto"/>
          <w:sz w:val="28"/>
          <w:szCs w:val="28"/>
        </w:rPr>
        <w:t xml:space="preserve">познавательных </w:t>
      </w:r>
      <w:r w:rsidRPr="00010F4F">
        <w:rPr>
          <w:rFonts w:ascii="Times New Roman" w:hAnsi="Times New Roman" w:cs="Times New Roman"/>
          <w:color w:val="auto"/>
          <w:sz w:val="28"/>
          <w:szCs w:val="28"/>
        </w:rPr>
        <w:t xml:space="preserve">и </w:t>
      </w:r>
      <w:r w:rsidRPr="00010F4F">
        <w:rPr>
          <w:rFonts w:ascii="Times New Roman" w:hAnsi="Times New Roman" w:cs="Times New Roman"/>
          <w:bCs/>
          <w:iCs/>
          <w:color w:val="auto"/>
          <w:sz w:val="28"/>
          <w:szCs w:val="28"/>
        </w:rPr>
        <w:t>коммуникативных</w:t>
      </w:r>
      <w:r>
        <w:rPr>
          <w:rFonts w:ascii="Times New Roman" w:hAnsi="Times New Roman" w:cs="Times New Roman"/>
          <w:bCs/>
          <w:iCs/>
          <w:color w:val="auto"/>
          <w:sz w:val="28"/>
          <w:szCs w:val="28"/>
        </w:rPr>
        <w:t xml:space="preserve"> </w:t>
      </w:r>
      <w:r w:rsidRPr="00010F4F">
        <w:rPr>
          <w:rFonts w:ascii="Times New Roman" w:hAnsi="Times New Roman" w:cs="Times New Roman"/>
          <w:bCs/>
          <w:iCs/>
          <w:color w:val="auto"/>
          <w:sz w:val="28"/>
          <w:szCs w:val="28"/>
        </w:rPr>
        <w:t>учебных действий</w:t>
      </w:r>
      <w:r w:rsidRPr="00010F4F">
        <w:rPr>
          <w:rFonts w:ascii="Times New Roman" w:hAnsi="Times New Roman" w:cs="Times New Roman"/>
          <w:color w:val="auto"/>
          <w:sz w:val="28"/>
          <w:szCs w:val="28"/>
        </w:rPr>
        <w:t>.</w:t>
      </w:r>
    </w:p>
    <w:p w:rsidR="006C480D" w:rsidRPr="00010F4F" w:rsidRDefault="006C480D" w:rsidP="00C431F6">
      <w:pPr>
        <w:pStyle w:val="4"/>
        <w:spacing w:before="0" w:after="0" w:line="360" w:lineRule="auto"/>
        <w:ind w:firstLine="709"/>
        <w:contextualSpacing/>
        <w:jc w:val="both"/>
        <w:rPr>
          <w:rFonts w:ascii="Times New Roman" w:hAnsi="Times New Roman" w:cs="Times New Roman"/>
          <w:i w:val="0"/>
          <w:color w:val="auto"/>
          <w:sz w:val="28"/>
          <w:szCs w:val="28"/>
        </w:rPr>
      </w:pPr>
      <w:r w:rsidRPr="00010F4F">
        <w:rPr>
          <w:rFonts w:ascii="Times New Roman" w:hAnsi="Times New Roman" w:cs="Times New Roman"/>
          <w:color w:val="auto"/>
          <w:sz w:val="28"/>
          <w:szCs w:val="28"/>
          <w:u w:val="single"/>
        </w:rPr>
        <w:t>Личностные универсальные учебные действия</w:t>
      </w:r>
      <w:r w:rsidRPr="00010F4F">
        <w:rPr>
          <w:rFonts w:ascii="Times New Roman" w:hAnsi="Times New Roman" w:cs="Times New Roman"/>
          <w:i w:val="0"/>
          <w:color w:val="auto"/>
          <w:sz w:val="28"/>
          <w:szCs w:val="28"/>
        </w:rPr>
        <w:t xml:space="preserve"> включают:</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внутреннюю позиция обучающегося на уровне положитель</w:t>
      </w:r>
      <w:r w:rsidRPr="00010F4F">
        <w:rPr>
          <w:rFonts w:ascii="Times New Roman" w:hAnsi="Times New Roman" w:cs="Times New Roman"/>
          <w:color w:val="auto"/>
          <w:spacing w:val="4"/>
          <w:sz w:val="28"/>
          <w:szCs w:val="28"/>
        </w:rPr>
        <w:t xml:space="preserve">ного отношения к школе, ориентацию на содержательные моменты школьной действительности и принятия образца </w:t>
      </w:r>
      <w:r w:rsidRPr="00010F4F">
        <w:rPr>
          <w:rFonts w:ascii="Times New Roman" w:hAnsi="Times New Roman" w:cs="Times New Roman"/>
          <w:color w:val="auto"/>
          <w:sz w:val="28"/>
          <w:szCs w:val="28"/>
        </w:rPr>
        <w:t>«хорошего ученика»;</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 xml:space="preserve">мотивационную основу учебной деятельности, </w:t>
      </w:r>
      <w:r w:rsidRPr="00010F4F">
        <w:rPr>
          <w:rFonts w:ascii="Times New Roman" w:hAnsi="Times New Roman" w:cs="Times New Roman"/>
          <w:color w:val="auto"/>
          <w:sz w:val="28"/>
          <w:szCs w:val="28"/>
        </w:rPr>
        <w:t>включающую социальные, учебно-познавательные и внешние мотивы;</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учебно-познавательный интерес к учебному материалу;</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развитие потребности в сенсорно-перцептивной деятельности, способность к использованию адекватных учебным задачам способов чувственного познания;</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4"/>
          <w:sz w:val="28"/>
          <w:szCs w:val="28"/>
        </w:rPr>
        <w:t xml:space="preserve">ориентацию на понимание причин успеха/неуспеха в учебной </w:t>
      </w:r>
      <w:r w:rsidRPr="00010F4F">
        <w:rPr>
          <w:rFonts w:ascii="Times New Roman" w:hAnsi="Times New Roman" w:cs="Times New Roman"/>
          <w:color w:val="auto"/>
          <w:spacing w:val="2"/>
          <w:sz w:val="28"/>
          <w:szCs w:val="28"/>
        </w:rPr>
        <w:t xml:space="preserve">деятельности, </w:t>
      </w:r>
      <w:r w:rsidRPr="00010F4F">
        <w:rPr>
          <w:rFonts w:ascii="Times New Roman" w:hAnsi="Times New Roman" w:cs="Times New Roman"/>
          <w:color w:val="auto"/>
          <w:sz w:val="28"/>
          <w:szCs w:val="28"/>
        </w:rPr>
        <w:t>на понимание оценок учителей, сверстников, родителей;</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способность к оценке своей учебной деятельности;</w:t>
      </w:r>
    </w:p>
    <w:p w:rsidR="006C480D" w:rsidRPr="00010F4F" w:rsidRDefault="006C480D" w:rsidP="00C431F6">
      <w:pPr>
        <w:pStyle w:val="aa"/>
        <w:spacing w:line="360" w:lineRule="auto"/>
        <w:ind w:firstLine="709"/>
        <w:contextualSpacing/>
        <w:rPr>
          <w:rFonts w:ascii="Times New Roman" w:hAnsi="Times New Roman" w:cs="Times New Roman"/>
          <w:color w:val="auto"/>
          <w:spacing w:val="-2"/>
          <w:sz w:val="28"/>
          <w:szCs w:val="28"/>
        </w:rPr>
      </w:pPr>
      <w:r w:rsidRPr="00010F4F">
        <w:rPr>
          <w:rFonts w:ascii="Times New Roman" w:hAnsi="Times New Roman" w:cs="Times New Roman"/>
          <w:color w:val="auto"/>
          <w:spacing w:val="4"/>
          <w:sz w:val="28"/>
          <w:szCs w:val="28"/>
        </w:rPr>
        <w:lastRenderedPageBreak/>
        <w:t>способность к осмыслению социального окружения, своего места в нем, принятие соответствующих возрасту ценностей и социальных ролей</w:t>
      </w:r>
      <w:r w:rsidRPr="00010F4F">
        <w:rPr>
          <w:rFonts w:ascii="Times New Roman" w:hAnsi="Times New Roman" w:cs="Times New Roman"/>
          <w:color w:val="auto"/>
          <w:spacing w:val="-2"/>
          <w:sz w:val="28"/>
          <w:szCs w:val="28"/>
        </w:rPr>
        <w:t>;</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знание основных моральных норм и ориентацию на их выполнение;</w:t>
      </w:r>
    </w:p>
    <w:p w:rsidR="006C480D" w:rsidRPr="00010F4F" w:rsidRDefault="006C480D" w:rsidP="00C431F6">
      <w:pPr>
        <w:pStyle w:val="aa"/>
        <w:spacing w:line="360" w:lineRule="auto"/>
        <w:ind w:firstLine="709"/>
        <w:contextualSpacing/>
        <w:rPr>
          <w:rFonts w:ascii="Times New Roman" w:hAnsi="Times New Roman" w:cs="Times New Roman"/>
          <w:iCs/>
          <w:color w:val="auto"/>
          <w:sz w:val="28"/>
          <w:szCs w:val="28"/>
        </w:rPr>
      </w:pPr>
      <w:r w:rsidRPr="00010F4F">
        <w:rPr>
          <w:rFonts w:ascii="Times New Roman" w:hAnsi="Times New Roman" w:cs="Times New Roman"/>
          <w:color w:val="auto"/>
          <w:sz w:val="28"/>
          <w:szCs w:val="28"/>
        </w:rPr>
        <w:t xml:space="preserve">установку на здоровый образ жизни </w:t>
      </w:r>
      <w:r w:rsidRPr="00010F4F">
        <w:rPr>
          <w:rFonts w:ascii="Times New Roman" w:hAnsi="Times New Roman" w:cs="Times New Roman"/>
          <w:iCs/>
          <w:color w:val="auto"/>
          <w:sz w:val="28"/>
          <w:szCs w:val="28"/>
        </w:rPr>
        <w:t>(в том числе охрану сохранных анализаторов: остаточного зрения, слуха, кожной чувствительности и др.) и реализацию ее в реальном поведении и поступках;</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потребность в двигательной активности, мобильность;</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ориентацию на самостоятельность, активность, социально-бытовую независимость;</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основы экологической культуры: принятие ценности природного мира, готовность следовать в своей деятельности нор</w:t>
      </w:r>
      <w:r w:rsidRPr="00010F4F">
        <w:rPr>
          <w:rFonts w:ascii="Times New Roman" w:hAnsi="Times New Roman" w:cs="Times New Roman"/>
          <w:color w:val="auto"/>
          <w:sz w:val="28"/>
          <w:szCs w:val="28"/>
        </w:rPr>
        <w:t>мам природоохранного, нерасточительного, здоровьесберегающего поведения;</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 xml:space="preserve">развитие чувства прекрасного и эстетического чувства на основе </w:t>
      </w:r>
      <w:r w:rsidRPr="00010F4F">
        <w:rPr>
          <w:rFonts w:ascii="Times New Roman" w:hAnsi="Times New Roman" w:cs="Times New Roman"/>
          <w:color w:val="auto"/>
          <w:sz w:val="28"/>
          <w:szCs w:val="28"/>
        </w:rPr>
        <w:t>знакомства с мировой и отечественной художественной культурой;</w:t>
      </w:r>
    </w:p>
    <w:p w:rsidR="006C480D" w:rsidRPr="00010F4F" w:rsidRDefault="006C480D" w:rsidP="00C431F6">
      <w:pPr>
        <w:pStyle w:val="aa"/>
        <w:spacing w:line="360" w:lineRule="auto"/>
        <w:ind w:firstLine="709"/>
        <w:contextualSpacing/>
        <w:rPr>
          <w:rFonts w:ascii="Times New Roman" w:hAnsi="Times New Roman" w:cs="Times New Roman"/>
          <w:iCs/>
          <w:color w:val="auto"/>
          <w:sz w:val="28"/>
          <w:szCs w:val="28"/>
        </w:rPr>
      </w:pPr>
      <w:r w:rsidRPr="00010F4F">
        <w:rPr>
          <w:rFonts w:ascii="Times New Roman" w:hAnsi="Times New Roman" w:cs="Times New Roman"/>
          <w:iCs/>
          <w:color w:val="auto"/>
          <w:sz w:val="28"/>
          <w:szCs w:val="28"/>
        </w:rPr>
        <w:t xml:space="preserve">овладение доступными видами искусства. </w:t>
      </w:r>
    </w:p>
    <w:p w:rsidR="006C480D" w:rsidRPr="00010F4F" w:rsidRDefault="006C480D" w:rsidP="00C431F6">
      <w:pPr>
        <w:pStyle w:val="4"/>
        <w:spacing w:before="0" w:after="0" w:line="360" w:lineRule="auto"/>
        <w:ind w:firstLine="709"/>
        <w:contextualSpacing/>
        <w:jc w:val="both"/>
        <w:rPr>
          <w:rFonts w:ascii="Times New Roman" w:hAnsi="Times New Roman" w:cs="Times New Roman"/>
          <w:i w:val="0"/>
          <w:color w:val="auto"/>
          <w:sz w:val="28"/>
          <w:szCs w:val="28"/>
        </w:rPr>
      </w:pPr>
      <w:r w:rsidRPr="00010F4F">
        <w:rPr>
          <w:rFonts w:ascii="Times New Roman" w:hAnsi="Times New Roman" w:cs="Times New Roman"/>
          <w:color w:val="auto"/>
          <w:sz w:val="28"/>
          <w:szCs w:val="28"/>
          <w:u w:val="single"/>
        </w:rPr>
        <w:t>Регулятивные универсальные учебные действия</w:t>
      </w:r>
      <w:r w:rsidRPr="00010F4F">
        <w:rPr>
          <w:rFonts w:ascii="Times New Roman" w:hAnsi="Times New Roman" w:cs="Times New Roman"/>
          <w:i w:val="0"/>
          <w:color w:val="auto"/>
          <w:sz w:val="28"/>
          <w:szCs w:val="28"/>
        </w:rPr>
        <w:t xml:space="preserve"> представлены следующими умениями:</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принимать и сохранять учебную задачу;</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4"/>
          <w:sz w:val="28"/>
          <w:szCs w:val="28"/>
        </w:rPr>
        <w:t>учитывать выделенные учителем ориентиры - действия в но</w:t>
      </w:r>
      <w:r w:rsidRPr="00010F4F">
        <w:rPr>
          <w:rFonts w:ascii="Times New Roman" w:hAnsi="Times New Roman" w:cs="Times New Roman"/>
          <w:color w:val="auto"/>
          <w:sz w:val="28"/>
          <w:szCs w:val="28"/>
        </w:rPr>
        <w:t>вом учебном материале в сотрудничестве с учителем;</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планировать свои действия в соответствии с поставленной задачей и условиями её реализации, в том числе во внутреннем плане;</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осуществлять итоговый и пошаговый контроль по резуль</w:t>
      </w:r>
      <w:r w:rsidRPr="00010F4F">
        <w:rPr>
          <w:rFonts w:ascii="Times New Roman" w:hAnsi="Times New Roman" w:cs="Times New Roman"/>
          <w:color w:val="auto"/>
          <w:sz w:val="28"/>
          <w:szCs w:val="28"/>
        </w:rPr>
        <w:t>тату;</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 xml:space="preserve">оценивать правильность выполнения действия на уровне </w:t>
      </w:r>
      <w:r w:rsidRPr="00010F4F">
        <w:rPr>
          <w:rFonts w:ascii="Times New Roman" w:hAnsi="Times New Roman" w:cs="Times New Roman"/>
          <w:color w:val="auto"/>
          <w:spacing w:val="2"/>
          <w:sz w:val="28"/>
          <w:szCs w:val="28"/>
        </w:rPr>
        <w:t>адекватной ретроспективной оценки соответствия результа</w:t>
      </w:r>
      <w:r w:rsidRPr="00010F4F">
        <w:rPr>
          <w:rFonts w:ascii="Times New Roman" w:hAnsi="Times New Roman" w:cs="Times New Roman"/>
          <w:color w:val="auto"/>
          <w:sz w:val="28"/>
          <w:szCs w:val="28"/>
        </w:rPr>
        <w:t>тов требованиям данной задачи;</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адекватно воспринимать предложения и оценку учите</w:t>
      </w:r>
      <w:r w:rsidRPr="00010F4F">
        <w:rPr>
          <w:rFonts w:ascii="Times New Roman" w:hAnsi="Times New Roman" w:cs="Times New Roman"/>
          <w:color w:val="auto"/>
          <w:sz w:val="28"/>
          <w:szCs w:val="28"/>
        </w:rPr>
        <w:t>лей, товарищей, родителей и других людей;</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iCs/>
          <w:color w:val="auto"/>
          <w:sz w:val="28"/>
          <w:szCs w:val="28"/>
        </w:rPr>
        <w:t>адекватно использовать сохранные анализаторы для формирования компенсаторных способов деятельности;</w:t>
      </w:r>
    </w:p>
    <w:p w:rsidR="006C480D" w:rsidRPr="00010F4F" w:rsidRDefault="006C480D" w:rsidP="00C431F6">
      <w:pPr>
        <w:pStyle w:val="aa"/>
        <w:spacing w:line="360" w:lineRule="auto"/>
        <w:ind w:firstLine="709"/>
        <w:contextualSpacing/>
        <w:rPr>
          <w:rFonts w:ascii="Times New Roman" w:hAnsi="Times New Roman" w:cs="Times New Roman"/>
          <w:color w:val="auto"/>
          <w:spacing w:val="-4"/>
          <w:sz w:val="28"/>
          <w:szCs w:val="28"/>
        </w:rPr>
      </w:pPr>
      <w:r w:rsidRPr="00010F4F">
        <w:rPr>
          <w:rFonts w:ascii="Times New Roman" w:hAnsi="Times New Roman" w:cs="Times New Roman"/>
          <w:color w:val="auto"/>
          <w:spacing w:val="-4"/>
          <w:sz w:val="28"/>
          <w:szCs w:val="28"/>
        </w:rPr>
        <w:lastRenderedPageBreak/>
        <w:t xml:space="preserve">вносить необходимые коррективы в действие после его завершения на основе его оценки и учёта характера сделанных </w:t>
      </w:r>
      <w:r w:rsidRPr="00010F4F">
        <w:rPr>
          <w:rFonts w:ascii="Times New Roman" w:hAnsi="Times New Roman" w:cs="Times New Roman"/>
          <w:color w:val="auto"/>
          <w:sz w:val="28"/>
          <w:szCs w:val="28"/>
        </w:rPr>
        <w:t>ошибок</w:t>
      </w:r>
      <w:r w:rsidRPr="00010F4F">
        <w:rPr>
          <w:rFonts w:ascii="Times New Roman" w:hAnsi="Times New Roman" w:cs="Times New Roman"/>
          <w:color w:val="auto"/>
          <w:spacing w:val="-4"/>
          <w:sz w:val="28"/>
          <w:szCs w:val="28"/>
        </w:rPr>
        <w:t>, использовать запись результатов решения задачи;</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 xml:space="preserve">умение адекватно запрашивать и принимать необходимую практическую помощь; </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осуществлять алгоритмизацию действий как основу компенсации.</w:t>
      </w:r>
    </w:p>
    <w:p w:rsidR="006C480D" w:rsidRPr="00010F4F" w:rsidRDefault="006C480D" w:rsidP="00C431F6">
      <w:pPr>
        <w:pStyle w:val="4"/>
        <w:spacing w:before="0" w:after="0" w:line="360" w:lineRule="auto"/>
        <w:ind w:firstLine="709"/>
        <w:contextualSpacing/>
        <w:jc w:val="both"/>
        <w:rPr>
          <w:rFonts w:ascii="Times New Roman" w:hAnsi="Times New Roman" w:cs="Times New Roman"/>
          <w:i w:val="0"/>
          <w:color w:val="auto"/>
          <w:sz w:val="28"/>
          <w:szCs w:val="28"/>
        </w:rPr>
      </w:pPr>
      <w:r w:rsidRPr="00010F4F">
        <w:rPr>
          <w:rFonts w:ascii="Times New Roman" w:hAnsi="Times New Roman" w:cs="Times New Roman"/>
          <w:color w:val="auto"/>
          <w:sz w:val="28"/>
          <w:szCs w:val="28"/>
          <w:u w:val="single"/>
        </w:rPr>
        <w:t>Познавательные универсальные учебные действия</w:t>
      </w:r>
      <w:r w:rsidRPr="00010F4F">
        <w:rPr>
          <w:rFonts w:ascii="Times New Roman" w:hAnsi="Times New Roman" w:cs="Times New Roman"/>
          <w:i w:val="0"/>
          <w:color w:val="auto"/>
          <w:sz w:val="28"/>
          <w:szCs w:val="28"/>
        </w:rPr>
        <w:t xml:space="preserve"> представлены следующими умениями:</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 xml:space="preserve">осуществлять поиск необходимой информации для выполнения учебных заданий, (на основе </w:t>
      </w:r>
      <w:r>
        <w:rPr>
          <w:rFonts w:ascii="Times New Roman" w:hAnsi="Times New Roman" w:cs="Times New Roman"/>
          <w:color w:val="auto"/>
          <w:sz w:val="28"/>
          <w:szCs w:val="28"/>
        </w:rPr>
        <w:t>использования</w:t>
      </w:r>
      <w:r w:rsidRPr="00010F4F">
        <w:rPr>
          <w:rFonts w:ascii="Times New Roman" w:hAnsi="Times New Roman" w:cs="Times New Roman"/>
          <w:color w:val="auto"/>
          <w:sz w:val="28"/>
          <w:szCs w:val="28"/>
        </w:rPr>
        <w:t xml:space="preserve"> рельефно-точечн</w:t>
      </w:r>
      <w:r>
        <w:rPr>
          <w:rFonts w:ascii="Times New Roman" w:hAnsi="Times New Roman" w:cs="Times New Roman"/>
          <w:color w:val="auto"/>
          <w:sz w:val="28"/>
          <w:szCs w:val="28"/>
        </w:rPr>
        <w:t>ого</w:t>
      </w:r>
      <w:r w:rsidRPr="00010F4F">
        <w:rPr>
          <w:rFonts w:ascii="Times New Roman" w:hAnsi="Times New Roman" w:cs="Times New Roman"/>
          <w:color w:val="auto"/>
          <w:sz w:val="28"/>
          <w:szCs w:val="28"/>
        </w:rPr>
        <w:t xml:space="preserve"> шрифт</w:t>
      </w:r>
      <w:r>
        <w:rPr>
          <w:rFonts w:ascii="Times New Roman" w:hAnsi="Times New Roman" w:cs="Times New Roman"/>
          <w:color w:val="auto"/>
          <w:sz w:val="28"/>
          <w:szCs w:val="28"/>
        </w:rPr>
        <w:t>а</w:t>
      </w:r>
      <w:r w:rsidRPr="00010F4F">
        <w:rPr>
          <w:rFonts w:ascii="Times New Roman" w:hAnsi="Times New Roman" w:cs="Times New Roman"/>
          <w:color w:val="auto"/>
          <w:sz w:val="28"/>
          <w:szCs w:val="28"/>
        </w:rPr>
        <w:t xml:space="preserve"> Л. Брайля), с использованием учебной литературы, энциклопедий, справочников (включая электронные, </w:t>
      </w:r>
      <w:r w:rsidRPr="00010F4F">
        <w:rPr>
          <w:rFonts w:ascii="Times New Roman" w:hAnsi="Times New Roman" w:cs="Times New Roman"/>
          <w:color w:val="auto"/>
          <w:spacing w:val="-2"/>
          <w:sz w:val="28"/>
          <w:szCs w:val="28"/>
        </w:rPr>
        <w:t xml:space="preserve">цифровые), в открытом информационном пространстве, в том </w:t>
      </w:r>
      <w:r w:rsidRPr="00010F4F">
        <w:rPr>
          <w:rFonts w:ascii="Times New Roman" w:hAnsi="Times New Roman" w:cs="Times New Roman"/>
          <w:color w:val="auto"/>
          <w:sz w:val="28"/>
          <w:szCs w:val="28"/>
        </w:rPr>
        <w:t>числе контролируемом пространстве Интернета;</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 xml:space="preserve">осуществлять запись (фиксацию) выборочной информации </w:t>
      </w:r>
      <w:r>
        <w:rPr>
          <w:rFonts w:ascii="Times New Roman" w:hAnsi="Times New Roman" w:cs="Times New Roman"/>
          <w:color w:val="auto"/>
          <w:sz w:val="28"/>
          <w:szCs w:val="28"/>
        </w:rPr>
        <w:t xml:space="preserve">с использованием </w:t>
      </w:r>
      <w:r w:rsidRPr="00010F4F">
        <w:rPr>
          <w:rFonts w:ascii="Times New Roman" w:hAnsi="Times New Roman" w:cs="Times New Roman"/>
          <w:color w:val="auto"/>
          <w:sz w:val="28"/>
          <w:szCs w:val="28"/>
        </w:rPr>
        <w:t>рельефно-точечн</w:t>
      </w:r>
      <w:r>
        <w:rPr>
          <w:rFonts w:ascii="Times New Roman" w:hAnsi="Times New Roman" w:cs="Times New Roman"/>
          <w:color w:val="auto"/>
          <w:sz w:val="28"/>
          <w:szCs w:val="28"/>
        </w:rPr>
        <w:t>ого</w:t>
      </w:r>
      <w:r w:rsidRPr="00010F4F">
        <w:rPr>
          <w:rFonts w:ascii="Times New Roman" w:hAnsi="Times New Roman" w:cs="Times New Roman"/>
          <w:color w:val="auto"/>
          <w:sz w:val="28"/>
          <w:szCs w:val="28"/>
        </w:rPr>
        <w:t xml:space="preserve"> шрифт</w:t>
      </w:r>
      <w:r>
        <w:rPr>
          <w:rFonts w:ascii="Times New Roman" w:hAnsi="Times New Roman" w:cs="Times New Roman"/>
          <w:color w:val="auto"/>
          <w:sz w:val="28"/>
          <w:szCs w:val="28"/>
        </w:rPr>
        <w:t>а</w:t>
      </w:r>
      <w:r w:rsidRPr="00010F4F">
        <w:rPr>
          <w:rFonts w:ascii="Times New Roman" w:hAnsi="Times New Roman" w:cs="Times New Roman"/>
          <w:color w:val="auto"/>
          <w:sz w:val="28"/>
          <w:szCs w:val="28"/>
        </w:rPr>
        <w:t xml:space="preserve"> Л. Брайля, скорописью, плоскопечатным шрифтом об окружающем мире и о себе самом, в том числе с помощью инструментов ИКТ;</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использовать знаково-символические средства, в том чис</w:t>
      </w:r>
      <w:r w:rsidRPr="00010F4F">
        <w:rPr>
          <w:rFonts w:ascii="Times New Roman" w:hAnsi="Times New Roman" w:cs="Times New Roman"/>
          <w:color w:val="auto"/>
          <w:sz w:val="28"/>
          <w:szCs w:val="28"/>
        </w:rPr>
        <w:t>ле модели и схемы, для решения задач;</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строить сообщения в устной и письменной форме;</w:t>
      </w:r>
    </w:p>
    <w:p w:rsidR="006C480D" w:rsidRPr="00010F4F" w:rsidRDefault="006C480D" w:rsidP="00C431F6">
      <w:pPr>
        <w:pStyle w:val="aa"/>
        <w:spacing w:line="360" w:lineRule="auto"/>
        <w:ind w:firstLine="709"/>
        <w:contextualSpacing/>
        <w:rPr>
          <w:rFonts w:ascii="Times New Roman" w:hAnsi="Times New Roman" w:cs="Times New Roman"/>
          <w:color w:val="auto"/>
          <w:spacing w:val="-4"/>
          <w:sz w:val="28"/>
          <w:szCs w:val="28"/>
        </w:rPr>
      </w:pPr>
      <w:r w:rsidRPr="00010F4F">
        <w:rPr>
          <w:rFonts w:ascii="Times New Roman" w:hAnsi="Times New Roman" w:cs="Times New Roman"/>
          <w:color w:val="auto"/>
          <w:spacing w:val="-4"/>
          <w:sz w:val="28"/>
          <w:szCs w:val="28"/>
        </w:rPr>
        <w:t>ориентироваться на разнообразие способов решения задач;</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Pr>
          <w:rFonts w:ascii="Times New Roman" w:hAnsi="Times New Roman" w:cs="Times New Roman"/>
          <w:color w:val="auto"/>
          <w:spacing w:val="-2"/>
          <w:sz w:val="28"/>
          <w:szCs w:val="28"/>
        </w:rPr>
        <w:t xml:space="preserve">владеть </w:t>
      </w:r>
      <w:r w:rsidRPr="00010F4F">
        <w:rPr>
          <w:rFonts w:ascii="Times New Roman" w:hAnsi="Times New Roman" w:cs="Times New Roman"/>
          <w:color w:val="auto"/>
          <w:spacing w:val="-2"/>
          <w:sz w:val="28"/>
          <w:szCs w:val="28"/>
        </w:rPr>
        <w:t>основам</w:t>
      </w:r>
      <w:r>
        <w:rPr>
          <w:rFonts w:ascii="Times New Roman" w:hAnsi="Times New Roman" w:cs="Times New Roman"/>
          <w:color w:val="auto"/>
          <w:spacing w:val="-2"/>
          <w:sz w:val="28"/>
          <w:szCs w:val="28"/>
        </w:rPr>
        <w:t>и</w:t>
      </w:r>
      <w:r w:rsidRPr="00010F4F">
        <w:rPr>
          <w:rFonts w:ascii="Times New Roman" w:hAnsi="Times New Roman" w:cs="Times New Roman"/>
          <w:color w:val="auto"/>
          <w:spacing w:val="-2"/>
          <w:sz w:val="28"/>
          <w:szCs w:val="28"/>
        </w:rPr>
        <w:t xml:space="preserve"> смыслового восприятия художественных и позна</w:t>
      </w:r>
      <w:r w:rsidRPr="00010F4F">
        <w:rPr>
          <w:rFonts w:ascii="Times New Roman" w:hAnsi="Times New Roman" w:cs="Times New Roman"/>
          <w:color w:val="auto"/>
          <w:sz w:val="28"/>
          <w:szCs w:val="28"/>
        </w:rPr>
        <w:t>вательных текстов, выделять существенную информацию из сообщений разных видов (в первую очередь текстов);</w:t>
      </w:r>
    </w:p>
    <w:p w:rsidR="006C480D" w:rsidRPr="00010F4F" w:rsidRDefault="006C480D" w:rsidP="00C431F6">
      <w:pPr>
        <w:pStyle w:val="aa"/>
        <w:spacing w:line="360" w:lineRule="auto"/>
        <w:ind w:firstLine="709"/>
        <w:contextualSpacing/>
        <w:rPr>
          <w:rFonts w:ascii="Times New Roman" w:hAnsi="Times New Roman" w:cs="Times New Roman"/>
          <w:iCs/>
          <w:color w:val="auto"/>
          <w:sz w:val="28"/>
          <w:szCs w:val="28"/>
        </w:rPr>
      </w:pPr>
      <w:r w:rsidRPr="00010F4F">
        <w:rPr>
          <w:rFonts w:ascii="Times New Roman" w:hAnsi="Times New Roman" w:cs="Times New Roman"/>
          <w:iCs/>
          <w:color w:val="auto"/>
          <w:sz w:val="28"/>
          <w:szCs w:val="28"/>
        </w:rPr>
        <w:t>осуществлять аналитико-синтетическую деятельность сравнение, сериацию и классификацию, выбирая основания и критерии для указанных логических операций;</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устанавливать причинно-</w:t>
      </w:r>
      <w:r w:rsidRPr="00010F4F">
        <w:rPr>
          <w:rFonts w:ascii="Times New Roman" w:hAnsi="Times New Roman" w:cs="Times New Roman"/>
          <w:color w:val="auto"/>
          <w:spacing w:val="2"/>
          <w:sz w:val="28"/>
          <w:szCs w:val="28"/>
        </w:rPr>
        <w:softHyphen/>
        <w:t>следственные связи в изучае</w:t>
      </w:r>
      <w:r w:rsidRPr="00010F4F">
        <w:rPr>
          <w:rFonts w:ascii="Times New Roman" w:hAnsi="Times New Roman" w:cs="Times New Roman"/>
          <w:color w:val="auto"/>
          <w:sz w:val="28"/>
          <w:szCs w:val="28"/>
        </w:rPr>
        <w:t>мом круге явлений;</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lastRenderedPageBreak/>
        <w:t>осуществлять подведение под понятие на основе распознавания объектов, выделения существенных признаков и их синтеза;</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устанавливать аналогии;</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владеть рядом общих приёмов решения задач;</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предупреждать вербализм знаний и умений; устанавливать связь чувственного и логического;</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владеть компенсаторными способами познавательной деятельности.</w:t>
      </w:r>
    </w:p>
    <w:p w:rsidR="006C480D" w:rsidRPr="00010F4F" w:rsidRDefault="006C480D" w:rsidP="00C431F6">
      <w:pPr>
        <w:pStyle w:val="4"/>
        <w:spacing w:before="0" w:after="0" w:line="360" w:lineRule="auto"/>
        <w:ind w:firstLine="709"/>
        <w:contextualSpacing/>
        <w:jc w:val="both"/>
        <w:rPr>
          <w:rFonts w:ascii="Times New Roman" w:hAnsi="Times New Roman" w:cs="Times New Roman"/>
          <w:i w:val="0"/>
          <w:color w:val="auto"/>
          <w:sz w:val="28"/>
          <w:szCs w:val="28"/>
        </w:rPr>
      </w:pPr>
      <w:r w:rsidRPr="00010F4F">
        <w:rPr>
          <w:rFonts w:ascii="Times New Roman" w:hAnsi="Times New Roman" w:cs="Times New Roman"/>
          <w:color w:val="auto"/>
          <w:sz w:val="28"/>
          <w:szCs w:val="28"/>
          <w:u w:val="single"/>
        </w:rPr>
        <w:t>Коммуникативные универсальные учебные действия</w:t>
      </w:r>
      <w:r w:rsidRPr="00010F4F">
        <w:rPr>
          <w:rFonts w:ascii="Times New Roman" w:hAnsi="Times New Roman" w:cs="Times New Roman"/>
          <w:i w:val="0"/>
          <w:color w:val="auto"/>
          <w:sz w:val="28"/>
          <w:szCs w:val="28"/>
        </w:rPr>
        <w:t xml:space="preserve"> представлены следующими умениями:</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адекватно использовать коммуникативные, прежде все</w:t>
      </w:r>
      <w:r w:rsidRPr="00010F4F">
        <w:rPr>
          <w:rFonts w:ascii="Times New Roman" w:hAnsi="Times New Roman" w:cs="Times New Roman"/>
          <w:color w:val="auto"/>
          <w:sz w:val="28"/>
          <w:szCs w:val="28"/>
        </w:rPr>
        <w:t xml:space="preserve">го </w:t>
      </w:r>
      <w:r w:rsidRPr="00010F4F">
        <w:rPr>
          <w:rFonts w:ascii="Times New Roman" w:hAnsi="Times New Roman" w:cs="Times New Roman"/>
          <w:color w:val="auto"/>
          <w:spacing w:val="-2"/>
          <w:sz w:val="28"/>
          <w:szCs w:val="28"/>
        </w:rPr>
        <w:t xml:space="preserve">речевые, средства для решения различных коммуникативных задач, строить монологическое высказывание </w:t>
      </w:r>
      <w:r w:rsidRPr="00010F4F">
        <w:rPr>
          <w:rFonts w:ascii="Times New Roman" w:hAnsi="Times New Roman" w:cs="Times New Roman"/>
          <w:color w:val="auto"/>
          <w:spacing w:val="2"/>
          <w:sz w:val="28"/>
          <w:szCs w:val="28"/>
        </w:rPr>
        <w:t xml:space="preserve">поддержкой, владеть </w:t>
      </w:r>
      <w:r w:rsidRPr="00010F4F">
        <w:rPr>
          <w:rFonts w:ascii="Times New Roman" w:hAnsi="Times New Roman" w:cs="Times New Roman"/>
          <w:color w:val="auto"/>
          <w:sz w:val="28"/>
          <w:szCs w:val="28"/>
        </w:rPr>
        <w:t>диалогической формой коммуникации, используя, в том чис</w:t>
      </w:r>
      <w:r w:rsidRPr="00010F4F">
        <w:rPr>
          <w:rFonts w:ascii="Times New Roman" w:hAnsi="Times New Roman" w:cs="Times New Roman"/>
          <w:color w:val="auto"/>
          <w:spacing w:val="2"/>
          <w:sz w:val="28"/>
          <w:szCs w:val="28"/>
        </w:rPr>
        <w:t>ле средства и инструменты ИКТ и дистанционного обще</w:t>
      </w:r>
      <w:r w:rsidRPr="00010F4F">
        <w:rPr>
          <w:rFonts w:ascii="Times New Roman" w:hAnsi="Times New Roman" w:cs="Times New Roman"/>
          <w:color w:val="auto"/>
          <w:sz w:val="28"/>
          <w:szCs w:val="28"/>
        </w:rPr>
        <w:t>ния;</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учитывать разные мнения и стремиться к координации различных позиций в сотрудничестве;</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формулировать собственное мнение и позицию;</w:t>
      </w:r>
    </w:p>
    <w:p w:rsidR="006C480D" w:rsidRPr="00010F4F" w:rsidRDefault="006C480D" w:rsidP="00C431F6">
      <w:pPr>
        <w:pStyle w:val="aa"/>
        <w:spacing w:line="360" w:lineRule="auto"/>
        <w:ind w:firstLine="709"/>
        <w:contextualSpacing/>
        <w:rPr>
          <w:rFonts w:ascii="Times New Roman" w:hAnsi="Times New Roman" w:cs="Times New Roman"/>
          <w:iCs/>
          <w:color w:val="auto"/>
          <w:sz w:val="28"/>
          <w:szCs w:val="28"/>
        </w:rPr>
      </w:pPr>
      <w:r w:rsidRPr="00010F4F">
        <w:rPr>
          <w:rFonts w:ascii="Times New Roman" w:hAnsi="Times New Roman" w:cs="Times New Roman"/>
          <w:color w:val="auto"/>
          <w:sz w:val="28"/>
          <w:szCs w:val="28"/>
        </w:rPr>
        <w:t>задавать вопросы,</w:t>
      </w:r>
      <w:r>
        <w:rPr>
          <w:rFonts w:ascii="Times New Roman" w:hAnsi="Times New Roman" w:cs="Times New Roman"/>
          <w:color w:val="auto"/>
          <w:sz w:val="28"/>
          <w:szCs w:val="28"/>
        </w:rPr>
        <w:t xml:space="preserve"> </w:t>
      </w:r>
      <w:r w:rsidRPr="00010F4F">
        <w:rPr>
          <w:rFonts w:ascii="Times New Roman" w:hAnsi="Times New Roman" w:cs="Times New Roman"/>
          <w:iCs/>
          <w:color w:val="auto"/>
          <w:sz w:val="28"/>
          <w:szCs w:val="28"/>
        </w:rPr>
        <w:t>необходимые для организации собственной деятельности и сотрудничества с партнёром;</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 xml:space="preserve">адекватно использовать речевые средства для решения </w:t>
      </w:r>
      <w:r w:rsidRPr="00010F4F">
        <w:rPr>
          <w:rFonts w:ascii="Times New Roman" w:hAnsi="Times New Roman" w:cs="Times New Roman"/>
          <w:color w:val="auto"/>
          <w:sz w:val="28"/>
          <w:szCs w:val="28"/>
        </w:rPr>
        <w:t>различных коммуникативных задач, строить монологическое высказывание, владеть диалогической формой речи;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научится адекватно использовать компенсаторные способы, остаточное зрение для решения различных коммуникативных задач;</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использовать адекватные невербальные средства общения для взаимодействия с партнером. </w:t>
      </w:r>
    </w:p>
    <w:p w:rsidR="006C480D" w:rsidRPr="00010F4F" w:rsidRDefault="006C480D" w:rsidP="00C431F6">
      <w:pPr>
        <w:pStyle w:val="a9"/>
        <w:spacing w:line="360" w:lineRule="auto"/>
        <w:ind w:firstLine="709"/>
        <w:contextualSpacing/>
        <w:rPr>
          <w:rStyle w:val="13"/>
          <w:rFonts w:cs="Times New Roman"/>
          <w:color w:val="auto"/>
          <w:spacing w:val="2"/>
          <w:sz w:val="28"/>
          <w:szCs w:val="28"/>
        </w:rPr>
      </w:pPr>
      <w:r w:rsidRPr="00010F4F">
        <w:rPr>
          <w:rFonts w:ascii="Times New Roman" w:hAnsi="Times New Roman" w:cs="Times New Roman"/>
          <w:color w:val="auto"/>
          <w:spacing w:val="2"/>
          <w:sz w:val="28"/>
          <w:szCs w:val="28"/>
        </w:rPr>
        <w:t>Формирование универсальных учебных действий, обеспечивающих решение задач общекультурного, ценностно-</w:t>
      </w:r>
      <w:r w:rsidRPr="00010F4F">
        <w:rPr>
          <w:rFonts w:ascii="Times New Roman" w:hAnsi="Times New Roman" w:cs="Times New Roman"/>
          <w:color w:val="auto"/>
          <w:spacing w:val="2"/>
          <w:sz w:val="28"/>
          <w:szCs w:val="28"/>
        </w:rPr>
        <w:softHyphen/>
        <w:t xml:space="preserve">личностного, познавательного развития слепых обучающихся, реализуется в рамках целостного образовательного процесса в </w:t>
      </w:r>
      <w:r w:rsidRPr="00010F4F">
        <w:rPr>
          <w:rFonts w:ascii="Times New Roman" w:hAnsi="Times New Roman" w:cs="Times New Roman"/>
          <w:color w:val="auto"/>
          <w:sz w:val="28"/>
          <w:szCs w:val="28"/>
        </w:rPr>
        <w:t xml:space="preserve">ходе изучения системы учебных предметов и </w:t>
      </w:r>
      <w:r w:rsidRPr="00010F4F">
        <w:rPr>
          <w:rFonts w:ascii="Times New Roman" w:hAnsi="Times New Roman" w:cs="Times New Roman"/>
          <w:color w:val="auto"/>
          <w:sz w:val="28"/>
          <w:szCs w:val="28"/>
        </w:rPr>
        <w:lastRenderedPageBreak/>
        <w:t xml:space="preserve">курсов коррекционно-развивающей области, в </w:t>
      </w:r>
      <w:r w:rsidRPr="00010F4F">
        <w:rPr>
          <w:rFonts w:ascii="Times New Roman" w:hAnsi="Times New Roman" w:cs="Times New Roman"/>
          <w:color w:val="auto"/>
          <w:spacing w:val="2"/>
          <w:sz w:val="28"/>
          <w:szCs w:val="28"/>
        </w:rPr>
        <w:t>условиях внеурочной и внешкольной деятельности</w:t>
      </w:r>
      <w:r w:rsidRPr="00010F4F">
        <w:rPr>
          <w:rFonts w:ascii="Times New Roman" w:hAnsi="Times New Roman" w:cs="Times New Roman"/>
          <w:color w:val="auto"/>
          <w:sz w:val="28"/>
          <w:szCs w:val="28"/>
        </w:rPr>
        <w:t>.</w:t>
      </w:r>
    </w:p>
    <w:p w:rsidR="006C480D" w:rsidRPr="00010F4F" w:rsidRDefault="006C480D" w:rsidP="00C431F6">
      <w:pPr>
        <w:pStyle w:val="a9"/>
        <w:spacing w:line="360" w:lineRule="auto"/>
        <w:ind w:firstLine="709"/>
        <w:contextualSpacing/>
        <w:rPr>
          <w:rFonts w:ascii="Times New Roman" w:hAnsi="Times New Roman" w:cs="Times New Roman"/>
          <w:color w:val="auto"/>
          <w:spacing w:val="-2"/>
          <w:sz w:val="28"/>
          <w:szCs w:val="28"/>
        </w:rPr>
      </w:pPr>
      <w:r w:rsidRPr="00010F4F">
        <w:rPr>
          <w:rFonts w:ascii="Times New Roman" w:hAnsi="Times New Roman" w:cs="Times New Roman"/>
          <w:color w:val="auto"/>
          <w:spacing w:val="-2"/>
          <w:sz w:val="28"/>
          <w:szCs w:val="28"/>
        </w:rPr>
        <w:t xml:space="preserve">На ступени начального общего образования </w:t>
      </w:r>
      <w:r w:rsidRPr="00010F4F">
        <w:rPr>
          <w:rFonts w:ascii="Times New Roman" w:hAnsi="Times New Roman" w:cs="Times New Roman"/>
          <w:color w:val="auto"/>
          <w:spacing w:val="2"/>
          <w:sz w:val="28"/>
          <w:szCs w:val="28"/>
        </w:rPr>
        <w:t>форми</w:t>
      </w:r>
      <w:r w:rsidRPr="00010F4F">
        <w:rPr>
          <w:rFonts w:ascii="Times New Roman" w:hAnsi="Times New Roman" w:cs="Times New Roman"/>
          <w:color w:val="auto"/>
          <w:spacing w:val="-2"/>
          <w:sz w:val="28"/>
          <w:szCs w:val="28"/>
        </w:rPr>
        <w:t>рование универсальных учебных действий осуществляется на таких учебных предметах, как «Русский язык», «Литературное чтение», «Математика», «Окружающий мир (человек, природа, общество)», «Технология (труд)», «Изобразительное искусство. Тифлографика», «Музыка», «Физическая культура» и на курсах коррекционно-развивающей области: «Ритмика», «Адаптивная физическая культура»,  «Развитие осязания и мелкой моторики», «Охрана, развитие остаточного зрения и зрительного восприятия»,  «Социально-бытовая ориентировка», «Пространственная ориентировка», «Развитие коммуникативной деятельности».</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Каждый учебный предмет, курс коррекционно-развивающей области раскрывает определённые возможности для формирования универсальных учебных действий у слепых обучающихся.</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В рамках учебных предметов формируются следующие универсальные учебные действия:</w:t>
      </w:r>
    </w:p>
    <w:p w:rsidR="006C480D" w:rsidRPr="00010F4F" w:rsidRDefault="006C480D" w:rsidP="00C431F6">
      <w:pPr>
        <w:pStyle w:val="a9"/>
        <w:spacing w:line="360" w:lineRule="auto"/>
        <w:ind w:firstLine="709"/>
        <w:contextualSpacing/>
        <w:rPr>
          <w:rFonts w:ascii="Times New Roman" w:hAnsi="Times New Roman" w:cs="Times New Roman"/>
          <w:b/>
          <w:bCs/>
          <w:color w:val="auto"/>
          <w:spacing w:val="2"/>
          <w:sz w:val="28"/>
          <w:szCs w:val="28"/>
        </w:rPr>
      </w:pPr>
      <w:r w:rsidRPr="00010F4F">
        <w:rPr>
          <w:rFonts w:ascii="Times New Roman" w:hAnsi="Times New Roman" w:cs="Times New Roman"/>
          <w:b/>
          <w:bCs/>
          <w:color w:val="auto"/>
          <w:sz w:val="28"/>
          <w:szCs w:val="28"/>
        </w:rPr>
        <w:t>«Русский язык»</w:t>
      </w:r>
      <w:r w:rsidRPr="00010F4F">
        <w:rPr>
          <w:rFonts w:ascii="Times New Roman" w:hAnsi="Times New Roman" w:cs="Times New Roman"/>
          <w:b/>
          <w:bCs/>
          <w:color w:val="auto"/>
          <w:spacing w:val="2"/>
          <w:sz w:val="28"/>
          <w:szCs w:val="28"/>
        </w:rPr>
        <w:t>:</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логические действия анализа, сравнения, установления причинно</w:t>
      </w:r>
      <w:r w:rsidRPr="00010F4F">
        <w:rPr>
          <w:rFonts w:ascii="Times New Roman" w:hAnsi="Times New Roman" w:cs="Times New Roman"/>
          <w:color w:val="auto"/>
          <w:sz w:val="28"/>
          <w:szCs w:val="28"/>
        </w:rPr>
        <w:softHyphen/>
        <w:t xml:space="preserve">следственных связей; </w:t>
      </w:r>
    </w:p>
    <w:p w:rsidR="006C480D" w:rsidRPr="00010F4F" w:rsidRDefault="006C480D" w:rsidP="00C431F6">
      <w:pPr>
        <w:pStyle w:val="a9"/>
        <w:spacing w:line="360" w:lineRule="auto"/>
        <w:ind w:firstLine="709"/>
        <w:contextualSpacing/>
        <w:rPr>
          <w:rFonts w:ascii="Times New Roman" w:hAnsi="Times New Roman" w:cs="Times New Roman"/>
          <w:color w:val="auto"/>
          <w:spacing w:val="2"/>
          <w:sz w:val="28"/>
          <w:szCs w:val="28"/>
        </w:rPr>
      </w:pPr>
      <w:r w:rsidRPr="00010F4F">
        <w:rPr>
          <w:rFonts w:ascii="Times New Roman" w:hAnsi="Times New Roman" w:cs="Times New Roman"/>
          <w:color w:val="auto"/>
          <w:spacing w:val="2"/>
          <w:sz w:val="28"/>
          <w:szCs w:val="28"/>
        </w:rPr>
        <w:t>знаково-</w:t>
      </w:r>
      <w:r w:rsidRPr="00010F4F">
        <w:rPr>
          <w:rFonts w:ascii="Times New Roman" w:hAnsi="Times New Roman" w:cs="Times New Roman"/>
          <w:color w:val="auto"/>
          <w:spacing w:val="2"/>
          <w:sz w:val="28"/>
          <w:szCs w:val="28"/>
        </w:rPr>
        <w:softHyphen/>
        <w:t xml:space="preserve">символические действия - замещения (например, звука буквой); </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структурирование знаний;</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актуализация, расширение, уточнение знаний;</w:t>
      </w:r>
    </w:p>
    <w:p w:rsidR="006C480D" w:rsidRPr="00010F4F" w:rsidRDefault="006C480D" w:rsidP="00C431F6">
      <w:pPr>
        <w:pStyle w:val="a9"/>
        <w:spacing w:line="360" w:lineRule="auto"/>
        <w:ind w:firstLine="709"/>
        <w:contextualSpacing/>
        <w:rPr>
          <w:rFonts w:ascii="Times New Roman" w:hAnsi="Times New Roman" w:cs="Times New Roman"/>
          <w:color w:val="auto"/>
          <w:spacing w:val="2"/>
          <w:sz w:val="28"/>
          <w:szCs w:val="28"/>
        </w:rPr>
      </w:pPr>
      <w:r w:rsidRPr="00010F4F">
        <w:rPr>
          <w:rFonts w:ascii="Times New Roman" w:hAnsi="Times New Roman" w:cs="Times New Roman"/>
          <w:color w:val="auto"/>
          <w:spacing w:val="2"/>
          <w:sz w:val="28"/>
          <w:szCs w:val="28"/>
        </w:rPr>
        <w:t>алгоритмизация учебных действий;</w:t>
      </w:r>
    </w:p>
    <w:p w:rsidR="006C480D" w:rsidRPr="00010F4F" w:rsidRDefault="006C480D" w:rsidP="00C431F6">
      <w:pPr>
        <w:pStyle w:val="a9"/>
        <w:spacing w:line="360" w:lineRule="auto"/>
        <w:ind w:firstLine="709"/>
        <w:contextualSpacing/>
        <w:rPr>
          <w:rFonts w:ascii="Times New Roman" w:hAnsi="Times New Roman" w:cs="Times New Roman"/>
          <w:color w:val="auto"/>
          <w:spacing w:val="2"/>
          <w:sz w:val="28"/>
          <w:szCs w:val="28"/>
        </w:rPr>
      </w:pPr>
      <w:r w:rsidRPr="00010F4F">
        <w:rPr>
          <w:rFonts w:ascii="Times New Roman" w:hAnsi="Times New Roman" w:cs="Times New Roman"/>
          <w:color w:val="auto"/>
          <w:spacing w:val="2"/>
          <w:sz w:val="28"/>
          <w:szCs w:val="28"/>
        </w:rPr>
        <w:t>построение логической цепочки рассуждений;</w:t>
      </w:r>
    </w:p>
    <w:p w:rsidR="006C480D" w:rsidRPr="00010F4F" w:rsidRDefault="006C480D" w:rsidP="00C431F6">
      <w:pPr>
        <w:pStyle w:val="a9"/>
        <w:spacing w:line="360" w:lineRule="auto"/>
        <w:ind w:firstLine="709"/>
        <w:contextualSpacing/>
        <w:rPr>
          <w:rFonts w:ascii="Times New Roman" w:hAnsi="Times New Roman" w:cs="Times New Roman"/>
          <w:color w:val="auto"/>
          <w:spacing w:val="2"/>
          <w:sz w:val="28"/>
          <w:szCs w:val="28"/>
        </w:rPr>
      </w:pPr>
      <w:r w:rsidRPr="00010F4F">
        <w:rPr>
          <w:rFonts w:ascii="Times New Roman" w:hAnsi="Times New Roman" w:cs="Times New Roman"/>
          <w:color w:val="auto"/>
          <w:spacing w:val="2"/>
          <w:sz w:val="28"/>
          <w:szCs w:val="28"/>
        </w:rPr>
        <w:t>осознанное и произвольное высказывание в устной и письменной речи;</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 xml:space="preserve">моделирование (например, состава слова путём составления схемы) и преобразование модели </w:t>
      </w:r>
      <w:r w:rsidRPr="00010F4F">
        <w:rPr>
          <w:rFonts w:ascii="Times New Roman" w:hAnsi="Times New Roman" w:cs="Times New Roman"/>
          <w:color w:val="auto"/>
          <w:sz w:val="28"/>
          <w:szCs w:val="28"/>
        </w:rPr>
        <w:t>(видоизменение слова);</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lastRenderedPageBreak/>
        <w:t>планирование, контроль и действенная  проверка результата  деятельности;</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творческая самореализация, осмысление слепыми обучающимися «образа Я» как творца умственной деятельности;</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4"/>
          <w:sz w:val="28"/>
          <w:szCs w:val="28"/>
        </w:rPr>
        <w:t>рефлексия на основе вербальной информации из вне способов и условий взаимодействия, контроль и оцен</w:t>
      </w:r>
      <w:r w:rsidRPr="00010F4F">
        <w:rPr>
          <w:rFonts w:ascii="Times New Roman" w:hAnsi="Times New Roman" w:cs="Times New Roman"/>
          <w:color w:val="auto"/>
          <w:sz w:val="28"/>
          <w:szCs w:val="28"/>
        </w:rPr>
        <w:t>ка процесса и результатов взаимодействия;</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 xml:space="preserve"> использование адекватных возрасту форм и функций речи, включая компенсаторную функцию.</w:t>
      </w:r>
    </w:p>
    <w:p w:rsidR="006C480D" w:rsidRPr="00010F4F" w:rsidRDefault="006C480D" w:rsidP="00C431F6">
      <w:pPr>
        <w:pStyle w:val="a9"/>
        <w:spacing w:line="360" w:lineRule="auto"/>
        <w:ind w:firstLine="709"/>
        <w:contextualSpacing/>
        <w:rPr>
          <w:rFonts w:ascii="Times New Roman" w:hAnsi="Times New Roman" w:cs="Times New Roman"/>
          <w:bCs/>
          <w:color w:val="auto"/>
          <w:spacing w:val="2"/>
          <w:sz w:val="28"/>
          <w:szCs w:val="28"/>
        </w:rPr>
      </w:pPr>
      <w:r w:rsidRPr="00010F4F">
        <w:rPr>
          <w:rFonts w:ascii="Times New Roman" w:hAnsi="Times New Roman" w:cs="Times New Roman"/>
          <w:b/>
          <w:bCs/>
          <w:color w:val="auto"/>
          <w:sz w:val="28"/>
          <w:szCs w:val="28"/>
        </w:rPr>
        <w:t>«Литературное чтение»</w:t>
      </w:r>
      <w:r w:rsidRPr="00010F4F">
        <w:rPr>
          <w:rFonts w:ascii="Times New Roman" w:hAnsi="Times New Roman" w:cs="Times New Roman"/>
          <w:bCs/>
          <w:color w:val="auto"/>
          <w:spacing w:val="2"/>
          <w:sz w:val="28"/>
          <w:szCs w:val="28"/>
        </w:rPr>
        <w:t>:</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осмысление слепыми обучающимися «образа Я» как творца речевой деятельности;</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 xml:space="preserve"> смыслообразование через прослеживание судьбы героя и ориентацию в системе личностных смыслов обучающегося;</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самоопределение и самопознание на основе сравнения «образа Я» с героями литературных произведений посред</w:t>
      </w:r>
      <w:r w:rsidRPr="00010F4F">
        <w:rPr>
          <w:rFonts w:ascii="Times New Roman" w:hAnsi="Times New Roman" w:cs="Times New Roman"/>
          <w:color w:val="auto"/>
          <w:sz w:val="28"/>
          <w:szCs w:val="28"/>
        </w:rPr>
        <w:t>ством эмоционально</w:t>
      </w:r>
      <w:r w:rsidRPr="00010F4F">
        <w:rPr>
          <w:rFonts w:ascii="Times New Roman" w:hAnsi="Times New Roman" w:cs="Times New Roman"/>
          <w:color w:val="auto"/>
          <w:sz w:val="28"/>
          <w:szCs w:val="28"/>
        </w:rPr>
        <w:softHyphen/>
        <w:t>действенной идентификации;</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чувство любви к своей Родине; нравственная оценка через выявление содержания и значения действий персонажей;</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развитие чувства прекрасного и эстетического чувства на основе знакомства с мировой и отечественной художественной культурой</w:t>
      </w:r>
      <w:r w:rsidRPr="00010F4F">
        <w:rPr>
          <w:rFonts w:ascii="Times New Roman" w:hAnsi="Times New Roman" w:cs="Times New Roman"/>
          <w:color w:val="auto"/>
          <w:sz w:val="28"/>
          <w:szCs w:val="28"/>
        </w:rPr>
        <w:t>;</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нравственно-</w:t>
      </w:r>
      <w:r w:rsidRPr="00010F4F">
        <w:rPr>
          <w:rFonts w:ascii="Times New Roman" w:hAnsi="Times New Roman" w:cs="Times New Roman"/>
          <w:color w:val="auto"/>
          <w:spacing w:val="2"/>
          <w:sz w:val="28"/>
          <w:szCs w:val="28"/>
        </w:rPr>
        <w:softHyphen/>
        <w:t>этического оценивание через выявление</w:t>
      </w:r>
      <w:r w:rsidRPr="00010F4F">
        <w:rPr>
          <w:rFonts w:ascii="Times New Roman" w:hAnsi="Times New Roman" w:cs="Times New Roman"/>
          <w:color w:val="auto"/>
          <w:spacing w:val="2"/>
          <w:sz w:val="28"/>
          <w:szCs w:val="28"/>
        </w:rPr>
        <w:br/>
        <w:t xml:space="preserve">морального содержания и нравственного значения действий </w:t>
      </w:r>
      <w:r w:rsidRPr="00010F4F">
        <w:rPr>
          <w:rFonts w:ascii="Times New Roman" w:hAnsi="Times New Roman" w:cs="Times New Roman"/>
          <w:color w:val="auto"/>
          <w:spacing w:val="-2"/>
          <w:sz w:val="28"/>
          <w:szCs w:val="28"/>
        </w:rPr>
        <w:t>пер</w:t>
      </w:r>
      <w:r w:rsidRPr="00010F4F">
        <w:rPr>
          <w:rFonts w:ascii="Times New Roman" w:hAnsi="Times New Roman" w:cs="Times New Roman"/>
          <w:color w:val="auto"/>
          <w:sz w:val="28"/>
          <w:szCs w:val="28"/>
        </w:rPr>
        <w:t>сонажей;</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понимание контекстной речи на основе воссоздания картины событий и поступков персонажей;</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моделирование (воссоздание) образов героев, картин событий и поступков персонажей на основе получения вербальной информации;</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произвольное и выразительное построение контекст</w:t>
      </w:r>
      <w:r w:rsidRPr="00010F4F">
        <w:rPr>
          <w:rFonts w:ascii="Times New Roman" w:hAnsi="Times New Roman" w:cs="Times New Roman"/>
          <w:color w:val="auto"/>
          <w:sz w:val="28"/>
          <w:szCs w:val="28"/>
        </w:rPr>
        <w:t>ной речи с учётом целей коммуникации, особенностей слушателя, в том числе с использованием аудиовизуальных средств;</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lastRenderedPageBreak/>
        <w:t>установление логической причинно-</w:t>
      </w:r>
      <w:r w:rsidRPr="00010F4F">
        <w:rPr>
          <w:rFonts w:ascii="Times New Roman" w:hAnsi="Times New Roman" w:cs="Times New Roman"/>
          <w:color w:val="auto"/>
          <w:spacing w:val="2"/>
          <w:sz w:val="28"/>
          <w:szCs w:val="28"/>
        </w:rPr>
        <w:softHyphen/>
        <w:t>следствен</w:t>
      </w:r>
      <w:r w:rsidRPr="00010F4F">
        <w:rPr>
          <w:rFonts w:ascii="Times New Roman" w:hAnsi="Times New Roman" w:cs="Times New Roman"/>
          <w:color w:val="auto"/>
          <w:sz w:val="28"/>
          <w:szCs w:val="28"/>
        </w:rPr>
        <w:t>ной последовательности событий и действий героев произведения;</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построение плана литературного произведения с выделением существенной и дополнительной информации;</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структурирование знаний;</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формулирование собственного мнения и позиции;</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смысловое восприятие художественных и познавательных текстов, выделение существенной информации из сообщений разных видов (в первую очередь текстов);</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взаимодействие с партнерами в системе координат «слепой-зрячий», «слепой-слепой» при обсуждении прочитанных произведений и др.</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b/>
          <w:bCs/>
          <w:color w:val="auto"/>
          <w:sz w:val="28"/>
          <w:szCs w:val="28"/>
        </w:rPr>
        <w:t>«Иностранный язык»</w:t>
      </w:r>
      <w:r w:rsidRPr="00010F4F">
        <w:rPr>
          <w:rFonts w:ascii="Times New Roman" w:hAnsi="Times New Roman" w:cs="Times New Roman"/>
          <w:color w:val="auto"/>
          <w:sz w:val="28"/>
          <w:szCs w:val="28"/>
        </w:rPr>
        <w:t>:</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принятие и сохранение учебной задачи;</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адекватное использование коммуникативных, прежде всего речевых, средств для решения различных коммуникативных задач, построение монологического высказывания, владение диалогической формой коммуникации</w:t>
      </w:r>
      <w:r w:rsidRPr="00010F4F">
        <w:rPr>
          <w:rFonts w:ascii="Times New Roman" w:hAnsi="Times New Roman" w:cs="Times New Roman"/>
          <w:color w:val="auto"/>
          <w:sz w:val="28"/>
          <w:szCs w:val="28"/>
        </w:rPr>
        <w:t>;</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построение речевого высказывания в устной и письменной речи;</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знаково-символические действия, их дифференциация в сопоставлении с русским языком;</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структурирование знаний;</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учет разных мнений и стремление к координации различных позиций в сотрудничестве</w:t>
      </w:r>
      <w:r w:rsidRPr="00010F4F">
        <w:rPr>
          <w:rFonts w:ascii="Times New Roman" w:hAnsi="Times New Roman" w:cs="Times New Roman"/>
          <w:color w:val="auto"/>
          <w:spacing w:val="2"/>
          <w:sz w:val="28"/>
          <w:szCs w:val="28"/>
        </w:rPr>
        <w:t xml:space="preserve">; </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умение слушать и слышать собеседника, вести диалог, излагать и обосновывать своё мнение в понятной для собеседника форме;</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умение взаимодействовать с партнерами в системе координат «слепой-зрячий», «слепой-слепой» при изучении иностранного языка;</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внутренняя позиция обучающегося на уровне положительного отношения</w:t>
      </w:r>
      <w:r w:rsidRPr="00010F4F">
        <w:rPr>
          <w:rFonts w:ascii="Times New Roman" w:hAnsi="Times New Roman" w:cs="Times New Roman"/>
          <w:color w:val="auto"/>
          <w:sz w:val="28"/>
          <w:szCs w:val="28"/>
        </w:rPr>
        <w:t xml:space="preserve"> к другим странам и народам, компетентности в межкультурном диалоге.</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b/>
          <w:bCs/>
          <w:color w:val="auto"/>
          <w:sz w:val="28"/>
          <w:szCs w:val="28"/>
        </w:rPr>
        <w:lastRenderedPageBreak/>
        <w:t>«Математика»:</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логические и алгоритмические действия организации и решения математических задач;</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планирование своих действий в соответствии с поставленной задачей и условиями ее реализации</w:t>
      </w:r>
      <w:r>
        <w:rPr>
          <w:rFonts w:ascii="Times New Roman" w:hAnsi="Times New Roman" w:cs="Times New Roman"/>
          <w:color w:val="auto"/>
          <w:sz w:val="28"/>
          <w:szCs w:val="28"/>
        </w:rPr>
        <w:t>,</w:t>
      </w:r>
      <w:r w:rsidRPr="00010F4F">
        <w:rPr>
          <w:rFonts w:ascii="Times New Roman" w:hAnsi="Times New Roman" w:cs="Times New Roman"/>
          <w:color w:val="auto"/>
          <w:sz w:val="28"/>
          <w:szCs w:val="28"/>
        </w:rPr>
        <w:t xml:space="preserve"> в </w:t>
      </w:r>
      <w:r>
        <w:rPr>
          <w:rFonts w:ascii="Times New Roman" w:hAnsi="Times New Roman" w:cs="Times New Roman"/>
          <w:color w:val="auto"/>
          <w:sz w:val="28"/>
          <w:szCs w:val="28"/>
        </w:rPr>
        <w:t>т</w:t>
      </w:r>
      <w:r w:rsidRPr="00010F4F">
        <w:rPr>
          <w:rFonts w:ascii="Times New Roman" w:hAnsi="Times New Roman" w:cs="Times New Roman"/>
          <w:color w:val="auto"/>
          <w:sz w:val="28"/>
          <w:szCs w:val="28"/>
        </w:rPr>
        <w:t>ом числе во внутреннем плане;</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 xml:space="preserve">осуществление итогового и пошагового контроля по результату; </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 xml:space="preserve">различение способа и результата действия решения задач; </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 xml:space="preserve">выбор способа достижения поставленной цели; </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использование знаково-</w:t>
      </w:r>
      <w:r w:rsidRPr="00010F4F">
        <w:rPr>
          <w:rFonts w:ascii="Times New Roman" w:hAnsi="Times New Roman" w:cs="Times New Roman"/>
          <w:color w:val="auto"/>
          <w:sz w:val="28"/>
          <w:szCs w:val="28"/>
        </w:rPr>
        <w:softHyphen/>
        <w:t xml:space="preserve">символических средств для моделирования математической ситуации, представления информации; </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 xml:space="preserve">сравнение и классификация (например, предметов, чисел, геометрических фигур) по существенному основанию; </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общие приёмы решения задач;</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восприятие «образа Я» как субъекта учебной деятельности;</w:t>
      </w:r>
    </w:p>
    <w:p w:rsidR="006C480D" w:rsidRPr="00010F4F" w:rsidRDefault="006C480D" w:rsidP="00C431F6">
      <w:pPr>
        <w:pStyle w:val="a9"/>
        <w:spacing w:line="360" w:lineRule="auto"/>
        <w:ind w:firstLine="709"/>
        <w:contextualSpacing/>
        <w:rPr>
          <w:rFonts w:ascii="Times New Roman" w:hAnsi="Times New Roman" w:cs="Times New Roman"/>
          <w:color w:val="auto"/>
          <w:spacing w:val="-2"/>
          <w:sz w:val="28"/>
          <w:szCs w:val="28"/>
        </w:rPr>
      </w:pPr>
      <w:r w:rsidRPr="00010F4F">
        <w:rPr>
          <w:rFonts w:ascii="Times New Roman" w:hAnsi="Times New Roman" w:cs="Times New Roman"/>
          <w:color w:val="auto"/>
          <w:spacing w:val="-2"/>
          <w:sz w:val="28"/>
          <w:szCs w:val="28"/>
        </w:rPr>
        <w:t>структурирование знаний;</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умение взаимодействовать с партнерами в системе координат «слепой-зрячий», «слепой-слепой» при решении математических и практических задач;</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осознанное использование математической речи при выполнении практического задания;</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планирование, контроль и действенная проверка результата практической деятельности.</w:t>
      </w:r>
    </w:p>
    <w:p w:rsidR="006C480D" w:rsidRPr="00010F4F" w:rsidRDefault="006C480D" w:rsidP="00C431F6">
      <w:pPr>
        <w:pStyle w:val="a9"/>
        <w:spacing w:line="360" w:lineRule="auto"/>
        <w:ind w:firstLine="709"/>
        <w:contextualSpacing/>
        <w:rPr>
          <w:rFonts w:ascii="Times New Roman" w:hAnsi="Times New Roman" w:cs="Times New Roman"/>
          <w:b/>
          <w:bCs/>
          <w:color w:val="auto"/>
          <w:sz w:val="28"/>
          <w:szCs w:val="28"/>
        </w:rPr>
      </w:pPr>
      <w:r w:rsidRPr="00010F4F">
        <w:rPr>
          <w:rFonts w:ascii="Times New Roman" w:hAnsi="Times New Roman" w:cs="Times New Roman"/>
          <w:b/>
          <w:bCs/>
          <w:color w:val="auto"/>
          <w:sz w:val="28"/>
          <w:szCs w:val="28"/>
        </w:rPr>
        <w:t>«Окружающий мир (человек, природа, общество)»:</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 xml:space="preserve">формирование чувства гордости за свою Родину, знание знаменательных для Отечества исторических событий; </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 xml:space="preserve">чувство любви к своей стране, городу (краю); осознание своей национальности; уважение культуры и традиций народов России и мира; </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 xml:space="preserve">формирование умения различать в историческом времени прошлое, настоящее, будущее; </w:t>
      </w:r>
      <w:r w:rsidRPr="00010F4F">
        <w:rPr>
          <w:rFonts w:ascii="Times New Roman" w:hAnsi="Times New Roman" w:cs="Times New Roman"/>
          <w:color w:val="auto"/>
          <w:sz w:val="28"/>
          <w:szCs w:val="28"/>
        </w:rPr>
        <w:t>умение фиксировать в информационной среде элементы истории семьи, своего региона;</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lastRenderedPageBreak/>
        <w:t>умение принимать и сохранять учебную задачу;</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формирование экологической культуры: принятие ценности природного мира, готовность следовать в своей деятельности нормам природоохранного, нерасточительного, здоровьесберегающего поведения;</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знание основных моральных норм и правил взаимоотношений человека с другими людьми, социальными группами и сообществами; ориентацию на их выполнение;</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 xml:space="preserve">установка на здоровый образ жизни (в том числе охрану всех анализаторов и нарушенного зрения) и реализацию её в реальном поведении и поступках; </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 xml:space="preserve">использование знаково-символических средств, в том числе </w:t>
      </w:r>
      <w:r w:rsidRPr="00010F4F">
        <w:rPr>
          <w:rFonts w:ascii="Times New Roman" w:hAnsi="Times New Roman" w:cs="Times New Roman"/>
          <w:color w:val="auto"/>
          <w:spacing w:val="2"/>
          <w:sz w:val="28"/>
          <w:szCs w:val="28"/>
        </w:rPr>
        <w:t xml:space="preserve">готовых моделей для объяснения явлений </w:t>
      </w:r>
      <w:r w:rsidRPr="00010F4F">
        <w:rPr>
          <w:rFonts w:ascii="Times New Roman" w:hAnsi="Times New Roman" w:cs="Times New Roman"/>
          <w:color w:val="auto"/>
          <w:sz w:val="28"/>
          <w:szCs w:val="28"/>
        </w:rPr>
        <w:t>или выявления свойств объектов;</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осуществление аналитико-синтетической деятельности сравнения, сериацию и классификацию объектов живой и неживой природы на основе внешних признаков или известных характерных свойств;</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установление причинно ­ следственных связей в окружающем мире на основе распознавания объектов, выделения существенных признаков и их синтеза;</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осуществление алгоритмизации действий как основы компенсации;</w:t>
      </w:r>
    </w:p>
    <w:p w:rsidR="006C480D" w:rsidRPr="00010F4F" w:rsidRDefault="006C480D" w:rsidP="00C431F6">
      <w:pPr>
        <w:pStyle w:val="a9"/>
        <w:spacing w:line="360" w:lineRule="auto"/>
        <w:ind w:firstLine="709"/>
        <w:contextualSpacing/>
        <w:rPr>
          <w:rFonts w:ascii="Times New Roman" w:hAnsi="Times New Roman" w:cs="Times New Roman"/>
          <w:color w:val="auto"/>
          <w:spacing w:val="-2"/>
          <w:sz w:val="28"/>
          <w:szCs w:val="28"/>
        </w:rPr>
      </w:pPr>
      <w:r w:rsidRPr="00010F4F">
        <w:rPr>
          <w:rFonts w:ascii="Times New Roman" w:hAnsi="Times New Roman" w:cs="Times New Roman"/>
          <w:color w:val="auto"/>
          <w:spacing w:val="-2"/>
          <w:sz w:val="28"/>
          <w:szCs w:val="28"/>
        </w:rPr>
        <w:t>структурирование знаний;</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 xml:space="preserve">адекватное использование информационно-познавательной и ориентировочно-поисковой роли зрения; </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 xml:space="preserve">адекватно использовать сохранные анализаторы для формирования компенсаторных способов деятельности; </w:t>
      </w:r>
    </w:p>
    <w:p w:rsidR="006C480D" w:rsidRPr="00010F4F" w:rsidRDefault="006C480D" w:rsidP="00C431F6">
      <w:pPr>
        <w:pStyle w:val="a9"/>
        <w:spacing w:line="360" w:lineRule="auto"/>
        <w:ind w:firstLine="709"/>
        <w:contextualSpacing/>
        <w:rPr>
          <w:rFonts w:ascii="Times New Roman" w:hAnsi="Times New Roman" w:cs="Times New Roman"/>
          <w:color w:val="auto"/>
          <w:spacing w:val="-2"/>
          <w:sz w:val="28"/>
          <w:szCs w:val="28"/>
        </w:rPr>
      </w:pPr>
      <w:r w:rsidRPr="00010F4F">
        <w:rPr>
          <w:rFonts w:ascii="Times New Roman" w:hAnsi="Times New Roman" w:cs="Times New Roman"/>
          <w:color w:val="auto"/>
          <w:sz w:val="28"/>
          <w:szCs w:val="28"/>
        </w:rPr>
        <w:t>умение взаимодействовать с  партнерами в системе координат «слепой-зрячий», «слепой-слепой» в процессе изучения окружающего мира;</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адекватно использовать речевые средства для решения различных коммуникативных задач, строить монологическое высказывание, владеть диалогической формой речи;</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lastRenderedPageBreak/>
        <w:t>задавать вопросы, необходимые для организации собственной деятельности и сотрудничества с партнёром;</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осуществлять запись (фиксацию) выборочной информации, об окружающем мире и о себе самом, в том числе с помощью инструментов ИКТ.</w:t>
      </w:r>
    </w:p>
    <w:p w:rsidR="006C480D" w:rsidRPr="00010F4F" w:rsidRDefault="006C480D" w:rsidP="00C431F6">
      <w:pPr>
        <w:pStyle w:val="a9"/>
        <w:spacing w:line="360" w:lineRule="auto"/>
        <w:ind w:firstLine="709"/>
        <w:contextualSpacing/>
        <w:rPr>
          <w:rFonts w:ascii="Times New Roman" w:hAnsi="Times New Roman" w:cs="Times New Roman"/>
          <w:b/>
          <w:bCs/>
          <w:color w:val="auto"/>
          <w:spacing w:val="-2"/>
          <w:sz w:val="28"/>
          <w:szCs w:val="28"/>
        </w:rPr>
      </w:pPr>
      <w:r w:rsidRPr="00010F4F">
        <w:rPr>
          <w:rFonts w:ascii="Times New Roman" w:hAnsi="Times New Roman" w:cs="Times New Roman"/>
          <w:b/>
          <w:bCs/>
          <w:color w:val="auto"/>
          <w:spacing w:val="-2"/>
          <w:sz w:val="28"/>
          <w:szCs w:val="28"/>
        </w:rPr>
        <w:t>«Музыка»:</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развитие чувство прекрасного и эстетического чувства на основе знакомства с мировой и отечественной музыкальной культурой разных жанров;</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овладение доступными видами музыкального искусства;</w:t>
      </w:r>
    </w:p>
    <w:p w:rsidR="006C480D" w:rsidRPr="00010F4F" w:rsidRDefault="006C480D" w:rsidP="00C431F6">
      <w:pPr>
        <w:spacing w:after="0" w:line="360" w:lineRule="auto"/>
        <w:contextualSpacing/>
        <w:jc w:val="both"/>
        <w:rPr>
          <w:rFonts w:ascii="Times New Roman" w:hAnsi="Times New Roman"/>
          <w:sz w:val="28"/>
          <w:szCs w:val="28"/>
        </w:rPr>
      </w:pPr>
      <w:r w:rsidRPr="00010F4F">
        <w:rPr>
          <w:rFonts w:ascii="Times New Roman" w:hAnsi="Times New Roman"/>
          <w:sz w:val="28"/>
          <w:szCs w:val="28"/>
        </w:rPr>
        <w:t>овладение эстетическими представлениями о музыкальном искусстве;</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формирование основ гражданской принадлежности через приобщение к музыкальной культуре;</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развитие эмоционального восприятия музыки;</w:t>
      </w:r>
    </w:p>
    <w:p w:rsidR="006C480D" w:rsidRPr="00010F4F" w:rsidRDefault="006C480D" w:rsidP="00C431F6">
      <w:pPr>
        <w:spacing w:after="0" w:line="360" w:lineRule="auto"/>
        <w:contextualSpacing/>
        <w:jc w:val="both"/>
        <w:rPr>
          <w:rFonts w:ascii="Times New Roman" w:hAnsi="Times New Roman"/>
          <w:sz w:val="28"/>
          <w:szCs w:val="28"/>
        </w:rPr>
      </w:pPr>
      <w:r w:rsidRPr="00010F4F">
        <w:rPr>
          <w:rFonts w:ascii="Times New Roman" w:hAnsi="Times New Roman"/>
          <w:sz w:val="28"/>
          <w:szCs w:val="28"/>
        </w:rPr>
        <w:t xml:space="preserve"> восприятие «образа Я» как субъекта  учебной (музыкальной) деятельности;</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 xml:space="preserve">развитие положительных личностных свойств и качеств характера, создающих основу для жизненного оптимизма, потребности в музыкальном самовыражении; </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адекватное использование анализаторов для формирования компенсаторных способов деятельности на музыкальном материале;</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участие в коллективной музыкальной деятельности;</w:t>
      </w:r>
    </w:p>
    <w:p w:rsidR="006C480D" w:rsidRPr="00010F4F" w:rsidRDefault="006C480D" w:rsidP="00C431F6">
      <w:pPr>
        <w:spacing w:after="0" w:line="360" w:lineRule="auto"/>
        <w:contextualSpacing/>
        <w:jc w:val="both"/>
        <w:rPr>
          <w:rFonts w:ascii="Times New Roman" w:hAnsi="Times New Roman"/>
          <w:sz w:val="28"/>
          <w:szCs w:val="28"/>
        </w:rPr>
      </w:pPr>
      <w:r w:rsidRPr="00010F4F">
        <w:rPr>
          <w:rFonts w:ascii="Times New Roman" w:hAnsi="Times New Roman"/>
          <w:sz w:val="28"/>
          <w:szCs w:val="28"/>
        </w:rPr>
        <w:tab/>
        <w:t>умение взаимодействовать с партнерами в системе координат «слепой-зрячий», «слепой-слепой» в процессе освоения музыкальной деятельности (хоровое пение и др.)</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освоение системы социально принятых знаков и символов, существующих в современной культуре и необходимых как для его обучения, так и для социализации.</w:t>
      </w:r>
    </w:p>
    <w:p w:rsidR="006C480D" w:rsidRPr="00010F4F" w:rsidRDefault="006C480D" w:rsidP="00C431F6">
      <w:pPr>
        <w:spacing w:after="0" w:line="360" w:lineRule="auto"/>
        <w:ind w:firstLine="709"/>
        <w:contextualSpacing/>
        <w:jc w:val="both"/>
        <w:rPr>
          <w:rFonts w:ascii="Times New Roman" w:hAnsi="Times New Roman"/>
          <w:b/>
          <w:sz w:val="28"/>
          <w:szCs w:val="28"/>
        </w:rPr>
      </w:pPr>
      <w:r w:rsidRPr="00010F4F">
        <w:rPr>
          <w:rFonts w:ascii="Times New Roman" w:hAnsi="Times New Roman"/>
          <w:b/>
          <w:sz w:val="28"/>
          <w:szCs w:val="28"/>
        </w:rPr>
        <w:t>«Изобразительное искусство. Тифлографика»:</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личностное самоопределение, восприятие «образа Я» как субъекта художественно-продуктивной деятельности;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lastRenderedPageBreak/>
        <w:t>понимание значение смысла собственного учения, его результата;</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формирование чувства любви к стране, городу (родному краю);</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умение принимать и сохранять учебную задачу;</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учебно-познавательный интерес к результату художественной деятельности;</w:t>
      </w:r>
    </w:p>
    <w:p w:rsidR="006C480D" w:rsidRPr="00010F4F" w:rsidRDefault="006C480D" w:rsidP="00C431F6">
      <w:pPr>
        <w:pStyle w:val="a9"/>
        <w:spacing w:line="360" w:lineRule="auto"/>
        <w:ind w:firstLine="709"/>
        <w:contextualSpacing/>
        <w:rPr>
          <w:rFonts w:ascii="Times New Roman" w:hAnsi="Times New Roman" w:cs="Times New Roman"/>
          <w:color w:val="auto"/>
          <w:spacing w:val="2"/>
          <w:sz w:val="28"/>
          <w:szCs w:val="28"/>
        </w:rPr>
      </w:pPr>
      <w:r w:rsidRPr="00010F4F">
        <w:rPr>
          <w:rFonts w:ascii="Times New Roman" w:hAnsi="Times New Roman" w:cs="Times New Roman"/>
          <w:color w:val="auto"/>
          <w:sz w:val="28"/>
          <w:szCs w:val="28"/>
        </w:rPr>
        <w:t>замещения и моделирования явлений и объектов природного и социокультурного мира в продуктивной деятельности об</w:t>
      </w:r>
      <w:r w:rsidRPr="00010F4F">
        <w:rPr>
          <w:rFonts w:ascii="Times New Roman" w:hAnsi="Times New Roman" w:cs="Times New Roman"/>
          <w:color w:val="auto"/>
          <w:spacing w:val="2"/>
          <w:sz w:val="28"/>
          <w:szCs w:val="28"/>
        </w:rPr>
        <w:t xml:space="preserve">учающихся;  </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 xml:space="preserve">формирование </w:t>
      </w:r>
      <w:r w:rsidRPr="00010F4F">
        <w:rPr>
          <w:rFonts w:ascii="Times New Roman" w:hAnsi="Times New Roman" w:cs="Times New Roman"/>
          <w:color w:val="auto"/>
          <w:spacing w:val="-2"/>
          <w:sz w:val="28"/>
          <w:szCs w:val="28"/>
        </w:rPr>
        <w:t xml:space="preserve">логических операций сравнения, установления тождества и </w:t>
      </w:r>
      <w:r w:rsidRPr="00010F4F">
        <w:rPr>
          <w:rFonts w:ascii="Times New Roman" w:hAnsi="Times New Roman" w:cs="Times New Roman"/>
          <w:color w:val="auto"/>
          <w:sz w:val="28"/>
          <w:szCs w:val="28"/>
        </w:rPr>
        <w:t>различий, аналогий, причинно-</w:t>
      </w:r>
      <w:r w:rsidRPr="00010F4F">
        <w:rPr>
          <w:rFonts w:ascii="Times New Roman" w:hAnsi="Times New Roman" w:cs="Times New Roman"/>
          <w:color w:val="auto"/>
          <w:sz w:val="28"/>
          <w:szCs w:val="28"/>
        </w:rPr>
        <w:softHyphen/>
        <w:t>следственных связей и отношений</w:t>
      </w:r>
      <w:r w:rsidRPr="00010F4F">
        <w:rPr>
          <w:rFonts w:ascii="Times New Roman" w:hAnsi="Times New Roman"/>
          <w:color w:val="auto"/>
          <w:sz w:val="28"/>
          <w:szCs w:val="28"/>
        </w:rPr>
        <w:t xml:space="preserve"> в художественно-продуктивной деятельности</w:t>
      </w:r>
      <w:r w:rsidRPr="00010F4F">
        <w:rPr>
          <w:rFonts w:ascii="Times New Roman" w:hAnsi="Times New Roman" w:cs="Times New Roman"/>
          <w:color w:val="auto"/>
          <w:sz w:val="28"/>
          <w:szCs w:val="28"/>
        </w:rPr>
        <w:t>;</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организация своих действий в соответствии с поставленной задачей и условиями её решения;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адекватное понимание своих достижений, умение оценивать конкретный результат художественно-продуктивной деятельности;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умение задавать вопросы (познавательного, уточняющего, коммуникативного характера);</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актуализация, расширение знаний, кругозора;</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 адекватное использование сенсорных умений, компенсаторных способов в осуществлении продуктивной деятельности;</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создание способов решения проблем творческого и поискового характера;</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 умение адекватно запрашивать и принимать необходимую практическую помощь;</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расширение опыта самовыражения в доступных видах изобразительной деятельности;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 умение взаимодействовать с  партнерами в системе координат «слепой – зрячий», «слепой - слепой» в процессе освоения изобразительной деятельности.</w:t>
      </w:r>
    </w:p>
    <w:p w:rsidR="006C480D" w:rsidRPr="00010F4F" w:rsidRDefault="006C480D" w:rsidP="00C431F6">
      <w:pPr>
        <w:pStyle w:val="a9"/>
        <w:spacing w:line="360" w:lineRule="auto"/>
        <w:ind w:firstLine="709"/>
        <w:contextualSpacing/>
        <w:rPr>
          <w:rFonts w:ascii="Times New Roman" w:hAnsi="Times New Roman" w:cs="Times New Roman"/>
          <w:color w:val="auto"/>
          <w:spacing w:val="2"/>
          <w:sz w:val="28"/>
          <w:szCs w:val="28"/>
        </w:rPr>
      </w:pPr>
      <w:r w:rsidRPr="00010F4F">
        <w:rPr>
          <w:rFonts w:ascii="Times New Roman" w:hAnsi="Times New Roman" w:cs="Times New Roman"/>
          <w:b/>
          <w:bCs/>
          <w:color w:val="auto"/>
          <w:spacing w:val="2"/>
          <w:sz w:val="28"/>
          <w:szCs w:val="28"/>
        </w:rPr>
        <w:t>«Технология (труд)»:</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olor w:val="auto"/>
          <w:sz w:val="28"/>
          <w:szCs w:val="28"/>
        </w:rPr>
        <w:lastRenderedPageBreak/>
        <w:t xml:space="preserve">личностная </w:t>
      </w:r>
      <w:r w:rsidRPr="00010F4F">
        <w:rPr>
          <w:rFonts w:ascii="Times New Roman" w:hAnsi="Times New Roman" w:cs="Times New Roman"/>
          <w:color w:val="auto"/>
          <w:sz w:val="28"/>
          <w:szCs w:val="28"/>
        </w:rPr>
        <w:t>готовность осуществлять предметно-преобразующую деятельность;</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овладение представлениями о трудовых профессиях и понимание роли труда в жизни человека;</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понимание значения предметно-практической деятельности для жизни в социуме;</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умение принимать и сохранять учебную задачу;</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планировать свои действия в соответствии с поставленной задачей и условиями её реализации, в том числе во внутреннем плане;</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осуществлять итоговый и пошаговый контроль по результату предметно-преобразующей деятельности;</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 xml:space="preserve">использование знаково-символических средств, в том числе моделей и схем, для решения </w:t>
      </w:r>
      <w:r w:rsidRPr="00010F4F">
        <w:rPr>
          <w:rFonts w:ascii="Times New Roman" w:hAnsi="Times New Roman"/>
          <w:color w:val="auto"/>
          <w:sz w:val="28"/>
          <w:szCs w:val="28"/>
        </w:rPr>
        <w:t xml:space="preserve">предметно-практических </w:t>
      </w:r>
      <w:r w:rsidRPr="00010F4F">
        <w:rPr>
          <w:rFonts w:ascii="Times New Roman" w:hAnsi="Times New Roman" w:cs="Times New Roman"/>
          <w:color w:val="auto"/>
          <w:sz w:val="28"/>
          <w:szCs w:val="28"/>
        </w:rPr>
        <w:t>задач;</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умение выполнять доступные трудовые  операции при решении предметно-практических задач;</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осуществление аналитико-синтетической деятельности (сравнение, анализ, классификация выделение существенных признаков и их синтез) в процессе овладения трудовыми операциями;</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использование всех анализаторов (в том числе нарушенного зрения) в предметно-практической деятельности;</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умение задавать вопросы (познавательного, уточняющего, коммуникативного характера) для ориентации в совместной с учителем и сверстниками деятельности;</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адекватно использовать коммуникативные средства для решения различных коммуникативных задач в учебном сотрудничестве с учителем и сверстниками в процессе предметно-практической деятельности;</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 xml:space="preserve"> умение взаимодействовать с партнерами в системе координат «слепой-зрячий», «слепой-слепой» в процессе овладения доступными трудовыми умениями и навыками. </w:t>
      </w:r>
    </w:p>
    <w:p w:rsidR="006C480D" w:rsidRPr="00010F4F" w:rsidRDefault="006C480D" w:rsidP="00C431F6">
      <w:pPr>
        <w:pStyle w:val="a9"/>
        <w:spacing w:line="360" w:lineRule="auto"/>
        <w:ind w:firstLine="709"/>
        <w:contextualSpacing/>
        <w:rPr>
          <w:rFonts w:ascii="Times New Roman" w:hAnsi="Times New Roman" w:cs="Times New Roman"/>
          <w:b/>
          <w:bCs/>
          <w:color w:val="auto"/>
          <w:sz w:val="28"/>
          <w:szCs w:val="28"/>
        </w:rPr>
      </w:pPr>
      <w:r w:rsidRPr="00010F4F">
        <w:rPr>
          <w:rFonts w:ascii="Times New Roman" w:hAnsi="Times New Roman" w:cs="Times New Roman"/>
          <w:b/>
          <w:bCs/>
          <w:color w:val="auto"/>
          <w:sz w:val="28"/>
          <w:szCs w:val="28"/>
        </w:rPr>
        <w:t>«Физическая культура»:</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lastRenderedPageBreak/>
        <w:t>личностное самоопределение, восприятие «образа Я» как субъекта физкультурной деятельности;</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чувство гордости за достижения в мировом и отечественном спорте российских спортсменов;</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понимание значения занятий физической культурой для сохранения и укрепления здоровья;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понимание значения соблюдения режима дня для развития самостоятельности и социально-бытовой независимости; </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овладение первоначальными представлениями о значении физической культуры для укрепления здоровья человека, физического развития;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овладение опытом выполнения основных видов движений;  </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ориентация на двигательную активность, самореализацию;</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умение принимать и сохранять учебную задачу в процессе выполнения физических упражнений;</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накопление, расширение опыта выполнения доступных физических упражнений;</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овладение умением придерживаться заданной последовательности действий при выполнении физических упражнений;</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развитие мотивации к преодолению трудностей при выполнении физических упражнений</w:t>
      </w:r>
      <w:r w:rsidRPr="00010F4F">
        <w:rPr>
          <w:rFonts w:ascii="Times New Roman" w:hAnsi="Times New Roman"/>
          <w:color w:val="auto"/>
          <w:sz w:val="28"/>
          <w:szCs w:val="28"/>
        </w:rPr>
        <w:t>;</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понимание своих достижений, умение оценивать правильность выполнения физических упражнений;</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умение предвидеть ближайший результат выполнения физических упражнений;</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умение принимать и запрашивать необходимую практическую помощь при выполнении физических упражнений; </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умение привносить необходимые коррективы в движение для достижения его результативности;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использование сохранных анализаторов при выполнении произвольных движений;</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lastRenderedPageBreak/>
        <w:t>умение различать способ и результат деятельности;</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olor w:val="auto"/>
          <w:sz w:val="28"/>
          <w:szCs w:val="28"/>
        </w:rPr>
        <w:t>установка на здоровый и безопасный образ жизни, здоровьесберегающее поведение;</w:t>
      </w:r>
      <w:r w:rsidRPr="00010F4F">
        <w:rPr>
          <w:rFonts w:ascii="Times New Roman" w:hAnsi="Times New Roman" w:cs="Times New Roman"/>
          <w:color w:val="auto"/>
          <w:sz w:val="28"/>
          <w:szCs w:val="28"/>
        </w:rPr>
        <w:t xml:space="preserve"> освоение правил здорового и безопасного образа жизни;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использование речи для организации и регуляции движения;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умение взаимодействовать со взрослыми и сверстниками в системе координат «слепой – зрячий», «слепой - слепой» в процессе овладения физическими упражнениями;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умение адекватно воспринимать, понимать и воспроизводить вербальные и невербальные средства общения при занятиях физической культурой.</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 xml:space="preserve">В рамках курсов коррекционно-развивающей области формируются следующие универсальные учебные действия: </w:t>
      </w:r>
    </w:p>
    <w:p w:rsidR="006C480D" w:rsidRPr="00010F4F" w:rsidRDefault="006C480D" w:rsidP="00C431F6">
      <w:pPr>
        <w:pStyle w:val="aa"/>
        <w:spacing w:line="360" w:lineRule="auto"/>
        <w:ind w:firstLine="709"/>
        <w:contextualSpacing/>
        <w:rPr>
          <w:rFonts w:ascii="Times New Roman" w:hAnsi="Times New Roman" w:cs="Times New Roman"/>
          <w:b/>
          <w:color w:val="auto"/>
          <w:sz w:val="28"/>
          <w:szCs w:val="28"/>
        </w:rPr>
      </w:pPr>
      <w:r w:rsidRPr="00010F4F">
        <w:rPr>
          <w:rFonts w:ascii="Times New Roman" w:hAnsi="Times New Roman" w:cs="Times New Roman"/>
          <w:b/>
          <w:color w:val="auto"/>
          <w:sz w:val="28"/>
          <w:szCs w:val="28"/>
        </w:rPr>
        <w:t>«Ритмика»:</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3"/>
          <w:sz w:val="28"/>
          <w:szCs w:val="28"/>
        </w:rPr>
        <w:t>установление свя</w:t>
      </w:r>
      <w:r w:rsidRPr="00010F4F">
        <w:rPr>
          <w:rFonts w:ascii="Times New Roman" w:hAnsi="Times New Roman" w:cs="Times New Roman"/>
          <w:color w:val="auto"/>
          <w:sz w:val="28"/>
          <w:szCs w:val="28"/>
        </w:rPr>
        <w:t>зи между целью занятий ритмической деятельностью, мотивом и результатом выполнения ритмического упражнения;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двигательная самореализация слепого обучающегося;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восприятие «образа Я» как субъекта музыкально-двигательной, танцевальной деятельности;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pacing w:val="2"/>
          <w:sz w:val="28"/>
          <w:szCs w:val="28"/>
        </w:rPr>
        <w:t>приобщение к достижениям национальной, российской и мировой танцевальной культуры и традициям, многообразию танцевального фольклора России, образцам народного танца;</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планирование и умение придерживаться заданной последовательности движений, действий;</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эстетические и </w:t>
      </w:r>
      <w:r w:rsidRPr="00010F4F">
        <w:rPr>
          <w:rFonts w:ascii="Times New Roman" w:hAnsi="Times New Roman"/>
          <w:sz w:val="28"/>
          <w:szCs w:val="28"/>
        </w:rPr>
        <w:softHyphen/>
        <w:t>смысловые ориентации, направленные на развитие потребности в двигательном и творческом самовыражении;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развитие чувства ритма, связи движений с музыкой, координации движений;</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саморегуляция как способность к выполнению движений, двигательных действий;</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lastRenderedPageBreak/>
        <w:t>аналитико-синтетические умения и навыки в дифференциации и оценке содержания и характера двигательных действий, органов движения и их функций;</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установка на здоровьесберегающее поведение, ориентация на выполнение правил здорового и безопасного образа жизни;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развитие мотивации к преодолению трудностей;</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умение принимать и сохранять учебную задачу;</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потребность в двигательной активности и самореализации;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активное использование сохранных анализаторов для формирования компенсаторных способов овладения специальными ритмическими упражнениями;</w:t>
      </w:r>
    </w:p>
    <w:p w:rsidR="006C480D" w:rsidRPr="00010F4F" w:rsidRDefault="006C480D" w:rsidP="00C431F6">
      <w:pPr>
        <w:pStyle w:val="aa"/>
        <w:spacing w:line="360" w:lineRule="auto"/>
        <w:ind w:firstLine="709"/>
        <w:contextualSpacing/>
        <w:rPr>
          <w:rFonts w:ascii="Times New Roman" w:hAnsi="Times New Roman"/>
          <w:color w:val="auto"/>
          <w:sz w:val="28"/>
          <w:szCs w:val="28"/>
        </w:rPr>
      </w:pPr>
      <w:r w:rsidRPr="00010F4F">
        <w:rPr>
          <w:rFonts w:ascii="Times New Roman" w:hAnsi="Times New Roman" w:cs="Times New Roman"/>
          <w:color w:val="auto"/>
          <w:spacing w:val="2"/>
          <w:sz w:val="28"/>
          <w:szCs w:val="28"/>
        </w:rPr>
        <w:t xml:space="preserve">развитие пространственного </w:t>
      </w:r>
      <w:r w:rsidRPr="00010F4F">
        <w:rPr>
          <w:rFonts w:ascii="Times New Roman" w:hAnsi="Times New Roman" w:cs="Times New Roman"/>
          <w:color w:val="auto"/>
          <w:sz w:val="28"/>
          <w:szCs w:val="28"/>
        </w:rPr>
        <w:t xml:space="preserve">мышления, совершенствование навыков пространственной ориентировки как основы самостоятельного и результативного выполнения </w:t>
      </w:r>
      <w:r w:rsidRPr="00010F4F">
        <w:rPr>
          <w:rFonts w:ascii="Times New Roman" w:hAnsi="Times New Roman"/>
          <w:color w:val="auto"/>
          <w:sz w:val="28"/>
          <w:szCs w:val="28"/>
        </w:rPr>
        <w:t xml:space="preserve">ритмических движений;  </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умение различать способ и результат деятельности при выполнении танцевальных движений;</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умение взаимодействовать со сверстниками и взрослыми на занятиях ритмической гимнастикой;</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алгоритмизация практических действий при выполнении танцевальных движений;</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умение взаимодействовать с социальным окружением при овладении элементами танцев, танцами;</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развитие умения выявлять выраженные в музыке настроения и чувства и передавать свои чувства и эмоции с помощью  ритмических движений и элементов танцев, двигательного самовыражения;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умение адекватно воспринимать, понимать и использовать вербальные и невербальные средства общения на занятиях ритмикой;</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умение взаимодействовать со взрослыми и сверстниками в системе координат «слепой – зрячий», «слепой - слепой» в процессе овладения ритмическими упражнениями.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b/>
          <w:sz w:val="28"/>
          <w:szCs w:val="28"/>
        </w:rPr>
        <w:lastRenderedPageBreak/>
        <w:t>«Адаптивная физическая культура»:</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личностное самоопределение, восприятие «образа Я» как субъекта двигательной деятельности;</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3"/>
          <w:sz w:val="28"/>
          <w:szCs w:val="28"/>
        </w:rPr>
        <w:t>установление свя</w:t>
      </w:r>
      <w:r w:rsidRPr="00010F4F">
        <w:rPr>
          <w:rFonts w:ascii="Times New Roman" w:hAnsi="Times New Roman" w:cs="Times New Roman"/>
          <w:color w:val="auto"/>
          <w:sz w:val="28"/>
          <w:szCs w:val="28"/>
        </w:rPr>
        <w:t>зи между целью занятий адаптивной физической культурой, мотивом и между результатом выполнения корригирующих упражнений;</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развитие мотивации достижения успеха и готовности к преодолению отклонений в физическом развитии и двигательной сфере; </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умение придерживаться заданной последовательности выполнения жизненно необходимых движений;</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контроль правильности выполнения освоенного движения;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умение оценивать правильность при выполнении упражнения;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саморегуляция как способность к мобилизации сил и энергии, к волевому усилию и преодолению трудностей выполнения движений;</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активное использование сохранных анализаторов при выполнении упражнений для коррекции скованности, физической пассивности, навязчивых стереотипных движений;</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аналитико-синтетические умения и навыки в дифференциации и оценке содержания и характера двигательных действий, органов движения и их функций;</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формирование внутреннего плана на основе поэтапной отработки двигательных действий, их координации и ритмичности;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выбор способов решения двигательной задачи (с помощью педагога) в зависимости от конкретных условий; </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алгоритмизация практических действий при выполнении движений (упражнений);</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выбор наиболее эффективных способов выполнения корригирующих упражнений в зависимости от конкретных условий;</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lastRenderedPageBreak/>
        <w:t>развитие навыков пространственной ориентировки как основы самостоятельного и результативного выполнения корригирующих упражнений;</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умение взаимодействовать со взрослыми и сверстниками в системе координат «слепой – зрячий», «слепой- слепой» в ходе занятий АФК;</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умение задавать вопросы уточняющего характера;</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умение адекватно воспринимать, понимать и использовать вербальные и невербальные средства общения на занятиях АФК.</w:t>
      </w:r>
    </w:p>
    <w:p w:rsidR="006C480D" w:rsidRPr="00010F4F" w:rsidRDefault="006C480D" w:rsidP="00C431F6">
      <w:pPr>
        <w:pStyle w:val="a9"/>
        <w:spacing w:line="360" w:lineRule="auto"/>
        <w:ind w:firstLine="709"/>
        <w:contextualSpacing/>
        <w:rPr>
          <w:rFonts w:ascii="Times New Roman" w:hAnsi="Times New Roman" w:cs="Times New Roman"/>
          <w:b/>
          <w:color w:val="auto"/>
          <w:sz w:val="28"/>
          <w:szCs w:val="28"/>
        </w:rPr>
      </w:pPr>
      <w:r w:rsidRPr="00010F4F">
        <w:rPr>
          <w:rFonts w:ascii="Times New Roman" w:hAnsi="Times New Roman" w:cs="Times New Roman"/>
          <w:b/>
          <w:color w:val="auto"/>
          <w:sz w:val="28"/>
          <w:szCs w:val="28"/>
        </w:rPr>
        <w:t>«Охрана, развитие остаточного зрения и зрительного восприятия»:</w:t>
      </w:r>
    </w:p>
    <w:p w:rsidR="006C480D" w:rsidRPr="00010F4F" w:rsidRDefault="006C480D" w:rsidP="00C431F6">
      <w:pPr>
        <w:pStyle w:val="aa"/>
        <w:spacing w:line="360" w:lineRule="auto"/>
        <w:ind w:firstLine="709"/>
        <w:contextualSpacing/>
        <w:rPr>
          <w:rFonts w:ascii="Times New Roman" w:hAnsi="Times New Roman" w:cs="Times New Roman"/>
          <w:color w:val="auto"/>
          <w:spacing w:val="-2"/>
          <w:sz w:val="28"/>
          <w:szCs w:val="28"/>
        </w:rPr>
      </w:pPr>
      <w:r w:rsidRPr="00010F4F">
        <w:rPr>
          <w:rFonts w:ascii="Times New Roman" w:hAnsi="Times New Roman" w:cs="Times New Roman"/>
          <w:color w:val="auto"/>
          <w:sz w:val="28"/>
          <w:szCs w:val="28"/>
        </w:rPr>
        <w:t xml:space="preserve">осознание необходимости охраны остаточного зрения, умение им пользоваться в </w:t>
      </w:r>
      <w:r w:rsidRPr="00010F4F">
        <w:rPr>
          <w:rFonts w:ascii="Times New Roman" w:hAnsi="Times New Roman" w:cs="Times New Roman"/>
          <w:color w:val="auto"/>
          <w:spacing w:val="-2"/>
          <w:sz w:val="28"/>
          <w:szCs w:val="28"/>
        </w:rPr>
        <w:t>учебной и практической деятельности;</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3"/>
          <w:sz w:val="28"/>
          <w:szCs w:val="28"/>
        </w:rPr>
        <w:t>установление свя</w:t>
      </w:r>
      <w:r w:rsidRPr="00010F4F">
        <w:rPr>
          <w:rFonts w:ascii="Times New Roman" w:hAnsi="Times New Roman" w:cs="Times New Roman"/>
          <w:color w:val="auto"/>
          <w:sz w:val="28"/>
          <w:szCs w:val="28"/>
        </w:rPr>
        <w:t>зи между целью деятельности по развитию остаточного зрения и зрительного восприятия, мотивом и результатом развития базовых зрительных функций;</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4"/>
          <w:sz w:val="28"/>
          <w:szCs w:val="28"/>
        </w:rPr>
        <w:t xml:space="preserve">развитие потребности к сенсорно-перцептивной деятельности, использование, использование адекватных учебным задачам способов чувственного познания; </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развитие зрительного восприятия как перцептивного познавательного процесса;</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оценивание правильности выполнения перцептивного действия на уровне соответствия результатов требованиям поставленной задачи;</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самостоятельное выделение и формулирование познавательной цели в условиях зрительной перцептивной деятельности;</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алгоритмизация зрительных действий как компенсаторный способ достижения результата деятельности;</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анализ объектов с целью выделения опознавательных признаков (цвет, форма, величина, структура)</w:t>
      </w:r>
      <w:r w:rsidRPr="00010F4F">
        <w:rPr>
          <w:rFonts w:ascii="Times New Roman" w:hAnsi="Times New Roman" w:cs="Times New Roman"/>
          <w:color w:val="auto"/>
          <w:sz w:val="28"/>
          <w:szCs w:val="28"/>
        </w:rPr>
        <w:t>;</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адекватное использование информационно-познавательной и ориентировочно-поисковой роли зрения;</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lastRenderedPageBreak/>
        <w:t xml:space="preserve">осуществление аналитико-синтетической деятельности сравнения, сериации и классификации, выбор основания и критериев для указанных логических операций; </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развитие зрительно-моторной координации;</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использование остаточного зрения в пространственной ориентировке;</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умение взаимодействовать с  партнерами в системе координат «слепой-зрячий», «слепой-слепой» с использованием остаточного зрения.</w:t>
      </w:r>
    </w:p>
    <w:p w:rsidR="006C480D" w:rsidRPr="00010F4F" w:rsidRDefault="006C480D" w:rsidP="00C431F6">
      <w:pPr>
        <w:pStyle w:val="ConsPlusNormal"/>
        <w:tabs>
          <w:tab w:val="left" w:pos="567"/>
          <w:tab w:val="left" w:pos="2127"/>
        </w:tabs>
        <w:spacing w:line="360" w:lineRule="auto"/>
        <w:ind w:firstLine="709"/>
        <w:contextualSpacing/>
        <w:jc w:val="both"/>
        <w:rPr>
          <w:rFonts w:ascii="Times New Roman" w:hAnsi="Times New Roman" w:cs="Times New Roman"/>
          <w:b/>
          <w:bCs/>
          <w:kern w:val="1"/>
          <w:sz w:val="28"/>
          <w:szCs w:val="28"/>
        </w:rPr>
      </w:pPr>
      <w:r w:rsidRPr="00010F4F">
        <w:rPr>
          <w:rFonts w:ascii="Times New Roman" w:hAnsi="Times New Roman" w:cs="Times New Roman"/>
          <w:b/>
          <w:bCs/>
          <w:kern w:val="1"/>
          <w:sz w:val="28"/>
          <w:szCs w:val="28"/>
        </w:rPr>
        <w:t>«Социально-бытовая ориентировка»:</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личностное самоопределение, восприятие «образа Я» как субъекта социально-бытовой деятельности;</w:t>
      </w:r>
    </w:p>
    <w:p w:rsidR="006C480D" w:rsidRPr="00010F4F" w:rsidRDefault="006C480D" w:rsidP="00C431F6">
      <w:pPr>
        <w:pStyle w:val="ConsPlusNormal"/>
        <w:tabs>
          <w:tab w:val="left" w:pos="567"/>
          <w:tab w:val="left" w:pos="2127"/>
        </w:tabs>
        <w:spacing w:line="360" w:lineRule="auto"/>
        <w:ind w:firstLine="709"/>
        <w:contextualSpacing/>
        <w:jc w:val="both"/>
        <w:rPr>
          <w:rFonts w:ascii="Times New Roman" w:hAnsi="Times New Roman" w:cs="Times New Roman"/>
          <w:kern w:val="1"/>
          <w:sz w:val="28"/>
          <w:szCs w:val="28"/>
        </w:rPr>
      </w:pPr>
      <w:r w:rsidRPr="00010F4F">
        <w:rPr>
          <w:rFonts w:ascii="Times New Roman" w:hAnsi="Times New Roman" w:cs="Times New Roman"/>
          <w:kern w:val="1"/>
          <w:sz w:val="28"/>
          <w:szCs w:val="28"/>
        </w:rPr>
        <w:t>оценивание усваиваемого содержания (исходя из социальных и личностных ценностей), обеспечивающее личностный моральный выбор;</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понимание значения овладения навыками социально-бытовой ориентировки для самостоятельности; </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ориентация на социально-бытовую независимость;</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ориентация в оценках взрослых и сверстников, понимание причин успеха/неуспеха в бытовой, коммуникативной сферах деятельности;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овладение конкретными представлениями об окружающих предметах и действиях с ними;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развитие учебно-познавательного интереса к социально-бытовой ориентировке; </w:t>
      </w:r>
    </w:p>
    <w:p w:rsidR="006C480D" w:rsidRPr="00010F4F" w:rsidRDefault="006C480D" w:rsidP="00C431F6">
      <w:pPr>
        <w:pStyle w:val="ConsPlusNormal"/>
        <w:tabs>
          <w:tab w:val="left" w:pos="567"/>
          <w:tab w:val="left" w:pos="2127"/>
        </w:tabs>
        <w:spacing w:line="360" w:lineRule="auto"/>
        <w:ind w:firstLine="709"/>
        <w:contextualSpacing/>
        <w:jc w:val="both"/>
        <w:rPr>
          <w:rFonts w:ascii="Times New Roman" w:hAnsi="Times New Roman" w:cs="Times New Roman"/>
          <w:kern w:val="1"/>
          <w:sz w:val="28"/>
          <w:szCs w:val="28"/>
        </w:rPr>
      </w:pPr>
      <w:r w:rsidRPr="00010F4F">
        <w:rPr>
          <w:rFonts w:ascii="Times New Roman" w:hAnsi="Times New Roman" w:cs="Times New Roman"/>
          <w:kern w:val="1"/>
          <w:sz w:val="28"/>
          <w:szCs w:val="28"/>
        </w:rPr>
        <w:t xml:space="preserve">алгоритмизация действий как компенсаторный способ достижения результата по социально-бытовой </w:t>
      </w:r>
      <w:r w:rsidRPr="00010F4F">
        <w:rPr>
          <w:rFonts w:ascii="Times New Roman" w:hAnsi="Times New Roman"/>
          <w:sz w:val="28"/>
          <w:szCs w:val="28"/>
        </w:rPr>
        <w:t>ориентировке</w:t>
      </w:r>
      <w:r w:rsidRPr="00010F4F">
        <w:rPr>
          <w:rFonts w:ascii="Times New Roman" w:hAnsi="Times New Roman" w:cs="Times New Roman"/>
          <w:kern w:val="1"/>
          <w:sz w:val="28"/>
          <w:szCs w:val="28"/>
        </w:rPr>
        <w:t>;</w:t>
      </w:r>
    </w:p>
    <w:p w:rsidR="006C480D" w:rsidRPr="00010F4F" w:rsidRDefault="006C480D" w:rsidP="00C431F6">
      <w:pPr>
        <w:pStyle w:val="ConsPlusNormal"/>
        <w:tabs>
          <w:tab w:val="left" w:pos="567"/>
          <w:tab w:val="left" w:pos="2127"/>
        </w:tabs>
        <w:spacing w:line="360" w:lineRule="auto"/>
        <w:ind w:firstLine="709"/>
        <w:contextualSpacing/>
        <w:jc w:val="both"/>
        <w:rPr>
          <w:rFonts w:ascii="Times New Roman" w:hAnsi="Times New Roman" w:cs="Times New Roman"/>
          <w:kern w:val="1"/>
          <w:sz w:val="28"/>
          <w:szCs w:val="28"/>
        </w:rPr>
      </w:pPr>
      <w:r w:rsidRPr="00010F4F">
        <w:rPr>
          <w:rFonts w:ascii="Times New Roman" w:hAnsi="Times New Roman" w:cs="Times New Roman"/>
          <w:kern w:val="1"/>
          <w:sz w:val="28"/>
          <w:szCs w:val="28"/>
        </w:rPr>
        <w:t>выбор наиболее эффективных способов решения социально-бытовых задач в зависимости от конкретных условий;</w:t>
      </w:r>
    </w:p>
    <w:p w:rsidR="006C480D" w:rsidRPr="00010F4F" w:rsidRDefault="006C480D" w:rsidP="00C431F6">
      <w:pPr>
        <w:pStyle w:val="ConsPlusNormal"/>
        <w:tabs>
          <w:tab w:val="left" w:pos="567"/>
          <w:tab w:val="left" w:pos="2127"/>
        </w:tabs>
        <w:spacing w:line="360" w:lineRule="auto"/>
        <w:ind w:firstLine="709"/>
        <w:contextualSpacing/>
        <w:jc w:val="both"/>
        <w:rPr>
          <w:rFonts w:ascii="Times New Roman" w:hAnsi="Times New Roman" w:cs="Times New Roman"/>
          <w:kern w:val="1"/>
          <w:sz w:val="28"/>
          <w:szCs w:val="28"/>
        </w:rPr>
      </w:pPr>
      <w:r w:rsidRPr="00010F4F">
        <w:rPr>
          <w:rFonts w:ascii="Times New Roman" w:hAnsi="Times New Roman" w:cs="Times New Roman"/>
          <w:kern w:val="1"/>
          <w:sz w:val="28"/>
          <w:szCs w:val="28"/>
        </w:rPr>
        <w:t>выбор оснований и критериев для сравнения, сериации, классификации объектов социально-бытовой ориентировки;</w:t>
      </w:r>
    </w:p>
    <w:p w:rsidR="006C480D" w:rsidRPr="00010F4F" w:rsidRDefault="006C480D" w:rsidP="00C431F6">
      <w:pPr>
        <w:pStyle w:val="ConsPlusNormal"/>
        <w:tabs>
          <w:tab w:val="left" w:pos="567"/>
          <w:tab w:val="left" w:pos="2127"/>
        </w:tabs>
        <w:spacing w:line="360" w:lineRule="auto"/>
        <w:ind w:firstLine="709"/>
        <w:contextualSpacing/>
        <w:jc w:val="both"/>
        <w:rPr>
          <w:rFonts w:ascii="Times New Roman" w:hAnsi="Times New Roman" w:cs="Times New Roman"/>
          <w:kern w:val="1"/>
          <w:sz w:val="28"/>
          <w:szCs w:val="28"/>
        </w:rPr>
      </w:pPr>
      <w:r w:rsidRPr="00010F4F">
        <w:rPr>
          <w:rFonts w:ascii="Times New Roman" w:hAnsi="Times New Roman" w:cs="Times New Roman"/>
          <w:kern w:val="1"/>
          <w:sz w:val="28"/>
          <w:szCs w:val="28"/>
        </w:rPr>
        <w:t>использование сохранных анализаторов для овладения практическими умениями и навыками по социально-бытовой ориентировке;</w:t>
      </w:r>
    </w:p>
    <w:p w:rsidR="006C480D" w:rsidRPr="00010F4F" w:rsidRDefault="006C480D" w:rsidP="00C431F6">
      <w:pPr>
        <w:pStyle w:val="ConsPlusNormal"/>
        <w:tabs>
          <w:tab w:val="left" w:pos="567"/>
          <w:tab w:val="left" w:pos="2127"/>
        </w:tabs>
        <w:spacing w:line="360" w:lineRule="auto"/>
        <w:ind w:firstLine="709"/>
        <w:contextualSpacing/>
        <w:jc w:val="both"/>
        <w:rPr>
          <w:rFonts w:ascii="Times New Roman" w:hAnsi="Times New Roman" w:cs="Times New Roman"/>
          <w:kern w:val="1"/>
          <w:sz w:val="28"/>
          <w:szCs w:val="28"/>
        </w:rPr>
      </w:pPr>
      <w:r w:rsidRPr="00010F4F">
        <w:rPr>
          <w:rFonts w:ascii="Times New Roman" w:hAnsi="Times New Roman" w:cs="Times New Roman"/>
          <w:kern w:val="1"/>
          <w:sz w:val="28"/>
          <w:szCs w:val="28"/>
        </w:rPr>
        <w:t xml:space="preserve">овладение сравнением, анализом, группировкой окружающих объектов </w:t>
      </w:r>
      <w:r w:rsidRPr="00010F4F">
        <w:rPr>
          <w:rFonts w:ascii="Times New Roman" w:hAnsi="Times New Roman" w:cs="Times New Roman"/>
          <w:kern w:val="1"/>
          <w:sz w:val="28"/>
          <w:szCs w:val="28"/>
        </w:rPr>
        <w:lastRenderedPageBreak/>
        <w:t>(предметов) в процессе обучения социально-бытовой ориентировке;</w:t>
      </w:r>
    </w:p>
    <w:p w:rsidR="006C480D" w:rsidRPr="00010F4F" w:rsidRDefault="006C480D" w:rsidP="00C431F6">
      <w:pPr>
        <w:pStyle w:val="ConsPlusNormal"/>
        <w:tabs>
          <w:tab w:val="left" w:pos="567"/>
          <w:tab w:val="left" w:pos="2127"/>
        </w:tabs>
        <w:spacing w:line="360" w:lineRule="auto"/>
        <w:ind w:firstLine="709"/>
        <w:contextualSpacing/>
        <w:jc w:val="both"/>
        <w:rPr>
          <w:rFonts w:ascii="Times New Roman" w:hAnsi="Times New Roman" w:cs="Times New Roman"/>
          <w:kern w:val="1"/>
          <w:sz w:val="28"/>
          <w:szCs w:val="28"/>
        </w:rPr>
      </w:pPr>
      <w:r w:rsidRPr="00010F4F">
        <w:rPr>
          <w:rFonts w:ascii="Times New Roman" w:hAnsi="Times New Roman" w:cs="Times New Roman"/>
          <w:kern w:val="1"/>
          <w:sz w:val="28"/>
          <w:szCs w:val="28"/>
        </w:rPr>
        <w:t>развитие коммуникативной компетентности слепых обучающихся на основе организации совместно</w:t>
      </w:r>
      <w:r w:rsidRPr="00010F4F">
        <w:rPr>
          <w:rFonts w:ascii="Times New Roman" w:hAnsi="Times New Roman" w:cs="Times New Roman"/>
          <w:kern w:val="1"/>
          <w:sz w:val="28"/>
          <w:szCs w:val="28"/>
        </w:rPr>
        <w:softHyphen/>
        <w:t>-продуктивной деятельности;</w:t>
      </w:r>
    </w:p>
    <w:p w:rsidR="006C480D" w:rsidRPr="00010F4F" w:rsidRDefault="006C480D" w:rsidP="00C431F6">
      <w:pPr>
        <w:pStyle w:val="ConsPlusNormal"/>
        <w:tabs>
          <w:tab w:val="left" w:pos="567"/>
          <w:tab w:val="left" w:pos="2127"/>
        </w:tabs>
        <w:spacing w:line="360" w:lineRule="auto"/>
        <w:ind w:firstLine="709"/>
        <w:contextualSpacing/>
        <w:jc w:val="both"/>
        <w:rPr>
          <w:rFonts w:ascii="Times New Roman" w:hAnsi="Times New Roman" w:cs="Times New Roman"/>
          <w:kern w:val="1"/>
          <w:sz w:val="28"/>
          <w:szCs w:val="28"/>
        </w:rPr>
      </w:pPr>
      <w:r w:rsidRPr="00010F4F">
        <w:rPr>
          <w:rFonts w:ascii="Times New Roman" w:hAnsi="Times New Roman" w:cs="Times New Roman"/>
          <w:kern w:val="1"/>
          <w:sz w:val="28"/>
          <w:szCs w:val="28"/>
        </w:rPr>
        <w:t>умение вносить в ранее освоенные бытовые и ориентировочные действия необходимые коррективы для достижения искомого результата;</w:t>
      </w:r>
    </w:p>
    <w:p w:rsidR="006C480D" w:rsidRPr="00010F4F" w:rsidRDefault="006C480D" w:rsidP="00C431F6">
      <w:pPr>
        <w:pStyle w:val="ConsPlusNormal"/>
        <w:tabs>
          <w:tab w:val="left" w:pos="567"/>
          <w:tab w:val="left" w:pos="2127"/>
        </w:tabs>
        <w:spacing w:line="360" w:lineRule="auto"/>
        <w:ind w:firstLine="709"/>
        <w:contextualSpacing/>
        <w:jc w:val="both"/>
        <w:rPr>
          <w:rFonts w:ascii="Times New Roman" w:hAnsi="Times New Roman" w:cs="Times New Roman"/>
          <w:kern w:val="1"/>
          <w:sz w:val="28"/>
          <w:szCs w:val="28"/>
        </w:rPr>
      </w:pPr>
      <w:r w:rsidRPr="00010F4F">
        <w:rPr>
          <w:rFonts w:ascii="Times New Roman" w:hAnsi="Times New Roman" w:cs="Times New Roman"/>
          <w:kern w:val="1"/>
          <w:sz w:val="28"/>
          <w:szCs w:val="28"/>
        </w:rPr>
        <w:t>развитие эстетических представлений и критериев на основе изобразительной и художественной конструктивной деятельности</w:t>
      </w:r>
      <w:r w:rsidRPr="00010F4F">
        <w:rPr>
          <w:rFonts w:ascii="Times New Roman" w:hAnsi="Times New Roman"/>
          <w:sz w:val="28"/>
          <w:szCs w:val="28"/>
        </w:rPr>
        <w:t xml:space="preserve"> в процессе совместной  социально-бытовой деятельности</w:t>
      </w:r>
      <w:r w:rsidRPr="00010F4F">
        <w:rPr>
          <w:rFonts w:ascii="Times New Roman" w:hAnsi="Times New Roman" w:cs="Times New Roman"/>
          <w:kern w:val="1"/>
          <w:sz w:val="28"/>
          <w:szCs w:val="28"/>
        </w:rPr>
        <w:t>;</w:t>
      </w:r>
      <w:r w:rsidRPr="00010F4F">
        <w:rPr>
          <w:rFonts w:ascii="Times New Roman" w:hAnsi="Times New Roman" w:cs="Times New Roman"/>
          <w:kern w:val="1"/>
          <w:sz w:val="28"/>
          <w:szCs w:val="28"/>
        </w:rPr>
        <w:tab/>
      </w:r>
    </w:p>
    <w:p w:rsidR="006C480D" w:rsidRPr="00010F4F" w:rsidRDefault="006C480D" w:rsidP="00C431F6">
      <w:pPr>
        <w:pStyle w:val="ConsPlusNormal"/>
        <w:tabs>
          <w:tab w:val="left" w:pos="567"/>
          <w:tab w:val="left" w:pos="2127"/>
        </w:tabs>
        <w:spacing w:line="360" w:lineRule="auto"/>
        <w:ind w:firstLine="709"/>
        <w:contextualSpacing/>
        <w:jc w:val="both"/>
        <w:rPr>
          <w:rFonts w:ascii="Times New Roman" w:hAnsi="Times New Roman" w:cs="Times New Roman"/>
          <w:kern w:val="1"/>
          <w:sz w:val="28"/>
          <w:szCs w:val="28"/>
        </w:rPr>
      </w:pPr>
      <w:r w:rsidRPr="00010F4F">
        <w:rPr>
          <w:rFonts w:ascii="Times New Roman" w:hAnsi="Times New Roman" w:cs="Times New Roman"/>
          <w:kern w:val="1"/>
          <w:sz w:val="28"/>
          <w:szCs w:val="28"/>
        </w:rPr>
        <w:t xml:space="preserve">построение речевого высказывания в устной и письменной форме при общении в социально-бытовой ситуации; </w:t>
      </w:r>
    </w:p>
    <w:p w:rsidR="006C480D" w:rsidRPr="00010F4F" w:rsidRDefault="006C480D" w:rsidP="00C431F6">
      <w:pPr>
        <w:pStyle w:val="ConsPlusNormal"/>
        <w:tabs>
          <w:tab w:val="left" w:pos="567"/>
          <w:tab w:val="left" w:pos="2127"/>
        </w:tabs>
        <w:spacing w:line="360" w:lineRule="auto"/>
        <w:ind w:firstLine="709"/>
        <w:contextualSpacing/>
        <w:jc w:val="both"/>
        <w:rPr>
          <w:rFonts w:ascii="Times New Roman" w:hAnsi="Times New Roman" w:cs="Times New Roman"/>
          <w:kern w:val="1"/>
          <w:sz w:val="28"/>
          <w:szCs w:val="28"/>
        </w:rPr>
      </w:pPr>
      <w:r w:rsidRPr="00010F4F">
        <w:rPr>
          <w:rFonts w:ascii="Times New Roman" w:hAnsi="Times New Roman" w:cs="Times New Roman"/>
          <w:kern w:val="1"/>
          <w:sz w:val="28"/>
          <w:szCs w:val="28"/>
        </w:rPr>
        <w:t>умение взаимодействовать со сверстниками и взрослыми в системе координат «</w:t>
      </w:r>
      <w:r w:rsidRPr="00010F4F">
        <w:rPr>
          <w:rFonts w:ascii="Times New Roman" w:hAnsi="Times New Roman"/>
          <w:sz w:val="28"/>
          <w:szCs w:val="28"/>
        </w:rPr>
        <w:t xml:space="preserve">слепой </w:t>
      </w:r>
      <w:r w:rsidRPr="00010F4F">
        <w:rPr>
          <w:rFonts w:ascii="Times New Roman" w:hAnsi="Times New Roman" w:cs="Times New Roman"/>
          <w:kern w:val="1"/>
          <w:sz w:val="28"/>
          <w:szCs w:val="28"/>
        </w:rPr>
        <w:t xml:space="preserve">- </w:t>
      </w:r>
      <w:r w:rsidRPr="00010F4F">
        <w:rPr>
          <w:rFonts w:ascii="Times New Roman" w:hAnsi="Times New Roman"/>
          <w:sz w:val="28"/>
          <w:szCs w:val="28"/>
        </w:rPr>
        <w:t>зрячий</w:t>
      </w:r>
      <w:r w:rsidRPr="00010F4F">
        <w:rPr>
          <w:rFonts w:ascii="Times New Roman" w:hAnsi="Times New Roman" w:cs="Times New Roman"/>
          <w:kern w:val="1"/>
          <w:sz w:val="28"/>
          <w:szCs w:val="28"/>
        </w:rPr>
        <w:t>», «</w:t>
      </w:r>
      <w:r w:rsidRPr="00010F4F">
        <w:rPr>
          <w:rFonts w:ascii="Times New Roman" w:hAnsi="Times New Roman"/>
          <w:sz w:val="28"/>
          <w:szCs w:val="28"/>
        </w:rPr>
        <w:t xml:space="preserve">слепой </w:t>
      </w:r>
      <w:r w:rsidRPr="00010F4F">
        <w:rPr>
          <w:rFonts w:ascii="Times New Roman" w:hAnsi="Times New Roman" w:cs="Times New Roman"/>
          <w:kern w:val="1"/>
          <w:sz w:val="28"/>
          <w:szCs w:val="28"/>
        </w:rPr>
        <w:t>-</w:t>
      </w:r>
      <w:r w:rsidRPr="00010F4F">
        <w:rPr>
          <w:rFonts w:ascii="Times New Roman" w:hAnsi="Times New Roman"/>
          <w:sz w:val="28"/>
          <w:szCs w:val="28"/>
        </w:rPr>
        <w:t xml:space="preserve"> слепой</w:t>
      </w:r>
      <w:r w:rsidRPr="00010F4F">
        <w:rPr>
          <w:rFonts w:ascii="Times New Roman" w:hAnsi="Times New Roman" w:cs="Times New Roman"/>
          <w:i/>
          <w:kern w:val="1"/>
          <w:sz w:val="28"/>
          <w:szCs w:val="28"/>
        </w:rPr>
        <w:t xml:space="preserve">» </w:t>
      </w:r>
      <w:r w:rsidRPr="00010F4F">
        <w:rPr>
          <w:rFonts w:ascii="Times New Roman" w:hAnsi="Times New Roman" w:cs="Times New Roman"/>
          <w:kern w:val="1"/>
          <w:sz w:val="28"/>
          <w:szCs w:val="28"/>
        </w:rPr>
        <w:t>в совместной продуктивной деятельности</w:t>
      </w:r>
      <w:r w:rsidRPr="00010F4F">
        <w:rPr>
          <w:rFonts w:ascii="Times New Roman" w:hAnsi="Times New Roman" w:cs="Times New Roman"/>
          <w:i/>
          <w:kern w:val="1"/>
          <w:sz w:val="28"/>
          <w:szCs w:val="28"/>
        </w:rPr>
        <w:t>;</w:t>
      </w:r>
    </w:p>
    <w:p w:rsidR="006C480D" w:rsidRPr="00010F4F" w:rsidRDefault="006C480D" w:rsidP="00C431F6">
      <w:pPr>
        <w:pStyle w:val="ConsPlusNormal"/>
        <w:tabs>
          <w:tab w:val="left" w:pos="567"/>
          <w:tab w:val="left" w:pos="2127"/>
        </w:tabs>
        <w:spacing w:line="360" w:lineRule="auto"/>
        <w:ind w:firstLine="709"/>
        <w:contextualSpacing/>
        <w:jc w:val="both"/>
        <w:rPr>
          <w:rFonts w:ascii="Times New Roman" w:hAnsi="Times New Roman" w:cs="Times New Roman"/>
          <w:kern w:val="1"/>
          <w:sz w:val="28"/>
          <w:szCs w:val="28"/>
        </w:rPr>
      </w:pPr>
      <w:r w:rsidRPr="00010F4F">
        <w:rPr>
          <w:rFonts w:ascii="Times New Roman" w:hAnsi="Times New Roman"/>
          <w:sz w:val="28"/>
          <w:szCs w:val="28"/>
        </w:rPr>
        <w:t>умение адекватно воспринимать, понимать и использовать вербальные и невербальные средства общения в процессе социально-бытовой ориентировки</w:t>
      </w:r>
      <w:r w:rsidRPr="00010F4F">
        <w:rPr>
          <w:rFonts w:ascii="Times New Roman" w:hAnsi="Times New Roman" w:cs="Times New Roman"/>
          <w:kern w:val="1"/>
          <w:sz w:val="28"/>
          <w:szCs w:val="28"/>
        </w:rPr>
        <w:t xml:space="preserve">. </w:t>
      </w:r>
    </w:p>
    <w:p w:rsidR="006C480D" w:rsidRPr="00010F4F" w:rsidRDefault="006C480D" w:rsidP="00C431F6">
      <w:pPr>
        <w:pStyle w:val="ConsPlusNormal"/>
        <w:tabs>
          <w:tab w:val="left" w:pos="567"/>
          <w:tab w:val="left" w:pos="2127"/>
        </w:tabs>
        <w:spacing w:line="360" w:lineRule="auto"/>
        <w:ind w:firstLine="709"/>
        <w:contextualSpacing/>
        <w:jc w:val="both"/>
        <w:rPr>
          <w:rFonts w:ascii="Times New Roman" w:hAnsi="Times New Roman" w:cs="Times New Roman"/>
          <w:b/>
          <w:bCs/>
          <w:kern w:val="1"/>
          <w:sz w:val="28"/>
          <w:szCs w:val="28"/>
        </w:rPr>
      </w:pPr>
      <w:r w:rsidRPr="00010F4F">
        <w:rPr>
          <w:rFonts w:ascii="Times New Roman" w:hAnsi="Times New Roman" w:cs="Times New Roman"/>
          <w:b/>
          <w:bCs/>
          <w:kern w:val="1"/>
          <w:sz w:val="28"/>
          <w:szCs w:val="28"/>
        </w:rPr>
        <w:t>«Пространственная ориентировка»:</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личностное самоопределение, восприятие «образа Я» как субъекта, взаимодействующего с окружающим пространством;</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понимание значения овладения навыками пространственной ориентировки для самостоятельности, мобильности и независимости;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kern w:val="1"/>
          <w:sz w:val="28"/>
          <w:szCs w:val="28"/>
        </w:rPr>
        <w:t>определение последовательности промежуточных целей с учётом конечного результата; составление плана и последовательности действий при овладении топографическими представлениями;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ориентация в оценках взрослых и сверстников, понимание причин успеха/неуспеха в самостоятельной пространственной ориентировке в микро- и макропространстве;</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овладение конкретными пространственными представлениями об окружающих предметах и действиях с ними;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lastRenderedPageBreak/>
        <w:t xml:space="preserve">развитие учебно-познавательного интереса к пространственной ориентировке; </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овладение элементарными навыками пространственной ориентировки;</w:t>
      </w:r>
    </w:p>
    <w:p w:rsidR="006C480D" w:rsidRPr="00010F4F" w:rsidRDefault="006C480D" w:rsidP="00C431F6">
      <w:pPr>
        <w:pStyle w:val="ConsPlusNormal"/>
        <w:tabs>
          <w:tab w:val="left" w:pos="567"/>
          <w:tab w:val="left" w:pos="2127"/>
        </w:tabs>
        <w:spacing w:line="360" w:lineRule="auto"/>
        <w:ind w:firstLine="709"/>
        <w:contextualSpacing/>
        <w:jc w:val="both"/>
        <w:rPr>
          <w:rFonts w:ascii="Times New Roman" w:hAnsi="Times New Roman" w:cs="Times New Roman"/>
          <w:kern w:val="1"/>
          <w:sz w:val="28"/>
          <w:szCs w:val="28"/>
        </w:rPr>
      </w:pPr>
      <w:r w:rsidRPr="00010F4F">
        <w:rPr>
          <w:rFonts w:ascii="Times New Roman" w:hAnsi="Times New Roman" w:cs="Times New Roman"/>
          <w:kern w:val="1"/>
          <w:sz w:val="28"/>
          <w:szCs w:val="28"/>
        </w:rPr>
        <w:t>самостоятельное выделение и формулирование познавательной цели;</w:t>
      </w:r>
    </w:p>
    <w:p w:rsidR="006C480D" w:rsidRPr="00010F4F" w:rsidRDefault="006C480D" w:rsidP="00C431F6">
      <w:pPr>
        <w:pStyle w:val="ConsPlusNormal"/>
        <w:tabs>
          <w:tab w:val="left" w:pos="567"/>
          <w:tab w:val="left" w:pos="2127"/>
        </w:tabs>
        <w:spacing w:line="360" w:lineRule="auto"/>
        <w:ind w:firstLine="709"/>
        <w:contextualSpacing/>
        <w:jc w:val="both"/>
        <w:rPr>
          <w:rFonts w:ascii="Times New Roman" w:hAnsi="Times New Roman" w:cs="Times New Roman"/>
          <w:kern w:val="1"/>
          <w:sz w:val="28"/>
          <w:szCs w:val="28"/>
        </w:rPr>
      </w:pPr>
      <w:r w:rsidRPr="00010F4F">
        <w:rPr>
          <w:rFonts w:ascii="Times New Roman" w:hAnsi="Times New Roman" w:cs="Times New Roman"/>
          <w:kern w:val="1"/>
          <w:sz w:val="28"/>
          <w:szCs w:val="28"/>
        </w:rPr>
        <w:t>алгоритмизация действий как компенсаторный способ достижения результата в пространственной ориентировке;</w:t>
      </w:r>
    </w:p>
    <w:p w:rsidR="006C480D" w:rsidRPr="00010F4F" w:rsidRDefault="006C480D" w:rsidP="00C431F6">
      <w:pPr>
        <w:pStyle w:val="ConsPlusNormal"/>
        <w:tabs>
          <w:tab w:val="left" w:pos="567"/>
          <w:tab w:val="left" w:pos="2127"/>
        </w:tabs>
        <w:spacing w:line="360" w:lineRule="auto"/>
        <w:ind w:firstLine="709"/>
        <w:contextualSpacing/>
        <w:jc w:val="both"/>
        <w:rPr>
          <w:rFonts w:ascii="Times New Roman" w:hAnsi="Times New Roman" w:cs="Times New Roman"/>
          <w:kern w:val="1"/>
          <w:sz w:val="28"/>
          <w:szCs w:val="28"/>
        </w:rPr>
      </w:pPr>
      <w:r w:rsidRPr="00010F4F">
        <w:rPr>
          <w:rFonts w:ascii="Times New Roman" w:hAnsi="Times New Roman" w:cs="Times New Roman"/>
          <w:kern w:val="1"/>
          <w:sz w:val="28"/>
          <w:szCs w:val="28"/>
        </w:rPr>
        <w:t>выбор наиболее эффективных способов решения задач ориентировки в пространстве в зависимости от конкретных условий;</w:t>
      </w:r>
    </w:p>
    <w:p w:rsidR="006C480D" w:rsidRPr="00010F4F" w:rsidRDefault="006C480D" w:rsidP="00C431F6">
      <w:pPr>
        <w:pStyle w:val="ConsPlusNormal"/>
        <w:tabs>
          <w:tab w:val="left" w:pos="567"/>
          <w:tab w:val="left" w:pos="2127"/>
        </w:tabs>
        <w:spacing w:line="360" w:lineRule="auto"/>
        <w:ind w:firstLine="709"/>
        <w:contextualSpacing/>
        <w:jc w:val="both"/>
        <w:rPr>
          <w:rFonts w:ascii="Times New Roman" w:hAnsi="Times New Roman" w:cs="Times New Roman"/>
          <w:kern w:val="1"/>
          <w:sz w:val="28"/>
          <w:szCs w:val="28"/>
        </w:rPr>
      </w:pPr>
      <w:r w:rsidRPr="00010F4F">
        <w:rPr>
          <w:rFonts w:ascii="Times New Roman" w:hAnsi="Times New Roman" w:cs="Times New Roman"/>
          <w:kern w:val="1"/>
          <w:sz w:val="28"/>
          <w:szCs w:val="28"/>
        </w:rPr>
        <w:t>использование сохранных анализаторов при овладении практическими умениями и навыками пространственной ориентировки;</w:t>
      </w:r>
    </w:p>
    <w:p w:rsidR="006C480D" w:rsidRPr="00010F4F" w:rsidRDefault="006C480D" w:rsidP="00C431F6">
      <w:pPr>
        <w:pStyle w:val="ConsPlusNormal"/>
        <w:tabs>
          <w:tab w:val="left" w:pos="567"/>
          <w:tab w:val="left" w:pos="2127"/>
        </w:tabs>
        <w:spacing w:line="360" w:lineRule="auto"/>
        <w:ind w:firstLine="709"/>
        <w:contextualSpacing/>
        <w:jc w:val="both"/>
        <w:rPr>
          <w:rFonts w:ascii="Times New Roman" w:hAnsi="Times New Roman" w:cs="Times New Roman"/>
          <w:kern w:val="1"/>
          <w:sz w:val="28"/>
          <w:szCs w:val="28"/>
        </w:rPr>
      </w:pPr>
      <w:r w:rsidRPr="00010F4F">
        <w:rPr>
          <w:rFonts w:ascii="Times New Roman" w:hAnsi="Times New Roman" w:cs="Times New Roman"/>
          <w:kern w:val="1"/>
          <w:sz w:val="28"/>
          <w:szCs w:val="28"/>
        </w:rPr>
        <w:t>овладение сравнением, анализом, группировкой окружающих объектов (предметов) в процессе обучения пространственной ориентировке;</w:t>
      </w:r>
    </w:p>
    <w:p w:rsidR="006C480D" w:rsidRPr="00010F4F" w:rsidRDefault="006C480D" w:rsidP="00C431F6">
      <w:pPr>
        <w:pStyle w:val="ConsPlusNormal"/>
        <w:tabs>
          <w:tab w:val="left" w:pos="567"/>
          <w:tab w:val="left" w:pos="2127"/>
        </w:tabs>
        <w:spacing w:line="360" w:lineRule="auto"/>
        <w:ind w:firstLine="709"/>
        <w:contextualSpacing/>
        <w:jc w:val="both"/>
        <w:rPr>
          <w:rFonts w:ascii="Times New Roman" w:hAnsi="Times New Roman" w:cs="Times New Roman"/>
          <w:kern w:val="1"/>
          <w:sz w:val="28"/>
          <w:szCs w:val="28"/>
        </w:rPr>
      </w:pPr>
      <w:r w:rsidRPr="00010F4F">
        <w:rPr>
          <w:rFonts w:ascii="Times New Roman" w:hAnsi="Times New Roman" w:cs="Times New Roman"/>
          <w:kern w:val="1"/>
          <w:sz w:val="28"/>
          <w:szCs w:val="28"/>
        </w:rPr>
        <w:t>умение взаимодействовать со сверстниками и взрослыми в системе координат «</w:t>
      </w:r>
      <w:r w:rsidRPr="00010F4F">
        <w:rPr>
          <w:rFonts w:ascii="Times New Roman" w:hAnsi="Times New Roman"/>
          <w:sz w:val="28"/>
          <w:szCs w:val="28"/>
        </w:rPr>
        <w:t xml:space="preserve">слепой </w:t>
      </w:r>
      <w:r w:rsidRPr="00010F4F">
        <w:rPr>
          <w:rFonts w:ascii="Times New Roman" w:hAnsi="Times New Roman" w:cs="Times New Roman"/>
          <w:kern w:val="1"/>
          <w:sz w:val="28"/>
          <w:szCs w:val="28"/>
        </w:rPr>
        <w:t xml:space="preserve">- </w:t>
      </w:r>
      <w:r w:rsidRPr="00010F4F">
        <w:rPr>
          <w:rFonts w:ascii="Times New Roman" w:hAnsi="Times New Roman"/>
          <w:sz w:val="28"/>
          <w:szCs w:val="28"/>
        </w:rPr>
        <w:t>зрячий</w:t>
      </w:r>
      <w:r w:rsidRPr="00010F4F">
        <w:rPr>
          <w:rFonts w:ascii="Times New Roman" w:hAnsi="Times New Roman" w:cs="Times New Roman"/>
          <w:kern w:val="1"/>
          <w:sz w:val="28"/>
          <w:szCs w:val="28"/>
        </w:rPr>
        <w:t>», «</w:t>
      </w:r>
      <w:r w:rsidRPr="00010F4F">
        <w:rPr>
          <w:rFonts w:ascii="Times New Roman" w:hAnsi="Times New Roman"/>
          <w:sz w:val="28"/>
          <w:szCs w:val="28"/>
        </w:rPr>
        <w:t xml:space="preserve">слепой </w:t>
      </w:r>
      <w:r w:rsidRPr="00010F4F">
        <w:rPr>
          <w:rFonts w:ascii="Times New Roman" w:hAnsi="Times New Roman" w:cs="Times New Roman"/>
          <w:kern w:val="1"/>
          <w:sz w:val="28"/>
          <w:szCs w:val="28"/>
        </w:rPr>
        <w:t>-</w:t>
      </w:r>
      <w:r w:rsidRPr="00010F4F">
        <w:rPr>
          <w:rFonts w:ascii="Times New Roman" w:hAnsi="Times New Roman"/>
          <w:sz w:val="28"/>
          <w:szCs w:val="28"/>
        </w:rPr>
        <w:t xml:space="preserve"> слепой</w:t>
      </w:r>
      <w:r w:rsidRPr="00010F4F">
        <w:rPr>
          <w:rFonts w:ascii="Times New Roman" w:hAnsi="Times New Roman" w:cs="Times New Roman"/>
          <w:kern w:val="1"/>
          <w:sz w:val="28"/>
          <w:szCs w:val="28"/>
        </w:rPr>
        <w:t xml:space="preserve">» при овладении навыками совместного передвижения с сопровождающим; </w:t>
      </w:r>
    </w:p>
    <w:p w:rsidR="006C480D" w:rsidRPr="00010F4F" w:rsidRDefault="006C480D" w:rsidP="00C431F6">
      <w:pPr>
        <w:pStyle w:val="ConsPlusNormal"/>
        <w:tabs>
          <w:tab w:val="left" w:pos="567"/>
          <w:tab w:val="left" w:pos="2127"/>
        </w:tabs>
        <w:spacing w:line="360" w:lineRule="auto"/>
        <w:ind w:firstLine="709"/>
        <w:contextualSpacing/>
        <w:jc w:val="both"/>
        <w:rPr>
          <w:rFonts w:ascii="Times New Roman" w:hAnsi="Times New Roman" w:cs="Times New Roman"/>
          <w:kern w:val="1"/>
          <w:sz w:val="28"/>
          <w:szCs w:val="28"/>
        </w:rPr>
      </w:pPr>
      <w:r w:rsidRPr="00010F4F">
        <w:rPr>
          <w:rFonts w:ascii="Times New Roman" w:hAnsi="Times New Roman" w:cs="Times New Roman"/>
          <w:kern w:val="1"/>
          <w:sz w:val="28"/>
          <w:szCs w:val="28"/>
        </w:rPr>
        <w:t>умение придерживаться заданной последовательности пространственно-ориентировочных действий как основы самостоятельной ориентировки в пространстве;</w:t>
      </w:r>
    </w:p>
    <w:p w:rsidR="006C480D" w:rsidRPr="00010F4F" w:rsidRDefault="006C480D" w:rsidP="00C431F6">
      <w:pPr>
        <w:pStyle w:val="ConsPlusNormal"/>
        <w:tabs>
          <w:tab w:val="left" w:pos="567"/>
          <w:tab w:val="left" w:pos="2127"/>
        </w:tabs>
        <w:spacing w:line="360" w:lineRule="auto"/>
        <w:ind w:firstLine="709"/>
        <w:contextualSpacing/>
        <w:jc w:val="both"/>
        <w:rPr>
          <w:rFonts w:ascii="Times New Roman" w:hAnsi="Times New Roman" w:cs="Times New Roman"/>
          <w:kern w:val="1"/>
          <w:sz w:val="28"/>
          <w:szCs w:val="28"/>
        </w:rPr>
      </w:pPr>
      <w:r w:rsidRPr="00010F4F">
        <w:rPr>
          <w:rFonts w:ascii="Times New Roman" w:hAnsi="Times New Roman" w:cs="Times New Roman"/>
          <w:kern w:val="1"/>
          <w:sz w:val="28"/>
          <w:szCs w:val="28"/>
        </w:rPr>
        <w:t xml:space="preserve"> умение вносить в ранее освоенные ориентировочные действия необходимые коррективы для достижения искомого результата;</w:t>
      </w:r>
      <w:r w:rsidRPr="00010F4F">
        <w:rPr>
          <w:rFonts w:ascii="Times New Roman" w:hAnsi="Times New Roman" w:cs="Times New Roman"/>
          <w:kern w:val="1"/>
          <w:sz w:val="28"/>
          <w:szCs w:val="28"/>
        </w:rPr>
        <w:tab/>
      </w:r>
    </w:p>
    <w:p w:rsidR="006C480D" w:rsidRPr="00010F4F" w:rsidRDefault="006C480D" w:rsidP="00C431F6">
      <w:pPr>
        <w:pStyle w:val="ConsPlusNormal"/>
        <w:tabs>
          <w:tab w:val="left" w:pos="567"/>
          <w:tab w:val="left" w:pos="2127"/>
        </w:tabs>
        <w:spacing w:line="360" w:lineRule="auto"/>
        <w:ind w:firstLine="709"/>
        <w:contextualSpacing/>
        <w:jc w:val="both"/>
        <w:rPr>
          <w:rFonts w:ascii="Times New Roman" w:hAnsi="Times New Roman" w:cs="Times New Roman"/>
          <w:kern w:val="1"/>
          <w:sz w:val="28"/>
          <w:szCs w:val="28"/>
        </w:rPr>
      </w:pPr>
      <w:r w:rsidRPr="00010F4F">
        <w:rPr>
          <w:rFonts w:ascii="Times New Roman" w:hAnsi="Times New Roman"/>
          <w:sz w:val="28"/>
          <w:szCs w:val="28"/>
        </w:rPr>
        <w:t>умение адекватно воспринимать, понимать и использовать вербальные и невербальные средства общения в процессе пространственной ориентировки</w:t>
      </w:r>
      <w:r w:rsidRPr="00010F4F">
        <w:rPr>
          <w:rFonts w:ascii="Times New Roman" w:hAnsi="Times New Roman" w:cs="Times New Roman"/>
          <w:kern w:val="1"/>
          <w:sz w:val="28"/>
          <w:szCs w:val="28"/>
        </w:rPr>
        <w:t xml:space="preserve">. </w:t>
      </w:r>
    </w:p>
    <w:p w:rsidR="006C480D" w:rsidRPr="00010F4F" w:rsidRDefault="006C480D" w:rsidP="00C431F6">
      <w:pPr>
        <w:pStyle w:val="ConsPlusNormal"/>
        <w:tabs>
          <w:tab w:val="left" w:pos="567"/>
          <w:tab w:val="left" w:pos="2127"/>
        </w:tabs>
        <w:spacing w:line="360" w:lineRule="auto"/>
        <w:ind w:firstLine="709"/>
        <w:contextualSpacing/>
        <w:jc w:val="both"/>
        <w:rPr>
          <w:rFonts w:ascii="Times New Roman" w:hAnsi="Times New Roman" w:cs="Times New Roman"/>
          <w:b/>
          <w:bCs/>
          <w:kern w:val="1"/>
          <w:sz w:val="28"/>
          <w:szCs w:val="28"/>
        </w:rPr>
      </w:pPr>
      <w:r w:rsidRPr="00010F4F">
        <w:rPr>
          <w:rFonts w:ascii="Times New Roman" w:hAnsi="Times New Roman" w:cs="Times New Roman"/>
          <w:b/>
          <w:bCs/>
          <w:kern w:val="1"/>
          <w:sz w:val="28"/>
          <w:szCs w:val="28"/>
        </w:rPr>
        <w:t>«Развитие осязания и мелкой моторики»:</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olor w:val="auto"/>
          <w:sz w:val="28"/>
          <w:szCs w:val="28"/>
        </w:rPr>
        <w:t xml:space="preserve">личностное самоопределение, восприятие «образа Я» как субъекта, </w:t>
      </w:r>
      <w:r w:rsidRPr="00010F4F">
        <w:rPr>
          <w:rFonts w:ascii="Times New Roman" w:hAnsi="Times New Roman" w:cs="Times New Roman"/>
          <w:color w:val="auto"/>
          <w:sz w:val="28"/>
          <w:szCs w:val="28"/>
        </w:rPr>
        <w:t>предметно-практической деятельности;</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kern w:val="1"/>
          <w:sz w:val="28"/>
          <w:szCs w:val="28"/>
        </w:rPr>
        <w:t xml:space="preserve">установление связи между целью деятельностью по развитию осязания и мелкой моторики, мотивом, результатом </w:t>
      </w:r>
      <w:r w:rsidRPr="00010F4F">
        <w:rPr>
          <w:rFonts w:ascii="Times New Roman" w:hAnsi="Times New Roman" w:cs="Times New Roman"/>
          <w:color w:val="auto"/>
          <w:sz w:val="28"/>
          <w:szCs w:val="28"/>
        </w:rPr>
        <w:t>предметно-практической деятельности;</w:t>
      </w:r>
    </w:p>
    <w:p w:rsidR="006C480D" w:rsidRPr="00010F4F" w:rsidRDefault="006C480D" w:rsidP="00C431F6">
      <w:pPr>
        <w:pStyle w:val="ConsPlusNormal"/>
        <w:tabs>
          <w:tab w:val="left" w:pos="567"/>
          <w:tab w:val="left" w:pos="2127"/>
        </w:tabs>
        <w:spacing w:line="360" w:lineRule="auto"/>
        <w:ind w:firstLine="709"/>
        <w:contextualSpacing/>
        <w:jc w:val="both"/>
        <w:rPr>
          <w:rFonts w:ascii="Times New Roman" w:hAnsi="Times New Roman" w:cs="Times New Roman"/>
          <w:kern w:val="1"/>
          <w:sz w:val="28"/>
          <w:szCs w:val="28"/>
        </w:rPr>
      </w:pPr>
      <w:r w:rsidRPr="00010F4F">
        <w:rPr>
          <w:rFonts w:ascii="Times New Roman" w:hAnsi="Times New Roman" w:cs="Times New Roman"/>
          <w:kern w:val="1"/>
          <w:sz w:val="28"/>
          <w:szCs w:val="28"/>
        </w:rPr>
        <w:t xml:space="preserve">планирование, регулирование, контроль и оценка осязательных </w:t>
      </w:r>
      <w:r w:rsidRPr="00010F4F">
        <w:rPr>
          <w:rFonts w:ascii="Times New Roman" w:hAnsi="Times New Roman" w:cs="Times New Roman"/>
          <w:kern w:val="1"/>
          <w:sz w:val="28"/>
          <w:szCs w:val="28"/>
        </w:rPr>
        <w:lastRenderedPageBreak/>
        <w:t>действий;</w:t>
      </w:r>
    </w:p>
    <w:p w:rsidR="006C480D" w:rsidRPr="00010F4F" w:rsidRDefault="006C480D" w:rsidP="00C431F6">
      <w:pPr>
        <w:pStyle w:val="ConsPlusNormal"/>
        <w:tabs>
          <w:tab w:val="left" w:pos="567"/>
          <w:tab w:val="left" w:pos="2127"/>
        </w:tabs>
        <w:spacing w:line="360" w:lineRule="auto"/>
        <w:ind w:firstLine="709"/>
        <w:contextualSpacing/>
        <w:jc w:val="both"/>
        <w:rPr>
          <w:rFonts w:ascii="Times New Roman" w:hAnsi="Times New Roman" w:cs="Times New Roman"/>
          <w:kern w:val="1"/>
          <w:sz w:val="28"/>
          <w:szCs w:val="28"/>
        </w:rPr>
      </w:pPr>
      <w:r w:rsidRPr="00010F4F">
        <w:rPr>
          <w:rFonts w:ascii="Times New Roman" w:hAnsi="Times New Roman" w:cs="Times New Roman"/>
          <w:kern w:val="1"/>
          <w:sz w:val="28"/>
          <w:szCs w:val="28"/>
        </w:rPr>
        <w:t>овладение навыками осязательного обследования;</w:t>
      </w:r>
    </w:p>
    <w:p w:rsidR="006C480D" w:rsidRPr="00010F4F" w:rsidRDefault="006C480D" w:rsidP="00C431F6">
      <w:pPr>
        <w:pStyle w:val="ConsPlusNormal"/>
        <w:tabs>
          <w:tab w:val="left" w:pos="567"/>
          <w:tab w:val="left" w:pos="2127"/>
        </w:tabs>
        <w:spacing w:line="360" w:lineRule="auto"/>
        <w:ind w:firstLine="709"/>
        <w:contextualSpacing/>
        <w:jc w:val="both"/>
        <w:rPr>
          <w:rFonts w:ascii="Times New Roman" w:hAnsi="Times New Roman" w:cs="Times New Roman"/>
          <w:kern w:val="1"/>
          <w:sz w:val="28"/>
          <w:szCs w:val="28"/>
        </w:rPr>
      </w:pPr>
      <w:r w:rsidRPr="00010F4F">
        <w:rPr>
          <w:rFonts w:ascii="Times New Roman" w:hAnsi="Times New Roman" w:cs="Times New Roman"/>
          <w:kern w:val="1"/>
          <w:sz w:val="28"/>
          <w:szCs w:val="28"/>
        </w:rPr>
        <w:t>развитие мелкой моторики;</w:t>
      </w:r>
    </w:p>
    <w:p w:rsidR="006C480D" w:rsidRPr="00010F4F" w:rsidRDefault="006C480D" w:rsidP="00C431F6">
      <w:pPr>
        <w:pStyle w:val="ConsPlusNormal"/>
        <w:tabs>
          <w:tab w:val="left" w:pos="567"/>
          <w:tab w:val="left" w:pos="2127"/>
        </w:tabs>
        <w:spacing w:line="360" w:lineRule="auto"/>
        <w:ind w:firstLine="709"/>
        <w:contextualSpacing/>
        <w:jc w:val="both"/>
        <w:rPr>
          <w:rFonts w:ascii="Times New Roman" w:hAnsi="Times New Roman" w:cs="Times New Roman"/>
          <w:kern w:val="1"/>
          <w:sz w:val="28"/>
          <w:szCs w:val="28"/>
        </w:rPr>
      </w:pPr>
      <w:r w:rsidRPr="00010F4F">
        <w:rPr>
          <w:rFonts w:ascii="Times New Roman" w:hAnsi="Times New Roman" w:cs="Times New Roman"/>
          <w:kern w:val="1"/>
          <w:sz w:val="28"/>
          <w:szCs w:val="28"/>
        </w:rPr>
        <w:t>самостоятельное выделение и формулирование познавательной цели в условиях осязательной деятельности;</w:t>
      </w:r>
    </w:p>
    <w:p w:rsidR="006C480D" w:rsidRPr="00010F4F" w:rsidRDefault="006C480D" w:rsidP="00C431F6">
      <w:pPr>
        <w:pStyle w:val="ConsPlusNormal"/>
        <w:tabs>
          <w:tab w:val="left" w:pos="567"/>
          <w:tab w:val="left" w:pos="2127"/>
        </w:tabs>
        <w:spacing w:line="360" w:lineRule="auto"/>
        <w:ind w:firstLine="709"/>
        <w:contextualSpacing/>
        <w:jc w:val="both"/>
        <w:rPr>
          <w:rFonts w:ascii="Times New Roman" w:hAnsi="Times New Roman" w:cs="Times New Roman"/>
          <w:kern w:val="1"/>
          <w:sz w:val="28"/>
          <w:szCs w:val="28"/>
        </w:rPr>
      </w:pPr>
      <w:r w:rsidRPr="00010F4F">
        <w:rPr>
          <w:rFonts w:ascii="Times New Roman" w:hAnsi="Times New Roman" w:cs="Times New Roman"/>
          <w:kern w:val="1"/>
          <w:sz w:val="28"/>
          <w:szCs w:val="28"/>
        </w:rPr>
        <w:t>развитие учебно-познавательной деятельности в процессе осязания;</w:t>
      </w:r>
    </w:p>
    <w:p w:rsidR="006C480D" w:rsidRPr="00010F4F" w:rsidRDefault="006C480D" w:rsidP="00C431F6">
      <w:pPr>
        <w:pStyle w:val="ConsPlusNormal"/>
        <w:tabs>
          <w:tab w:val="left" w:pos="567"/>
          <w:tab w:val="left" w:pos="2127"/>
        </w:tabs>
        <w:spacing w:line="360" w:lineRule="auto"/>
        <w:ind w:firstLine="709"/>
        <w:contextualSpacing/>
        <w:jc w:val="both"/>
        <w:rPr>
          <w:rFonts w:ascii="Times New Roman" w:hAnsi="Times New Roman" w:cs="Times New Roman"/>
          <w:kern w:val="1"/>
          <w:sz w:val="28"/>
          <w:szCs w:val="28"/>
        </w:rPr>
      </w:pPr>
      <w:r w:rsidRPr="00010F4F">
        <w:rPr>
          <w:rFonts w:ascii="Times New Roman" w:hAnsi="Times New Roman" w:cs="Times New Roman"/>
          <w:kern w:val="1"/>
          <w:sz w:val="28"/>
          <w:szCs w:val="28"/>
        </w:rPr>
        <w:t>формирование внутреннего плана на основе поэтапной отработки алгоритма осязательных действий;</w:t>
      </w:r>
    </w:p>
    <w:p w:rsidR="006C480D" w:rsidRPr="00010F4F" w:rsidRDefault="006C480D" w:rsidP="00C431F6">
      <w:pPr>
        <w:pStyle w:val="ConsPlusNormal"/>
        <w:tabs>
          <w:tab w:val="left" w:pos="567"/>
          <w:tab w:val="left" w:pos="2127"/>
        </w:tabs>
        <w:spacing w:line="360" w:lineRule="auto"/>
        <w:ind w:firstLine="709"/>
        <w:contextualSpacing/>
        <w:jc w:val="both"/>
        <w:rPr>
          <w:rFonts w:ascii="Times New Roman" w:hAnsi="Times New Roman" w:cs="Times New Roman"/>
          <w:kern w:val="1"/>
          <w:sz w:val="28"/>
          <w:szCs w:val="28"/>
        </w:rPr>
      </w:pPr>
      <w:r w:rsidRPr="00010F4F">
        <w:rPr>
          <w:rFonts w:ascii="Times New Roman" w:hAnsi="Times New Roman" w:cs="Times New Roman"/>
          <w:kern w:val="1"/>
          <w:sz w:val="28"/>
          <w:szCs w:val="28"/>
        </w:rPr>
        <w:t>контроль результата осязательных действий с заданным образцом с целью обнаружения отклонений и отличий;</w:t>
      </w:r>
    </w:p>
    <w:p w:rsidR="006C480D" w:rsidRPr="00010F4F" w:rsidRDefault="006C480D" w:rsidP="00C431F6">
      <w:pPr>
        <w:pStyle w:val="ConsPlusNormal"/>
        <w:tabs>
          <w:tab w:val="left" w:pos="567"/>
          <w:tab w:val="left" w:pos="2127"/>
        </w:tabs>
        <w:spacing w:line="360" w:lineRule="auto"/>
        <w:ind w:firstLine="709"/>
        <w:contextualSpacing/>
        <w:jc w:val="both"/>
        <w:rPr>
          <w:rFonts w:ascii="Times New Roman" w:hAnsi="Times New Roman" w:cs="Times New Roman"/>
          <w:kern w:val="1"/>
          <w:sz w:val="28"/>
          <w:szCs w:val="28"/>
        </w:rPr>
      </w:pPr>
      <w:r w:rsidRPr="00010F4F">
        <w:rPr>
          <w:rFonts w:ascii="Times New Roman" w:hAnsi="Times New Roman" w:cs="Times New Roman"/>
          <w:kern w:val="1"/>
          <w:sz w:val="28"/>
          <w:szCs w:val="28"/>
        </w:rPr>
        <w:t xml:space="preserve">умение вносить в ранее освоенные осязательные действия необходимые коррективы для достижения искомого результата;  </w:t>
      </w:r>
    </w:p>
    <w:p w:rsidR="006C480D" w:rsidRPr="00010F4F" w:rsidRDefault="006C480D" w:rsidP="00C431F6">
      <w:pPr>
        <w:pStyle w:val="ConsPlusNormal"/>
        <w:tabs>
          <w:tab w:val="left" w:pos="567"/>
          <w:tab w:val="left" w:pos="2127"/>
        </w:tabs>
        <w:spacing w:line="360" w:lineRule="auto"/>
        <w:ind w:firstLine="709"/>
        <w:contextualSpacing/>
        <w:jc w:val="both"/>
        <w:rPr>
          <w:rFonts w:ascii="Times New Roman" w:hAnsi="Times New Roman" w:cs="Times New Roman"/>
          <w:kern w:val="1"/>
          <w:sz w:val="28"/>
          <w:szCs w:val="28"/>
        </w:rPr>
      </w:pPr>
      <w:r w:rsidRPr="00010F4F">
        <w:rPr>
          <w:rFonts w:ascii="Times New Roman" w:hAnsi="Times New Roman" w:cs="Times New Roman"/>
          <w:kern w:val="1"/>
          <w:sz w:val="28"/>
          <w:szCs w:val="28"/>
        </w:rPr>
        <w:t>саморегуляция как способность мобилизации сил к волевому усилию в преодолении препятствий на пути осязательного познания мира;</w:t>
      </w:r>
    </w:p>
    <w:p w:rsidR="006C480D" w:rsidRPr="00010F4F" w:rsidRDefault="006C480D" w:rsidP="00C431F6">
      <w:pPr>
        <w:pStyle w:val="ConsPlusNormal"/>
        <w:tabs>
          <w:tab w:val="left" w:pos="567"/>
          <w:tab w:val="left" w:pos="2127"/>
        </w:tabs>
        <w:spacing w:line="360" w:lineRule="auto"/>
        <w:ind w:firstLine="709"/>
        <w:contextualSpacing/>
        <w:jc w:val="both"/>
        <w:rPr>
          <w:rFonts w:ascii="Times New Roman" w:hAnsi="Times New Roman" w:cs="Times New Roman"/>
          <w:kern w:val="1"/>
          <w:sz w:val="28"/>
          <w:szCs w:val="28"/>
        </w:rPr>
      </w:pPr>
      <w:r w:rsidRPr="00010F4F">
        <w:rPr>
          <w:rFonts w:ascii="Times New Roman" w:hAnsi="Times New Roman" w:cs="Times New Roman"/>
          <w:kern w:val="1"/>
          <w:sz w:val="28"/>
          <w:szCs w:val="28"/>
        </w:rPr>
        <w:t>выбор наиболее эффективных и оптимальных способов решения осязательной задачи;</w:t>
      </w:r>
    </w:p>
    <w:p w:rsidR="006C480D" w:rsidRPr="00010F4F" w:rsidRDefault="006C480D" w:rsidP="00C431F6">
      <w:pPr>
        <w:pStyle w:val="ConsPlusNormal"/>
        <w:tabs>
          <w:tab w:val="left" w:pos="567"/>
          <w:tab w:val="left" w:pos="2127"/>
        </w:tabs>
        <w:spacing w:line="360" w:lineRule="auto"/>
        <w:ind w:firstLine="709"/>
        <w:contextualSpacing/>
        <w:jc w:val="both"/>
        <w:rPr>
          <w:rFonts w:ascii="Times New Roman" w:hAnsi="Times New Roman" w:cs="Times New Roman"/>
          <w:kern w:val="1"/>
          <w:sz w:val="28"/>
          <w:szCs w:val="28"/>
        </w:rPr>
      </w:pPr>
      <w:r w:rsidRPr="00010F4F">
        <w:rPr>
          <w:rFonts w:ascii="Times New Roman" w:hAnsi="Times New Roman" w:cs="Times New Roman"/>
          <w:kern w:val="1"/>
          <w:sz w:val="28"/>
          <w:szCs w:val="28"/>
        </w:rPr>
        <w:t>контроль и оценка результатов тактильно-осязательного восприятия;</w:t>
      </w:r>
    </w:p>
    <w:p w:rsidR="006C480D" w:rsidRPr="00010F4F" w:rsidRDefault="006C480D" w:rsidP="00C431F6">
      <w:pPr>
        <w:pStyle w:val="ConsPlusNormal"/>
        <w:tabs>
          <w:tab w:val="left" w:pos="567"/>
          <w:tab w:val="left" w:pos="2127"/>
        </w:tabs>
        <w:spacing w:line="360" w:lineRule="auto"/>
        <w:ind w:firstLine="709"/>
        <w:contextualSpacing/>
        <w:jc w:val="both"/>
        <w:rPr>
          <w:rFonts w:ascii="Times New Roman" w:hAnsi="Times New Roman" w:cs="Times New Roman"/>
          <w:kern w:val="1"/>
          <w:sz w:val="28"/>
          <w:szCs w:val="28"/>
        </w:rPr>
      </w:pPr>
      <w:r w:rsidRPr="00010F4F">
        <w:rPr>
          <w:rFonts w:ascii="Times New Roman" w:hAnsi="Times New Roman" w:cs="Times New Roman"/>
          <w:kern w:val="1"/>
          <w:sz w:val="28"/>
          <w:szCs w:val="28"/>
        </w:rPr>
        <w:t>анализ объектов с целью выделения признаков (существенных, несущественных) на основе тактильно-осязательного способа восприятия;</w:t>
      </w:r>
    </w:p>
    <w:p w:rsidR="006C480D" w:rsidRPr="00010F4F" w:rsidRDefault="006C480D" w:rsidP="00C431F6">
      <w:pPr>
        <w:pStyle w:val="ConsPlusNormal"/>
        <w:tabs>
          <w:tab w:val="left" w:pos="567"/>
          <w:tab w:val="left" w:pos="2127"/>
        </w:tabs>
        <w:spacing w:line="360" w:lineRule="auto"/>
        <w:ind w:firstLine="709"/>
        <w:contextualSpacing/>
        <w:jc w:val="both"/>
        <w:rPr>
          <w:rFonts w:ascii="Times New Roman" w:hAnsi="Times New Roman" w:cs="Times New Roman"/>
          <w:kern w:val="1"/>
          <w:sz w:val="28"/>
          <w:szCs w:val="28"/>
        </w:rPr>
      </w:pPr>
      <w:r w:rsidRPr="00010F4F">
        <w:rPr>
          <w:rFonts w:ascii="Times New Roman" w:hAnsi="Times New Roman" w:cs="Times New Roman"/>
          <w:kern w:val="1"/>
          <w:sz w:val="28"/>
          <w:szCs w:val="28"/>
        </w:rPr>
        <w:t>составление целого из частей в результате изучения объектов в предметно-практической деятельности;</w:t>
      </w:r>
    </w:p>
    <w:p w:rsidR="006C480D" w:rsidRPr="00010F4F" w:rsidRDefault="006C480D" w:rsidP="00C431F6">
      <w:pPr>
        <w:pStyle w:val="ConsPlusNormal"/>
        <w:tabs>
          <w:tab w:val="left" w:pos="567"/>
          <w:tab w:val="left" w:pos="2127"/>
        </w:tabs>
        <w:spacing w:line="360" w:lineRule="auto"/>
        <w:ind w:firstLine="709"/>
        <w:contextualSpacing/>
        <w:jc w:val="both"/>
        <w:rPr>
          <w:rFonts w:ascii="Times New Roman" w:hAnsi="Times New Roman" w:cs="Times New Roman"/>
          <w:kern w:val="1"/>
          <w:sz w:val="28"/>
          <w:szCs w:val="28"/>
        </w:rPr>
      </w:pPr>
      <w:r w:rsidRPr="00010F4F">
        <w:rPr>
          <w:rFonts w:ascii="Times New Roman" w:hAnsi="Times New Roman" w:cs="Times New Roman"/>
          <w:kern w:val="1"/>
          <w:sz w:val="28"/>
          <w:szCs w:val="28"/>
        </w:rPr>
        <w:t>алгоритмизация осязательных действий как компенсаторный способ достижения результата деятельности;</w:t>
      </w:r>
    </w:p>
    <w:p w:rsidR="006C480D" w:rsidRPr="00010F4F" w:rsidRDefault="006C480D" w:rsidP="00C431F6">
      <w:pPr>
        <w:pStyle w:val="ConsPlusNormal"/>
        <w:tabs>
          <w:tab w:val="left" w:pos="567"/>
          <w:tab w:val="left" w:pos="2127"/>
        </w:tabs>
        <w:spacing w:line="360" w:lineRule="auto"/>
        <w:ind w:firstLine="709"/>
        <w:contextualSpacing/>
        <w:jc w:val="both"/>
        <w:rPr>
          <w:rFonts w:ascii="Times New Roman" w:hAnsi="Times New Roman" w:cs="Times New Roman"/>
          <w:kern w:val="1"/>
          <w:sz w:val="28"/>
          <w:szCs w:val="28"/>
        </w:rPr>
      </w:pPr>
      <w:r w:rsidRPr="00010F4F">
        <w:rPr>
          <w:rFonts w:ascii="Times New Roman" w:hAnsi="Times New Roman" w:cs="Times New Roman"/>
          <w:kern w:val="1"/>
          <w:sz w:val="28"/>
          <w:szCs w:val="28"/>
        </w:rPr>
        <w:t>развитие двигательной сферы и координации движений.</w:t>
      </w:r>
    </w:p>
    <w:p w:rsidR="006C480D" w:rsidRPr="00010F4F" w:rsidRDefault="006C480D" w:rsidP="00C431F6">
      <w:pPr>
        <w:pStyle w:val="aa"/>
        <w:spacing w:line="360" w:lineRule="auto"/>
        <w:ind w:firstLine="709"/>
        <w:contextualSpacing/>
        <w:rPr>
          <w:rFonts w:ascii="Times New Roman" w:hAnsi="Times New Roman" w:cs="Times New Roman"/>
          <w:b/>
          <w:color w:val="auto"/>
          <w:sz w:val="28"/>
          <w:szCs w:val="28"/>
        </w:rPr>
      </w:pPr>
      <w:r w:rsidRPr="00010F4F">
        <w:rPr>
          <w:rFonts w:ascii="Times New Roman" w:hAnsi="Times New Roman" w:cs="Times New Roman"/>
          <w:b/>
          <w:color w:val="auto"/>
          <w:sz w:val="28"/>
          <w:szCs w:val="28"/>
        </w:rPr>
        <w:t>«Развитие коммуникативной деятельности»:</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личностное самоопределение, восприятие «образа Я» как субъекта коммуникативной деятельности;</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3"/>
          <w:sz w:val="28"/>
          <w:szCs w:val="28"/>
        </w:rPr>
        <w:t>установление свя</w:t>
      </w:r>
      <w:r w:rsidRPr="00010F4F">
        <w:rPr>
          <w:rFonts w:ascii="Times New Roman" w:hAnsi="Times New Roman" w:cs="Times New Roman"/>
          <w:color w:val="auto"/>
          <w:sz w:val="28"/>
          <w:szCs w:val="28"/>
        </w:rPr>
        <w:t>зи между целью коммуникативной  деятельности, мотивом и результатом общения;</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lastRenderedPageBreak/>
        <w:t>понимание значения овладения навыками коммуникации для осмысления социального окружения, своего места в нем;</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установка на деловое общение, социальное взаимодействие  в учебной и внеурочной  деятельности;</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 xml:space="preserve">использование знаний и умений в области вербальной и невербальной коммуникации; </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4"/>
          <w:sz w:val="28"/>
          <w:szCs w:val="28"/>
        </w:rPr>
        <w:t>адекватное использование речевых средств для решения различных коммуникативных задач, владение диалогической формой речи;</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моделирование ситуаций общения, социального взаимодействия как способа устранения коммуникативных трудностей;</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использование компенсаторных способов, остаточного зрения для решения различных коммуникативных задач</w:t>
      </w:r>
      <w:r w:rsidRPr="00010F4F">
        <w:rPr>
          <w:rFonts w:ascii="Times New Roman" w:hAnsi="Times New Roman" w:cs="Times New Roman"/>
          <w:color w:val="auto"/>
          <w:sz w:val="28"/>
          <w:szCs w:val="28"/>
        </w:rPr>
        <w:t>;</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 xml:space="preserve">постановка вопросов, необходимых для организации собственной деятельности и сотрудничества с партнерами в </w:t>
      </w:r>
      <w:r w:rsidRPr="00010F4F">
        <w:rPr>
          <w:rFonts w:ascii="Times New Roman" w:hAnsi="Times New Roman" w:cs="Times New Roman"/>
          <w:color w:val="auto"/>
          <w:kern w:val="1"/>
          <w:sz w:val="28"/>
          <w:szCs w:val="28"/>
        </w:rPr>
        <w:t>системе координат «</w:t>
      </w:r>
      <w:r w:rsidRPr="00010F4F">
        <w:rPr>
          <w:rFonts w:ascii="Times New Roman" w:hAnsi="Times New Roman"/>
          <w:color w:val="auto"/>
          <w:sz w:val="28"/>
          <w:szCs w:val="28"/>
        </w:rPr>
        <w:t xml:space="preserve">слепой </w:t>
      </w:r>
      <w:r w:rsidRPr="00010F4F">
        <w:rPr>
          <w:rFonts w:ascii="Times New Roman" w:hAnsi="Times New Roman" w:cs="Times New Roman"/>
          <w:color w:val="auto"/>
          <w:kern w:val="1"/>
          <w:sz w:val="28"/>
          <w:szCs w:val="28"/>
        </w:rPr>
        <w:t xml:space="preserve">- </w:t>
      </w:r>
      <w:r w:rsidRPr="00010F4F">
        <w:rPr>
          <w:rFonts w:ascii="Times New Roman" w:hAnsi="Times New Roman"/>
          <w:color w:val="auto"/>
          <w:sz w:val="28"/>
          <w:szCs w:val="28"/>
        </w:rPr>
        <w:t>зрячий</w:t>
      </w:r>
      <w:r w:rsidRPr="00010F4F">
        <w:rPr>
          <w:rFonts w:ascii="Times New Roman" w:hAnsi="Times New Roman" w:cs="Times New Roman"/>
          <w:color w:val="auto"/>
          <w:kern w:val="1"/>
          <w:sz w:val="28"/>
          <w:szCs w:val="28"/>
        </w:rPr>
        <w:t>», «</w:t>
      </w:r>
      <w:r w:rsidRPr="00010F4F">
        <w:rPr>
          <w:rFonts w:ascii="Times New Roman" w:hAnsi="Times New Roman"/>
          <w:color w:val="auto"/>
          <w:sz w:val="28"/>
          <w:szCs w:val="28"/>
        </w:rPr>
        <w:t xml:space="preserve">слепой </w:t>
      </w:r>
      <w:r w:rsidRPr="00010F4F">
        <w:rPr>
          <w:rFonts w:ascii="Times New Roman" w:hAnsi="Times New Roman" w:cs="Times New Roman"/>
          <w:color w:val="auto"/>
          <w:kern w:val="1"/>
          <w:sz w:val="28"/>
          <w:szCs w:val="28"/>
        </w:rPr>
        <w:t>-</w:t>
      </w:r>
      <w:r w:rsidRPr="00010F4F">
        <w:rPr>
          <w:rFonts w:ascii="Times New Roman" w:hAnsi="Times New Roman"/>
          <w:color w:val="auto"/>
          <w:sz w:val="28"/>
          <w:szCs w:val="28"/>
        </w:rPr>
        <w:t xml:space="preserve"> слепой</w:t>
      </w:r>
      <w:r w:rsidRPr="00010F4F">
        <w:rPr>
          <w:rFonts w:ascii="Times New Roman" w:hAnsi="Times New Roman" w:cs="Times New Roman"/>
          <w:color w:val="auto"/>
          <w:kern w:val="1"/>
          <w:sz w:val="28"/>
          <w:szCs w:val="28"/>
        </w:rPr>
        <w:t>»</w:t>
      </w:r>
      <w:r w:rsidRPr="00010F4F">
        <w:rPr>
          <w:rFonts w:ascii="Times New Roman" w:hAnsi="Times New Roman" w:cs="Times New Roman"/>
          <w:color w:val="auto"/>
          <w:sz w:val="28"/>
          <w:szCs w:val="28"/>
        </w:rPr>
        <w:t>;</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умение произвольно и выразительно строить контекст</w:t>
      </w:r>
      <w:r w:rsidRPr="00010F4F">
        <w:rPr>
          <w:rFonts w:ascii="Times New Roman" w:hAnsi="Times New Roman" w:cs="Times New Roman"/>
          <w:color w:val="auto"/>
          <w:sz w:val="28"/>
          <w:szCs w:val="28"/>
        </w:rPr>
        <w:t>ную речь с учётом целей коммуникации, особенностей слушателя.</w:t>
      </w:r>
    </w:p>
    <w:p w:rsidR="006C480D" w:rsidRPr="00010F4F" w:rsidRDefault="006C480D" w:rsidP="00C431F6">
      <w:pPr>
        <w:tabs>
          <w:tab w:val="left" w:pos="-567"/>
          <w:tab w:val="right" w:leader="dot" w:pos="9639"/>
        </w:tabs>
        <w:spacing w:after="0" w:line="360" w:lineRule="auto"/>
        <w:contextualSpacing/>
        <w:jc w:val="center"/>
        <w:outlineLvl w:val="2"/>
        <w:rPr>
          <w:rFonts w:ascii="Times New Roman" w:hAnsi="Times New Roman"/>
          <w:b/>
          <w:sz w:val="28"/>
          <w:szCs w:val="28"/>
        </w:rPr>
      </w:pPr>
      <w:r w:rsidRPr="00010F4F">
        <w:rPr>
          <w:rFonts w:ascii="Times New Roman" w:hAnsi="Times New Roman"/>
          <w:b/>
          <w:sz w:val="28"/>
          <w:szCs w:val="28"/>
        </w:rPr>
        <w:t xml:space="preserve">3.2.2. </w:t>
      </w:r>
      <w:r w:rsidRPr="00010F4F">
        <w:rPr>
          <w:rFonts w:ascii="Cambria Math" w:hAnsi="Cambria Math" w:cs="Cambria Math"/>
          <w:b/>
          <w:sz w:val="28"/>
          <w:szCs w:val="28"/>
        </w:rPr>
        <w:t> </w:t>
      </w:r>
      <w:r w:rsidRPr="00010F4F">
        <w:rPr>
          <w:rFonts w:ascii="Times New Roman" w:hAnsi="Times New Roman"/>
          <w:b/>
          <w:sz w:val="28"/>
          <w:szCs w:val="28"/>
        </w:rPr>
        <w:t>Программы отдельных учебных предметов, курсов коррекционно-развивающей области</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Программы по учебным предметам разрабатываются в соответствии с требованиями к результатам освоения АООП НОО на основе Стандарта</w:t>
      </w:r>
      <w:r w:rsidRPr="00010F4F">
        <w:rPr>
          <w:rFonts w:ascii="Times New Roman" w:hAnsi="Times New Roman" w:cs="Times New Roman"/>
          <w:color w:val="auto"/>
          <w:spacing w:val="2"/>
          <w:sz w:val="28"/>
          <w:szCs w:val="28"/>
        </w:rPr>
        <w:t xml:space="preserve">, носят примерный характер и служат ориентиром при разработке педагогическими работниками </w:t>
      </w:r>
      <w:r w:rsidRPr="00010F4F">
        <w:rPr>
          <w:rFonts w:ascii="Times New Roman" w:hAnsi="Times New Roman" w:cs="Times New Roman"/>
          <w:color w:val="auto"/>
          <w:sz w:val="28"/>
          <w:szCs w:val="28"/>
        </w:rPr>
        <w:t xml:space="preserve">учебных программ. </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В данном разделе АООП НОО</w:t>
      </w:r>
      <w:r w:rsidRPr="00010F4F">
        <w:rPr>
          <w:rFonts w:ascii="Times New Roman" w:hAnsi="Times New Roman" w:cs="Times New Roman"/>
          <w:color w:val="auto"/>
          <w:sz w:val="28"/>
          <w:szCs w:val="28"/>
        </w:rPr>
        <w:t xml:space="preserve"> для слепых обучающихся приводится основное содержание по всем обязательным предметам (за исклю</w:t>
      </w:r>
      <w:r w:rsidRPr="00010F4F">
        <w:rPr>
          <w:rFonts w:ascii="Times New Roman" w:hAnsi="Times New Roman" w:cs="Times New Roman"/>
          <w:color w:val="auto"/>
          <w:spacing w:val="2"/>
          <w:sz w:val="28"/>
          <w:szCs w:val="28"/>
        </w:rPr>
        <w:t xml:space="preserve">чением родного языка и литературного чтения на родном </w:t>
      </w:r>
      <w:r w:rsidRPr="00010F4F">
        <w:rPr>
          <w:rFonts w:ascii="Times New Roman" w:hAnsi="Times New Roman" w:cs="Times New Roman"/>
          <w:color w:val="auto"/>
          <w:sz w:val="28"/>
          <w:szCs w:val="28"/>
        </w:rPr>
        <w:t>языке), которое должно быть в полном объёме отражено в соответствующих разделах рабочих программ учебных пред</w:t>
      </w:r>
      <w:r w:rsidRPr="00010F4F">
        <w:rPr>
          <w:rFonts w:ascii="Times New Roman" w:hAnsi="Times New Roman" w:cs="Times New Roman"/>
          <w:color w:val="auto"/>
          <w:spacing w:val="2"/>
          <w:sz w:val="28"/>
          <w:szCs w:val="28"/>
        </w:rPr>
        <w:t xml:space="preserve">метов, в содержании курсов коррекционно-развивающей области. Остальные разделы программ учебных </w:t>
      </w:r>
      <w:r w:rsidRPr="00010F4F">
        <w:rPr>
          <w:rFonts w:ascii="Times New Roman" w:hAnsi="Times New Roman" w:cs="Times New Roman"/>
          <w:color w:val="auto"/>
          <w:sz w:val="28"/>
          <w:szCs w:val="28"/>
        </w:rPr>
        <w:t xml:space="preserve">предметов </w:t>
      </w:r>
      <w:r w:rsidRPr="00010F4F">
        <w:rPr>
          <w:rFonts w:ascii="Times New Roman" w:hAnsi="Times New Roman" w:cs="Times New Roman"/>
          <w:color w:val="auto"/>
          <w:sz w:val="28"/>
          <w:szCs w:val="28"/>
        </w:rPr>
        <w:lastRenderedPageBreak/>
        <w:t>формируются с учётом региональных, национальных и этнокультурных особенностей, состава класса, а также выбранного комплекта учебников.</w:t>
      </w:r>
    </w:p>
    <w:p w:rsidR="006C480D" w:rsidRPr="00010F4F" w:rsidRDefault="006C480D" w:rsidP="00C431F6">
      <w:pPr>
        <w:pStyle w:val="4"/>
        <w:spacing w:before="0" w:after="0" w:line="360" w:lineRule="auto"/>
        <w:ind w:firstLine="709"/>
        <w:contextualSpacing/>
        <w:jc w:val="both"/>
        <w:rPr>
          <w:rFonts w:ascii="Times New Roman" w:hAnsi="Times New Roman" w:cs="Times New Roman"/>
          <w:b/>
          <w:i w:val="0"/>
          <w:color w:val="auto"/>
          <w:sz w:val="28"/>
          <w:szCs w:val="28"/>
          <w:u w:val="single"/>
        </w:rPr>
      </w:pPr>
      <w:r w:rsidRPr="00010F4F">
        <w:rPr>
          <w:rFonts w:ascii="Times New Roman" w:hAnsi="Times New Roman" w:cs="Times New Roman"/>
          <w:b/>
          <w:i w:val="0"/>
          <w:color w:val="auto"/>
          <w:sz w:val="28"/>
          <w:szCs w:val="28"/>
          <w:u w:val="single"/>
        </w:rPr>
        <w:t>Русский язык</w:t>
      </w:r>
    </w:p>
    <w:p w:rsidR="006C480D" w:rsidRPr="00010F4F" w:rsidRDefault="006C480D" w:rsidP="00C431F6">
      <w:pPr>
        <w:pStyle w:val="a9"/>
        <w:spacing w:line="360" w:lineRule="auto"/>
        <w:ind w:firstLine="709"/>
        <w:contextualSpacing/>
        <w:rPr>
          <w:rFonts w:ascii="Times New Roman" w:hAnsi="Times New Roman" w:cs="Times New Roman"/>
          <w:b/>
          <w:bCs/>
          <w:i/>
          <w:iCs/>
          <w:color w:val="auto"/>
          <w:sz w:val="28"/>
          <w:szCs w:val="28"/>
        </w:rPr>
      </w:pPr>
      <w:r w:rsidRPr="00010F4F">
        <w:rPr>
          <w:rFonts w:ascii="Times New Roman" w:hAnsi="Times New Roman" w:cs="Times New Roman"/>
          <w:b/>
          <w:bCs/>
          <w:i/>
          <w:iCs/>
          <w:color w:val="auto"/>
          <w:sz w:val="28"/>
          <w:szCs w:val="28"/>
        </w:rPr>
        <w:t>Виды речевой деятельности</w:t>
      </w:r>
    </w:p>
    <w:p w:rsidR="006C480D" w:rsidRPr="00010F4F" w:rsidRDefault="006C480D" w:rsidP="00C431F6">
      <w:pPr>
        <w:pStyle w:val="a9"/>
        <w:spacing w:line="360" w:lineRule="auto"/>
        <w:ind w:firstLine="709"/>
        <w:contextualSpacing/>
        <w:rPr>
          <w:rFonts w:ascii="Times New Roman" w:hAnsi="Times New Roman" w:cs="Times New Roman"/>
          <w:color w:val="auto"/>
          <w:spacing w:val="-4"/>
          <w:sz w:val="28"/>
          <w:szCs w:val="28"/>
        </w:rPr>
      </w:pPr>
      <w:r w:rsidRPr="00010F4F">
        <w:rPr>
          <w:rFonts w:ascii="Times New Roman" w:hAnsi="Times New Roman" w:cs="Times New Roman"/>
          <w:b/>
          <w:bCs/>
          <w:color w:val="auto"/>
          <w:sz w:val="28"/>
          <w:szCs w:val="28"/>
        </w:rPr>
        <w:t xml:space="preserve">Слушание. </w:t>
      </w:r>
      <w:r w:rsidRPr="00010F4F">
        <w:rPr>
          <w:rFonts w:ascii="Times New Roman" w:hAnsi="Times New Roman" w:cs="Times New Roman"/>
          <w:color w:val="auto"/>
          <w:sz w:val="28"/>
          <w:szCs w:val="28"/>
        </w:rPr>
        <w:t xml:space="preserve">Осознание цели и ситуации устного общения. </w:t>
      </w:r>
      <w:r w:rsidRPr="00010F4F">
        <w:rPr>
          <w:rFonts w:ascii="Times New Roman" w:hAnsi="Times New Roman" w:cs="Times New Roman"/>
          <w:color w:val="auto"/>
          <w:spacing w:val="-4"/>
          <w:sz w:val="28"/>
          <w:szCs w:val="28"/>
        </w:rPr>
        <w:t>Адекватное восприятие звучащей речи. Понимание на слух информации, содержащейся в предъявляемом тексте, определение основной мысли текста, передача его содержания по вопросам.</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b/>
          <w:bCs/>
          <w:color w:val="auto"/>
          <w:sz w:val="28"/>
          <w:szCs w:val="28"/>
        </w:rPr>
        <w:t xml:space="preserve">Говорение. </w:t>
      </w:r>
      <w:r w:rsidRPr="00010F4F">
        <w:rPr>
          <w:rFonts w:ascii="Times New Roman" w:hAnsi="Times New Roman" w:cs="Times New Roman"/>
          <w:color w:val="auto"/>
          <w:sz w:val="28"/>
          <w:szCs w:val="28"/>
        </w:rPr>
        <w:t>Выбор языковых средств в соответствии с целями и условиями общения для эффективного решения ком</w:t>
      </w:r>
      <w:r w:rsidRPr="00010F4F">
        <w:rPr>
          <w:rFonts w:ascii="Times New Roman" w:hAnsi="Times New Roman" w:cs="Times New Roman"/>
          <w:color w:val="auto"/>
          <w:spacing w:val="-2"/>
          <w:sz w:val="28"/>
          <w:szCs w:val="28"/>
        </w:rPr>
        <w:t xml:space="preserve">муникативной задачи. Практическое овладение диалогической </w:t>
      </w:r>
      <w:r w:rsidRPr="00010F4F">
        <w:rPr>
          <w:rFonts w:ascii="Times New Roman" w:hAnsi="Times New Roman" w:cs="Times New Roman"/>
          <w:color w:val="auto"/>
          <w:sz w:val="28"/>
          <w:szCs w:val="28"/>
        </w:rPr>
        <w:t>формой речи. Овладение умениями начать, поддержать, закончить разговор, привлечь внимание и</w:t>
      </w:r>
      <w:r w:rsidRPr="00010F4F">
        <w:rPr>
          <w:rFonts w:ascii="Cambria Math" w:hAnsi="Cambria Math" w:cs="Cambria Math"/>
          <w:color w:val="auto"/>
          <w:sz w:val="28"/>
          <w:szCs w:val="28"/>
        </w:rPr>
        <w:t> </w:t>
      </w:r>
      <w:r w:rsidRPr="00010F4F">
        <w:rPr>
          <w:rFonts w:ascii="Times New Roman" w:hAnsi="Times New Roman" w:cs="Times New Roman"/>
          <w:color w:val="auto"/>
          <w:sz w:val="28"/>
          <w:szCs w:val="28"/>
        </w:rPr>
        <w:t>т.</w:t>
      </w:r>
      <w:r w:rsidRPr="00010F4F">
        <w:rPr>
          <w:rFonts w:ascii="Cambria Math" w:hAnsi="Cambria Math" w:cs="Cambria Math"/>
          <w:color w:val="auto"/>
          <w:sz w:val="28"/>
          <w:szCs w:val="28"/>
        </w:rPr>
        <w:t> </w:t>
      </w:r>
      <w:r w:rsidRPr="00010F4F">
        <w:rPr>
          <w:rFonts w:ascii="Times New Roman" w:hAnsi="Times New Roman" w:cs="Times New Roman"/>
          <w:color w:val="auto"/>
          <w:sz w:val="28"/>
          <w:szCs w:val="28"/>
        </w:rPr>
        <w:t>п. Практическое овладение устными монологическими высказываниями в соответствии с учебной задачей (описание, повествование, рассуждение). Овладение нормами речевого этикета в ситуаци</w:t>
      </w:r>
      <w:r w:rsidRPr="00010F4F">
        <w:rPr>
          <w:rFonts w:ascii="Times New Roman" w:hAnsi="Times New Roman" w:cs="Times New Roman"/>
          <w:color w:val="auto"/>
          <w:spacing w:val="2"/>
          <w:sz w:val="28"/>
          <w:szCs w:val="28"/>
        </w:rPr>
        <w:t xml:space="preserve">ях учебного и бытового общения (приветствие, прощание, </w:t>
      </w:r>
      <w:r w:rsidRPr="00010F4F">
        <w:rPr>
          <w:rFonts w:ascii="Times New Roman" w:hAnsi="Times New Roman" w:cs="Times New Roman"/>
          <w:color w:val="auto"/>
          <w:sz w:val="28"/>
          <w:szCs w:val="28"/>
        </w:rPr>
        <w:t>извинение, благодарность, обращение с просьбой). Соблюдение орфоэпических норм и правильной интонации.</w:t>
      </w:r>
    </w:p>
    <w:p w:rsidR="006C480D" w:rsidRPr="00010F4F" w:rsidRDefault="006C480D" w:rsidP="00C431F6">
      <w:pPr>
        <w:autoSpaceDE w:val="0"/>
        <w:spacing w:after="0" w:line="360" w:lineRule="auto"/>
        <w:ind w:firstLine="709"/>
        <w:contextualSpacing/>
        <w:jc w:val="both"/>
        <w:rPr>
          <w:rFonts w:ascii="Times New Roman" w:hAnsi="Times New Roman"/>
          <w:sz w:val="28"/>
          <w:szCs w:val="28"/>
        </w:rPr>
      </w:pPr>
      <w:r w:rsidRPr="00010F4F">
        <w:rPr>
          <w:rFonts w:ascii="Times New Roman" w:hAnsi="Times New Roman"/>
          <w:b/>
          <w:bCs/>
          <w:sz w:val="28"/>
          <w:szCs w:val="28"/>
        </w:rPr>
        <w:t xml:space="preserve">Чтение. </w:t>
      </w:r>
      <w:r w:rsidRPr="00010F4F">
        <w:rPr>
          <w:rFonts w:ascii="Times New Roman" w:hAnsi="Times New Roman"/>
          <w:sz w:val="28"/>
          <w:szCs w:val="28"/>
        </w:rPr>
        <w:t xml:space="preserve">Понимание учебного текста. Выборочное чтение </w:t>
      </w:r>
      <w:r w:rsidRPr="00010F4F">
        <w:rPr>
          <w:rFonts w:ascii="Times New Roman" w:hAnsi="Times New Roman"/>
          <w:spacing w:val="2"/>
          <w:sz w:val="28"/>
          <w:szCs w:val="28"/>
        </w:rPr>
        <w:t xml:space="preserve">с целью нахождения необходимого материала. Нахождение </w:t>
      </w:r>
      <w:r w:rsidRPr="00010F4F">
        <w:rPr>
          <w:rFonts w:ascii="Times New Roman" w:hAnsi="Times New Roman"/>
          <w:sz w:val="28"/>
          <w:szCs w:val="28"/>
        </w:rPr>
        <w:t xml:space="preserve">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 Умение соотносить рельефные изображения в букваре с натуральными объектами и их моделями; умение узнавать предметы окружающего мира, изображенные на ярких рисунках (для слепых с остаточным зрением). Овладение умением правильно использовать дидактический материал при фонетическом и морфологическом разборе слов (при чтении и составлении рельефных схем).  </w:t>
      </w:r>
    </w:p>
    <w:p w:rsidR="006C480D" w:rsidRPr="00010F4F" w:rsidRDefault="006C480D" w:rsidP="00C431F6">
      <w:pPr>
        <w:autoSpaceDE w:val="0"/>
        <w:spacing w:after="0" w:line="360" w:lineRule="auto"/>
        <w:contextualSpacing/>
        <w:jc w:val="both"/>
        <w:rPr>
          <w:rFonts w:ascii="Times New Roman" w:hAnsi="Times New Roman"/>
          <w:sz w:val="28"/>
          <w:szCs w:val="28"/>
          <w:u w:val="single"/>
        </w:rPr>
      </w:pPr>
      <w:r w:rsidRPr="00010F4F">
        <w:rPr>
          <w:rFonts w:ascii="Times New Roman" w:hAnsi="Times New Roman"/>
          <w:iCs/>
          <w:sz w:val="28"/>
          <w:szCs w:val="28"/>
        </w:rPr>
        <w:t>Анализ и оценка содержания, языковых особенностей и структуры текста.</w:t>
      </w:r>
    </w:p>
    <w:p w:rsidR="006C480D" w:rsidRPr="00010F4F" w:rsidRDefault="006C480D" w:rsidP="00C431F6">
      <w:pPr>
        <w:pStyle w:val="a9"/>
        <w:spacing w:line="360" w:lineRule="auto"/>
        <w:ind w:firstLine="709"/>
        <w:contextualSpacing/>
        <w:rPr>
          <w:rFonts w:ascii="Times New Roman" w:hAnsi="Times New Roman" w:cs="Times New Roman"/>
          <w:b/>
          <w:bCs/>
          <w:color w:val="auto"/>
          <w:spacing w:val="-2"/>
          <w:sz w:val="28"/>
          <w:szCs w:val="28"/>
        </w:rPr>
      </w:pPr>
      <w:r w:rsidRPr="00010F4F">
        <w:rPr>
          <w:rFonts w:ascii="Times New Roman" w:hAnsi="Times New Roman" w:cs="Times New Roman"/>
          <w:b/>
          <w:bCs/>
          <w:color w:val="auto"/>
          <w:spacing w:val="-2"/>
          <w:sz w:val="28"/>
          <w:szCs w:val="28"/>
        </w:rPr>
        <w:t xml:space="preserve">Письмо. </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lastRenderedPageBreak/>
        <w:t>Письмо букв, буквосочетаний, слогов, слов, пред</w:t>
      </w:r>
      <w:r w:rsidRPr="00010F4F">
        <w:rPr>
          <w:rFonts w:ascii="Times New Roman" w:hAnsi="Times New Roman" w:cs="Times New Roman"/>
          <w:color w:val="auto"/>
          <w:spacing w:val="-4"/>
          <w:sz w:val="28"/>
          <w:szCs w:val="28"/>
        </w:rPr>
        <w:t xml:space="preserve">ложений в системе обучения грамоте. </w:t>
      </w:r>
      <w:r w:rsidRPr="00010F4F">
        <w:rPr>
          <w:rFonts w:ascii="Times New Roman" w:hAnsi="Times New Roman" w:cs="Times New Roman"/>
          <w:color w:val="auto"/>
          <w:sz w:val="28"/>
          <w:szCs w:val="28"/>
        </w:rPr>
        <w:t>Списывание, письмо под дик</w:t>
      </w:r>
      <w:r w:rsidRPr="00010F4F">
        <w:rPr>
          <w:rFonts w:ascii="Times New Roman" w:hAnsi="Times New Roman" w:cs="Times New Roman"/>
          <w:color w:val="auto"/>
          <w:spacing w:val="-2"/>
          <w:sz w:val="28"/>
          <w:szCs w:val="28"/>
        </w:rPr>
        <w:t xml:space="preserve">товку в соответствии с изученными правилами объемом не более 35 слов. Письменное изложение содержания прослушанного и прочитанного текста </w:t>
      </w:r>
      <w:r w:rsidRPr="00010F4F">
        <w:rPr>
          <w:rFonts w:ascii="Times New Roman" w:hAnsi="Times New Roman" w:cs="Times New Roman"/>
          <w:color w:val="auto"/>
          <w:sz w:val="28"/>
          <w:szCs w:val="28"/>
        </w:rPr>
        <w:t xml:space="preserve">(подробное, выборочное). Создание небольших собственных </w:t>
      </w:r>
      <w:r w:rsidRPr="00010F4F">
        <w:rPr>
          <w:rFonts w:ascii="Times New Roman" w:hAnsi="Times New Roman" w:cs="Times New Roman"/>
          <w:color w:val="auto"/>
          <w:spacing w:val="-2"/>
          <w:sz w:val="28"/>
          <w:szCs w:val="28"/>
        </w:rPr>
        <w:t>текстов (сочинений) по интересной для обучающихся тематике (на основе впечатлений, литературных произведений, прослушивание фрагмента аудиозаписи и</w:t>
      </w:r>
      <w:r w:rsidRPr="00010F4F">
        <w:rPr>
          <w:rFonts w:ascii="Cambria Math" w:hAnsi="Cambria Math" w:cs="Cambria Math"/>
          <w:color w:val="auto"/>
          <w:spacing w:val="-2"/>
          <w:sz w:val="28"/>
          <w:szCs w:val="28"/>
        </w:rPr>
        <w:t> </w:t>
      </w:r>
      <w:r w:rsidRPr="00010F4F">
        <w:rPr>
          <w:rFonts w:ascii="Times New Roman" w:hAnsi="Times New Roman" w:cs="Times New Roman"/>
          <w:color w:val="auto"/>
          <w:spacing w:val="-2"/>
          <w:sz w:val="28"/>
          <w:szCs w:val="28"/>
        </w:rPr>
        <w:t>т.</w:t>
      </w:r>
      <w:r w:rsidRPr="00010F4F">
        <w:rPr>
          <w:rFonts w:ascii="Cambria Math" w:hAnsi="Cambria Math" w:cs="Cambria Math"/>
          <w:color w:val="auto"/>
          <w:spacing w:val="-2"/>
          <w:sz w:val="28"/>
          <w:szCs w:val="28"/>
        </w:rPr>
        <w:t> </w:t>
      </w:r>
      <w:r w:rsidRPr="00010F4F">
        <w:rPr>
          <w:rFonts w:ascii="Times New Roman" w:hAnsi="Times New Roman" w:cs="Times New Roman"/>
          <w:color w:val="auto"/>
          <w:spacing w:val="-2"/>
          <w:sz w:val="28"/>
          <w:szCs w:val="28"/>
        </w:rPr>
        <w:t>п.).</w:t>
      </w:r>
      <w:r w:rsidRPr="00010F4F">
        <w:rPr>
          <w:rFonts w:ascii="Times New Roman" w:hAnsi="Times New Roman" w:cs="Times New Roman"/>
          <w:color w:val="auto"/>
          <w:sz w:val="28"/>
          <w:szCs w:val="28"/>
        </w:rPr>
        <w:t xml:space="preserve"> Овладение умениями и навыками письма с использованием рельефно-точечного шрифта Л. Брайля.</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b/>
          <w:color w:val="auto"/>
          <w:sz w:val="28"/>
          <w:szCs w:val="28"/>
        </w:rPr>
        <w:t xml:space="preserve">Обучение плоскому письму. </w:t>
      </w:r>
      <w:r w:rsidRPr="00010F4F">
        <w:rPr>
          <w:rFonts w:ascii="Times New Roman" w:hAnsi="Times New Roman" w:cs="Times New Roman"/>
          <w:color w:val="auto"/>
          <w:sz w:val="28"/>
          <w:szCs w:val="28"/>
        </w:rPr>
        <w:t>Изучение плоскопечатного шрифта. Знакомство с буквами печатного шрифта, крупно начертанными на бумаге фломастером (для слепых с остаточным зрением), вырезанными из картона, пластмассы или рельефно начерченными на полимерной пленке (для слепых). Рассматривание и ощупывание букв печатного шрифта, рельефно изображенных на специальном плакате. Воспроизведение изученных букв: Письмо отдельных печатных букв и состоящих из них слов на контрастном фоне (для слепых с остаточным зрением); письмо шрифтом Гебольда букв, слов по образцу и по памяти. Письмо печатных букв, слов на приборе для письма по Брайлю.</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 xml:space="preserve">Изучение плоского письменного шрифта. Восприятие и письмо элементов букв письменного шрифта (палочка, крючок, кружок, овал). Знакомство с буквами письменного шрифта, крупно изображенными в альбоме рельефных прописей. Письмо по образцу и по памяти малых (строчных) букв и больших (заглавных) букв в порядке усложнения их начертания. Письмо рукописных букв и их соединений с помощью фломастера или шариковой ручки с использованием трафарета (для слепых с остаточным зрением). Письмо отдельных букв простым карандашом с использованием рельефного трафарета (для слепых детей). </w:t>
      </w:r>
    </w:p>
    <w:p w:rsidR="006C480D" w:rsidRPr="00010F4F" w:rsidRDefault="006C480D" w:rsidP="00C431F6">
      <w:pPr>
        <w:pStyle w:val="a9"/>
        <w:spacing w:line="360" w:lineRule="auto"/>
        <w:ind w:firstLine="709"/>
        <w:contextualSpacing/>
        <w:rPr>
          <w:rFonts w:ascii="Times New Roman" w:hAnsi="Times New Roman" w:cs="Times New Roman"/>
          <w:b/>
          <w:bCs/>
          <w:i/>
          <w:iCs/>
          <w:color w:val="auto"/>
          <w:sz w:val="28"/>
          <w:szCs w:val="28"/>
        </w:rPr>
      </w:pPr>
      <w:r w:rsidRPr="00010F4F">
        <w:rPr>
          <w:rFonts w:ascii="Times New Roman" w:hAnsi="Times New Roman" w:cs="Times New Roman"/>
          <w:b/>
          <w:bCs/>
          <w:i/>
          <w:iCs/>
          <w:color w:val="auto"/>
          <w:sz w:val="28"/>
          <w:szCs w:val="28"/>
        </w:rPr>
        <w:t>Обучение грамоте</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b/>
          <w:bCs/>
          <w:color w:val="auto"/>
          <w:spacing w:val="2"/>
          <w:sz w:val="28"/>
          <w:szCs w:val="28"/>
        </w:rPr>
        <w:lastRenderedPageBreak/>
        <w:t xml:space="preserve">Фонетика. </w:t>
      </w:r>
      <w:r w:rsidRPr="00010F4F">
        <w:rPr>
          <w:rFonts w:ascii="Times New Roman" w:hAnsi="Times New Roman" w:cs="Times New Roman"/>
          <w:color w:val="auto"/>
          <w:spacing w:val="2"/>
          <w:sz w:val="28"/>
          <w:szCs w:val="28"/>
        </w:rPr>
        <w:t xml:space="preserve">Звуки речи. Осознание единства звукового </w:t>
      </w:r>
      <w:r w:rsidRPr="00010F4F">
        <w:rPr>
          <w:rFonts w:ascii="Times New Roman" w:hAnsi="Times New Roman" w:cs="Times New Roman"/>
          <w:color w:val="auto"/>
          <w:sz w:val="28"/>
          <w:szCs w:val="28"/>
        </w:rPr>
        <w:t>состава слова и его значения. Установление числа и последовательности звуков в слове. Сопоставление слов, различающихся одним или несколькими звуками.</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Различение гласных и согласных звуков, гласных ударных и безударных, согласных твёрдых и мягких, звонких и глухих.</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Слог как минимальная произносительная единица. Деление слов на слоги. Определение места ударения.</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b/>
          <w:bCs/>
          <w:color w:val="auto"/>
          <w:sz w:val="28"/>
          <w:szCs w:val="28"/>
        </w:rPr>
        <w:t xml:space="preserve">Графика. </w:t>
      </w:r>
      <w:r w:rsidRPr="00010F4F">
        <w:rPr>
          <w:rFonts w:ascii="Times New Roman" w:hAnsi="Times New Roman" w:cs="Times New Roman"/>
          <w:color w:val="auto"/>
          <w:sz w:val="28"/>
          <w:szCs w:val="28"/>
        </w:rPr>
        <w:t>Различение звука и буквы. Буква как знак зву</w:t>
      </w:r>
      <w:r w:rsidRPr="00010F4F">
        <w:rPr>
          <w:rFonts w:ascii="Times New Roman" w:hAnsi="Times New Roman" w:cs="Times New Roman"/>
          <w:color w:val="auto"/>
          <w:spacing w:val="2"/>
          <w:sz w:val="28"/>
          <w:szCs w:val="28"/>
        </w:rPr>
        <w:t xml:space="preserve">ка. Овладение позиционным способом обозначения звуков </w:t>
      </w:r>
      <w:r w:rsidRPr="00010F4F">
        <w:rPr>
          <w:rFonts w:ascii="Times New Roman" w:hAnsi="Times New Roman" w:cs="Times New Roman"/>
          <w:color w:val="auto"/>
          <w:sz w:val="28"/>
          <w:szCs w:val="28"/>
        </w:rPr>
        <w:t xml:space="preserve">буквами. Буквы гласных как показатель твёрдости - мягкости согласных звуков. Функция букв </w:t>
      </w:r>
      <w:r w:rsidRPr="00010F4F">
        <w:rPr>
          <w:rFonts w:ascii="Times New Roman" w:hAnsi="Times New Roman" w:cs="Times New Roman"/>
          <w:b/>
          <w:bCs/>
          <w:i/>
          <w:iCs/>
          <w:color w:val="auto"/>
          <w:sz w:val="28"/>
          <w:szCs w:val="28"/>
        </w:rPr>
        <w:t xml:space="preserve">е, ё, ю, я. </w:t>
      </w:r>
      <w:r w:rsidRPr="00010F4F">
        <w:rPr>
          <w:rFonts w:ascii="Times New Roman" w:hAnsi="Times New Roman" w:cs="Times New Roman"/>
          <w:color w:val="auto"/>
          <w:sz w:val="28"/>
          <w:szCs w:val="28"/>
        </w:rPr>
        <w:t>Мягкий знак как показатель мягкости предшествующего согласного звука. Знакомство с русским алфавитом как последовательностью букв.</w:t>
      </w:r>
    </w:p>
    <w:p w:rsidR="006C480D" w:rsidRPr="00010F4F" w:rsidRDefault="006C480D" w:rsidP="00C431F6">
      <w:pPr>
        <w:pStyle w:val="a9"/>
        <w:spacing w:line="360" w:lineRule="auto"/>
        <w:ind w:firstLine="709"/>
        <w:contextualSpacing/>
        <w:rPr>
          <w:rFonts w:ascii="Times New Roman" w:hAnsi="Times New Roman" w:cs="Times New Roman"/>
          <w:color w:val="auto"/>
          <w:spacing w:val="-2"/>
          <w:sz w:val="28"/>
          <w:szCs w:val="28"/>
        </w:rPr>
      </w:pPr>
      <w:r w:rsidRPr="00010F4F">
        <w:rPr>
          <w:rFonts w:ascii="Times New Roman" w:hAnsi="Times New Roman" w:cs="Times New Roman"/>
          <w:b/>
          <w:bCs/>
          <w:color w:val="auto"/>
          <w:spacing w:val="-2"/>
          <w:sz w:val="28"/>
          <w:szCs w:val="28"/>
        </w:rPr>
        <w:t xml:space="preserve">Чтение. </w:t>
      </w:r>
      <w:r w:rsidRPr="00010F4F">
        <w:rPr>
          <w:rFonts w:ascii="Times New Roman" w:hAnsi="Times New Roman" w:cs="Times New Roman"/>
          <w:color w:val="auto"/>
          <w:spacing w:val="-2"/>
          <w:sz w:val="28"/>
          <w:szCs w:val="28"/>
        </w:rPr>
        <w:t>Формирование навыка слогового чтения (ориентация на букву, обозначающую гласный звук). Плавное слоговое чтение и чтение целыми словами со скоростью, соответству</w:t>
      </w:r>
      <w:r w:rsidRPr="00010F4F">
        <w:rPr>
          <w:rFonts w:ascii="Times New Roman" w:hAnsi="Times New Roman" w:cs="Times New Roman"/>
          <w:color w:val="auto"/>
          <w:spacing w:val="2"/>
          <w:sz w:val="28"/>
          <w:szCs w:val="28"/>
        </w:rPr>
        <w:t xml:space="preserve">ющей индивидуальному темпу ребёнка. Осознанное чтение </w:t>
      </w:r>
      <w:r w:rsidRPr="00010F4F">
        <w:rPr>
          <w:rFonts w:ascii="Times New Roman" w:hAnsi="Times New Roman" w:cs="Times New Roman"/>
          <w:color w:val="auto"/>
          <w:spacing w:val="-2"/>
          <w:sz w:val="28"/>
          <w:szCs w:val="28"/>
        </w:rPr>
        <w:t>слов, словосочетаний, предложений и коротких текстов. Чтение с интонациями и паузами в соответствии со знаками препинания. Развитие осознанности и выразительности чтения на материале небольших текстов и стихотворений.</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Знакомство с орфоэпическим чтением (при переходе к чте</w:t>
      </w:r>
      <w:r w:rsidRPr="00010F4F">
        <w:rPr>
          <w:rFonts w:ascii="Times New Roman" w:hAnsi="Times New Roman" w:cs="Times New Roman"/>
          <w:color w:val="auto"/>
          <w:sz w:val="28"/>
          <w:szCs w:val="28"/>
        </w:rPr>
        <w:t>нию целыми словами). Орфографическое чтение (проговаривание) как средство самоконтроля при письме под диктовку и при списывании.</w:t>
      </w:r>
    </w:p>
    <w:p w:rsidR="006C480D" w:rsidRPr="00010F4F" w:rsidRDefault="006C480D" w:rsidP="00C431F6">
      <w:pPr>
        <w:pStyle w:val="ac"/>
        <w:autoSpaceDE w:val="0"/>
        <w:spacing w:after="0" w:line="360" w:lineRule="auto"/>
        <w:ind w:left="0" w:firstLine="709"/>
        <w:contextualSpacing/>
        <w:jc w:val="both"/>
        <w:rPr>
          <w:rFonts w:ascii="Times New Roman" w:hAnsi="Times New Roman"/>
          <w:sz w:val="28"/>
          <w:szCs w:val="28"/>
        </w:rPr>
      </w:pPr>
      <w:r w:rsidRPr="00010F4F">
        <w:rPr>
          <w:rFonts w:ascii="Times New Roman" w:hAnsi="Times New Roman"/>
          <w:sz w:val="28"/>
          <w:szCs w:val="28"/>
        </w:rPr>
        <w:t>Овладение приемами и способами ориентировки в микропространстве: на рабочем месте, в учебнике, в тетради, на приборе (уметь быстро находить нужную страницу, строку, букву, клетку прибора; уметь правильно размещать на парте учебные принадлежности; уметь работать с рассыпной кассой, раскладывать и составлять в слова буквы из разрезной азбуки и рельефные схемы слова).</w:t>
      </w:r>
    </w:p>
    <w:p w:rsidR="006C480D" w:rsidRPr="00010F4F" w:rsidRDefault="006C480D" w:rsidP="00C431F6">
      <w:pPr>
        <w:pStyle w:val="a9"/>
        <w:spacing w:line="360" w:lineRule="auto"/>
        <w:ind w:firstLine="709"/>
        <w:contextualSpacing/>
        <w:rPr>
          <w:rFonts w:ascii="Times New Roman" w:hAnsi="Times New Roman" w:cs="Times New Roman"/>
          <w:b/>
          <w:bCs/>
          <w:color w:val="auto"/>
          <w:sz w:val="28"/>
          <w:szCs w:val="28"/>
        </w:rPr>
      </w:pPr>
      <w:r w:rsidRPr="00010F4F">
        <w:rPr>
          <w:rFonts w:ascii="Times New Roman" w:hAnsi="Times New Roman" w:cs="Times New Roman"/>
          <w:b/>
          <w:bCs/>
          <w:color w:val="auto"/>
          <w:sz w:val="28"/>
          <w:szCs w:val="28"/>
        </w:rPr>
        <w:t xml:space="preserve">Письмо. </w:t>
      </w:r>
    </w:p>
    <w:p w:rsidR="006C480D" w:rsidRPr="00010F4F" w:rsidRDefault="006C480D" w:rsidP="00C431F6">
      <w:pPr>
        <w:pStyle w:val="a9"/>
        <w:spacing w:line="360" w:lineRule="auto"/>
        <w:ind w:firstLine="708"/>
        <w:contextualSpacing/>
        <w:rPr>
          <w:rFonts w:ascii="Times New Roman" w:hAnsi="Times New Roman" w:cs="Times New Roman"/>
          <w:iCs/>
          <w:color w:val="auto"/>
          <w:sz w:val="28"/>
          <w:szCs w:val="28"/>
        </w:rPr>
      </w:pPr>
      <w:r w:rsidRPr="00010F4F">
        <w:rPr>
          <w:rFonts w:ascii="Times New Roman" w:hAnsi="Times New Roman" w:cs="Times New Roman"/>
          <w:iCs/>
          <w:color w:val="auto"/>
          <w:sz w:val="28"/>
          <w:szCs w:val="28"/>
        </w:rPr>
        <w:lastRenderedPageBreak/>
        <w:t xml:space="preserve">Развитие мелкой моторики пальцев, координации и точных движений руки. Развитие умения ориентироваться в приборе Л. Брайля, на пространстве листа в тетради и на пространстве классной доски. </w:t>
      </w:r>
    </w:p>
    <w:p w:rsidR="006C480D" w:rsidRPr="00010F4F" w:rsidRDefault="006C480D" w:rsidP="00C431F6">
      <w:pPr>
        <w:pStyle w:val="a9"/>
        <w:spacing w:line="360" w:lineRule="auto"/>
        <w:ind w:firstLine="708"/>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Письмо букв, буквосочетаний, слогов, слов, предложений. Дословное списывание слов и предложений. Письмо под диктовку слов и предложений, написание которых не расходится с их произношением. Усвоение приёмов и последовательности правильного списывания текста.</w:t>
      </w:r>
    </w:p>
    <w:p w:rsidR="006C480D" w:rsidRPr="00010F4F" w:rsidRDefault="006C480D" w:rsidP="00C431F6">
      <w:pPr>
        <w:pStyle w:val="a9"/>
        <w:spacing w:line="360" w:lineRule="auto"/>
        <w:ind w:firstLine="708"/>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 xml:space="preserve">Понимание функции небуквенных графических средств: </w:t>
      </w:r>
      <w:r w:rsidRPr="00010F4F">
        <w:rPr>
          <w:rFonts w:ascii="Times New Roman" w:hAnsi="Times New Roman" w:cs="Times New Roman"/>
          <w:color w:val="auto"/>
          <w:sz w:val="28"/>
          <w:szCs w:val="28"/>
        </w:rPr>
        <w:t>пробела между словами, знака переноса.</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b/>
          <w:bCs/>
          <w:color w:val="auto"/>
          <w:sz w:val="28"/>
          <w:szCs w:val="28"/>
        </w:rPr>
        <w:t xml:space="preserve">Слово и предложение. </w:t>
      </w:r>
      <w:r w:rsidRPr="00010F4F">
        <w:rPr>
          <w:rFonts w:ascii="Times New Roman" w:hAnsi="Times New Roman" w:cs="Times New Roman"/>
          <w:color w:val="auto"/>
          <w:sz w:val="28"/>
          <w:szCs w:val="28"/>
        </w:rPr>
        <w:t>Восприятие слова как объекта изучения, материала для анализа. Наблюдение над значением слова.</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Различение слова и предложения. Работа с предложением: выделение слов, изменение их порядка.</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b/>
          <w:bCs/>
          <w:color w:val="auto"/>
          <w:spacing w:val="-2"/>
          <w:sz w:val="28"/>
          <w:szCs w:val="28"/>
        </w:rPr>
        <w:t xml:space="preserve">Орфография. </w:t>
      </w:r>
      <w:r w:rsidRPr="00010F4F">
        <w:rPr>
          <w:rFonts w:ascii="Times New Roman" w:hAnsi="Times New Roman" w:cs="Times New Roman"/>
          <w:color w:val="auto"/>
          <w:spacing w:val="-2"/>
          <w:sz w:val="28"/>
          <w:szCs w:val="28"/>
        </w:rPr>
        <w:t>Знакомство с правилами правописания и их</w:t>
      </w:r>
      <w:r w:rsidRPr="00010F4F">
        <w:rPr>
          <w:rFonts w:ascii="Times New Roman" w:hAnsi="Times New Roman" w:cs="Times New Roman"/>
          <w:color w:val="auto"/>
          <w:spacing w:val="-2"/>
          <w:sz w:val="28"/>
          <w:szCs w:val="28"/>
        </w:rPr>
        <w:br/>
      </w:r>
      <w:r w:rsidRPr="00010F4F">
        <w:rPr>
          <w:rFonts w:ascii="Times New Roman" w:hAnsi="Times New Roman" w:cs="Times New Roman"/>
          <w:color w:val="auto"/>
          <w:sz w:val="28"/>
          <w:szCs w:val="28"/>
        </w:rPr>
        <w:t>применение:</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раздельное написание слов;</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обозначение гласных после шипящих (</w:t>
      </w:r>
      <w:r w:rsidRPr="00010F4F">
        <w:rPr>
          <w:rFonts w:ascii="Times New Roman" w:hAnsi="Times New Roman" w:cs="Times New Roman"/>
          <w:b/>
          <w:bCs/>
          <w:i/>
          <w:iCs/>
          <w:color w:val="auto"/>
          <w:sz w:val="28"/>
          <w:szCs w:val="28"/>
        </w:rPr>
        <w:t>ча</w:t>
      </w:r>
      <w:r w:rsidRPr="00010F4F">
        <w:rPr>
          <w:rFonts w:ascii="Times New Roman" w:hAnsi="Times New Roman" w:cs="Times New Roman"/>
          <w:b/>
          <w:bCs/>
          <w:color w:val="auto"/>
          <w:sz w:val="28"/>
          <w:szCs w:val="28"/>
        </w:rPr>
        <w:t>—</w:t>
      </w:r>
      <w:r w:rsidRPr="00010F4F">
        <w:rPr>
          <w:rFonts w:ascii="Times New Roman" w:hAnsi="Times New Roman" w:cs="Times New Roman"/>
          <w:b/>
          <w:bCs/>
          <w:i/>
          <w:iCs/>
          <w:color w:val="auto"/>
          <w:sz w:val="28"/>
          <w:szCs w:val="28"/>
        </w:rPr>
        <w:t>ща</w:t>
      </w:r>
      <w:r w:rsidRPr="00010F4F">
        <w:rPr>
          <w:rFonts w:ascii="Times New Roman" w:hAnsi="Times New Roman" w:cs="Times New Roman"/>
          <w:b/>
          <w:bCs/>
          <w:color w:val="auto"/>
          <w:sz w:val="28"/>
          <w:szCs w:val="28"/>
        </w:rPr>
        <w:t xml:space="preserve">, </w:t>
      </w:r>
      <w:r w:rsidRPr="00010F4F">
        <w:rPr>
          <w:rFonts w:ascii="Times New Roman" w:hAnsi="Times New Roman" w:cs="Times New Roman"/>
          <w:b/>
          <w:bCs/>
          <w:i/>
          <w:iCs/>
          <w:color w:val="auto"/>
          <w:sz w:val="28"/>
          <w:szCs w:val="28"/>
        </w:rPr>
        <w:t>чу</w:t>
      </w:r>
      <w:r w:rsidRPr="00010F4F">
        <w:rPr>
          <w:rFonts w:ascii="Times New Roman" w:hAnsi="Times New Roman" w:cs="Times New Roman"/>
          <w:b/>
          <w:bCs/>
          <w:color w:val="auto"/>
          <w:sz w:val="28"/>
          <w:szCs w:val="28"/>
        </w:rPr>
        <w:t>—</w:t>
      </w:r>
      <w:r w:rsidRPr="00010F4F">
        <w:rPr>
          <w:rFonts w:ascii="Times New Roman" w:hAnsi="Times New Roman" w:cs="Times New Roman"/>
          <w:b/>
          <w:bCs/>
          <w:i/>
          <w:iCs/>
          <w:color w:val="auto"/>
          <w:sz w:val="28"/>
          <w:szCs w:val="28"/>
        </w:rPr>
        <w:t>щу</w:t>
      </w:r>
      <w:r w:rsidRPr="00010F4F">
        <w:rPr>
          <w:rFonts w:ascii="Times New Roman" w:hAnsi="Times New Roman" w:cs="Times New Roman"/>
          <w:b/>
          <w:bCs/>
          <w:color w:val="auto"/>
          <w:sz w:val="28"/>
          <w:szCs w:val="28"/>
        </w:rPr>
        <w:t xml:space="preserve">, </w:t>
      </w:r>
      <w:r w:rsidRPr="00010F4F">
        <w:rPr>
          <w:rFonts w:ascii="Times New Roman" w:hAnsi="Times New Roman" w:cs="Times New Roman"/>
          <w:b/>
          <w:bCs/>
          <w:i/>
          <w:iCs/>
          <w:color w:val="auto"/>
          <w:sz w:val="28"/>
          <w:szCs w:val="28"/>
        </w:rPr>
        <w:t>жи</w:t>
      </w:r>
      <w:r w:rsidRPr="00010F4F">
        <w:rPr>
          <w:rFonts w:ascii="Times New Roman" w:hAnsi="Times New Roman" w:cs="Times New Roman"/>
          <w:b/>
          <w:bCs/>
          <w:color w:val="auto"/>
          <w:sz w:val="28"/>
          <w:szCs w:val="28"/>
        </w:rPr>
        <w:t>—</w:t>
      </w:r>
      <w:r w:rsidRPr="00010F4F">
        <w:rPr>
          <w:rFonts w:ascii="Times New Roman" w:hAnsi="Times New Roman" w:cs="Times New Roman"/>
          <w:b/>
          <w:bCs/>
          <w:i/>
          <w:iCs/>
          <w:color w:val="auto"/>
          <w:sz w:val="28"/>
          <w:szCs w:val="28"/>
        </w:rPr>
        <w:t>ши</w:t>
      </w:r>
      <w:r w:rsidRPr="00010F4F">
        <w:rPr>
          <w:rFonts w:ascii="Times New Roman" w:hAnsi="Times New Roman" w:cs="Times New Roman"/>
          <w:color w:val="auto"/>
          <w:sz w:val="28"/>
          <w:szCs w:val="28"/>
        </w:rPr>
        <w:t>);</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прописная (заглавная) буква в начале предложения, в име</w:t>
      </w:r>
      <w:r w:rsidRPr="00010F4F">
        <w:rPr>
          <w:rFonts w:ascii="Times New Roman" w:hAnsi="Times New Roman" w:cs="Times New Roman"/>
          <w:color w:val="auto"/>
          <w:spacing w:val="-2"/>
          <w:sz w:val="28"/>
          <w:szCs w:val="28"/>
        </w:rPr>
        <w:softHyphen/>
      </w:r>
      <w:r w:rsidRPr="00010F4F">
        <w:rPr>
          <w:rFonts w:ascii="Times New Roman" w:hAnsi="Times New Roman" w:cs="Times New Roman"/>
          <w:color w:val="auto"/>
          <w:sz w:val="28"/>
          <w:szCs w:val="28"/>
        </w:rPr>
        <w:t>нах собственных;</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перенос слов по слогам без стечения согласных;</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знаки препинания в конце предложения.</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b/>
          <w:bCs/>
          <w:color w:val="auto"/>
          <w:sz w:val="28"/>
          <w:szCs w:val="28"/>
        </w:rPr>
        <w:t xml:space="preserve">Развитие речи. </w:t>
      </w:r>
      <w:r w:rsidRPr="00010F4F">
        <w:rPr>
          <w:rFonts w:ascii="Times New Roman" w:hAnsi="Times New Roman" w:cs="Times New Roman"/>
          <w:color w:val="auto"/>
          <w:sz w:val="28"/>
          <w:szCs w:val="28"/>
        </w:rPr>
        <w:t>Понимание прочитанного текста при самостоятельном чтении вслух и при его прослушивании. Составление небольших рассказов повествовательного характера по серии рельефных сюжетных картинок, материалам собственных игр, занятий, наблюдений.</w:t>
      </w:r>
    </w:p>
    <w:p w:rsidR="006C480D" w:rsidRPr="00010F4F" w:rsidRDefault="006C480D" w:rsidP="00C431F6">
      <w:pPr>
        <w:pStyle w:val="a9"/>
        <w:spacing w:line="360" w:lineRule="auto"/>
        <w:ind w:firstLine="709"/>
        <w:contextualSpacing/>
        <w:rPr>
          <w:rFonts w:ascii="Times New Roman" w:hAnsi="Times New Roman" w:cs="Times New Roman"/>
          <w:b/>
          <w:bCs/>
          <w:i/>
          <w:iCs/>
          <w:color w:val="auto"/>
          <w:sz w:val="28"/>
          <w:szCs w:val="28"/>
        </w:rPr>
      </w:pPr>
      <w:r w:rsidRPr="00010F4F">
        <w:rPr>
          <w:rFonts w:ascii="Times New Roman" w:hAnsi="Times New Roman" w:cs="Times New Roman"/>
          <w:b/>
          <w:bCs/>
          <w:i/>
          <w:iCs/>
          <w:color w:val="auto"/>
          <w:sz w:val="28"/>
          <w:szCs w:val="28"/>
        </w:rPr>
        <w:t>Систематический курс</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b/>
          <w:bCs/>
          <w:color w:val="auto"/>
          <w:sz w:val="28"/>
          <w:szCs w:val="28"/>
        </w:rPr>
        <w:t xml:space="preserve">Фонетика и орфоэпия. </w:t>
      </w:r>
      <w:r w:rsidRPr="00010F4F">
        <w:rPr>
          <w:rFonts w:ascii="Times New Roman" w:hAnsi="Times New Roman" w:cs="Times New Roman"/>
          <w:color w:val="auto"/>
          <w:sz w:val="28"/>
          <w:szCs w:val="28"/>
        </w:rPr>
        <w:t xml:space="preserve">Различение гласных и согласных звуков. Нахождение в слове ударных и безударных гласных звуков. Различение мягких и твёрдых согласных звуков, определение парных и непарных по твёрдости — мягкости согласных звуков. Различение звонких и глухих </w:t>
      </w:r>
      <w:r w:rsidRPr="00010F4F">
        <w:rPr>
          <w:rFonts w:ascii="Times New Roman" w:hAnsi="Times New Roman" w:cs="Times New Roman"/>
          <w:color w:val="auto"/>
          <w:sz w:val="28"/>
          <w:szCs w:val="28"/>
        </w:rPr>
        <w:lastRenderedPageBreak/>
        <w:t>звуков, определе</w:t>
      </w:r>
      <w:r w:rsidRPr="00010F4F">
        <w:rPr>
          <w:rFonts w:ascii="Times New Roman" w:hAnsi="Times New Roman" w:cs="Times New Roman"/>
          <w:color w:val="auto"/>
          <w:spacing w:val="2"/>
          <w:sz w:val="28"/>
          <w:szCs w:val="28"/>
        </w:rPr>
        <w:t xml:space="preserve">ние парных и непарных по звонкости—глухости согласных звуков. Определение качественной характеристики звука: </w:t>
      </w:r>
      <w:r w:rsidRPr="00010F4F">
        <w:rPr>
          <w:rFonts w:ascii="Times New Roman" w:hAnsi="Times New Roman" w:cs="Times New Roman"/>
          <w:color w:val="auto"/>
          <w:sz w:val="28"/>
          <w:szCs w:val="28"/>
        </w:rPr>
        <w:t xml:space="preserve">гласный — согласный; гласный ударный — безударный; согласный твёрдый — мягкий, парный — непарный; согласный </w:t>
      </w:r>
      <w:r w:rsidRPr="00010F4F">
        <w:rPr>
          <w:rFonts w:ascii="Times New Roman" w:hAnsi="Times New Roman" w:cs="Times New Roman"/>
          <w:color w:val="auto"/>
          <w:spacing w:val="2"/>
          <w:sz w:val="28"/>
          <w:szCs w:val="28"/>
        </w:rPr>
        <w:t>звонкий — глухой, парный — непарный. Деление слов на слоги. Ударение, произношение звуков и сочетаний звуков</w:t>
      </w:r>
      <w:r w:rsidRPr="00010F4F">
        <w:rPr>
          <w:rFonts w:ascii="Times New Roman" w:hAnsi="Times New Roman" w:cs="Times New Roman"/>
          <w:color w:val="auto"/>
          <w:spacing w:val="2"/>
          <w:sz w:val="28"/>
          <w:szCs w:val="28"/>
        </w:rPr>
        <w:br/>
      </w:r>
      <w:r w:rsidRPr="00010F4F">
        <w:rPr>
          <w:rFonts w:ascii="Times New Roman" w:hAnsi="Times New Roman" w:cs="Times New Roman"/>
          <w:color w:val="auto"/>
          <w:sz w:val="28"/>
          <w:szCs w:val="28"/>
        </w:rPr>
        <w:t xml:space="preserve">в соответствии с нормами современного русского литературного языка. </w:t>
      </w:r>
      <w:r w:rsidRPr="00010F4F">
        <w:rPr>
          <w:rFonts w:ascii="Times New Roman" w:hAnsi="Times New Roman" w:cs="Times New Roman"/>
          <w:iCs/>
          <w:color w:val="auto"/>
          <w:sz w:val="28"/>
          <w:szCs w:val="28"/>
        </w:rPr>
        <w:t>Фонетический разбор слова</w:t>
      </w:r>
      <w:r w:rsidRPr="00010F4F">
        <w:rPr>
          <w:rFonts w:ascii="Times New Roman" w:hAnsi="Times New Roman" w:cs="Times New Roman"/>
          <w:color w:val="auto"/>
          <w:sz w:val="28"/>
          <w:szCs w:val="28"/>
        </w:rPr>
        <w:t>.</w:t>
      </w:r>
    </w:p>
    <w:p w:rsidR="006C480D" w:rsidRPr="00010F4F" w:rsidRDefault="006C480D" w:rsidP="00C431F6">
      <w:pPr>
        <w:pStyle w:val="a9"/>
        <w:spacing w:line="360" w:lineRule="auto"/>
        <w:ind w:firstLine="709"/>
        <w:contextualSpacing/>
        <w:rPr>
          <w:rFonts w:ascii="Times New Roman" w:hAnsi="Times New Roman" w:cs="Times New Roman"/>
          <w:bCs/>
          <w:color w:val="auto"/>
          <w:sz w:val="28"/>
          <w:szCs w:val="28"/>
        </w:rPr>
      </w:pPr>
      <w:r w:rsidRPr="00010F4F">
        <w:rPr>
          <w:rFonts w:ascii="Times New Roman" w:hAnsi="Times New Roman" w:cs="Times New Roman"/>
          <w:b/>
          <w:bCs/>
          <w:color w:val="auto"/>
          <w:spacing w:val="-2"/>
          <w:sz w:val="28"/>
          <w:szCs w:val="28"/>
        </w:rPr>
        <w:t xml:space="preserve">Графика. </w:t>
      </w:r>
      <w:r w:rsidRPr="00010F4F">
        <w:rPr>
          <w:rFonts w:ascii="Times New Roman" w:hAnsi="Times New Roman" w:cs="Times New Roman"/>
          <w:color w:val="auto"/>
          <w:spacing w:val="-2"/>
          <w:sz w:val="28"/>
          <w:szCs w:val="28"/>
        </w:rPr>
        <w:t>Различение звуков и букв. Обозначение на пись</w:t>
      </w:r>
      <w:r w:rsidRPr="00010F4F">
        <w:rPr>
          <w:rFonts w:ascii="Times New Roman" w:hAnsi="Times New Roman" w:cs="Times New Roman"/>
          <w:color w:val="auto"/>
          <w:sz w:val="28"/>
          <w:szCs w:val="28"/>
        </w:rPr>
        <w:t xml:space="preserve">ме твёрдости и мягкости согласных звуков. Использование на письме разделительных </w:t>
      </w:r>
      <w:r w:rsidRPr="00010F4F">
        <w:rPr>
          <w:rFonts w:ascii="Times New Roman" w:hAnsi="Times New Roman" w:cs="Times New Roman"/>
          <w:b/>
          <w:i/>
          <w:color w:val="auto"/>
          <w:sz w:val="28"/>
          <w:szCs w:val="28"/>
        </w:rPr>
        <w:t>ъ</w:t>
      </w:r>
      <w:r w:rsidRPr="00010F4F">
        <w:rPr>
          <w:rFonts w:ascii="Times New Roman" w:hAnsi="Times New Roman" w:cs="Times New Roman"/>
          <w:color w:val="auto"/>
          <w:sz w:val="28"/>
          <w:szCs w:val="28"/>
        </w:rPr>
        <w:t xml:space="preserve"> и </w:t>
      </w:r>
      <w:r w:rsidRPr="00010F4F">
        <w:rPr>
          <w:rFonts w:ascii="Times New Roman" w:hAnsi="Times New Roman" w:cs="Times New Roman"/>
          <w:b/>
          <w:bCs/>
          <w:i/>
          <w:iCs/>
          <w:color w:val="auto"/>
          <w:sz w:val="28"/>
          <w:szCs w:val="28"/>
        </w:rPr>
        <w:t xml:space="preserve">ь </w:t>
      </w:r>
      <w:r w:rsidRPr="00010F4F">
        <w:rPr>
          <w:rFonts w:ascii="Times New Roman" w:hAnsi="Times New Roman" w:cs="Times New Roman"/>
          <w:bCs/>
          <w:iCs/>
          <w:color w:val="auto"/>
          <w:sz w:val="28"/>
          <w:szCs w:val="28"/>
        </w:rPr>
        <w:t>знаков</w:t>
      </w:r>
      <w:r w:rsidRPr="00010F4F">
        <w:rPr>
          <w:rFonts w:ascii="Times New Roman" w:hAnsi="Times New Roman" w:cs="Times New Roman"/>
          <w:bCs/>
          <w:color w:val="auto"/>
          <w:sz w:val="28"/>
          <w:szCs w:val="28"/>
        </w:rPr>
        <w:t>.</w:t>
      </w:r>
    </w:p>
    <w:p w:rsidR="006C480D" w:rsidRPr="00010F4F" w:rsidRDefault="006C480D" w:rsidP="00C431F6">
      <w:pPr>
        <w:pStyle w:val="a9"/>
        <w:spacing w:line="360" w:lineRule="auto"/>
        <w:ind w:firstLine="709"/>
        <w:contextualSpacing/>
        <w:rPr>
          <w:rFonts w:ascii="Times New Roman" w:hAnsi="Times New Roman" w:cs="Times New Roman"/>
          <w:color w:val="auto"/>
          <w:spacing w:val="-4"/>
          <w:sz w:val="28"/>
          <w:szCs w:val="28"/>
        </w:rPr>
      </w:pPr>
      <w:r w:rsidRPr="00010F4F">
        <w:rPr>
          <w:rFonts w:ascii="Times New Roman" w:hAnsi="Times New Roman" w:cs="Times New Roman"/>
          <w:color w:val="auto"/>
          <w:spacing w:val="-4"/>
          <w:sz w:val="28"/>
          <w:szCs w:val="28"/>
        </w:rPr>
        <w:t xml:space="preserve">Установление соотношения звукового и буквенного состава </w:t>
      </w:r>
      <w:r w:rsidRPr="00010F4F">
        <w:rPr>
          <w:rFonts w:ascii="Times New Roman" w:hAnsi="Times New Roman" w:cs="Times New Roman"/>
          <w:color w:val="auto"/>
          <w:sz w:val="28"/>
          <w:szCs w:val="28"/>
        </w:rPr>
        <w:t xml:space="preserve">слова в словах типа </w:t>
      </w:r>
      <w:r w:rsidRPr="00010F4F">
        <w:rPr>
          <w:rFonts w:ascii="Times New Roman" w:hAnsi="Times New Roman" w:cs="Times New Roman"/>
          <w:i/>
          <w:iCs/>
          <w:color w:val="auto"/>
          <w:sz w:val="28"/>
          <w:szCs w:val="28"/>
        </w:rPr>
        <w:t>стол, конь</w:t>
      </w:r>
      <w:r w:rsidRPr="00010F4F">
        <w:rPr>
          <w:rFonts w:ascii="Times New Roman" w:hAnsi="Times New Roman" w:cs="Times New Roman"/>
          <w:color w:val="auto"/>
          <w:sz w:val="28"/>
          <w:szCs w:val="28"/>
        </w:rPr>
        <w:t xml:space="preserve">; в словах с йотированными </w:t>
      </w:r>
      <w:r w:rsidRPr="00010F4F">
        <w:rPr>
          <w:rFonts w:ascii="Times New Roman" w:hAnsi="Times New Roman" w:cs="Times New Roman"/>
          <w:color w:val="auto"/>
          <w:spacing w:val="-4"/>
          <w:sz w:val="28"/>
          <w:szCs w:val="28"/>
        </w:rPr>
        <w:t xml:space="preserve">гласными </w:t>
      </w:r>
      <w:r w:rsidRPr="00010F4F">
        <w:rPr>
          <w:rFonts w:ascii="Times New Roman" w:hAnsi="Times New Roman" w:cs="Times New Roman"/>
          <w:b/>
          <w:bCs/>
          <w:i/>
          <w:iCs/>
          <w:color w:val="auto"/>
          <w:spacing w:val="-4"/>
          <w:sz w:val="28"/>
          <w:szCs w:val="28"/>
        </w:rPr>
        <w:t>е</w:t>
      </w:r>
      <w:r w:rsidRPr="00010F4F">
        <w:rPr>
          <w:rFonts w:ascii="Times New Roman" w:hAnsi="Times New Roman" w:cs="Times New Roman"/>
          <w:b/>
          <w:bCs/>
          <w:color w:val="auto"/>
          <w:spacing w:val="-4"/>
          <w:sz w:val="28"/>
          <w:szCs w:val="28"/>
        </w:rPr>
        <w:t xml:space="preserve">, </w:t>
      </w:r>
      <w:r w:rsidRPr="00010F4F">
        <w:rPr>
          <w:rFonts w:ascii="Times New Roman" w:hAnsi="Times New Roman" w:cs="Times New Roman"/>
          <w:b/>
          <w:bCs/>
          <w:i/>
          <w:iCs/>
          <w:color w:val="auto"/>
          <w:spacing w:val="-4"/>
          <w:sz w:val="28"/>
          <w:szCs w:val="28"/>
        </w:rPr>
        <w:t>ё</w:t>
      </w:r>
      <w:r w:rsidRPr="00010F4F">
        <w:rPr>
          <w:rFonts w:ascii="Times New Roman" w:hAnsi="Times New Roman" w:cs="Times New Roman"/>
          <w:b/>
          <w:bCs/>
          <w:color w:val="auto"/>
          <w:spacing w:val="-4"/>
          <w:sz w:val="28"/>
          <w:szCs w:val="28"/>
        </w:rPr>
        <w:t xml:space="preserve">, </w:t>
      </w:r>
      <w:r w:rsidRPr="00010F4F">
        <w:rPr>
          <w:rFonts w:ascii="Times New Roman" w:hAnsi="Times New Roman" w:cs="Times New Roman"/>
          <w:b/>
          <w:bCs/>
          <w:i/>
          <w:iCs/>
          <w:color w:val="auto"/>
          <w:spacing w:val="-4"/>
          <w:sz w:val="28"/>
          <w:szCs w:val="28"/>
        </w:rPr>
        <w:t>ю</w:t>
      </w:r>
      <w:r w:rsidRPr="00010F4F">
        <w:rPr>
          <w:rFonts w:ascii="Times New Roman" w:hAnsi="Times New Roman" w:cs="Times New Roman"/>
          <w:b/>
          <w:bCs/>
          <w:color w:val="auto"/>
          <w:spacing w:val="-4"/>
          <w:sz w:val="28"/>
          <w:szCs w:val="28"/>
        </w:rPr>
        <w:t xml:space="preserve">, </w:t>
      </w:r>
      <w:r w:rsidRPr="00010F4F">
        <w:rPr>
          <w:rFonts w:ascii="Times New Roman" w:hAnsi="Times New Roman" w:cs="Times New Roman"/>
          <w:b/>
          <w:bCs/>
          <w:i/>
          <w:iCs/>
          <w:color w:val="auto"/>
          <w:spacing w:val="-4"/>
          <w:sz w:val="28"/>
          <w:szCs w:val="28"/>
        </w:rPr>
        <w:t>я</w:t>
      </w:r>
      <w:r w:rsidRPr="00010F4F">
        <w:rPr>
          <w:rFonts w:ascii="Times New Roman" w:hAnsi="Times New Roman" w:cs="Times New Roman"/>
          <w:color w:val="auto"/>
          <w:spacing w:val="-4"/>
          <w:sz w:val="28"/>
          <w:szCs w:val="28"/>
        </w:rPr>
        <w:t>; в словах с непроизносимыми согласными.</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Использование небуквенных графических средств: пробела между словами, знака переноса, абзаца.</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 xml:space="preserve">Знание алфавита: правильное название букв, знание их </w:t>
      </w:r>
      <w:r w:rsidRPr="00010F4F">
        <w:rPr>
          <w:rFonts w:ascii="Times New Roman" w:hAnsi="Times New Roman" w:cs="Times New Roman"/>
          <w:color w:val="auto"/>
          <w:sz w:val="28"/>
          <w:szCs w:val="28"/>
        </w:rPr>
        <w:t>последовательности. Использование алфавита при работе со словарями, справочниками, каталогами.</w:t>
      </w:r>
    </w:p>
    <w:p w:rsidR="006C480D" w:rsidRPr="00010F4F" w:rsidRDefault="006C480D" w:rsidP="00C431F6">
      <w:pPr>
        <w:pStyle w:val="a9"/>
        <w:spacing w:line="360" w:lineRule="auto"/>
        <w:ind w:firstLine="709"/>
        <w:contextualSpacing/>
        <w:rPr>
          <w:rFonts w:ascii="Times New Roman" w:hAnsi="Times New Roman" w:cs="Times New Roman"/>
          <w:iCs/>
          <w:color w:val="auto"/>
          <w:sz w:val="28"/>
          <w:szCs w:val="28"/>
        </w:rPr>
      </w:pPr>
      <w:r w:rsidRPr="00010F4F">
        <w:rPr>
          <w:rFonts w:ascii="Times New Roman" w:hAnsi="Times New Roman" w:cs="Times New Roman"/>
          <w:b/>
          <w:bCs/>
          <w:color w:val="auto"/>
          <w:sz w:val="28"/>
          <w:szCs w:val="28"/>
        </w:rPr>
        <w:t>Лексика</w:t>
      </w:r>
      <w:r w:rsidRPr="00010F4F">
        <w:rPr>
          <w:rStyle w:val="13"/>
          <w:rFonts w:cs="Times New Roman"/>
          <w:b/>
          <w:bCs/>
          <w:color w:val="auto"/>
          <w:spacing w:val="2"/>
          <w:sz w:val="28"/>
          <w:szCs w:val="28"/>
        </w:rPr>
        <w:footnoteReference w:id="9"/>
      </w:r>
      <w:r w:rsidRPr="00010F4F">
        <w:rPr>
          <w:rFonts w:ascii="Times New Roman" w:hAnsi="Times New Roman" w:cs="Times New Roman"/>
          <w:b/>
          <w:bCs/>
          <w:color w:val="auto"/>
          <w:sz w:val="28"/>
          <w:szCs w:val="28"/>
        </w:rPr>
        <w:t xml:space="preserve">. </w:t>
      </w:r>
      <w:r w:rsidRPr="00010F4F">
        <w:rPr>
          <w:rFonts w:ascii="Times New Roman" w:hAnsi="Times New Roman" w:cs="Times New Roman"/>
          <w:color w:val="auto"/>
          <w:sz w:val="28"/>
          <w:szCs w:val="28"/>
        </w:rPr>
        <w:t xml:space="preserve">Понимание слова как единства звучания и значения. Выявление слов, значение которых требует уточнения. </w:t>
      </w:r>
      <w:r w:rsidRPr="00010F4F">
        <w:rPr>
          <w:rFonts w:ascii="Times New Roman" w:hAnsi="Times New Roman" w:cs="Times New Roman"/>
          <w:iCs/>
          <w:color w:val="auto"/>
          <w:sz w:val="28"/>
          <w:szCs w:val="28"/>
        </w:rPr>
        <w:t>Определение значения слова по тексту или уточнение зна</w:t>
      </w:r>
      <w:r w:rsidRPr="00010F4F">
        <w:rPr>
          <w:rFonts w:ascii="Times New Roman" w:hAnsi="Times New Roman" w:cs="Times New Roman"/>
          <w:iCs/>
          <w:color w:val="auto"/>
          <w:spacing w:val="2"/>
          <w:sz w:val="28"/>
          <w:szCs w:val="28"/>
        </w:rPr>
        <w:t xml:space="preserve">чения с помощью толкового словаря. Представление об </w:t>
      </w:r>
      <w:r w:rsidRPr="00010F4F">
        <w:rPr>
          <w:rFonts w:ascii="Times New Roman" w:hAnsi="Times New Roman" w:cs="Times New Roman"/>
          <w:iCs/>
          <w:color w:val="auto"/>
          <w:sz w:val="28"/>
          <w:szCs w:val="28"/>
        </w:rPr>
        <w:t>однозначных и многозначных словах, о прямом и переносном значении слова. Наблюдение за использованием в речи синонимов и антонимов.</w:t>
      </w:r>
    </w:p>
    <w:p w:rsidR="006C480D" w:rsidRPr="00010F4F" w:rsidRDefault="006C480D" w:rsidP="00C431F6">
      <w:pPr>
        <w:pStyle w:val="a9"/>
        <w:spacing w:line="360" w:lineRule="auto"/>
        <w:ind w:firstLine="709"/>
        <w:contextualSpacing/>
        <w:rPr>
          <w:rFonts w:ascii="Times New Roman" w:hAnsi="Times New Roman" w:cs="Times New Roman"/>
          <w:i/>
          <w:iCs/>
          <w:color w:val="auto"/>
          <w:sz w:val="28"/>
          <w:szCs w:val="28"/>
        </w:rPr>
      </w:pPr>
      <w:r w:rsidRPr="00010F4F">
        <w:rPr>
          <w:rFonts w:ascii="Times New Roman" w:hAnsi="Times New Roman" w:cs="Times New Roman"/>
          <w:b/>
          <w:bCs/>
          <w:color w:val="auto"/>
          <w:sz w:val="28"/>
          <w:szCs w:val="28"/>
        </w:rPr>
        <w:t xml:space="preserve">Состав слова (морфемика). </w:t>
      </w:r>
      <w:r w:rsidRPr="00010F4F">
        <w:rPr>
          <w:rFonts w:ascii="Times New Roman" w:hAnsi="Times New Roman" w:cs="Times New Roman"/>
          <w:color w:val="auto"/>
          <w:sz w:val="28"/>
          <w:szCs w:val="28"/>
        </w:rPr>
        <w:t xml:space="preserve">Овладение понятием «родственные (однокоренные) слова». Различение однокоренных слов и различных форм одного и того же слова. Различение однокоренных слов и синонимов, однокоренных слов и слов с омонимичными корнями. Выделение в словах с </w:t>
      </w:r>
      <w:r w:rsidRPr="00010F4F">
        <w:rPr>
          <w:rFonts w:ascii="Times New Roman" w:hAnsi="Times New Roman" w:cs="Times New Roman"/>
          <w:color w:val="auto"/>
          <w:sz w:val="28"/>
          <w:szCs w:val="28"/>
        </w:rPr>
        <w:lastRenderedPageBreak/>
        <w:t xml:space="preserve">однозначно выделяемыми морфемами окончания, корня, приставки, суффикса. Различение изменяемых и неизменяемых слов. </w:t>
      </w:r>
      <w:r w:rsidRPr="00010F4F">
        <w:rPr>
          <w:rFonts w:ascii="Times New Roman" w:hAnsi="Times New Roman" w:cs="Times New Roman"/>
          <w:iCs/>
          <w:color w:val="auto"/>
          <w:sz w:val="28"/>
          <w:szCs w:val="28"/>
        </w:rPr>
        <w:t>Представление о значении суффиксов и приставок. Образование однокоренных слов с помощью суффиксов и приставок. Разбор слова по составу.</w:t>
      </w:r>
    </w:p>
    <w:p w:rsidR="006C480D" w:rsidRPr="00010F4F" w:rsidRDefault="006C480D" w:rsidP="00C431F6">
      <w:pPr>
        <w:pStyle w:val="a9"/>
        <w:spacing w:line="360" w:lineRule="auto"/>
        <w:ind w:firstLine="709"/>
        <w:contextualSpacing/>
        <w:rPr>
          <w:rFonts w:ascii="Times New Roman" w:hAnsi="Times New Roman" w:cs="Times New Roman"/>
          <w:iCs/>
          <w:color w:val="auto"/>
          <w:sz w:val="28"/>
          <w:szCs w:val="28"/>
        </w:rPr>
      </w:pPr>
      <w:r w:rsidRPr="00010F4F">
        <w:rPr>
          <w:rFonts w:ascii="Times New Roman" w:hAnsi="Times New Roman" w:cs="Times New Roman"/>
          <w:b/>
          <w:bCs/>
          <w:color w:val="auto"/>
          <w:sz w:val="28"/>
          <w:szCs w:val="28"/>
        </w:rPr>
        <w:t xml:space="preserve">Морфология. </w:t>
      </w:r>
      <w:r w:rsidRPr="00010F4F">
        <w:rPr>
          <w:rFonts w:ascii="Times New Roman" w:hAnsi="Times New Roman" w:cs="Times New Roman"/>
          <w:color w:val="auto"/>
          <w:sz w:val="28"/>
          <w:szCs w:val="28"/>
        </w:rPr>
        <w:t xml:space="preserve">Части речи; </w:t>
      </w:r>
      <w:r w:rsidRPr="00010F4F">
        <w:rPr>
          <w:rFonts w:ascii="Times New Roman" w:hAnsi="Times New Roman" w:cs="Times New Roman"/>
          <w:iCs/>
          <w:color w:val="auto"/>
          <w:sz w:val="28"/>
          <w:szCs w:val="28"/>
        </w:rPr>
        <w:t>деление частей речи на самостоятельные и служебные.</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 xml:space="preserve">Имя существительное. Значение и употребление в речи. Умение опознавать имена собственные. Различение имён </w:t>
      </w:r>
      <w:r w:rsidRPr="00010F4F">
        <w:rPr>
          <w:rFonts w:ascii="Times New Roman" w:hAnsi="Times New Roman" w:cs="Times New Roman"/>
          <w:color w:val="auto"/>
          <w:sz w:val="28"/>
          <w:szCs w:val="28"/>
        </w:rPr>
        <w:t xml:space="preserve">существительных, отвечающих на вопросы «кто?» и «что?». </w:t>
      </w:r>
      <w:r w:rsidRPr="00010F4F">
        <w:rPr>
          <w:rFonts w:ascii="Times New Roman" w:hAnsi="Times New Roman" w:cs="Times New Roman"/>
          <w:color w:val="auto"/>
          <w:spacing w:val="2"/>
          <w:sz w:val="28"/>
          <w:szCs w:val="28"/>
        </w:rPr>
        <w:t xml:space="preserve">Различение имён существительных мужского, женского и </w:t>
      </w:r>
      <w:r w:rsidRPr="00010F4F">
        <w:rPr>
          <w:rFonts w:ascii="Times New Roman" w:hAnsi="Times New Roman" w:cs="Times New Roman"/>
          <w:color w:val="auto"/>
          <w:sz w:val="28"/>
          <w:szCs w:val="28"/>
        </w:rPr>
        <w:t>среднего рода. Изменение существительных по числам. Из</w:t>
      </w:r>
      <w:r w:rsidRPr="00010F4F">
        <w:rPr>
          <w:rFonts w:ascii="Times New Roman" w:hAnsi="Times New Roman" w:cs="Times New Roman"/>
          <w:color w:val="auto"/>
          <w:spacing w:val="2"/>
          <w:sz w:val="28"/>
          <w:szCs w:val="28"/>
        </w:rPr>
        <w:t>менение существительных по падежам. Определение паде</w:t>
      </w:r>
      <w:r w:rsidRPr="00010F4F">
        <w:rPr>
          <w:rFonts w:ascii="Times New Roman" w:hAnsi="Times New Roman" w:cs="Times New Roman"/>
          <w:color w:val="auto"/>
          <w:sz w:val="28"/>
          <w:szCs w:val="28"/>
        </w:rPr>
        <w:t xml:space="preserve">жа, в котором употреблено имя существительное. </w:t>
      </w:r>
      <w:r w:rsidRPr="00010F4F">
        <w:rPr>
          <w:rFonts w:ascii="Times New Roman" w:hAnsi="Times New Roman" w:cs="Times New Roman"/>
          <w:iCs/>
          <w:color w:val="auto"/>
          <w:sz w:val="28"/>
          <w:szCs w:val="28"/>
        </w:rPr>
        <w:t>Различе</w:t>
      </w:r>
      <w:r w:rsidRPr="00010F4F">
        <w:rPr>
          <w:rFonts w:ascii="Times New Roman" w:hAnsi="Times New Roman" w:cs="Times New Roman"/>
          <w:iCs/>
          <w:color w:val="auto"/>
          <w:spacing w:val="2"/>
          <w:sz w:val="28"/>
          <w:szCs w:val="28"/>
        </w:rPr>
        <w:t xml:space="preserve">ние падежных и смысловых (синтаксических) вопросов. </w:t>
      </w:r>
      <w:r w:rsidRPr="00010F4F">
        <w:rPr>
          <w:rFonts w:ascii="Times New Roman" w:hAnsi="Times New Roman" w:cs="Times New Roman"/>
          <w:color w:val="auto"/>
          <w:sz w:val="28"/>
          <w:szCs w:val="28"/>
        </w:rPr>
        <w:t>Определение принадлежности имён существительных к 1, 2, 3</w:t>
      </w:r>
      <w:r>
        <w:rPr>
          <w:rFonts w:ascii="Times New Roman" w:hAnsi="Times New Roman" w:cs="Times New Roman"/>
          <w:color w:val="auto"/>
          <w:sz w:val="28"/>
          <w:szCs w:val="28"/>
        </w:rPr>
        <w:t>-</w:t>
      </w:r>
      <w:r w:rsidRPr="00010F4F">
        <w:rPr>
          <w:rFonts w:ascii="Times New Roman" w:hAnsi="Times New Roman" w:cs="Times New Roman"/>
          <w:color w:val="auto"/>
          <w:sz w:val="28"/>
          <w:szCs w:val="28"/>
        </w:rPr>
        <w:softHyphen/>
        <w:t xml:space="preserve">му склонению. </w:t>
      </w:r>
      <w:r w:rsidRPr="00010F4F">
        <w:rPr>
          <w:rFonts w:ascii="Times New Roman" w:hAnsi="Times New Roman" w:cs="Times New Roman"/>
          <w:iCs/>
          <w:color w:val="auto"/>
          <w:sz w:val="28"/>
          <w:szCs w:val="28"/>
        </w:rPr>
        <w:t>Морфологический разбор имён существительных</w:t>
      </w:r>
      <w:r w:rsidRPr="00010F4F">
        <w:rPr>
          <w:rFonts w:ascii="Times New Roman" w:hAnsi="Times New Roman" w:cs="Times New Roman"/>
          <w:color w:val="auto"/>
          <w:sz w:val="28"/>
          <w:szCs w:val="28"/>
        </w:rPr>
        <w:t>.</w:t>
      </w:r>
    </w:p>
    <w:p w:rsidR="006C480D" w:rsidRPr="00010F4F" w:rsidRDefault="006C480D" w:rsidP="00C431F6">
      <w:pPr>
        <w:pStyle w:val="a9"/>
        <w:spacing w:line="360" w:lineRule="auto"/>
        <w:ind w:firstLine="709"/>
        <w:contextualSpacing/>
        <w:rPr>
          <w:rFonts w:ascii="Times New Roman" w:hAnsi="Times New Roman" w:cs="Times New Roman"/>
          <w:iCs/>
          <w:color w:val="auto"/>
          <w:sz w:val="28"/>
          <w:szCs w:val="28"/>
        </w:rPr>
      </w:pPr>
      <w:r w:rsidRPr="00010F4F">
        <w:rPr>
          <w:rFonts w:ascii="Times New Roman" w:hAnsi="Times New Roman" w:cs="Times New Roman"/>
          <w:color w:val="auto"/>
          <w:spacing w:val="2"/>
          <w:sz w:val="28"/>
          <w:szCs w:val="28"/>
        </w:rPr>
        <w:t>Имя прилагательное. Значение и употребление в речи.</w:t>
      </w:r>
      <w:r w:rsidRPr="00010F4F">
        <w:rPr>
          <w:rFonts w:ascii="Times New Roman" w:hAnsi="Times New Roman" w:cs="Times New Roman"/>
          <w:color w:val="auto"/>
          <w:spacing w:val="2"/>
          <w:sz w:val="28"/>
          <w:szCs w:val="28"/>
        </w:rPr>
        <w:br/>
      </w:r>
      <w:r w:rsidRPr="00010F4F">
        <w:rPr>
          <w:rFonts w:ascii="Times New Roman" w:hAnsi="Times New Roman" w:cs="Times New Roman"/>
          <w:color w:val="auto"/>
          <w:spacing w:val="-2"/>
          <w:sz w:val="28"/>
          <w:szCs w:val="28"/>
        </w:rPr>
        <w:t>Изменение прилагательных по родам, числам и падежам, кро</w:t>
      </w:r>
      <w:r w:rsidRPr="00010F4F">
        <w:rPr>
          <w:rFonts w:ascii="Times New Roman" w:hAnsi="Times New Roman" w:cs="Times New Roman"/>
          <w:color w:val="auto"/>
          <w:spacing w:val="-2"/>
          <w:sz w:val="28"/>
          <w:szCs w:val="28"/>
        </w:rPr>
        <w:softHyphen/>
      </w:r>
      <w:r w:rsidRPr="00010F4F">
        <w:rPr>
          <w:rFonts w:ascii="Times New Roman" w:hAnsi="Times New Roman" w:cs="Times New Roman"/>
          <w:color w:val="auto"/>
          <w:sz w:val="28"/>
          <w:szCs w:val="28"/>
        </w:rPr>
        <w:t xml:space="preserve">ме прилагательных на </w:t>
      </w:r>
      <w:r w:rsidRPr="00010F4F">
        <w:rPr>
          <w:rFonts w:ascii="Times New Roman" w:hAnsi="Times New Roman" w:cs="Times New Roman"/>
          <w:b/>
          <w:bCs/>
          <w:i/>
          <w:iCs/>
          <w:color w:val="auto"/>
          <w:sz w:val="28"/>
          <w:szCs w:val="28"/>
        </w:rPr>
        <w:softHyphen/>
        <w:t xml:space="preserve">ий, </w:t>
      </w:r>
      <w:r w:rsidRPr="00010F4F">
        <w:rPr>
          <w:rFonts w:ascii="Times New Roman" w:hAnsi="Times New Roman" w:cs="Times New Roman"/>
          <w:b/>
          <w:bCs/>
          <w:i/>
          <w:iCs/>
          <w:color w:val="auto"/>
          <w:sz w:val="28"/>
          <w:szCs w:val="28"/>
        </w:rPr>
        <w:softHyphen/>
        <w:t xml:space="preserve">ья, </w:t>
      </w:r>
      <w:r w:rsidRPr="00010F4F">
        <w:rPr>
          <w:rFonts w:ascii="Times New Roman" w:hAnsi="Times New Roman" w:cs="Times New Roman"/>
          <w:b/>
          <w:bCs/>
          <w:i/>
          <w:iCs/>
          <w:color w:val="auto"/>
          <w:sz w:val="28"/>
          <w:szCs w:val="28"/>
        </w:rPr>
        <w:softHyphen/>
        <w:t xml:space="preserve">ов, </w:t>
      </w:r>
      <w:r w:rsidRPr="00010F4F">
        <w:rPr>
          <w:rFonts w:ascii="Times New Roman" w:hAnsi="Times New Roman" w:cs="Times New Roman"/>
          <w:b/>
          <w:bCs/>
          <w:i/>
          <w:iCs/>
          <w:color w:val="auto"/>
          <w:sz w:val="28"/>
          <w:szCs w:val="28"/>
        </w:rPr>
        <w:softHyphen/>
        <w:t xml:space="preserve">ин. </w:t>
      </w:r>
      <w:r w:rsidRPr="00010F4F">
        <w:rPr>
          <w:rFonts w:ascii="Times New Roman" w:hAnsi="Times New Roman" w:cs="Times New Roman"/>
          <w:iCs/>
          <w:color w:val="auto"/>
          <w:sz w:val="28"/>
          <w:szCs w:val="28"/>
        </w:rPr>
        <w:t>Морфологический разбор имён прилагательных.</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 xml:space="preserve">Местоимение. Общее представление о местоимении. </w:t>
      </w:r>
      <w:r w:rsidRPr="00010F4F">
        <w:rPr>
          <w:rFonts w:ascii="Times New Roman" w:hAnsi="Times New Roman" w:cs="Times New Roman"/>
          <w:iCs/>
          <w:color w:val="auto"/>
          <w:sz w:val="28"/>
          <w:szCs w:val="28"/>
        </w:rPr>
        <w:t>Личные местоимения, значение и употребление в речи. Личные местоимения 1</w:t>
      </w:r>
      <w:r w:rsidRPr="00010F4F">
        <w:rPr>
          <w:rFonts w:ascii="Times New Roman" w:hAnsi="Times New Roman" w:cs="Times New Roman"/>
          <w:color w:val="auto"/>
          <w:sz w:val="28"/>
          <w:szCs w:val="28"/>
        </w:rPr>
        <w:t xml:space="preserve">, </w:t>
      </w:r>
      <w:r w:rsidRPr="00010F4F">
        <w:rPr>
          <w:rFonts w:ascii="Times New Roman" w:hAnsi="Times New Roman" w:cs="Times New Roman"/>
          <w:iCs/>
          <w:color w:val="auto"/>
          <w:sz w:val="28"/>
          <w:szCs w:val="28"/>
        </w:rPr>
        <w:t>2</w:t>
      </w:r>
      <w:r w:rsidRPr="00010F4F">
        <w:rPr>
          <w:rFonts w:ascii="Times New Roman" w:hAnsi="Times New Roman" w:cs="Times New Roman"/>
          <w:color w:val="auto"/>
          <w:sz w:val="28"/>
          <w:szCs w:val="28"/>
        </w:rPr>
        <w:t xml:space="preserve">, </w:t>
      </w:r>
      <w:r w:rsidRPr="00010F4F">
        <w:rPr>
          <w:rFonts w:ascii="Times New Roman" w:hAnsi="Times New Roman" w:cs="Times New Roman"/>
          <w:iCs/>
          <w:color w:val="auto"/>
          <w:sz w:val="28"/>
          <w:szCs w:val="28"/>
        </w:rPr>
        <w:t>3</w:t>
      </w:r>
      <w:r w:rsidRPr="00010F4F">
        <w:rPr>
          <w:rFonts w:ascii="Times New Roman" w:hAnsi="Times New Roman" w:cs="Times New Roman"/>
          <w:iCs/>
          <w:color w:val="auto"/>
          <w:sz w:val="28"/>
          <w:szCs w:val="28"/>
        </w:rPr>
        <w:softHyphen/>
        <w:t>го</w:t>
      </w:r>
      <w:r w:rsidRPr="00010F4F">
        <w:rPr>
          <w:rFonts w:ascii="Times New Roman" w:hAnsi="Times New Roman" w:cs="Times New Roman"/>
          <w:color w:val="auto"/>
          <w:sz w:val="28"/>
          <w:szCs w:val="28"/>
        </w:rPr>
        <w:t> </w:t>
      </w:r>
      <w:r w:rsidRPr="00010F4F">
        <w:rPr>
          <w:rFonts w:ascii="Times New Roman" w:hAnsi="Times New Roman" w:cs="Times New Roman"/>
          <w:iCs/>
          <w:color w:val="auto"/>
          <w:sz w:val="28"/>
          <w:szCs w:val="28"/>
        </w:rPr>
        <w:t>лица единственного и множественного числа. Склонение личных местоимений</w:t>
      </w:r>
      <w:r w:rsidRPr="00010F4F">
        <w:rPr>
          <w:rFonts w:ascii="Times New Roman" w:hAnsi="Times New Roman" w:cs="Times New Roman"/>
          <w:color w:val="auto"/>
          <w:sz w:val="28"/>
          <w:szCs w:val="28"/>
        </w:rPr>
        <w:t>.</w:t>
      </w:r>
    </w:p>
    <w:p w:rsidR="006C480D" w:rsidRPr="00010F4F" w:rsidRDefault="006C480D" w:rsidP="00C431F6">
      <w:pPr>
        <w:pStyle w:val="a9"/>
        <w:spacing w:line="360" w:lineRule="auto"/>
        <w:ind w:firstLine="709"/>
        <w:contextualSpacing/>
        <w:rPr>
          <w:rFonts w:ascii="Times New Roman" w:hAnsi="Times New Roman" w:cs="Times New Roman"/>
          <w:iCs/>
          <w:color w:val="auto"/>
          <w:sz w:val="28"/>
          <w:szCs w:val="28"/>
        </w:rPr>
      </w:pPr>
      <w:r w:rsidRPr="00010F4F">
        <w:rPr>
          <w:rFonts w:ascii="Times New Roman" w:hAnsi="Times New Roman" w:cs="Times New Roman"/>
          <w:color w:val="auto"/>
          <w:sz w:val="28"/>
          <w:szCs w:val="28"/>
        </w:rPr>
        <w:t xml:space="preserve">Глагол. Значение и употребление в речи. Неопределённая форма глагола. Различение глаголов, отвечающих на вопросы «что сделать?» и «что делать?». Изменение глаголов по временам. Изменение глаголов по лицам и числам в настоящем </w:t>
      </w:r>
      <w:r w:rsidRPr="00010F4F">
        <w:rPr>
          <w:rFonts w:ascii="Times New Roman" w:hAnsi="Times New Roman" w:cs="Times New Roman"/>
          <w:color w:val="auto"/>
          <w:spacing w:val="2"/>
          <w:sz w:val="28"/>
          <w:szCs w:val="28"/>
        </w:rPr>
        <w:t xml:space="preserve">и будущем времени (спряжение). Способы определения I </w:t>
      </w:r>
      <w:r w:rsidRPr="00010F4F">
        <w:rPr>
          <w:rFonts w:ascii="Times New Roman" w:hAnsi="Times New Roman" w:cs="Times New Roman"/>
          <w:color w:val="auto"/>
          <w:sz w:val="28"/>
          <w:szCs w:val="28"/>
        </w:rPr>
        <w:t xml:space="preserve">и II спряжения глаголов (практическое овладение). Изменение глаголов прошедшего времени по родам и числам. </w:t>
      </w:r>
      <w:r w:rsidRPr="00010F4F">
        <w:rPr>
          <w:rFonts w:ascii="Times New Roman" w:hAnsi="Times New Roman" w:cs="Times New Roman"/>
          <w:iCs/>
          <w:color w:val="auto"/>
          <w:sz w:val="28"/>
          <w:szCs w:val="28"/>
        </w:rPr>
        <w:t>Морфологический разбор глаголов.</w:t>
      </w:r>
    </w:p>
    <w:p w:rsidR="006C480D" w:rsidRPr="00010F4F" w:rsidRDefault="006C480D" w:rsidP="00C431F6">
      <w:pPr>
        <w:pStyle w:val="a9"/>
        <w:spacing w:line="360" w:lineRule="auto"/>
        <w:ind w:firstLine="709"/>
        <w:contextualSpacing/>
        <w:rPr>
          <w:rFonts w:ascii="Times New Roman" w:hAnsi="Times New Roman" w:cs="Times New Roman"/>
          <w:iCs/>
          <w:color w:val="auto"/>
          <w:sz w:val="28"/>
          <w:szCs w:val="28"/>
        </w:rPr>
      </w:pPr>
      <w:r w:rsidRPr="00010F4F">
        <w:rPr>
          <w:rFonts w:ascii="Times New Roman" w:hAnsi="Times New Roman" w:cs="Times New Roman"/>
          <w:iCs/>
          <w:color w:val="auto"/>
          <w:sz w:val="28"/>
          <w:szCs w:val="28"/>
        </w:rPr>
        <w:t>Наречие. Значение и употребление в речи.</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4"/>
          <w:sz w:val="28"/>
          <w:szCs w:val="28"/>
        </w:rPr>
        <w:lastRenderedPageBreak/>
        <w:t xml:space="preserve">Предлог. </w:t>
      </w:r>
      <w:r w:rsidRPr="00010F4F">
        <w:rPr>
          <w:rFonts w:ascii="Times New Roman" w:hAnsi="Times New Roman" w:cs="Times New Roman"/>
          <w:iCs/>
          <w:color w:val="auto"/>
          <w:spacing w:val="-4"/>
          <w:sz w:val="28"/>
          <w:szCs w:val="28"/>
        </w:rPr>
        <w:t>Знакомство с наиболее употребительными пред</w:t>
      </w:r>
      <w:r w:rsidRPr="00010F4F">
        <w:rPr>
          <w:rFonts w:ascii="Times New Roman" w:hAnsi="Times New Roman" w:cs="Times New Roman"/>
          <w:iCs/>
          <w:color w:val="auto"/>
          <w:spacing w:val="-4"/>
          <w:sz w:val="28"/>
          <w:szCs w:val="28"/>
        </w:rPr>
        <w:softHyphen/>
      </w:r>
      <w:r w:rsidRPr="00010F4F">
        <w:rPr>
          <w:rFonts w:ascii="Times New Roman" w:hAnsi="Times New Roman" w:cs="Times New Roman"/>
          <w:iCs/>
          <w:color w:val="auto"/>
          <w:sz w:val="28"/>
          <w:szCs w:val="28"/>
        </w:rPr>
        <w:t xml:space="preserve">логами. Функция предлогов: образование падежных форм имён существительных и местоимений. </w:t>
      </w:r>
      <w:r w:rsidRPr="00010F4F">
        <w:rPr>
          <w:rFonts w:ascii="Times New Roman" w:hAnsi="Times New Roman" w:cs="Times New Roman"/>
          <w:color w:val="auto"/>
          <w:sz w:val="28"/>
          <w:szCs w:val="28"/>
        </w:rPr>
        <w:t>Отличие предлогов от приставок.</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 xml:space="preserve">Союзы </w:t>
      </w:r>
      <w:r w:rsidRPr="00010F4F">
        <w:rPr>
          <w:rFonts w:ascii="Times New Roman" w:hAnsi="Times New Roman" w:cs="Times New Roman"/>
          <w:b/>
          <w:bCs/>
          <w:i/>
          <w:iCs/>
          <w:color w:val="auto"/>
          <w:sz w:val="28"/>
          <w:szCs w:val="28"/>
        </w:rPr>
        <w:t>и, а, но,</w:t>
      </w:r>
      <w:r w:rsidRPr="00010F4F">
        <w:rPr>
          <w:rFonts w:ascii="Times New Roman" w:hAnsi="Times New Roman" w:cs="Times New Roman"/>
          <w:color w:val="auto"/>
          <w:sz w:val="28"/>
          <w:szCs w:val="28"/>
        </w:rPr>
        <w:t xml:space="preserve"> их роль в речи. Частица </w:t>
      </w:r>
      <w:r w:rsidRPr="00010F4F">
        <w:rPr>
          <w:rFonts w:ascii="Times New Roman" w:hAnsi="Times New Roman" w:cs="Times New Roman"/>
          <w:b/>
          <w:bCs/>
          <w:i/>
          <w:iCs/>
          <w:color w:val="auto"/>
          <w:sz w:val="28"/>
          <w:szCs w:val="28"/>
        </w:rPr>
        <w:t>не</w:t>
      </w:r>
      <w:r w:rsidRPr="00010F4F">
        <w:rPr>
          <w:rFonts w:ascii="Times New Roman" w:hAnsi="Times New Roman" w:cs="Times New Roman"/>
          <w:color w:val="auto"/>
          <w:sz w:val="28"/>
          <w:szCs w:val="28"/>
        </w:rPr>
        <w:t>, её значение.</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b/>
          <w:bCs/>
          <w:color w:val="auto"/>
          <w:spacing w:val="2"/>
          <w:sz w:val="28"/>
          <w:szCs w:val="28"/>
        </w:rPr>
        <w:t xml:space="preserve">Синтаксис. </w:t>
      </w:r>
      <w:r w:rsidRPr="00010F4F">
        <w:rPr>
          <w:rFonts w:ascii="Times New Roman" w:hAnsi="Times New Roman" w:cs="Times New Roman"/>
          <w:color w:val="auto"/>
          <w:spacing w:val="2"/>
          <w:sz w:val="28"/>
          <w:szCs w:val="28"/>
        </w:rPr>
        <w:t xml:space="preserve">Различение предложения, словосочетания, </w:t>
      </w:r>
      <w:r w:rsidRPr="00010F4F">
        <w:rPr>
          <w:rFonts w:ascii="Times New Roman" w:hAnsi="Times New Roman" w:cs="Times New Roman"/>
          <w:color w:val="auto"/>
          <w:sz w:val="28"/>
          <w:szCs w:val="28"/>
        </w:rPr>
        <w:t>слова (осознание их сходства и различий). Различение предложений по цели высказывания: повествовательные, вопросительные и побудительные; по эмоциональной окраске (интонации): восклицательные и невосклицательные.</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 xml:space="preserve">Нахождение главных членов предложения: подлежащего </w:t>
      </w:r>
      <w:r w:rsidRPr="00010F4F">
        <w:rPr>
          <w:rFonts w:ascii="Times New Roman" w:hAnsi="Times New Roman" w:cs="Times New Roman"/>
          <w:color w:val="auto"/>
          <w:sz w:val="28"/>
          <w:szCs w:val="28"/>
        </w:rPr>
        <w:t xml:space="preserve">и сказуемого. Различение главных и второстепенных членов </w:t>
      </w:r>
      <w:r w:rsidRPr="00010F4F">
        <w:rPr>
          <w:rFonts w:ascii="Times New Roman" w:hAnsi="Times New Roman" w:cs="Times New Roman"/>
          <w:color w:val="auto"/>
          <w:spacing w:val="2"/>
          <w:sz w:val="28"/>
          <w:szCs w:val="28"/>
        </w:rPr>
        <w:t xml:space="preserve">предложения. Установление связи (при помощи смысловых </w:t>
      </w:r>
      <w:r w:rsidRPr="00010F4F">
        <w:rPr>
          <w:rFonts w:ascii="Times New Roman" w:hAnsi="Times New Roman" w:cs="Times New Roman"/>
          <w:color w:val="auto"/>
          <w:sz w:val="28"/>
          <w:szCs w:val="28"/>
        </w:rPr>
        <w:t>вопросов) между словами в словосочетании и предложении.</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 xml:space="preserve">Нахождение и самостоятельное составление предложений с однородными членами без союзов и с союзами </w:t>
      </w:r>
      <w:r w:rsidRPr="00010F4F">
        <w:rPr>
          <w:rFonts w:ascii="Times New Roman" w:hAnsi="Times New Roman" w:cs="Times New Roman"/>
          <w:b/>
          <w:bCs/>
          <w:i/>
          <w:iCs/>
          <w:color w:val="auto"/>
          <w:sz w:val="28"/>
          <w:szCs w:val="28"/>
        </w:rPr>
        <w:t>и, а, но.</w:t>
      </w:r>
      <w:r w:rsidRPr="00010F4F">
        <w:rPr>
          <w:rFonts w:ascii="Times New Roman" w:hAnsi="Times New Roman" w:cs="Times New Roman"/>
          <w:color w:val="auto"/>
          <w:sz w:val="28"/>
          <w:szCs w:val="28"/>
        </w:rPr>
        <w:t xml:space="preserve"> Ис</w:t>
      </w:r>
      <w:r w:rsidRPr="00010F4F">
        <w:rPr>
          <w:rFonts w:ascii="Times New Roman" w:hAnsi="Times New Roman" w:cs="Times New Roman"/>
          <w:color w:val="auto"/>
          <w:spacing w:val="-2"/>
          <w:sz w:val="28"/>
          <w:szCs w:val="28"/>
        </w:rPr>
        <w:t>пользование интонации перечисления в предложениях с одно</w:t>
      </w:r>
      <w:r w:rsidRPr="00010F4F">
        <w:rPr>
          <w:rFonts w:ascii="Times New Roman" w:hAnsi="Times New Roman" w:cs="Times New Roman"/>
          <w:color w:val="auto"/>
          <w:sz w:val="28"/>
          <w:szCs w:val="28"/>
        </w:rPr>
        <w:t>родными членами.</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iCs/>
          <w:color w:val="auto"/>
          <w:sz w:val="28"/>
          <w:szCs w:val="28"/>
        </w:rPr>
        <w:t>Различение простых и сложных предложений</w:t>
      </w:r>
      <w:r w:rsidRPr="00010F4F">
        <w:rPr>
          <w:rFonts w:ascii="Times New Roman" w:hAnsi="Times New Roman" w:cs="Times New Roman"/>
          <w:color w:val="auto"/>
          <w:sz w:val="28"/>
          <w:szCs w:val="28"/>
        </w:rPr>
        <w:t>.</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b/>
          <w:bCs/>
          <w:color w:val="auto"/>
          <w:sz w:val="28"/>
          <w:szCs w:val="28"/>
        </w:rPr>
        <w:t>Орфография и пунктуация.</w:t>
      </w:r>
      <w:r w:rsidRPr="00010F4F">
        <w:rPr>
          <w:rFonts w:ascii="Times New Roman" w:hAnsi="Times New Roman" w:cs="Times New Roman"/>
          <w:color w:val="auto"/>
          <w:sz w:val="28"/>
          <w:szCs w:val="28"/>
        </w:rPr>
        <w:t xml:space="preserve"> Формирование орфографической зоркости, использование разных способов выбора написания в зависимости от места орфограммы в слове. Использование орфографического словаря.</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Применение правил правописания:</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 xml:space="preserve">сочетания </w:t>
      </w:r>
      <w:r w:rsidRPr="00010F4F">
        <w:rPr>
          <w:rFonts w:ascii="Times New Roman" w:hAnsi="Times New Roman" w:cs="Times New Roman"/>
          <w:b/>
          <w:bCs/>
          <w:i/>
          <w:iCs/>
          <w:color w:val="auto"/>
          <w:sz w:val="28"/>
          <w:szCs w:val="28"/>
        </w:rPr>
        <w:t>жи—ши</w:t>
      </w:r>
      <w:r w:rsidRPr="00010F4F">
        <w:rPr>
          <w:rStyle w:val="13"/>
          <w:rFonts w:cs="Times New Roman"/>
          <w:color w:val="auto"/>
          <w:spacing w:val="2"/>
          <w:sz w:val="28"/>
          <w:szCs w:val="28"/>
        </w:rPr>
        <w:footnoteReference w:id="10"/>
      </w:r>
      <w:r w:rsidRPr="00010F4F">
        <w:rPr>
          <w:rFonts w:ascii="Times New Roman" w:hAnsi="Times New Roman" w:cs="Times New Roman"/>
          <w:b/>
          <w:bCs/>
          <w:i/>
          <w:iCs/>
          <w:color w:val="auto"/>
          <w:sz w:val="28"/>
          <w:szCs w:val="28"/>
        </w:rPr>
        <w:t xml:space="preserve">, ча—ща, чу—щу </w:t>
      </w:r>
      <w:r w:rsidRPr="00010F4F">
        <w:rPr>
          <w:rFonts w:ascii="Times New Roman" w:hAnsi="Times New Roman" w:cs="Times New Roman"/>
          <w:color w:val="auto"/>
          <w:sz w:val="28"/>
          <w:szCs w:val="28"/>
        </w:rPr>
        <w:t>в положении под ударением;</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 xml:space="preserve">сочетания </w:t>
      </w:r>
      <w:r w:rsidRPr="00010F4F">
        <w:rPr>
          <w:rFonts w:ascii="Times New Roman" w:hAnsi="Times New Roman" w:cs="Times New Roman"/>
          <w:b/>
          <w:bCs/>
          <w:i/>
          <w:iCs/>
          <w:color w:val="auto"/>
          <w:sz w:val="28"/>
          <w:szCs w:val="28"/>
        </w:rPr>
        <w:t>чк—чн, чт, щн</w:t>
      </w:r>
      <w:r w:rsidRPr="00010F4F">
        <w:rPr>
          <w:rFonts w:ascii="Times New Roman" w:hAnsi="Times New Roman" w:cs="Times New Roman"/>
          <w:color w:val="auto"/>
          <w:sz w:val="28"/>
          <w:szCs w:val="28"/>
        </w:rPr>
        <w:t>;</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перенос слов;</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прописная буква в начале предложения, в именах собственных;</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проверяемые безударные гласные в корне слова;</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парные звонкие и глухие согласные в корне слова;</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непроизносимые согласные;</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lastRenderedPageBreak/>
        <w:t>непроверяемые гласные и согласные в корне слова (на ограниченном перечне слов);</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гласные и согласные в неизменяемых на письме при</w:t>
      </w:r>
      <w:r w:rsidRPr="00010F4F">
        <w:rPr>
          <w:rFonts w:ascii="Times New Roman" w:hAnsi="Times New Roman" w:cs="Times New Roman"/>
          <w:color w:val="auto"/>
          <w:sz w:val="28"/>
          <w:szCs w:val="28"/>
        </w:rPr>
        <w:t>ставках;</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 xml:space="preserve">разделительные </w:t>
      </w:r>
      <w:r w:rsidRPr="00010F4F">
        <w:rPr>
          <w:rFonts w:ascii="Times New Roman" w:hAnsi="Times New Roman" w:cs="Times New Roman"/>
          <w:b/>
          <w:bCs/>
          <w:i/>
          <w:iCs/>
          <w:color w:val="auto"/>
          <w:sz w:val="28"/>
          <w:szCs w:val="28"/>
        </w:rPr>
        <w:t xml:space="preserve">ъ </w:t>
      </w:r>
      <w:r w:rsidRPr="00010F4F">
        <w:rPr>
          <w:rFonts w:ascii="Times New Roman" w:hAnsi="Times New Roman" w:cs="Times New Roman"/>
          <w:color w:val="auto"/>
          <w:sz w:val="28"/>
          <w:szCs w:val="28"/>
        </w:rPr>
        <w:t xml:space="preserve">и </w:t>
      </w:r>
      <w:r w:rsidRPr="00010F4F">
        <w:rPr>
          <w:rFonts w:ascii="Times New Roman" w:hAnsi="Times New Roman" w:cs="Times New Roman"/>
          <w:b/>
          <w:bCs/>
          <w:i/>
          <w:iCs/>
          <w:color w:val="auto"/>
          <w:sz w:val="28"/>
          <w:szCs w:val="28"/>
        </w:rPr>
        <w:t>ь</w:t>
      </w:r>
      <w:r w:rsidRPr="00010F4F">
        <w:rPr>
          <w:rFonts w:ascii="Times New Roman" w:hAnsi="Times New Roman" w:cs="Times New Roman"/>
          <w:color w:val="auto"/>
          <w:sz w:val="28"/>
          <w:szCs w:val="28"/>
        </w:rPr>
        <w:t>;</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мягкий знак после шипящих на конце имён существительных (</w:t>
      </w:r>
      <w:r w:rsidRPr="00010F4F">
        <w:rPr>
          <w:rFonts w:ascii="Times New Roman" w:hAnsi="Times New Roman" w:cs="Times New Roman"/>
          <w:b/>
          <w:bCs/>
          <w:i/>
          <w:iCs/>
          <w:color w:val="auto"/>
          <w:sz w:val="28"/>
          <w:szCs w:val="28"/>
        </w:rPr>
        <w:t>ночь, нож, рожь, мышь</w:t>
      </w:r>
      <w:r w:rsidRPr="00010F4F">
        <w:rPr>
          <w:rFonts w:ascii="Times New Roman" w:hAnsi="Times New Roman" w:cs="Times New Roman"/>
          <w:color w:val="auto"/>
          <w:sz w:val="28"/>
          <w:szCs w:val="28"/>
        </w:rPr>
        <w:t>);</w:t>
      </w:r>
    </w:p>
    <w:p w:rsidR="006C480D" w:rsidRPr="00010F4F" w:rsidRDefault="006C480D" w:rsidP="00C431F6">
      <w:pPr>
        <w:pStyle w:val="aa"/>
        <w:spacing w:line="360" w:lineRule="auto"/>
        <w:ind w:firstLine="709"/>
        <w:contextualSpacing/>
        <w:rPr>
          <w:rFonts w:ascii="Times New Roman" w:hAnsi="Times New Roman" w:cs="Times New Roman"/>
          <w:color w:val="auto"/>
          <w:spacing w:val="-2"/>
          <w:sz w:val="28"/>
          <w:szCs w:val="28"/>
        </w:rPr>
      </w:pPr>
      <w:r w:rsidRPr="00010F4F">
        <w:rPr>
          <w:rFonts w:ascii="Times New Roman" w:hAnsi="Times New Roman" w:cs="Times New Roman"/>
          <w:color w:val="auto"/>
          <w:sz w:val="28"/>
          <w:szCs w:val="28"/>
        </w:rPr>
        <w:t xml:space="preserve">безударные падежные окончания имён существительных </w:t>
      </w:r>
      <w:r w:rsidRPr="00010F4F">
        <w:rPr>
          <w:rFonts w:ascii="Times New Roman" w:hAnsi="Times New Roman" w:cs="Times New Roman"/>
          <w:color w:val="auto"/>
          <w:spacing w:val="-2"/>
          <w:sz w:val="28"/>
          <w:szCs w:val="28"/>
        </w:rPr>
        <w:t xml:space="preserve">(кроме существительных на </w:t>
      </w:r>
      <w:r w:rsidRPr="00010F4F">
        <w:rPr>
          <w:rFonts w:ascii="Times New Roman" w:hAnsi="Times New Roman" w:cs="Times New Roman"/>
          <w:color w:val="auto"/>
          <w:spacing w:val="-2"/>
          <w:sz w:val="28"/>
          <w:szCs w:val="28"/>
        </w:rPr>
        <w:softHyphen/>
      </w:r>
      <w:r w:rsidRPr="00010F4F">
        <w:rPr>
          <w:rFonts w:ascii="Times New Roman" w:hAnsi="Times New Roman" w:cs="Times New Roman"/>
          <w:b/>
          <w:bCs/>
          <w:i/>
          <w:iCs/>
          <w:color w:val="auto"/>
          <w:spacing w:val="-2"/>
          <w:sz w:val="28"/>
          <w:szCs w:val="28"/>
        </w:rPr>
        <w:t xml:space="preserve">мя, </w:t>
      </w:r>
      <w:r w:rsidRPr="00010F4F">
        <w:rPr>
          <w:rFonts w:ascii="Times New Roman" w:hAnsi="Times New Roman" w:cs="Times New Roman"/>
          <w:b/>
          <w:bCs/>
          <w:i/>
          <w:iCs/>
          <w:color w:val="auto"/>
          <w:spacing w:val="-2"/>
          <w:sz w:val="28"/>
          <w:szCs w:val="28"/>
        </w:rPr>
        <w:softHyphen/>
        <w:t xml:space="preserve">ий, </w:t>
      </w:r>
      <w:r w:rsidRPr="00010F4F">
        <w:rPr>
          <w:rFonts w:ascii="Times New Roman" w:hAnsi="Times New Roman" w:cs="Times New Roman"/>
          <w:b/>
          <w:bCs/>
          <w:i/>
          <w:iCs/>
          <w:color w:val="auto"/>
          <w:spacing w:val="-2"/>
          <w:sz w:val="28"/>
          <w:szCs w:val="28"/>
        </w:rPr>
        <w:softHyphen/>
        <w:t xml:space="preserve">ья, </w:t>
      </w:r>
      <w:r w:rsidRPr="00010F4F">
        <w:rPr>
          <w:rFonts w:ascii="Times New Roman" w:hAnsi="Times New Roman" w:cs="Times New Roman"/>
          <w:b/>
          <w:bCs/>
          <w:i/>
          <w:iCs/>
          <w:color w:val="auto"/>
          <w:spacing w:val="-2"/>
          <w:sz w:val="28"/>
          <w:szCs w:val="28"/>
        </w:rPr>
        <w:softHyphen/>
        <w:t xml:space="preserve">ье, </w:t>
      </w:r>
      <w:r w:rsidRPr="00010F4F">
        <w:rPr>
          <w:rFonts w:ascii="Times New Roman" w:hAnsi="Times New Roman" w:cs="Times New Roman"/>
          <w:b/>
          <w:bCs/>
          <w:i/>
          <w:iCs/>
          <w:color w:val="auto"/>
          <w:spacing w:val="-2"/>
          <w:sz w:val="28"/>
          <w:szCs w:val="28"/>
        </w:rPr>
        <w:softHyphen/>
        <w:t xml:space="preserve">ия, </w:t>
      </w:r>
      <w:r w:rsidRPr="00010F4F">
        <w:rPr>
          <w:rFonts w:ascii="Times New Roman" w:hAnsi="Times New Roman" w:cs="Times New Roman"/>
          <w:b/>
          <w:bCs/>
          <w:i/>
          <w:iCs/>
          <w:color w:val="auto"/>
          <w:spacing w:val="-2"/>
          <w:sz w:val="28"/>
          <w:szCs w:val="28"/>
        </w:rPr>
        <w:softHyphen/>
        <w:t xml:space="preserve">ов, </w:t>
      </w:r>
      <w:r w:rsidRPr="00010F4F">
        <w:rPr>
          <w:rFonts w:ascii="Times New Roman" w:hAnsi="Times New Roman" w:cs="Times New Roman"/>
          <w:b/>
          <w:bCs/>
          <w:i/>
          <w:iCs/>
          <w:color w:val="auto"/>
          <w:spacing w:val="-2"/>
          <w:sz w:val="28"/>
          <w:szCs w:val="28"/>
        </w:rPr>
        <w:softHyphen/>
        <w:t>ин</w:t>
      </w:r>
      <w:r w:rsidRPr="00010F4F">
        <w:rPr>
          <w:rFonts w:ascii="Times New Roman" w:hAnsi="Times New Roman" w:cs="Times New Roman"/>
          <w:color w:val="auto"/>
          <w:spacing w:val="-2"/>
          <w:sz w:val="28"/>
          <w:szCs w:val="28"/>
        </w:rPr>
        <w:t>);</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безударные окончания имён прилагательных;</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раздельное написание предлогов с личными местоиме</w:t>
      </w:r>
      <w:r w:rsidRPr="00010F4F">
        <w:rPr>
          <w:rFonts w:ascii="Times New Roman" w:hAnsi="Times New Roman" w:cs="Times New Roman"/>
          <w:color w:val="auto"/>
          <w:sz w:val="28"/>
          <w:szCs w:val="28"/>
        </w:rPr>
        <w:t>ниями;</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b/>
          <w:bCs/>
          <w:i/>
          <w:iCs/>
          <w:color w:val="auto"/>
          <w:sz w:val="28"/>
          <w:szCs w:val="28"/>
        </w:rPr>
        <w:t xml:space="preserve">не </w:t>
      </w:r>
      <w:r w:rsidRPr="00010F4F">
        <w:rPr>
          <w:rFonts w:ascii="Times New Roman" w:hAnsi="Times New Roman" w:cs="Times New Roman"/>
          <w:color w:val="auto"/>
          <w:sz w:val="28"/>
          <w:szCs w:val="28"/>
        </w:rPr>
        <w:t>с глаголами;</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мягкий знак после шипящих на конце глаголов в форме 2</w:t>
      </w:r>
      <w:r w:rsidRPr="00010F4F">
        <w:rPr>
          <w:rFonts w:ascii="Times New Roman" w:hAnsi="Times New Roman" w:cs="Times New Roman"/>
          <w:color w:val="auto"/>
          <w:sz w:val="28"/>
          <w:szCs w:val="28"/>
        </w:rPr>
        <w:softHyphen/>
        <w:t>го лица единственного числа (</w:t>
      </w:r>
      <w:r w:rsidRPr="00010F4F">
        <w:rPr>
          <w:rFonts w:ascii="Times New Roman" w:hAnsi="Times New Roman" w:cs="Times New Roman"/>
          <w:b/>
          <w:bCs/>
          <w:i/>
          <w:iCs/>
          <w:color w:val="auto"/>
          <w:sz w:val="28"/>
          <w:szCs w:val="28"/>
        </w:rPr>
        <w:t>пишешь, учишь</w:t>
      </w:r>
      <w:r w:rsidRPr="00010F4F">
        <w:rPr>
          <w:rFonts w:ascii="Times New Roman" w:hAnsi="Times New Roman" w:cs="Times New Roman"/>
          <w:color w:val="auto"/>
          <w:sz w:val="28"/>
          <w:szCs w:val="28"/>
        </w:rPr>
        <w:t>);</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мягкий знак в глаголах в сочетании</w:t>
      </w:r>
      <w:r>
        <w:rPr>
          <w:rFonts w:ascii="Times New Roman" w:hAnsi="Times New Roman" w:cs="Times New Roman"/>
          <w:color w:val="auto"/>
          <w:sz w:val="28"/>
          <w:szCs w:val="28"/>
        </w:rPr>
        <w:t xml:space="preserve">  </w:t>
      </w:r>
      <w:r w:rsidRPr="00010F4F">
        <w:rPr>
          <w:rFonts w:ascii="Times New Roman" w:hAnsi="Times New Roman" w:cs="Times New Roman"/>
          <w:color w:val="auto"/>
          <w:sz w:val="28"/>
          <w:szCs w:val="28"/>
        </w:rPr>
        <w:softHyphen/>
      </w:r>
      <w:r w:rsidRPr="00010F4F">
        <w:rPr>
          <w:rFonts w:ascii="Times New Roman" w:hAnsi="Times New Roman" w:cs="Times New Roman"/>
          <w:b/>
          <w:bCs/>
          <w:i/>
          <w:iCs/>
          <w:color w:val="auto"/>
          <w:sz w:val="28"/>
          <w:szCs w:val="28"/>
        </w:rPr>
        <w:t>ться</w:t>
      </w:r>
      <w:r w:rsidRPr="00010F4F">
        <w:rPr>
          <w:rFonts w:ascii="Times New Roman" w:hAnsi="Times New Roman" w:cs="Times New Roman"/>
          <w:color w:val="auto"/>
          <w:sz w:val="28"/>
          <w:szCs w:val="28"/>
        </w:rPr>
        <w:t>;</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iCs/>
          <w:color w:val="auto"/>
          <w:sz w:val="28"/>
          <w:szCs w:val="28"/>
        </w:rPr>
        <w:t>безударные личные окончания глаголов</w:t>
      </w:r>
      <w:r w:rsidRPr="00010F4F">
        <w:rPr>
          <w:rFonts w:ascii="Times New Roman" w:hAnsi="Times New Roman" w:cs="Times New Roman"/>
          <w:color w:val="auto"/>
          <w:sz w:val="28"/>
          <w:szCs w:val="28"/>
        </w:rPr>
        <w:t>;</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раздельное написание предлогов с другими словами;</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знаки препинания в конце предложения: точка, вопросительный и восклицательный знаки;</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знаки препинания (запятая) в предложениях с однородными членами.</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b/>
          <w:bCs/>
          <w:color w:val="auto"/>
          <w:spacing w:val="2"/>
          <w:sz w:val="28"/>
          <w:szCs w:val="28"/>
        </w:rPr>
        <w:t>Развитие речи.</w:t>
      </w:r>
      <w:r w:rsidRPr="00010F4F">
        <w:rPr>
          <w:rFonts w:ascii="Times New Roman" w:hAnsi="Times New Roman" w:cs="Times New Roman"/>
          <w:color w:val="auto"/>
          <w:spacing w:val="2"/>
          <w:sz w:val="28"/>
          <w:szCs w:val="28"/>
        </w:rPr>
        <w:t xml:space="preserve"> Осознание ситуации общения: с какой </w:t>
      </w:r>
      <w:r w:rsidRPr="00010F4F">
        <w:rPr>
          <w:rFonts w:ascii="Times New Roman" w:hAnsi="Times New Roman" w:cs="Times New Roman"/>
          <w:color w:val="auto"/>
          <w:sz w:val="28"/>
          <w:szCs w:val="28"/>
        </w:rPr>
        <w:t>целью, с кем и где происходит общение.</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Практическое овладение диалогической формой речи. Выражение собственного мнения, его аргументация. Овладение основными умениями ведения разговора (начать, поддержать, закончить разговор, привлечь внимание и</w:t>
      </w:r>
      <w:r w:rsidRPr="00010F4F">
        <w:rPr>
          <w:rFonts w:ascii="Cambria Math" w:hAnsi="Cambria Math" w:cs="Cambria Math"/>
          <w:color w:val="auto"/>
          <w:sz w:val="28"/>
          <w:szCs w:val="28"/>
        </w:rPr>
        <w:t> </w:t>
      </w:r>
      <w:r w:rsidRPr="00010F4F">
        <w:rPr>
          <w:rFonts w:ascii="Times New Roman" w:hAnsi="Times New Roman" w:cs="Times New Roman"/>
          <w:color w:val="auto"/>
          <w:sz w:val="28"/>
          <w:szCs w:val="28"/>
        </w:rPr>
        <w:t>т.</w:t>
      </w:r>
      <w:r w:rsidRPr="00010F4F">
        <w:rPr>
          <w:rFonts w:ascii="Cambria Math" w:hAnsi="Cambria Math" w:cs="Cambria Math"/>
          <w:color w:val="auto"/>
          <w:sz w:val="28"/>
          <w:szCs w:val="28"/>
        </w:rPr>
        <w:t> </w:t>
      </w:r>
      <w:r w:rsidRPr="00010F4F">
        <w:rPr>
          <w:rFonts w:ascii="Times New Roman" w:hAnsi="Times New Roman" w:cs="Times New Roman"/>
          <w:color w:val="auto"/>
          <w:sz w:val="28"/>
          <w:szCs w:val="28"/>
        </w:rPr>
        <w:t xml:space="preserve">п.). Овладение нормами речевого этикета в ситуациях учебного и бытового общения (приветствие, прощание, извинение, благодарность, обращение с просьбой), в том числе при общении с помощью средств ИКТ. </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lastRenderedPageBreak/>
        <w:t>Практическое овладение устными монологическими выска</w:t>
      </w:r>
      <w:r w:rsidRPr="00010F4F">
        <w:rPr>
          <w:rFonts w:ascii="Times New Roman" w:hAnsi="Times New Roman" w:cs="Times New Roman"/>
          <w:color w:val="auto"/>
          <w:sz w:val="28"/>
          <w:szCs w:val="28"/>
        </w:rPr>
        <w:t>зываниями на определённую тему с использованием разных типов речи (описание, повествование, рассуждение).</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Текст. Признаки текста. Смысловое единство предложений в тексте. Заглавие текста.</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Последовательность предложений в тексте.</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Последовательность частей текста (</w:t>
      </w:r>
      <w:r w:rsidRPr="00010F4F">
        <w:rPr>
          <w:rFonts w:ascii="Times New Roman" w:hAnsi="Times New Roman" w:cs="Times New Roman"/>
          <w:iCs/>
          <w:color w:val="auto"/>
          <w:sz w:val="28"/>
          <w:szCs w:val="28"/>
        </w:rPr>
        <w:t>абзацев</w:t>
      </w:r>
      <w:r w:rsidRPr="00010F4F">
        <w:rPr>
          <w:rFonts w:ascii="Times New Roman" w:hAnsi="Times New Roman" w:cs="Times New Roman"/>
          <w:color w:val="auto"/>
          <w:sz w:val="28"/>
          <w:szCs w:val="28"/>
        </w:rPr>
        <w:t>).</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Комплексная работа над структурой текста: озаглавливание, корректирование порядка предложений и частей текста (</w:t>
      </w:r>
      <w:r w:rsidRPr="00010F4F">
        <w:rPr>
          <w:rFonts w:ascii="Times New Roman" w:hAnsi="Times New Roman" w:cs="Times New Roman"/>
          <w:iCs/>
          <w:color w:val="auto"/>
          <w:sz w:val="28"/>
          <w:szCs w:val="28"/>
        </w:rPr>
        <w:t>абзацев</w:t>
      </w:r>
      <w:r w:rsidRPr="00010F4F">
        <w:rPr>
          <w:rFonts w:ascii="Times New Roman" w:hAnsi="Times New Roman" w:cs="Times New Roman"/>
          <w:color w:val="auto"/>
          <w:sz w:val="28"/>
          <w:szCs w:val="28"/>
        </w:rPr>
        <w:t>).</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 xml:space="preserve">План текста. Составление планов к данным текстам. </w:t>
      </w:r>
      <w:r w:rsidRPr="00010F4F">
        <w:rPr>
          <w:rFonts w:ascii="Times New Roman" w:hAnsi="Times New Roman" w:cs="Times New Roman"/>
          <w:iCs/>
          <w:color w:val="auto"/>
          <w:sz w:val="28"/>
          <w:szCs w:val="28"/>
        </w:rPr>
        <w:t>Создание собственных текстов по предложенным планам</w:t>
      </w:r>
      <w:r w:rsidRPr="00010F4F">
        <w:rPr>
          <w:rFonts w:ascii="Times New Roman" w:hAnsi="Times New Roman" w:cs="Times New Roman"/>
          <w:color w:val="auto"/>
          <w:sz w:val="28"/>
          <w:szCs w:val="28"/>
        </w:rPr>
        <w:t>.</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Типы текстов: описание, повествование, рассуждение, их особенности.</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Знакомство с жанрами письма и поздравления.</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 xml:space="preserve">Создание собственных текстов и корректирование заданных </w:t>
      </w:r>
      <w:r w:rsidRPr="00010F4F">
        <w:rPr>
          <w:rFonts w:ascii="Times New Roman" w:hAnsi="Times New Roman" w:cs="Times New Roman"/>
          <w:color w:val="auto"/>
          <w:sz w:val="28"/>
          <w:szCs w:val="28"/>
        </w:rPr>
        <w:t>текстов с учётом точности, правильности, богатства и выра</w:t>
      </w:r>
      <w:r w:rsidRPr="00010F4F">
        <w:rPr>
          <w:rFonts w:ascii="Times New Roman" w:hAnsi="Times New Roman" w:cs="Times New Roman"/>
          <w:color w:val="auto"/>
          <w:spacing w:val="2"/>
          <w:sz w:val="28"/>
          <w:szCs w:val="28"/>
        </w:rPr>
        <w:t xml:space="preserve">зительности письменной речи; </w:t>
      </w:r>
      <w:r w:rsidRPr="00010F4F">
        <w:rPr>
          <w:rFonts w:ascii="Times New Roman" w:hAnsi="Times New Roman" w:cs="Times New Roman"/>
          <w:iCs/>
          <w:color w:val="auto"/>
          <w:spacing w:val="2"/>
          <w:sz w:val="28"/>
          <w:szCs w:val="28"/>
        </w:rPr>
        <w:t xml:space="preserve">использование в текстах </w:t>
      </w:r>
      <w:r w:rsidRPr="00010F4F">
        <w:rPr>
          <w:rFonts w:ascii="Times New Roman" w:hAnsi="Times New Roman" w:cs="Times New Roman"/>
          <w:iCs/>
          <w:color w:val="auto"/>
          <w:sz w:val="28"/>
          <w:szCs w:val="28"/>
        </w:rPr>
        <w:t>синонимов и антонимов</w:t>
      </w:r>
      <w:r w:rsidRPr="00010F4F">
        <w:rPr>
          <w:rFonts w:ascii="Times New Roman" w:hAnsi="Times New Roman" w:cs="Times New Roman"/>
          <w:color w:val="auto"/>
          <w:sz w:val="28"/>
          <w:szCs w:val="28"/>
        </w:rPr>
        <w:t>.</w:t>
      </w:r>
    </w:p>
    <w:p w:rsidR="006C480D" w:rsidRPr="00010F4F" w:rsidRDefault="006C480D" w:rsidP="00C431F6">
      <w:pPr>
        <w:pStyle w:val="a9"/>
        <w:spacing w:line="360" w:lineRule="auto"/>
        <w:ind w:firstLine="709"/>
        <w:contextualSpacing/>
        <w:rPr>
          <w:rFonts w:ascii="Times New Roman" w:hAnsi="Times New Roman" w:cs="Times New Roman"/>
          <w:color w:val="auto"/>
          <w:spacing w:val="-4"/>
          <w:sz w:val="28"/>
          <w:szCs w:val="28"/>
        </w:rPr>
      </w:pPr>
      <w:r w:rsidRPr="00010F4F">
        <w:rPr>
          <w:rFonts w:ascii="Times New Roman" w:hAnsi="Times New Roman" w:cs="Times New Roman"/>
          <w:color w:val="auto"/>
          <w:sz w:val="28"/>
          <w:szCs w:val="28"/>
        </w:rPr>
        <w:t xml:space="preserve">Знакомство с основными видами изложений и сочинений (без заучивания определений): </w:t>
      </w:r>
      <w:r w:rsidRPr="00010F4F">
        <w:rPr>
          <w:rFonts w:ascii="Times New Roman" w:hAnsi="Times New Roman" w:cs="Times New Roman"/>
          <w:iCs/>
          <w:color w:val="auto"/>
          <w:sz w:val="28"/>
          <w:szCs w:val="28"/>
        </w:rPr>
        <w:t>изложения подробные и выборочные, изложения с элементами сочинения; сочинения</w:t>
      </w:r>
      <w:r w:rsidRPr="00010F4F">
        <w:rPr>
          <w:rFonts w:ascii="Times New Roman" w:hAnsi="Times New Roman" w:cs="Times New Roman"/>
          <w:iCs/>
          <w:color w:val="auto"/>
          <w:sz w:val="28"/>
          <w:szCs w:val="28"/>
        </w:rPr>
        <w:noBreakHyphen/>
      </w:r>
      <w:r w:rsidRPr="00010F4F">
        <w:rPr>
          <w:rFonts w:ascii="Times New Roman" w:hAnsi="Times New Roman" w:cs="Times New Roman"/>
          <w:iCs/>
          <w:color w:val="auto"/>
          <w:spacing w:val="-4"/>
          <w:sz w:val="28"/>
          <w:szCs w:val="28"/>
        </w:rPr>
        <w:t>повествования, сочинения</w:t>
      </w:r>
      <w:r w:rsidRPr="00010F4F">
        <w:rPr>
          <w:rFonts w:ascii="Times New Roman" w:hAnsi="Times New Roman" w:cs="Times New Roman"/>
          <w:iCs/>
          <w:color w:val="auto"/>
          <w:spacing w:val="-4"/>
          <w:sz w:val="28"/>
          <w:szCs w:val="28"/>
        </w:rPr>
        <w:noBreakHyphen/>
        <w:t>описания, сочинения</w:t>
      </w:r>
      <w:r w:rsidRPr="00010F4F">
        <w:rPr>
          <w:rFonts w:ascii="Times New Roman" w:hAnsi="Times New Roman" w:cs="Times New Roman"/>
          <w:iCs/>
          <w:color w:val="auto"/>
          <w:spacing w:val="-4"/>
          <w:sz w:val="28"/>
          <w:szCs w:val="28"/>
        </w:rPr>
        <w:noBreakHyphen/>
        <w:t>рассуждения</w:t>
      </w:r>
      <w:r w:rsidRPr="00010F4F">
        <w:rPr>
          <w:rFonts w:ascii="Times New Roman" w:hAnsi="Times New Roman" w:cs="Times New Roman"/>
          <w:color w:val="auto"/>
          <w:spacing w:val="-4"/>
          <w:sz w:val="28"/>
          <w:szCs w:val="28"/>
        </w:rPr>
        <w:t>.</w:t>
      </w:r>
    </w:p>
    <w:p w:rsidR="006C480D" w:rsidRPr="00010F4F" w:rsidRDefault="006C480D" w:rsidP="00C431F6">
      <w:pPr>
        <w:pStyle w:val="ac"/>
        <w:autoSpaceDE w:val="0"/>
        <w:spacing w:after="0" w:line="360" w:lineRule="auto"/>
        <w:ind w:left="0" w:firstLine="709"/>
        <w:contextualSpacing/>
        <w:jc w:val="both"/>
        <w:rPr>
          <w:rFonts w:ascii="Times New Roman" w:hAnsi="Times New Roman"/>
          <w:sz w:val="28"/>
          <w:szCs w:val="28"/>
        </w:rPr>
      </w:pPr>
      <w:r w:rsidRPr="00010F4F">
        <w:rPr>
          <w:rFonts w:ascii="Times New Roman" w:hAnsi="Times New Roman"/>
          <w:caps/>
          <w:sz w:val="28"/>
          <w:szCs w:val="28"/>
        </w:rPr>
        <w:t>И</w:t>
      </w:r>
      <w:r w:rsidRPr="00010F4F">
        <w:rPr>
          <w:rFonts w:ascii="Times New Roman" w:hAnsi="Times New Roman"/>
          <w:sz w:val="28"/>
          <w:szCs w:val="28"/>
        </w:rPr>
        <w:t>меть адекватные представления о собственных возможностях в учебной деятельности.</w:t>
      </w:r>
    </w:p>
    <w:p w:rsidR="006C480D" w:rsidRPr="00010F4F" w:rsidRDefault="006C480D" w:rsidP="00C431F6">
      <w:pPr>
        <w:pStyle w:val="4"/>
        <w:spacing w:before="0" w:after="0" w:line="360" w:lineRule="auto"/>
        <w:ind w:firstLine="709"/>
        <w:contextualSpacing/>
        <w:jc w:val="both"/>
        <w:rPr>
          <w:rFonts w:ascii="Times New Roman" w:hAnsi="Times New Roman" w:cs="Times New Roman"/>
          <w:b/>
          <w:i w:val="0"/>
          <w:color w:val="auto"/>
          <w:sz w:val="28"/>
          <w:szCs w:val="28"/>
          <w:u w:val="single"/>
        </w:rPr>
      </w:pPr>
      <w:r w:rsidRPr="00010F4F">
        <w:rPr>
          <w:rFonts w:ascii="Times New Roman" w:hAnsi="Times New Roman" w:cs="Times New Roman"/>
          <w:b/>
          <w:i w:val="0"/>
          <w:color w:val="auto"/>
          <w:sz w:val="28"/>
          <w:szCs w:val="28"/>
          <w:u w:val="single"/>
        </w:rPr>
        <w:t>Литературное чтение</w:t>
      </w:r>
    </w:p>
    <w:p w:rsidR="006C480D" w:rsidRPr="00010F4F" w:rsidRDefault="006C480D" w:rsidP="00C431F6">
      <w:pPr>
        <w:pStyle w:val="a9"/>
        <w:spacing w:line="360" w:lineRule="auto"/>
        <w:ind w:firstLine="709"/>
        <w:contextualSpacing/>
        <w:rPr>
          <w:rFonts w:ascii="Times New Roman" w:hAnsi="Times New Roman" w:cs="Times New Roman"/>
          <w:b/>
          <w:bCs/>
          <w:i/>
          <w:iCs/>
          <w:color w:val="auto"/>
          <w:sz w:val="28"/>
          <w:szCs w:val="28"/>
        </w:rPr>
      </w:pPr>
      <w:r w:rsidRPr="00010F4F">
        <w:rPr>
          <w:rFonts w:ascii="Times New Roman" w:hAnsi="Times New Roman" w:cs="Times New Roman"/>
          <w:b/>
          <w:bCs/>
          <w:i/>
          <w:iCs/>
          <w:color w:val="auto"/>
          <w:sz w:val="28"/>
          <w:szCs w:val="28"/>
        </w:rPr>
        <w:t>Виды речевой и читательской деятельности</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b/>
          <w:bCs/>
          <w:color w:val="auto"/>
          <w:sz w:val="28"/>
          <w:szCs w:val="28"/>
        </w:rPr>
        <w:t xml:space="preserve">Аудирование (слушание). </w:t>
      </w:r>
      <w:r w:rsidRPr="00010F4F">
        <w:rPr>
          <w:rFonts w:ascii="Times New Roman" w:hAnsi="Times New Roman" w:cs="Times New Roman"/>
          <w:color w:val="auto"/>
          <w:sz w:val="28"/>
          <w:szCs w:val="28"/>
        </w:rPr>
        <w:t xml:space="preserve">Восприятие на слух звучащей речи (высказывание собеседника, чтение различных текстов). </w:t>
      </w:r>
      <w:r w:rsidRPr="00010F4F">
        <w:rPr>
          <w:rFonts w:ascii="Times New Roman" w:hAnsi="Times New Roman" w:cs="Times New Roman"/>
          <w:color w:val="auto"/>
          <w:spacing w:val="2"/>
          <w:sz w:val="28"/>
          <w:szCs w:val="28"/>
        </w:rPr>
        <w:t xml:space="preserve">Адекватное понимание содержания звучащей речи, умение </w:t>
      </w:r>
      <w:r w:rsidRPr="00010F4F">
        <w:rPr>
          <w:rFonts w:ascii="Times New Roman" w:hAnsi="Times New Roman" w:cs="Times New Roman"/>
          <w:color w:val="auto"/>
          <w:sz w:val="28"/>
          <w:szCs w:val="28"/>
        </w:rPr>
        <w:t xml:space="preserve">отвечать на вопросы по содержанию услышанного произведения, определение последовательности событий, осознание </w:t>
      </w:r>
      <w:r w:rsidRPr="00010F4F">
        <w:rPr>
          <w:rFonts w:ascii="Times New Roman" w:hAnsi="Times New Roman" w:cs="Times New Roman"/>
          <w:color w:val="auto"/>
          <w:spacing w:val="2"/>
          <w:sz w:val="28"/>
          <w:szCs w:val="28"/>
        </w:rPr>
        <w:t xml:space="preserve">цели речевого высказывания, умение задавать вопрос по </w:t>
      </w:r>
      <w:r w:rsidRPr="00010F4F">
        <w:rPr>
          <w:rFonts w:ascii="Times New Roman" w:hAnsi="Times New Roman" w:cs="Times New Roman"/>
          <w:color w:val="auto"/>
          <w:spacing w:val="2"/>
          <w:sz w:val="28"/>
          <w:szCs w:val="28"/>
        </w:rPr>
        <w:lastRenderedPageBreak/>
        <w:t>услышанному учебному, научно</w:t>
      </w:r>
      <w:r w:rsidRPr="00010F4F">
        <w:rPr>
          <w:rFonts w:ascii="Times New Roman" w:hAnsi="Times New Roman" w:cs="Times New Roman"/>
          <w:color w:val="auto"/>
          <w:spacing w:val="2"/>
          <w:sz w:val="28"/>
          <w:szCs w:val="28"/>
        </w:rPr>
        <w:noBreakHyphen/>
        <w:t>познавательному и художе</w:t>
      </w:r>
      <w:r w:rsidRPr="00010F4F">
        <w:rPr>
          <w:rFonts w:ascii="Times New Roman" w:hAnsi="Times New Roman" w:cs="Times New Roman"/>
          <w:color w:val="auto"/>
          <w:sz w:val="28"/>
          <w:szCs w:val="28"/>
        </w:rPr>
        <w:t>ственному произведению.</w:t>
      </w:r>
    </w:p>
    <w:p w:rsidR="006C480D" w:rsidRPr="00010F4F" w:rsidRDefault="006C480D" w:rsidP="00C431F6">
      <w:pPr>
        <w:pStyle w:val="a9"/>
        <w:spacing w:line="360" w:lineRule="auto"/>
        <w:ind w:firstLine="709"/>
        <w:contextualSpacing/>
        <w:rPr>
          <w:rFonts w:ascii="Times New Roman" w:hAnsi="Times New Roman" w:cs="Times New Roman"/>
          <w:b/>
          <w:bCs/>
          <w:i/>
          <w:iCs/>
          <w:color w:val="auto"/>
          <w:sz w:val="28"/>
          <w:szCs w:val="28"/>
        </w:rPr>
      </w:pPr>
      <w:r w:rsidRPr="00010F4F">
        <w:rPr>
          <w:rFonts w:ascii="Times New Roman" w:hAnsi="Times New Roman" w:cs="Times New Roman"/>
          <w:b/>
          <w:bCs/>
          <w:i/>
          <w:iCs/>
          <w:color w:val="auto"/>
          <w:sz w:val="28"/>
          <w:szCs w:val="28"/>
        </w:rPr>
        <w:t>Чтение</w:t>
      </w:r>
    </w:p>
    <w:p w:rsidR="006C480D" w:rsidRPr="00010F4F" w:rsidRDefault="006C480D" w:rsidP="00C431F6">
      <w:pPr>
        <w:tabs>
          <w:tab w:val="left" w:pos="709"/>
        </w:tabs>
        <w:suppressAutoHyphens/>
        <w:autoSpaceDE w:val="0"/>
        <w:spacing w:after="0" w:line="360" w:lineRule="auto"/>
        <w:contextualSpacing/>
        <w:jc w:val="both"/>
        <w:rPr>
          <w:rFonts w:ascii="Times New Roman" w:hAnsi="Times New Roman"/>
          <w:sz w:val="28"/>
          <w:szCs w:val="28"/>
        </w:rPr>
      </w:pPr>
      <w:r w:rsidRPr="00010F4F">
        <w:rPr>
          <w:rFonts w:ascii="Times New Roman" w:hAnsi="Times New Roman"/>
          <w:b/>
          <w:bCs/>
          <w:sz w:val="28"/>
          <w:szCs w:val="28"/>
        </w:rPr>
        <w:tab/>
        <w:t>Чтение вслух.</w:t>
      </w:r>
      <w:r w:rsidRPr="00010F4F">
        <w:rPr>
          <w:rFonts w:ascii="Times New Roman" w:hAnsi="Times New Roman"/>
          <w:sz w:val="28"/>
          <w:szCs w:val="28"/>
        </w:rPr>
        <w:t xml:space="preserve"> Постепенный переход от слогового к плав</w:t>
      </w:r>
      <w:r w:rsidRPr="00010F4F">
        <w:rPr>
          <w:rFonts w:ascii="Times New Roman" w:hAnsi="Times New Roman"/>
          <w:spacing w:val="2"/>
          <w:sz w:val="28"/>
          <w:szCs w:val="28"/>
        </w:rPr>
        <w:t xml:space="preserve">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 Установка на нормальный для читающего темп беглости, позволяющий ему осознать текст. Соблюдение орфоэпических и интонационных норм чтения. Чтение предложений </w:t>
      </w:r>
      <w:r w:rsidRPr="00010F4F">
        <w:rPr>
          <w:rFonts w:ascii="Times New Roman" w:hAnsi="Times New Roman"/>
          <w:sz w:val="28"/>
          <w:szCs w:val="28"/>
        </w:rPr>
        <w:t>с интонационным выделением знаков препинания. Понимание смысловых особенностей разных по виду и типу текстов, передача их с помощью интонирования. Овладение умениями и навыками чтения с использованием рельефно-точечного шрифта Л. Брайля.</w:t>
      </w:r>
    </w:p>
    <w:p w:rsidR="006C480D" w:rsidRPr="00010F4F" w:rsidRDefault="006C480D" w:rsidP="00C431F6">
      <w:pPr>
        <w:tabs>
          <w:tab w:val="left" w:pos="1080"/>
        </w:tabs>
        <w:autoSpaceDE w:val="0"/>
        <w:spacing w:after="0" w:line="360" w:lineRule="auto"/>
        <w:ind w:firstLine="709"/>
        <w:contextualSpacing/>
        <w:jc w:val="both"/>
        <w:rPr>
          <w:rFonts w:ascii="Times New Roman" w:hAnsi="Times New Roman"/>
          <w:spacing w:val="-2"/>
          <w:sz w:val="28"/>
          <w:szCs w:val="28"/>
        </w:rPr>
      </w:pPr>
      <w:r w:rsidRPr="00010F4F">
        <w:rPr>
          <w:rFonts w:ascii="Times New Roman" w:hAnsi="Times New Roman"/>
          <w:b/>
          <w:bCs/>
          <w:sz w:val="28"/>
          <w:szCs w:val="28"/>
        </w:rPr>
        <w:t>Чтение про себя.</w:t>
      </w:r>
      <w:r w:rsidRPr="00010F4F">
        <w:rPr>
          <w:rFonts w:ascii="Times New Roman" w:hAnsi="Times New Roman"/>
          <w:sz w:val="28"/>
          <w:szCs w:val="28"/>
        </w:rPr>
        <w:t xml:space="preserve"> Осознание смысла произведения при </w:t>
      </w:r>
      <w:r w:rsidRPr="00010F4F">
        <w:rPr>
          <w:rFonts w:ascii="Times New Roman" w:hAnsi="Times New Roman"/>
          <w:spacing w:val="-2"/>
          <w:sz w:val="28"/>
          <w:szCs w:val="28"/>
        </w:rPr>
        <w:t>чтении про себя (доступных по объёму и жанру произведений). Определение вида чтения (изучающее, ознакомительное, просмотровое, выборочное). Умение находить в тексте необходимую информацию. Понимание особенностей разных видов чтения: факта, описания, дополнения высказывания и</w:t>
      </w:r>
      <w:r w:rsidRPr="00010F4F">
        <w:rPr>
          <w:rFonts w:ascii="Cambria Math" w:hAnsi="Cambria Math" w:cs="Cambria Math"/>
          <w:spacing w:val="-2"/>
          <w:sz w:val="28"/>
          <w:szCs w:val="28"/>
        </w:rPr>
        <w:t> </w:t>
      </w:r>
      <w:r w:rsidRPr="00010F4F">
        <w:rPr>
          <w:rFonts w:ascii="Times New Roman" w:hAnsi="Times New Roman"/>
          <w:spacing w:val="-2"/>
          <w:sz w:val="28"/>
          <w:szCs w:val="28"/>
        </w:rPr>
        <w:t>др.</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b/>
          <w:bCs/>
          <w:color w:val="auto"/>
          <w:sz w:val="28"/>
          <w:szCs w:val="28"/>
        </w:rPr>
        <w:t>Работа с разными видами текста.</w:t>
      </w:r>
      <w:r w:rsidRPr="00010F4F">
        <w:rPr>
          <w:rFonts w:ascii="Times New Roman" w:hAnsi="Times New Roman" w:cs="Times New Roman"/>
          <w:color w:val="auto"/>
          <w:sz w:val="28"/>
          <w:szCs w:val="28"/>
        </w:rPr>
        <w:t xml:space="preserve"> Общее представление </w:t>
      </w:r>
      <w:r w:rsidRPr="00010F4F">
        <w:rPr>
          <w:rFonts w:ascii="Times New Roman" w:hAnsi="Times New Roman" w:cs="Times New Roman"/>
          <w:color w:val="auto"/>
          <w:spacing w:val="2"/>
          <w:sz w:val="28"/>
          <w:szCs w:val="28"/>
        </w:rPr>
        <w:t>о разных видах текста: художественный, учебный, научно</w:t>
      </w:r>
      <w:r w:rsidRPr="00010F4F">
        <w:rPr>
          <w:rFonts w:ascii="Times New Roman" w:hAnsi="Times New Roman" w:cs="Times New Roman"/>
          <w:color w:val="auto"/>
          <w:spacing w:val="2"/>
          <w:sz w:val="28"/>
          <w:szCs w:val="28"/>
        </w:rPr>
        <w:softHyphen/>
        <w:t>-</w:t>
      </w:r>
      <w:r w:rsidRPr="00010F4F">
        <w:rPr>
          <w:rFonts w:ascii="Times New Roman" w:hAnsi="Times New Roman" w:cs="Times New Roman"/>
          <w:color w:val="auto"/>
          <w:sz w:val="28"/>
          <w:szCs w:val="28"/>
        </w:rPr>
        <w:t>популярный — и их сравнение. Определение целей создания этих видов текста. Особенности фольклорного текста.</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Практическое освоение умения отличать текст от набора предложений. Прогнозирование содержания книги по её названию и оформлению.</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Самостоятельное определение темы, главной мысли, струк</w:t>
      </w:r>
      <w:r w:rsidRPr="00010F4F">
        <w:rPr>
          <w:rFonts w:ascii="Times New Roman" w:hAnsi="Times New Roman" w:cs="Times New Roman"/>
          <w:color w:val="auto"/>
          <w:sz w:val="28"/>
          <w:szCs w:val="28"/>
        </w:rPr>
        <w:t>туры текста; деление текста на смысловые части, их озаглавливание. Умение работать с разными видами информации.</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 xml:space="preserve">Участие в коллективном обсуждении: умение отвечать </w:t>
      </w:r>
      <w:r w:rsidRPr="00010F4F">
        <w:rPr>
          <w:rFonts w:ascii="Times New Roman" w:hAnsi="Times New Roman" w:cs="Times New Roman"/>
          <w:color w:val="auto"/>
          <w:sz w:val="28"/>
          <w:szCs w:val="28"/>
        </w:rPr>
        <w:t xml:space="preserve">на вопросы, выступать по теме, слушать выступления товарищей, дополнять ответы по </w:t>
      </w:r>
      <w:r w:rsidRPr="00010F4F">
        <w:rPr>
          <w:rFonts w:ascii="Times New Roman" w:hAnsi="Times New Roman" w:cs="Times New Roman"/>
          <w:color w:val="auto"/>
          <w:sz w:val="28"/>
          <w:szCs w:val="28"/>
        </w:rPr>
        <w:lastRenderedPageBreak/>
        <w:t>ходу беседы, используя текст. Привлечение справочных и иллюстративно</w:t>
      </w:r>
      <w:r w:rsidRPr="00010F4F">
        <w:rPr>
          <w:rFonts w:ascii="Times New Roman" w:hAnsi="Times New Roman" w:cs="Times New Roman"/>
          <w:color w:val="auto"/>
          <w:sz w:val="28"/>
          <w:szCs w:val="28"/>
        </w:rPr>
        <w:softHyphen/>
        <w:t>изобразительных материалов.</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b/>
          <w:bCs/>
          <w:color w:val="auto"/>
          <w:spacing w:val="2"/>
          <w:sz w:val="28"/>
          <w:szCs w:val="28"/>
        </w:rPr>
        <w:t>Библиографическая культура.</w:t>
      </w:r>
      <w:r w:rsidRPr="00010F4F">
        <w:rPr>
          <w:rFonts w:ascii="Times New Roman" w:hAnsi="Times New Roman" w:cs="Times New Roman"/>
          <w:color w:val="auto"/>
          <w:spacing w:val="2"/>
          <w:sz w:val="28"/>
          <w:szCs w:val="28"/>
        </w:rPr>
        <w:t xml:space="preserve"> Книга как особый вид</w:t>
      </w:r>
      <w:r w:rsidRPr="00010F4F">
        <w:rPr>
          <w:rFonts w:ascii="Times New Roman" w:hAnsi="Times New Roman" w:cs="Times New Roman"/>
          <w:color w:val="auto"/>
          <w:spacing w:val="2"/>
          <w:sz w:val="28"/>
          <w:szCs w:val="28"/>
        </w:rPr>
        <w:br/>
      </w:r>
      <w:r w:rsidRPr="00010F4F">
        <w:rPr>
          <w:rFonts w:ascii="Times New Roman" w:hAnsi="Times New Roman" w:cs="Times New Roman"/>
          <w:color w:val="auto"/>
          <w:sz w:val="28"/>
          <w:szCs w:val="28"/>
        </w:rPr>
        <w:t xml:space="preserve">искусства. Книга как источник необходимых знаний. Первые книги на Руси и начало книгопечатания (общее представление). Книга учебная, художественная, справочная. Элементы </w:t>
      </w:r>
      <w:r w:rsidRPr="00010F4F">
        <w:rPr>
          <w:rFonts w:ascii="Times New Roman" w:hAnsi="Times New Roman" w:cs="Times New Roman"/>
          <w:color w:val="auto"/>
          <w:spacing w:val="2"/>
          <w:sz w:val="28"/>
          <w:szCs w:val="28"/>
        </w:rPr>
        <w:t>книги: содержание или оглавление, титульный лист, аннотация, иллюстрации. Виды информации в книге: научная, художественная (с опорой на внешние показатели книги,</w:t>
      </w:r>
      <w:r w:rsidRPr="00010F4F">
        <w:rPr>
          <w:rFonts w:ascii="Times New Roman" w:hAnsi="Times New Roman" w:cs="Times New Roman"/>
          <w:color w:val="auto"/>
          <w:spacing w:val="2"/>
          <w:sz w:val="28"/>
          <w:szCs w:val="28"/>
        </w:rPr>
        <w:br/>
      </w:r>
      <w:r w:rsidRPr="00010F4F">
        <w:rPr>
          <w:rFonts w:ascii="Times New Roman" w:hAnsi="Times New Roman" w:cs="Times New Roman"/>
          <w:color w:val="auto"/>
          <w:sz w:val="28"/>
          <w:szCs w:val="28"/>
        </w:rPr>
        <w:t>её справочно-</w:t>
      </w:r>
      <w:r w:rsidRPr="00010F4F">
        <w:rPr>
          <w:rFonts w:ascii="Times New Roman" w:hAnsi="Times New Roman" w:cs="Times New Roman"/>
          <w:color w:val="auto"/>
          <w:sz w:val="28"/>
          <w:szCs w:val="28"/>
        </w:rPr>
        <w:softHyphen/>
        <w:t>иллюстративный материал).</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Типы книг (изданий): книга</w:t>
      </w:r>
      <w:r w:rsidRPr="00010F4F">
        <w:rPr>
          <w:rFonts w:ascii="Times New Roman" w:hAnsi="Times New Roman" w:cs="Times New Roman"/>
          <w:color w:val="auto"/>
          <w:spacing w:val="-2"/>
          <w:sz w:val="28"/>
          <w:szCs w:val="28"/>
        </w:rPr>
        <w:noBreakHyphen/>
        <w:t>произведение, книга</w:t>
      </w:r>
      <w:r w:rsidRPr="00010F4F">
        <w:rPr>
          <w:rFonts w:ascii="Times New Roman" w:hAnsi="Times New Roman" w:cs="Times New Roman"/>
          <w:color w:val="auto"/>
          <w:spacing w:val="-2"/>
          <w:sz w:val="28"/>
          <w:szCs w:val="28"/>
        </w:rPr>
        <w:noBreakHyphen/>
        <w:t xml:space="preserve">сборник, </w:t>
      </w:r>
      <w:r w:rsidRPr="00010F4F">
        <w:rPr>
          <w:rFonts w:ascii="Times New Roman" w:hAnsi="Times New Roman" w:cs="Times New Roman"/>
          <w:color w:val="auto"/>
          <w:sz w:val="28"/>
          <w:szCs w:val="28"/>
        </w:rPr>
        <w:t>собрание сочинений, периодическая печать, справочные издания (справочники, словари, энциклопедии).</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Выбор книг на основе рекомендованного списка, кар</w:t>
      </w:r>
      <w:r w:rsidRPr="00010F4F">
        <w:rPr>
          <w:rFonts w:ascii="Times New Roman" w:hAnsi="Times New Roman" w:cs="Times New Roman"/>
          <w:color w:val="auto"/>
          <w:sz w:val="28"/>
          <w:szCs w:val="28"/>
        </w:rPr>
        <w:t>тотеки,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b/>
          <w:bCs/>
          <w:color w:val="auto"/>
          <w:sz w:val="28"/>
          <w:szCs w:val="28"/>
        </w:rPr>
        <w:t>Работа с текстом художественного произведения.</w:t>
      </w:r>
      <w:r w:rsidRPr="00010F4F">
        <w:rPr>
          <w:rFonts w:ascii="Times New Roman" w:hAnsi="Times New Roman" w:cs="Times New Roman"/>
          <w:color w:val="auto"/>
          <w:sz w:val="28"/>
          <w:szCs w:val="28"/>
        </w:rPr>
        <w:t xml:space="preserve"> Понимание заглавия произведения, его адекватное соотношение с содержанием. Определение особенностей художественного </w:t>
      </w:r>
      <w:r w:rsidRPr="00010F4F">
        <w:rPr>
          <w:rFonts w:ascii="Times New Roman" w:hAnsi="Times New Roman" w:cs="Times New Roman"/>
          <w:color w:val="auto"/>
          <w:spacing w:val="2"/>
          <w:sz w:val="28"/>
          <w:szCs w:val="28"/>
        </w:rPr>
        <w:t>текста: своеобразие выразительных средств языка (с помо</w:t>
      </w:r>
      <w:r w:rsidRPr="00010F4F">
        <w:rPr>
          <w:rFonts w:ascii="Times New Roman" w:hAnsi="Times New Roman" w:cs="Times New Roman"/>
          <w:color w:val="auto"/>
          <w:sz w:val="28"/>
          <w:szCs w:val="28"/>
        </w:rPr>
        <w:t>щью учителя). Осознание того, что фольклор есть выражение общечеловеческих нравственных правил и отношений.</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Понимание нравственного содержания прочитанного, осоз</w:t>
      </w:r>
      <w:r w:rsidRPr="00010F4F">
        <w:rPr>
          <w:rFonts w:ascii="Times New Roman" w:hAnsi="Times New Roman" w:cs="Times New Roman"/>
          <w:color w:val="auto"/>
          <w:sz w:val="28"/>
          <w:szCs w:val="28"/>
        </w:rPr>
        <w:t xml:space="preserve">нание мотивации поведения героев, анализ поступков героев с точки зрения норм морали. Осознание понятия «Родина», представления о проявлении любви к Родине в литературе разных народов (на примере народов России). Схожесть тем, идей, героев в фольклоре разных народов. Самостоятельное </w:t>
      </w:r>
      <w:r w:rsidRPr="00010F4F">
        <w:rPr>
          <w:rFonts w:ascii="Times New Roman" w:hAnsi="Times New Roman" w:cs="Times New Roman"/>
          <w:color w:val="auto"/>
          <w:spacing w:val="2"/>
          <w:sz w:val="28"/>
          <w:szCs w:val="28"/>
        </w:rPr>
        <w:t xml:space="preserve">воспроизведение текста с использованием выразительных средств языка: последовательное воспроизведение эпизода </w:t>
      </w:r>
      <w:r w:rsidRPr="00010F4F">
        <w:rPr>
          <w:rFonts w:ascii="Times New Roman" w:hAnsi="Times New Roman" w:cs="Times New Roman"/>
          <w:color w:val="auto"/>
          <w:sz w:val="28"/>
          <w:szCs w:val="28"/>
        </w:rPr>
        <w:t xml:space="preserve">с </w:t>
      </w:r>
      <w:r w:rsidRPr="00010F4F">
        <w:rPr>
          <w:rFonts w:ascii="Times New Roman" w:hAnsi="Times New Roman" w:cs="Times New Roman"/>
          <w:color w:val="auto"/>
          <w:spacing w:val="2"/>
          <w:sz w:val="28"/>
          <w:szCs w:val="28"/>
        </w:rPr>
        <w:t xml:space="preserve">использованием </w:t>
      </w:r>
      <w:r w:rsidRPr="00010F4F">
        <w:rPr>
          <w:rFonts w:ascii="Times New Roman" w:hAnsi="Times New Roman" w:cs="Times New Roman"/>
          <w:color w:val="auto"/>
          <w:spacing w:val="2"/>
          <w:sz w:val="28"/>
          <w:szCs w:val="28"/>
        </w:rPr>
        <w:lastRenderedPageBreak/>
        <w:t xml:space="preserve">специфической для данного произведения лексики (по вопросам учителя), рассказ по иллюстрациям, </w:t>
      </w:r>
      <w:r w:rsidRPr="00010F4F">
        <w:rPr>
          <w:rFonts w:ascii="Times New Roman" w:hAnsi="Times New Roman" w:cs="Times New Roman"/>
          <w:color w:val="auto"/>
          <w:sz w:val="28"/>
          <w:szCs w:val="28"/>
        </w:rPr>
        <w:t>пересказ.</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Характеристика героя произведения с использованием художественно</w:t>
      </w:r>
      <w:r w:rsidRPr="00010F4F">
        <w:rPr>
          <w:rFonts w:ascii="Times New Roman" w:hAnsi="Times New Roman" w:cs="Times New Roman"/>
          <w:color w:val="auto"/>
          <w:sz w:val="28"/>
          <w:szCs w:val="28"/>
        </w:rPr>
        <w:softHyphen/>
        <w:t>выразительных средств данного текста. Нахож</w:t>
      </w:r>
      <w:r w:rsidRPr="00010F4F">
        <w:rPr>
          <w:rFonts w:ascii="Times New Roman" w:hAnsi="Times New Roman" w:cs="Times New Roman"/>
          <w:color w:val="auto"/>
          <w:spacing w:val="2"/>
          <w:sz w:val="28"/>
          <w:szCs w:val="28"/>
        </w:rPr>
        <w:t xml:space="preserve">дение в тексте слов и выражений, характеризующих героя </w:t>
      </w:r>
      <w:r w:rsidRPr="00010F4F">
        <w:rPr>
          <w:rFonts w:ascii="Times New Roman" w:hAnsi="Times New Roman" w:cs="Times New Roman"/>
          <w:color w:val="auto"/>
          <w:sz w:val="28"/>
          <w:szCs w:val="28"/>
        </w:rPr>
        <w:t xml:space="preserve">и событие. Анализ (с помощью учителя), мотивы поступка </w:t>
      </w:r>
      <w:r w:rsidRPr="00010F4F">
        <w:rPr>
          <w:rFonts w:ascii="Times New Roman" w:hAnsi="Times New Roman" w:cs="Times New Roman"/>
          <w:color w:val="auto"/>
          <w:spacing w:val="2"/>
          <w:sz w:val="28"/>
          <w:szCs w:val="28"/>
        </w:rPr>
        <w:t xml:space="preserve">персонажа. Сопоставление поступков героев по аналогии </w:t>
      </w:r>
      <w:r w:rsidRPr="00010F4F">
        <w:rPr>
          <w:rFonts w:ascii="Times New Roman" w:hAnsi="Times New Roman" w:cs="Times New Roman"/>
          <w:color w:val="auto"/>
          <w:sz w:val="28"/>
          <w:szCs w:val="28"/>
        </w:rPr>
        <w:t>или по контрасту. Выявление авторского отношения к герою</w:t>
      </w:r>
      <w:r w:rsidRPr="00010F4F">
        <w:rPr>
          <w:rFonts w:ascii="Times New Roman" w:hAnsi="Times New Roman" w:cs="Times New Roman"/>
          <w:color w:val="auto"/>
          <w:sz w:val="28"/>
          <w:szCs w:val="28"/>
        </w:rPr>
        <w:br/>
        <w:t>на основе анализа текста, авторских помет, имён героев.</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Характеристика героя произведения. Портрет, характер героя, выраженные через поступки и речь.</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Освоение разных видов пересказа художественного текста: подробный, выборочный и краткий (передача основных мыслей).</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Подробный пересказ текста: определение главной мыс</w:t>
      </w:r>
      <w:r w:rsidRPr="00010F4F">
        <w:rPr>
          <w:rFonts w:ascii="Times New Roman" w:hAnsi="Times New Roman" w:cs="Times New Roman"/>
          <w:color w:val="auto"/>
          <w:sz w:val="28"/>
          <w:szCs w:val="28"/>
        </w:rPr>
        <w:t>ли фрагмента, выделение опорных или ключевых слов, оза</w:t>
      </w:r>
      <w:r w:rsidRPr="00010F4F">
        <w:rPr>
          <w:rFonts w:ascii="Times New Roman" w:hAnsi="Times New Roman" w:cs="Times New Roman"/>
          <w:color w:val="auto"/>
          <w:spacing w:val="2"/>
          <w:sz w:val="28"/>
          <w:szCs w:val="28"/>
        </w:rPr>
        <w:t xml:space="preserve">главливание, подробный пересказ эпизода; деление текста </w:t>
      </w:r>
      <w:r w:rsidRPr="00010F4F">
        <w:rPr>
          <w:rFonts w:ascii="Times New Roman" w:hAnsi="Times New Roman" w:cs="Times New Roman"/>
          <w:color w:val="auto"/>
          <w:sz w:val="28"/>
          <w:szCs w:val="28"/>
        </w:rPr>
        <w:t>на части, определение главной мысли каждой части и всего текста, озаглавливание каждой части и всего текста, составление плана в виде назывных предложений из текста, в виде вопросов, в виде самостоятельно сформулированного высказывания.</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 xml:space="preserve">Самостоятельный выборочный пересказ по заданному </w:t>
      </w:r>
      <w:r w:rsidRPr="00010F4F">
        <w:rPr>
          <w:rFonts w:ascii="Times New Roman" w:hAnsi="Times New Roman" w:cs="Times New Roman"/>
          <w:color w:val="auto"/>
          <w:sz w:val="28"/>
          <w:szCs w:val="28"/>
        </w:rPr>
        <w:t xml:space="preserve">фрагменту: характеристика героя произведения (отбор слов, </w:t>
      </w:r>
      <w:r w:rsidRPr="00010F4F">
        <w:rPr>
          <w:rFonts w:ascii="Times New Roman" w:hAnsi="Times New Roman" w:cs="Times New Roman"/>
          <w:color w:val="auto"/>
          <w:spacing w:val="2"/>
          <w:sz w:val="28"/>
          <w:szCs w:val="28"/>
        </w:rPr>
        <w:t xml:space="preserve">выражений в тексте, позволяющих составить рассказ о герое), описание места действия (выбор слов, выражений в </w:t>
      </w:r>
      <w:r w:rsidRPr="00010F4F">
        <w:rPr>
          <w:rFonts w:ascii="Times New Roman" w:hAnsi="Times New Roman" w:cs="Times New Roman"/>
          <w:color w:val="auto"/>
          <w:sz w:val="28"/>
          <w:szCs w:val="28"/>
        </w:rPr>
        <w:t xml:space="preserve">тексте, позволяющих составить данное описание на основе </w:t>
      </w:r>
      <w:r w:rsidRPr="00010F4F">
        <w:rPr>
          <w:rFonts w:ascii="Times New Roman" w:hAnsi="Times New Roman" w:cs="Times New Roman"/>
          <w:color w:val="auto"/>
          <w:spacing w:val="2"/>
          <w:sz w:val="28"/>
          <w:szCs w:val="28"/>
        </w:rPr>
        <w:t xml:space="preserve">текста). Вычленение и сопоставление эпизодов из разных </w:t>
      </w:r>
      <w:r w:rsidRPr="00010F4F">
        <w:rPr>
          <w:rFonts w:ascii="Times New Roman" w:hAnsi="Times New Roman" w:cs="Times New Roman"/>
          <w:color w:val="auto"/>
          <w:sz w:val="28"/>
          <w:szCs w:val="28"/>
        </w:rPr>
        <w:t>произведений по общности ситуаций, эмоциональной окраске, характеру поступков героев.</w:t>
      </w:r>
    </w:p>
    <w:p w:rsidR="006C480D" w:rsidRPr="00010F4F" w:rsidRDefault="006C480D" w:rsidP="00C431F6">
      <w:pPr>
        <w:pStyle w:val="a9"/>
        <w:spacing w:line="360" w:lineRule="auto"/>
        <w:ind w:firstLine="708"/>
        <w:contextualSpacing/>
        <w:rPr>
          <w:rFonts w:ascii="Times New Roman" w:hAnsi="Times New Roman" w:cs="Times New Roman"/>
          <w:b/>
          <w:bCs/>
          <w:color w:val="auto"/>
          <w:spacing w:val="2"/>
          <w:sz w:val="28"/>
          <w:szCs w:val="28"/>
        </w:rPr>
      </w:pPr>
      <w:r w:rsidRPr="00010F4F">
        <w:rPr>
          <w:rFonts w:ascii="Times New Roman" w:hAnsi="Times New Roman" w:cs="Times New Roman"/>
          <w:b/>
          <w:bCs/>
          <w:color w:val="auto"/>
          <w:spacing w:val="2"/>
          <w:sz w:val="28"/>
          <w:szCs w:val="28"/>
        </w:rPr>
        <w:t>Работа с учебными, научно</w:t>
      </w:r>
      <w:r w:rsidRPr="00010F4F">
        <w:rPr>
          <w:rFonts w:ascii="Times New Roman" w:hAnsi="Times New Roman" w:cs="Times New Roman"/>
          <w:b/>
          <w:bCs/>
          <w:color w:val="auto"/>
          <w:spacing w:val="2"/>
          <w:sz w:val="28"/>
          <w:szCs w:val="28"/>
        </w:rPr>
        <w:softHyphen/>
        <w:t xml:space="preserve">-популярными и другими текстами. </w:t>
      </w:r>
    </w:p>
    <w:p w:rsidR="006C480D" w:rsidRPr="00010F4F" w:rsidRDefault="006C480D" w:rsidP="00C431F6">
      <w:pPr>
        <w:pStyle w:val="a9"/>
        <w:spacing w:line="360" w:lineRule="auto"/>
        <w:ind w:firstLine="708"/>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 xml:space="preserve">Понимание заглавия произведения; адекватное </w:t>
      </w:r>
      <w:r w:rsidRPr="00010F4F">
        <w:rPr>
          <w:rFonts w:ascii="Times New Roman" w:hAnsi="Times New Roman" w:cs="Times New Roman"/>
          <w:color w:val="auto"/>
          <w:sz w:val="28"/>
          <w:szCs w:val="28"/>
        </w:rPr>
        <w:t>соотношение с его содержанием. Определение особенностей учебного и научно</w:t>
      </w:r>
      <w:r w:rsidRPr="00010F4F">
        <w:rPr>
          <w:rFonts w:ascii="Times New Roman" w:hAnsi="Times New Roman" w:cs="Times New Roman"/>
          <w:color w:val="auto"/>
          <w:sz w:val="28"/>
          <w:szCs w:val="28"/>
        </w:rPr>
        <w:softHyphen/>
        <w:t xml:space="preserve">-популярного текстов (передача информации). Понимание отдельных, наиболее общих особенностей текстов былин, легенд, библейских рассказов (по отрывкам или </w:t>
      </w:r>
      <w:r w:rsidRPr="00010F4F">
        <w:rPr>
          <w:rFonts w:ascii="Times New Roman" w:hAnsi="Times New Roman" w:cs="Times New Roman"/>
          <w:color w:val="auto"/>
          <w:sz w:val="28"/>
          <w:szCs w:val="28"/>
        </w:rPr>
        <w:lastRenderedPageBreak/>
        <w:t>небольшим текстам). Знакомство с простейшими приёмами анализа различных видов текста: установление причинно-</w:t>
      </w:r>
      <w:r w:rsidRPr="00010F4F">
        <w:rPr>
          <w:rFonts w:ascii="Times New Roman" w:hAnsi="Times New Roman" w:cs="Times New Roman"/>
          <w:color w:val="auto"/>
          <w:sz w:val="28"/>
          <w:szCs w:val="28"/>
        </w:rPr>
        <w:softHyphen/>
        <w:t xml:space="preserve">следственных связей. Определение главной мысли текста. Деление текста на части. Определение микротем. Ключевые или опорные слова. Построение алгоритма деятельности по </w:t>
      </w:r>
      <w:r w:rsidRPr="00010F4F">
        <w:rPr>
          <w:rFonts w:ascii="Times New Roman" w:hAnsi="Times New Roman" w:cs="Times New Roman"/>
          <w:color w:val="auto"/>
          <w:spacing w:val="2"/>
          <w:sz w:val="28"/>
          <w:szCs w:val="28"/>
        </w:rPr>
        <w:t xml:space="preserve">воспроизведению текста. Воспроизведение текста с опорой </w:t>
      </w:r>
      <w:r w:rsidRPr="00010F4F">
        <w:rPr>
          <w:rFonts w:ascii="Times New Roman" w:hAnsi="Times New Roman" w:cs="Times New Roman"/>
          <w:color w:val="auto"/>
          <w:sz w:val="28"/>
          <w:szCs w:val="28"/>
        </w:rPr>
        <w:t>на ключевые слова, модель, схему. Подробный пересказ текста. Краткий пересказ текста (выделение главного в содержании текста).</w:t>
      </w:r>
    </w:p>
    <w:p w:rsidR="006C480D" w:rsidRPr="007744E6" w:rsidRDefault="006C480D" w:rsidP="00C431F6">
      <w:pPr>
        <w:pStyle w:val="a9"/>
        <w:spacing w:line="360" w:lineRule="auto"/>
        <w:ind w:firstLine="709"/>
        <w:contextualSpacing/>
        <w:rPr>
          <w:rFonts w:ascii="Times New Roman" w:hAnsi="Times New Roman" w:cs="Times New Roman"/>
          <w:b/>
          <w:bCs/>
          <w:iCs/>
          <w:color w:val="auto"/>
          <w:sz w:val="28"/>
          <w:szCs w:val="28"/>
        </w:rPr>
      </w:pPr>
      <w:r w:rsidRPr="007744E6">
        <w:rPr>
          <w:rFonts w:ascii="Times New Roman" w:hAnsi="Times New Roman" w:cs="Times New Roman"/>
          <w:b/>
          <w:bCs/>
          <w:iCs/>
          <w:color w:val="auto"/>
          <w:sz w:val="28"/>
          <w:szCs w:val="28"/>
        </w:rPr>
        <w:t>Говорение (культура речевого общения).</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 xml:space="preserve">Осознание диалога как вида речи. Особенности диалогического общения: понимать вопросы, отвечать на них и самостоятельно задавать вопросы по тексту; выслушивать, не </w:t>
      </w:r>
      <w:r w:rsidRPr="00010F4F">
        <w:rPr>
          <w:rFonts w:ascii="Times New Roman" w:hAnsi="Times New Roman" w:cs="Times New Roman"/>
          <w:color w:val="auto"/>
          <w:spacing w:val="2"/>
          <w:sz w:val="28"/>
          <w:szCs w:val="28"/>
        </w:rPr>
        <w:t xml:space="preserve">перебивая, собеседника и в вежливой форме высказывать </w:t>
      </w:r>
      <w:r w:rsidRPr="00010F4F">
        <w:rPr>
          <w:rFonts w:ascii="Times New Roman" w:hAnsi="Times New Roman" w:cs="Times New Roman"/>
          <w:color w:val="auto"/>
          <w:sz w:val="28"/>
          <w:szCs w:val="28"/>
        </w:rPr>
        <w:t>свою точку зрения по обсуждаемому произведению (учебному, научно</w:t>
      </w:r>
      <w:r w:rsidRPr="00010F4F">
        <w:rPr>
          <w:rFonts w:ascii="Times New Roman" w:hAnsi="Times New Roman" w:cs="Times New Roman"/>
          <w:color w:val="auto"/>
          <w:sz w:val="28"/>
          <w:szCs w:val="28"/>
        </w:rPr>
        <w:softHyphen/>
        <w:t>-познавательному, художественному тексту). Доказательство собственной точки зрения с опорой на текст или с</w:t>
      </w:r>
      <w:r w:rsidRPr="00010F4F">
        <w:rPr>
          <w:rFonts w:ascii="Times New Roman" w:hAnsi="Times New Roman" w:cs="Times New Roman"/>
          <w:color w:val="auto"/>
          <w:spacing w:val="2"/>
          <w:sz w:val="28"/>
          <w:szCs w:val="28"/>
        </w:rPr>
        <w:t>обственный опыт. Использование норм речевого этикета в условиях внеучебного общения. Знакомство с особенно</w:t>
      </w:r>
      <w:r w:rsidRPr="00010F4F">
        <w:rPr>
          <w:rFonts w:ascii="Times New Roman" w:hAnsi="Times New Roman" w:cs="Times New Roman"/>
          <w:color w:val="auto"/>
          <w:sz w:val="28"/>
          <w:szCs w:val="28"/>
        </w:rPr>
        <w:t>стями национального этикета на основе фольклорных произведений.</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 xml:space="preserve">Работа со словом (распознание прямого и переносного </w:t>
      </w:r>
      <w:r w:rsidRPr="00010F4F">
        <w:rPr>
          <w:rFonts w:ascii="Times New Roman" w:hAnsi="Times New Roman" w:cs="Times New Roman"/>
          <w:color w:val="auto"/>
          <w:spacing w:val="-2"/>
          <w:sz w:val="28"/>
          <w:szCs w:val="28"/>
        </w:rPr>
        <w:t>значения слов, их многозначности), целенаправленное попол</w:t>
      </w:r>
      <w:r w:rsidRPr="00010F4F">
        <w:rPr>
          <w:rFonts w:ascii="Times New Roman" w:hAnsi="Times New Roman" w:cs="Times New Roman"/>
          <w:color w:val="auto"/>
          <w:sz w:val="28"/>
          <w:szCs w:val="28"/>
        </w:rPr>
        <w:t>нение активного словарного запаса.</w:t>
      </w:r>
    </w:p>
    <w:p w:rsidR="006C480D" w:rsidRPr="00010F4F" w:rsidRDefault="006C480D" w:rsidP="00C431F6">
      <w:pPr>
        <w:pStyle w:val="a9"/>
        <w:spacing w:line="360" w:lineRule="auto"/>
        <w:ind w:firstLine="709"/>
        <w:contextualSpacing/>
        <w:rPr>
          <w:rFonts w:ascii="Times New Roman" w:hAnsi="Times New Roman" w:cs="Times New Roman"/>
          <w:color w:val="auto"/>
          <w:spacing w:val="2"/>
          <w:sz w:val="28"/>
          <w:szCs w:val="28"/>
        </w:rPr>
      </w:pPr>
      <w:r w:rsidRPr="00010F4F">
        <w:rPr>
          <w:rFonts w:ascii="Times New Roman" w:hAnsi="Times New Roman" w:cs="Times New Roman"/>
          <w:color w:val="auto"/>
          <w:sz w:val="28"/>
          <w:szCs w:val="28"/>
        </w:rPr>
        <w:t>Монолог как форма речевого высказывания. Монологиче</w:t>
      </w:r>
      <w:r w:rsidRPr="00010F4F">
        <w:rPr>
          <w:rFonts w:ascii="Times New Roman" w:hAnsi="Times New Roman" w:cs="Times New Roman"/>
          <w:color w:val="auto"/>
          <w:spacing w:val="2"/>
          <w:sz w:val="28"/>
          <w:szCs w:val="28"/>
        </w:rPr>
        <w:t>ское речевое высказывание небольшого объёма с опорой на авторский текст, по предложенной теме или в виде (форме) ответа на вопрос. Отражение основной мысли текста в вы</w:t>
      </w:r>
      <w:r w:rsidRPr="00010F4F">
        <w:rPr>
          <w:rFonts w:ascii="Times New Roman" w:hAnsi="Times New Roman" w:cs="Times New Roman"/>
          <w:color w:val="auto"/>
          <w:sz w:val="28"/>
          <w:szCs w:val="28"/>
        </w:rPr>
        <w:t>сказывании. Передача содержания прочитанного или прослу</w:t>
      </w:r>
      <w:r w:rsidRPr="00010F4F">
        <w:rPr>
          <w:rFonts w:ascii="Times New Roman" w:hAnsi="Times New Roman" w:cs="Times New Roman"/>
          <w:color w:val="auto"/>
          <w:spacing w:val="2"/>
          <w:sz w:val="28"/>
          <w:szCs w:val="28"/>
        </w:rPr>
        <w:t>шанного с учётом специфики научно-</w:t>
      </w:r>
      <w:r w:rsidRPr="00010F4F">
        <w:rPr>
          <w:rFonts w:ascii="Times New Roman" w:hAnsi="Times New Roman" w:cs="Times New Roman"/>
          <w:color w:val="auto"/>
          <w:spacing w:val="2"/>
          <w:sz w:val="28"/>
          <w:szCs w:val="28"/>
        </w:rPr>
        <w:softHyphen/>
        <w:t xml:space="preserve">популярного, учебного и художественного текста. Передача впечатлений (из </w:t>
      </w:r>
      <w:r w:rsidRPr="00010F4F">
        <w:rPr>
          <w:rFonts w:ascii="Times New Roman" w:hAnsi="Times New Roman" w:cs="Times New Roman"/>
          <w:color w:val="auto"/>
          <w:sz w:val="28"/>
          <w:szCs w:val="28"/>
        </w:rPr>
        <w:t>повседневной жизни, от художественного произведения, про</w:t>
      </w:r>
      <w:r w:rsidRPr="00010F4F">
        <w:rPr>
          <w:rFonts w:ascii="Times New Roman" w:hAnsi="Times New Roman" w:cs="Times New Roman"/>
          <w:color w:val="auto"/>
          <w:spacing w:val="2"/>
          <w:sz w:val="28"/>
          <w:szCs w:val="28"/>
        </w:rPr>
        <w:t xml:space="preserve">изведения изобразительного искусства) в рассказе (описание, рассуждение, повествование). Самостоятельное построение плана собственного высказывания. Отбор и использование </w:t>
      </w:r>
      <w:r w:rsidRPr="00010F4F">
        <w:rPr>
          <w:rFonts w:ascii="Times New Roman" w:hAnsi="Times New Roman" w:cs="Times New Roman"/>
          <w:color w:val="auto"/>
          <w:spacing w:val="2"/>
          <w:sz w:val="28"/>
          <w:szCs w:val="28"/>
        </w:rPr>
        <w:lastRenderedPageBreak/>
        <w:t>выразительных средств языка (синонимы, антонимы, сравнение) с учётом особенностей монологического высказывания.</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Устное сочинение как продолжение прочитанного произведения, отдельных его сюжетных линий, короткий рассказ по рисункам либо на заданную тему.</w:t>
      </w:r>
    </w:p>
    <w:p w:rsidR="006C480D" w:rsidRPr="007744E6" w:rsidRDefault="006C480D" w:rsidP="00C431F6">
      <w:pPr>
        <w:pStyle w:val="a9"/>
        <w:spacing w:line="360" w:lineRule="auto"/>
        <w:ind w:firstLine="709"/>
        <w:contextualSpacing/>
        <w:rPr>
          <w:rFonts w:ascii="Times New Roman" w:hAnsi="Times New Roman" w:cs="Times New Roman"/>
          <w:b/>
          <w:bCs/>
          <w:iCs/>
          <w:color w:val="auto"/>
          <w:sz w:val="28"/>
          <w:szCs w:val="28"/>
        </w:rPr>
      </w:pPr>
      <w:r w:rsidRPr="007744E6">
        <w:rPr>
          <w:rFonts w:ascii="Times New Roman" w:hAnsi="Times New Roman" w:cs="Times New Roman"/>
          <w:b/>
          <w:bCs/>
          <w:iCs/>
          <w:color w:val="auto"/>
          <w:sz w:val="28"/>
          <w:szCs w:val="28"/>
        </w:rPr>
        <w:t>Письмо (культура письменной речи)</w:t>
      </w:r>
      <w:r>
        <w:rPr>
          <w:rFonts w:ascii="Times New Roman" w:hAnsi="Times New Roman" w:cs="Times New Roman"/>
          <w:b/>
          <w:bCs/>
          <w:iCs/>
          <w:color w:val="auto"/>
          <w:sz w:val="28"/>
          <w:szCs w:val="28"/>
        </w:rPr>
        <w:t>.</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 xml:space="preserve">Нормы письменной речи: соответствие содержания заголовку (отражение темы, места действия, характеров героев), </w:t>
      </w:r>
      <w:r w:rsidRPr="00010F4F">
        <w:rPr>
          <w:rFonts w:ascii="Times New Roman" w:hAnsi="Times New Roman" w:cs="Times New Roman"/>
          <w:color w:val="auto"/>
          <w:spacing w:val="2"/>
          <w:sz w:val="28"/>
          <w:szCs w:val="28"/>
        </w:rPr>
        <w:t>использование выразительных средств языка (синонимы, антонимы, сравнение) в мини</w:t>
      </w:r>
      <w:r w:rsidRPr="00010F4F">
        <w:rPr>
          <w:rFonts w:ascii="Times New Roman" w:hAnsi="Times New Roman" w:cs="Times New Roman"/>
          <w:color w:val="auto"/>
          <w:spacing w:val="2"/>
          <w:sz w:val="28"/>
          <w:szCs w:val="28"/>
        </w:rPr>
        <w:softHyphen/>
        <w:t xml:space="preserve">сочинениях (повествование, </w:t>
      </w:r>
      <w:r w:rsidRPr="00010F4F">
        <w:rPr>
          <w:rFonts w:ascii="Times New Roman" w:hAnsi="Times New Roman" w:cs="Times New Roman"/>
          <w:color w:val="auto"/>
          <w:sz w:val="28"/>
          <w:szCs w:val="28"/>
        </w:rPr>
        <w:t>описание, рассуждение), рассказ на заданную тему, отзыв.</w:t>
      </w:r>
    </w:p>
    <w:p w:rsidR="006C480D" w:rsidRPr="007744E6" w:rsidRDefault="006C480D" w:rsidP="00C431F6">
      <w:pPr>
        <w:pStyle w:val="a9"/>
        <w:spacing w:line="360" w:lineRule="auto"/>
        <w:ind w:firstLine="709"/>
        <w:contextualSpacing/>
        <w:rPr>
          <w:rFonts w:ascii="Times New Roman" w:hAnsi="Times New Roman" w:cs="Times New Roman"/>
          <w:b/>
          <w:bCs/>
          <w:iCs/>
          <w:color w:val="auto"/>
          <w:sz w:val="28"/>
          <w:szCs w:val="28"/>
        </w:rPr>
      </w:pPr>
      <w:r w:rsidRPr="007744E6">
        <w:rPr>
          <w:rFonts w:ascii="Times New Roman" w:hAnsi="Times New Roman" w:cs="Times New Roman"/>
          <w:b/>
          <w:bCs/>
          <w:iCs/>
          <w:color w:val="auto"/>
          <w:sz w:val="28"/>
          <w:szCs w:val="28"/>
        </w:rPr>
        <w:t>Круг детского чтения</w:t>
      </w:r>
      <w:r>
        <w:rPr>
          <w:rFonts w:ascii="Times New Roman" w:hAnsi="Times New Roman" w:cs="Times New Roman"/>
          <w:b/>
          <w:bCs/>
          <w:iCs/>
          <w:color w:val="auto"/>
          <w:sz w:val="28"/>
          <w:szCs w:val="28"/>
        </w:rPr>
        <w:t>.</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Произведения устного народного творчества разных народов России. Произведения классиков отечественной литературы XIX—ХХ вв., классиков детской литературы, произведения современной отечественной (с учётом многонационального характера России) и зарубежной литературы, доступные для восприятия младших школьников.</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Представленность разных видов книг: историческая, приключенческая, фантастическая, научно</w:t>
      </w:r>
      <w:r w:rsidRPr="00010F4F">
        <w:rPr>
          <w:rFonts w:ascii="Times New Roman" w:hAnsi="Times New Roman" w:cs="Times New Roman"/>
          <w:color w:val="auto"/>
          <w:sz w:val="28"/>
          <w:szCs w:val="28"/>
        </w:rPr>
        <w:softHyphen/>
        <w:t>-популярная, справоч</w:t>
      </w:r>
      <w:r w:rsidRPr="00010F4F">
        <w:rPr>
          <w:rFonts w:ascii="Times New Roman" w:hAnsi="Times New Roman" w:cs="Times New Roman"/>
          <w:color w:val="auto"/>
          <w:spacing w:val="2"/>
          <w:sz w:val="28"/>
          <w:szCs w:val="28"/>
        </w:rPr>
        <w:t>но-</w:t>
      </w:r>
      <w:r w:rsidRPr="00010F4F">
        <w:rPr>
          <w:rFonts w:ascii="Times New Roman" w:hAnsi="Times New Roman" w:cs="Times New Roman"/>
          <w:color w:val="auto"/>
          <w:spacing w:val="2"/>
          <w:sz w:val="28"/>
          <w:szCs w:val="28"/>
        </w:rPr>
        <w:softHyphen/>
        <w:t xml:space="preserve">энциклопедическая литература; детские периодические </w:t>
      </w:r>
      <w:r w:rsidRPr="00010F4F">
        <w:rPr>
          <w:rFonts w:ascii="Times New Roman" w:hAnsi="Times New Roman" w:cs="Times New Roman"/>
          <w:color w:val="auto"/>
          <w:sz w:val="28"/>
          <w:szCs w:val="28"/>
        </w:rPr>
        <w:t>издания (по выбору).</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Основные темы детского чтения: фольклор разных народов, произведения о Родине, природе, детях, братьях наших меньших, добре и зле, юмористические произведения.</w:t>
      </w:r>
    </w:p>
    <w:p w:rsidR="006C480D" w:rsidRPr="00010F4F" w:rsidRDefault="006C480D" w:rsidP="00C431F6">
      <w:pPr>
        <w:pStyle w:val="a9"/>
        <w:spacing w:line="360" w:lineRule="auto"/>
        <w:ind w:firstLine="709"/>
        <w:contextualSpacing/>
        <w:rPr>
          <w:rFonts w:ascii="Times New Roman" w:hAnsi="Times New Roman" w:cs="Times New Roman"/>
          <w:b/>
          <w:bCs/>
          <w:i/>
          <w:iCs/>
          <w:color w:val="auto"/>
          <w:sz w:val="28"/>
          <w:szCs w:val="28"/>
        </w:rPr>
      </w:pPr>
      <w:r w:rsidRPr="00010F4F">
        <w:rPr>
          <w:rFonts w:ascii="Times New Roman" w:hAnsi="Times New Roman" w:cs="Times New Roman"/>
          <w:b/>
          <w:bCs/>
          <w:i/>
          <w:iCs/>
          <w:color w:val="auto"/>
          <w:spacing w:val="2"/>
          <w:sz w:val="28"/>
          <w:szCs w:val="28"/>
        </w:rPr>
        <w:t xml:space="preserve">Литературоведческая пропедевтика (практическое </w:t>
      </w:r>
      <w:r w:rsidRPr="00010F4F">
        <w:rPr>
          <w:rFonts w:ascii="Times New Roman" w:hAnsi="Times New Roman" w:cs="Times New Roman"/>
          <w:b/>
          <w:bCs/>
          <w:i/>
          <w:iCs/>
          <w:color w:val="auto"/>
          <w:sz w:val="28"/>
          <w:szCs w:val="28"/>
        </w:rPr>
        <w:t>освоение)</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Нахождение в тексте, определение значения в художе</w:t>
      </w:r>
      <w:r w:rsidRPr="00010F4F">
        <w:rPr>
          <w:rFonts w:ascii="Times New Roman" w:hAnsi="Times New Roman" w:cs="Times New Roman"/>
          <w:color w:val="auto"/>
          <w:sz w:val="28"/>
          <w:szCs w:val="28"/>
        </w:rPr>
        <w:t>ственной речи (с помощью учителя) средств выразительности: синонимов, антонимов, эпитетов, сравнений, метафор, гипербол.</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 xml:space="preserve">Ориентировка в литературных понятиях: художественное </w:t>
      </w:r>
      <w:r w:rsidRPr="00010F4F">
        <w:rPr>
          <w:rFonts w:ascii="Times New Roman" w:hAnsi="Times New Roman" w:cs="Times New Roman"/>
          <w:color w:val="auto"/>
          <w:sz w:val="28"/>
          <w:szCs w:val="28"/>
        </w:rPr>
        <w:t xml:space="preserve">произведение, художественный образ, искусство слова, автор (рассказчик), </w:t>
      </w:r>
      <w:r w:rsidRPr="00010F4F">
        <w:rPr>
          <w:rFonts w:ascii="Times New Roman" w:hAnsi="Times New Roman" w:cs="Times New Roman"/>
          <w:color w:val="auto"/>
          <w:sz w:val="28"/>
          <w:szCs w:val="28"/>
        </w:rPr>
        <w:lastRenderedPageBreak/>
        <w:t>сюжет, тема; герой произведения: его портрет, речь, поступки, мысли; отношение автора к герою.</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 xml:space="preserve">Общее представление о композиционных особенностях </w:t>
      </w:r>
      <w:r w:rsidRPr="00010F4F">
        <w:rPr>
          <w:rFonts w:ascii="Times New Roman" w:hAnsi="Times New Roman" w:cs="Times New Roman"/>
          <w:color w:val="auto"/>
          <w:spacing w:val="-2"/>
          <w:sz w:val="28"/>
          <w:szCs w:val="28"/>
        </w:rPr>
        <w:t>построения разных видов рассказывания: повествование (рас</w:t>
      </w:r>
      <w:r w:rsidRPr="00010F4F">
        <w:rPr>
          <w:rFonts w:ascii="Times New Roman" w:hAnsi="Times New Roman" w:cs="Times New Roman"/>
          <w:color w:val="auto"/>
          <w:spacing w:val="2"/>
          <w:sz w:val="28"/>
          <w:szCs w:val="28"/>
        </w:rPr>
        <w:t xml:space="preserve">сказ), описание (пейзаж, портрет, интерьер), рассуждение </w:t>
      </w:r>
      <w:r w:rsidRPr="00010F4F">
        <w:rPr>
          <w:rFonts w:ascii="Times New Roman" w:hAnsi="Times New Roman" w:cs="Times New Roman"/>
          <w:color w:val="auto"/>
          <w:sz w:val="28"/>
          <w:szCs w:val="28"/>
        </w:rPr>
        <w:t>(монолог героя, диалог героев).</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Прозаическая и стихотворная речь: узнавание, различение, выделение особенностей стихотворного произведения (ритм, рифма).</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Фольклор и авторские художественные произведения (различение).</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Жанровое разнообразие произведений. Малые фольклор</w:t>
      </w:r>
      <w:r w:rsidRPr="00010F4F">
        <w:rPr>
          <w:rFonts w:ascii="Times New Roman" w:hAnsi="Times New Roman" w:cs="Times New Roman"/>
          <w:color w:val="auto"/>
          <w:spacing w:val="2"/>
          <w:sz w:val="28"/>
          <w:szCs w:val="28"/>
        </w:rPr>
        <w:t>ные формы (колыбельные песни, потешки, пословицы и поговорки, загадки) — узнавание, различение, определение</w:t>
      </w:r>
      <w:r w:rsidRPr="00010F4F">
        <w:rPr>
          <w:rFonts w:ascii="Times New Roman" w:hAnsi="Times New Roman" w:cs="Times New Roman"/>
          <w:color w:val="auto"/>
          <w:sz w:val="28"/>
          <w:szCs w:val="28"/>
        </w:rPr>
        <w:t xml:space="preserve"> основного смысла. Сказки (о животных, бытовые, волшебные). </w:t>
      </w:r>
      <w:r w:rsidRPr="00010F4F">
        <w:rPr>
          <w:rFonts w:ascii="Times New Roman" w:hAnsi="Times New Roman" w:cs="Times New Roman"/>
          <w:color w:val="auto"/>
          <w:spacing w:val="2"/>
          <w:sz w:val="28"/>
          <w:szCs w:val="28"/>
        </w:rPr>
        <w:t xml:space="preserve">Художественные особенности сказок: лексика, построение </w:t>
      </w:r>
      <w:r w:rsidRPr="00010F4F">
        <w:rPr>
          <w:rFonts w:ascii="Times New Roman" w:hAnsi="Times New Roman" w:cs="Times New Roman"/>
          <w:color w:val="auto"/>
          <w:sz w:val="28"/>
          <w:szCs w:val="28"/>
        </w:rPr>
        <w:t>(композиция). Литературная (авторская) сказка.</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Рассказ, стихотворение, басня — общее представление о жанре, особенностях построения и выразительных средствах.</w:t>
      </w:r>
    </w:p>
    <w:p w:rsidR="006C480D" w:rsidRPr="007744E6" w:rsidRDefault="006C480D" w:rsidP="00C431F6">
      <w:pPr>
        <w:pStyle w:val="a9"/>
        <w:spacing w:line="360" w:lineRule="auto"/>
        <w:ind w:firstLine="709"/>
        <w:contextualSpacing/>
        <w:rPr>
          <w:rFonts w:ascii="Times New Roman" w:hAnsi="Times New Roman" w:cs="Times New Roman"/>
          <w:b/>
          <w:bCs/>
          <w:iCs/>
          <w:color w:val="auto"/>
          <w:sz w:val="28"/>
          <w:szCs w:val="28"/>
        </w:rPr>
      </w:pPr>
      <w:r w:rsidRPr="007744E6">
        <w:rPr>
          <w:rFonts w:ascii="Times New Roman" w:hAnsi="Times New Roman" w:cs="Times New Roman"/>
          <w:b/>
          <w:bCs/>
          <w:iCs/>
          <w:color w:val="auto"/>
          <w:sz w:val="28"/>
          <w:szCs w:val="28"/>
        </w:rPr>
        <w:t>Творческая деятельность обучающихся (на основе литературных произведений)</w:t>
      </w:r>
      <w:r>
        <w:rPr>
          <w:rFonts w:ascii="Times New Roman" w:hAnsi="Times New Roman" w:cs="Times New Roman"/>
          <w:b/>
          <w:bCs/>
          <w:iCs/>
          <w:color w:val="auto"/>
          <w:sz w:val="28"/>
          <w:szCs w:val="28"/>
        </w:rPr>
        <w:t>.</w:t>
      </w:r>
    </w:p>
    <w:p w:rsidR="006C480D" w:rsidRPr="00010F4F" w:rsidRDefault="006C480D" w:rsidP="00C431F6">
      <w:pPr>
        <w:pStyle w:val="a9"/>
        <w:spacing w:line="360" w:lineRule="auto"/>
        <w:ind w:firstLine="709"/>
        <w:contextualSpacing/>
        <w:rPr>
          <w:rFonts w:ascii="Times New Roman" w:hAnsi="Times New Roman" w:cs="Times New Roman"/>
          <w:iCs/>
          <w:color w:val="auto"/>
          <w:sz w:val="28"/>
          <w:szCs w:val="28"/>
        </w:rPr>
      </w:pPr>
      <w:r w:rsidRPr="00010F4F">
        <w:rPr>
          <w:rFonts w:ascii="Times New Roman" w:hAnsi="Times New Roman" w:cs="Times New Roman"/>
          <w:color w:val="auto"/>
          <w:sz w:val="28"/>
          <w:szCs w:val="28"/>
        </w:rPr>
        <w:t>Интерпретация текста литературного произведения в творческой деятельности учащихся: чтение по ролям, инсцениро</w:t>
      </w:r>
      <w:r w:rsidRPr="00010F4F">
        <w:rPr>
          <w:rFonts w:ascii="Times New Roman" w:hAnsi="Times New Roman" w:cs="Times New Roman"/>
          <w:color w:val="auto"/>
          <w:spacing w:val="2"/>
          <w:sz w:val="28"/>
          <w:szCs w:val="28"/>
        </w:rPr>
        <w:t>вание, драматизация; устное словесное рисование, знаком</w:t>
      </w:r>
      <w:r w:rsidRPr="00010F4F">
        <w:rPr>
          <w:rFonts w:ascii="Times New Roman" w:hAnsi="Times New Roman" w:cs="Times New Roman"/>
          <w:color w:val="auto"/>
          <w:sz w:val="28"/>
          <w:szCs w:val="28"/>
        </w:rPr>
        <w:t xml:space="preserve">ство с различными способами работы с деформированным </w:t>
      </w:r>
      <w:r w:rsidRPr="00010F4F">
        <w:rPr>
          <w:rFonts w:ascii="Times New Roman" w:hAnsi="Times New Roman" w:cs="Times New Roman"/>
          <w:color w:val="auto"/>
          <w:spacing w:val="2"/>
          <w:sz w:val="28"/>
          <w:szCs w:val="28"/>
        </w:rPr>
        <w:t>текстом и использование их (установление причинно</w:t>
      </w:r>
      <w:r w:rsidRPr="00010F4F">
        <w:rPr>
          <w:rFonts w:ascii="Times New Roman" w:hAnsi="Times New Roman" w:cs="Times New Roman"/>
          <w:color w:val="auto"/>
          <w:spacing w:val="2"/>
          <w:sz w:val="28"/>
          <w:szCs w:val="28"/>
        </w:rPr>
        <w:softHyphen/>
        <w:t xml:space="preserve">следственных связей, последовательности событий: соблюдение </w:t>
      </w:r>
      <w:r w:rsidRPr="00010F4F">
        <w:rPr>
          <w:rFonts w:ascii="Times New Roman" w:hAnsi="Times New Roman" w:cs="Times New Roman"/>
          <w:color w:val="auto"/>
          <w:sz w:val="28"/>
          <w:szCs w:val="28"/>
        </w:rPr>
        <w:t xml:space="preserve">этапности в выполнении действий); изложение с элементами сочинения, </w:t>
      </w:r>
      <w:r w:rsidRPr="00010F4F">
        <w:rPr>
          <w:rFonts w:ascii="Times New Roman" w:hAnsi="Times New Roman" w:cs="Times New Roman"/>
          <w:iCs/>
          <w:color w:val="auto"/>
          <w:sz w:val="28"/>
          <w:szCs w:val="28"/>
        </w:rPr>
        <w:t>создание собственного текста на основе художественного произведения (текст по аналогии) или на основе личного опыта.</w:t>
      </w:r>
    </w:p>
    <w:p w:rsidR="006C480D" w:rsidRPr="00010F4F" w:rsidRDefault="006C480D" w:rsidP="00C431F6">
      <w:pPr>
        <w:pStyle w:val="4"/>
        <w:spacing w:before="0" w:after="0" w:line="360" w:lineRule="auto"/>
        <w:ind w:firstLine="709"/>
        <w:contextualSpacing/>
        <w:jc w:val="both"/>
        <w:rPr>
          <w:rFonts w:ascii="Times New Roman" w:hAnsi="Times New Roman" w:cs="Times New Roman"/>
          <w:b/>
          <w:i w:val="0"/>
          <w:color w:val="auto"/>
          <w:sz w:val="28"/>
          <w:szCs w:val="28"/>
          <w:u w:val="single"/>
        </w:rPr>
      </w:pPr>
      <w:r w:rsidRPr="00010F4F">
        <w:rPr>
          <w:rFonts w:ascii="Times New Roman" w:hAnsi="Times New Roman" w:cs="Times New Roman"/>
          <w:b/>
          <w:i w:val="0"/>
          <w:color w:val="auto"/>
          <w:sz w:val="28"/>
          <w:szCs w:val="28"/>
          <w:u w:val="single"/>
        </w:rPr>
        <w:t>Иностранный язык</w:t>
      </w:r>
    </w:p>
    <w:p w:rsidR="006C480D" w:rsidRPr="00010F4F" w:rsidRDefault="006C480D" w:rsidP="00C431F6">
      <w:pPr>
        <w:pStyle w:val="a9"/>
        <w:spacing w:line="360" w:lineRule="auto"/>
        <w:ind w:firstLine="709"/>
        <w:contextualSpacing/>
        <w:rPr>
          <w:rFonts w:ascii="Times New Roman" w:hAnsi="Times New Roman" w:cs="Times New Roman"/>
          <w:b/>
          <w:bCs/>
          <w:i/>
          <w:iCs/>
          <w:color w:val="auto"/>
          <w:sz w:val="28"/>
          <w:szCs w:val="28"/>
        </w:rPr>
      </w:pPr>
      <w:r w:rsidRPr="00010F4F">
        <w:rPr>
          <w:rFonts w:ascii="Times New Roman" w:hAnsi="Times New Roman" w:cs="Times New Roman"/>
          <w:b/>
          <w:bCs/>
          <w:i/>
          <w:iCs/>
          <w:color w:val="auto"/>
          <w:sz w:val="28"/>
          <w:szCs w:val="28"/>
        </w:rPr>
        <w:t>Предметное содержание речи</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b/>
          <w:bCs/>
          <w:color w:val="auto"/>
          <w:sz w:val="28"/>
          <w:szCs w:val="28"/>
        </w:rPr>
        <w:t xml:space="preserve">Знакомство. </w:t>
      </w:r>
      <w:r w:rsidRPr="00010F4F">
        <w:rPr>
          <w:rFonts w:ascii="Times New Roman" w:hAnsi="Times New Roman" w:cs="Times New Roman"/>
          <w:color w:val="auto"/>
          <w:sz w:val="28"/>
          <w:szCs w:val="28"/>
        </w:rPr>
        <w:t>С одноклассниками, учителем, персонажами детских произведений: имя, возраст. Приветствие, прощание (с использованием типичных фраз речевого этикета).</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b/>
          <w:bCs/>
          <w:color w:val="auto"/>
          <w:sz w:val="28"/>
          <w:szCs w:val="28"/>
        </w:rPr>
        <w:lastRenderedPageBreak/>
        <w:t xml:space="preserve">Я и моя семья. </w:t>
      </w:r>
      <w:r w:rsidRPr="00010F4F">
        <w:rPr>
          <w:rFonts w:ascii="Times New Roman" w:hAnsi="Times New Roman" w:cs="Times New Roman"/>
          <w:color w:val="auto"/>
          <w:sz w:val="28"/>
          <w:szCs w:val="28"/>
        </w:rPr>
        <w:t>Члены семьи, их имена, возраст, внешность, черты характера, увлечения/хобби. Мой день (распо</w:t>
      </w:r>
      <w:r w:rsidRPr="00010F4F">
        <w:rPr>
          <w:rFonts w:ascii="Times New Roman" w:hAnsi="Times New Roman" w:cs="Times New Roman"/>
          <w:color w:val="auto"/>
          <w:spacing w:val="2"/>
          <w:sz w:val="28"/>
          <w:szCs w:val="28"/>
        </w:rPr>
        <w:t xml:space="preserve">рядок дня, </w:t>
      </w:r>
      <w:r w:rsidRPr="00010F4F">
        <w:rPr>
          <w:rFonts w:ascii="Times New Roman" w:hAnsi="Times New Roman" w:cs="Times New Roman"/>
          <w:iCs/>
          <w:color w:val="auto"/>
          <w:spacing w:val="2"/>
          <w:sz w:val="28"/>
          <w:szCs w:val="28"/>
        </w:rPr>
        <w:t>домашние обязанности</w:t>
      </w:r>
      <w:r w:rsidRPr="00010F4F">
        <w:rPr>
          <w:rFonts w:ascii="Times New Roman" w:hAnsi="Times New Roman" w:cs="Times New Roman"/>
          <w:color w:val="auto"/>
          <w:spacing w:val="2"/>
          <w:sz w:val="28"/>
          <w:szCs w:val="28"/>
        </w:rPr>
        <w:t>)</w:t>
      </w:r>
      <w:r w:rsidRPr="00010F4F">
        <w:rPr>
          <w:rFonts w:ascii="Times New Roman" w:hAnsi="Times New Roman" w:cs="Times New Roman"/>
          <w:iCs/>
          <w:color w:val="auto"/>
          <w:spacing w:val="2"/>
          <w:sz w:val="28"/>
          <w:szCs w:val="28"/>
        </w:rPr>
        <w:t>.</w:t>
      </w:r>
      <w:r>
        <w:rPr>
          <w:rFonts w:ascii="Times New Roman" w:hAnsi="Times New Roman" w:cs="Times New Roman"/>
          <w:iCs/>
          <w:color w:val="auto"/>
          <w:spacing w:val="2"/>
          <w:sz w:val="28"/>
          <w:szCs w:val="28"/>
        </w:rPr>
        <w:t xml:space="preserve"> </w:t>
      </w:r>
      <w:r w:rsidRPr="00010F4F">
        <w:rPr>
          <w:rFonts w:ascii="Times New Roman" w:hAnsi="Times New Roman" w:cs="Times New Roman"/>
          <w:color w:val="auto"/>
          <w:spacing w:val="2"/>
          <w:sz w:val="28"/>
          <w:szCs w:val="28"/>
        </w:rPr>
        <w:t xml:space="preserve">Покупки в магазине: одежда, </w:t>
      </w:r>
      <w:r w:rsidRPr="00010F4F">
        <w:rPr>
          <w:rFonts w:ascii="Times New Roman" w:hAnsi="Times New Roman" w:cs="Times New Roman"/>
          <w:iCs/>
          <w:color w:val="auto"/>
          <w:spacing w:val="2"/>
          <w:sz w:val="28"/>
          <w:szCs w:val="28"/>
        </w:rPr>
        <w:t>обувь,</w:t>
      </w:r>
      <w:r>
        <w:rPr>
          <w:rFonts w:ascii="Times New Roman" w:hAnsi="Times New Roman" w:cs="Times New Roman"/>
          <w:iCs/>
          <w:color w:val="auto"/>
          <w:spacing w:val="2"/>
          <w:sz w:val="28"/>
          <w:szCs w:val="28"/>
        </w:rPr>
        <w:t xml:space="preserve"> </w:t>
      </w:r>
      <w:r w:rsidRPr="00010F4F">
        <w:rPr>
          <w:rFonts w:ascii="Times New Roman" w:hAnsi="Times New Roman" w:cs="Times New Roman"/>
          <w:color w:val="auto"/>
          <w:spacing w:val="2"/>
          <w:sz w:val="28"/>
          <w:szCs w:val="28"/>
        </w:rPr>
        <w:t xml:space="preserve">основные продукты питания. Любимая еда. </w:t>
      </w:r>
      <w:r w:rsidRPr="00010F4F">
        <w:rPr>
          <w:rFonts w:ascii="Times New Roman" w:hAnsi="Times New Roman" w:cs="Times New Roman"/>
          <w:color w:val="auto"/>
          <w:sz w:val="28"/>
          <w:szCs w:val="28"/>
        </w:rPr>
        <w:t>Семейные праздники: день рождения, Новый год/Рождество. Подарки.</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b/>
          <w:bCs/>
          <w:color w:val="auto"/>
          <w:spacing w:val="2"/>
          <w:sz w:val="28"/>
          <w:szCs w:val="28"/>
        </w:rPr>
        <w:t xml:space="preserve">Мир моих увлечений. </w:t>
      </w:r>
      <w:r w:rsidRPr="00010F4F">
        <w:rPr>
          <w:rFonts w:ascii="Times New Roman" w:hAnsi="Times New Roman" w:cs="Times New Roman"/>
          <w:color w:val="auto"/>
          <w:spacing w:val="2"/>
          <w:sz w:val="28"/>
          <w:szCs w:val="28"/>
        </w:rPr>
        <w:t xml:space="preserve">Мои любимые занятия. Виды </w:t>
      </w:r>
      <w:r w:rsidRPr="00010F4F">
        <w:rPr>
          <w:rFonts w:ascii="Times New Roman" w:hAnsi="Times New Roman" w:cs="Times New Roman"/>
          <w:color w:val="auto"/>
          <w:sz w:val="28"/>
          <w:szCs w:val="28"/>
        </w:rPr>
        <w:t xml:space="preserve">спорта и спортивные игры. </w:t>
      </w:r>
      <w:r w:rsidRPr="00010F4F">
        <w:rPr>
          <w:rFonts w:ascii="Times New Roman" w:hAnsi="Times New Roman" w:cs="Times New Roman"/>
          <w:iCs/>
          <w:color w:val="auto"/>
          <w:sz w:val="28"/>
          <w:szCs w:val="28"/>
        </w:rPr>
        <w:t xml:space="preserve">Мои любимые сказки. </w:t>
      </w:r>
      <w:r w:rsidRPr="00010F4F">
        <w:rPr>
          <w:rFonts w:ascii="Times New Roman" w:hAnsi="Times New Roman" w:cs="Times New Roman"/>
          <w:color w:val="auto"/>
          <w:sz w:val="28"/>
          <w:szCs w:val="28"/>
        </w:rPr>
        <w:t xml:space="preserve">Выходной день </w:t>
      </w:r>
      <w:r w:rsidRPr="00010F4F">
        <w:rPr>
          <w:rFonts w:ascii="Times New Roman" w:hAnsi="Times New Roman" w:cs="Times New Roman"/>
          <w:iCs/>
          <w:color w:val="auto"/>
          <w:sz w:val="28"/>
          <w:szCs w:val="28"/>
        </w:rPr>
        <w:t xml:space="preserve">(в зоопарке, цирке), </w:t>
      </w:r>
      <w:r w:rsidRPr="00010F4F">
        <w:rPr>
          <w:rFonts w:ascii="Times New Roman" w:hAnsi="Times New Roman" w:cs="Times New Roman"/>
          <w:color w:val="auto"/>
          <w:sz w:val="28"/>
          <w:szCs w:val="28"/>
        </w:rPr>
        <w:t>каникулы.</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b/>
          <w:bCs/>
          <w:color w:val="auto"/>
          <w:sz w:val="28"/>
          <w:szCs w:val="28"/>
        </w:rPr>
        <w:t xml:space="preserve">Я и мои друзья. </w:t>
      </w:r>
      <w:r w:rsidRPr="00010F4F">
        <w:rPr>
          <w:rFonts w:ascii="Times New Roman" w:hAnsi="Times New Roman" w:cs="Times New Roman"/>
          <w:color w:val="auto"/>
          <w:sz w:val="28"/>
          <w:szCs w:val="28"/>
        </w:rPr>
        <w:t>Имя, возраст, внешность, характер, увлечения/хобби. Совместные занятия. Письмо зарубежному другу. Любимое домашнее животное: имя, возраст, цвет, размер, характер, что умеет делать.</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b/>
          <w:bCs/>
          <w:color w:val="auto"/>
          <w:spacing w:val="2"/>
          <w:sz w:val="28"/>
          <w:szCs w:val="28"/>
        </w:rPr>
        <w:t xml:space="preserve">Моя школа. </w:t>
      </w:r>
      <w:r w:rsidRPr="00010F4F">
        <w:rPr>
          <w:rFonts w:ascii="Times New Roman" w:hAnsi="Times New Roman" w:cs="Times New Roman"/>
          <w:color w:val="auto"/>
          <w:spacing w:val="2"/>
          <w:sz w:val="28"/>
          <w:szCs w:val="28"/>
        </w:rPr>
        <w:t xml:space="preserve">Классная комната, учебные предметы, </w:t>
      </w:r>
      <w:r w:rsidRPr="00010F4F">
        <w:rPr>
          <w:rFonts w:ascii="Times New Roman" w:hAnsi="Times New Roman" w:cs="Times New Roman"/>
          <w:color w:val="auto"/>
          <w:sz w:val="28"/>
          <w:szCs w:val="28"/>
        </w:rPr>
        <w:t>школьные принадлежности. Учебные занятия на уроках.</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b/>
          <w:bCs/>
          <w:color w:val="auto"/>
          <w:sz w:val="28"/>
          <w:szCs w:val="28"/>
        </w:rPr>
        <w:t xml:space="preserve">Мир вокруг меня. </w:t>
      </w:r>
      <w:r w:rsidRPr="00010F4F">
        <w:rPr>
          <w:rFonts w:ascii="Times New Roman" w:hAnsi="Times New Roman" w:cs="Times New Roman"/>
          <w:color w:val="auto"/>
          <w:sz w:val="28"/>
          <w:szCs w:val="28"/>
        </w:rPr>
        <w:t xml:space="preserve">Мой дом/квартира/комната: названия комнат, их размер, предметы мебели и интерьера. Природа. </w:t>
      </w:r>
      <w:r w:rsidRPr="00010F4F">
        <w:rPr>
          <w:rFonts w:ascii="Times New Roman" w:hAnsi="Times New Roman" w:cs="Times New Roman"/>
          <w:iCs/>
          <w:color w:val="auto"/>
          <w:sz w:val="28"/>
          <w:szCs w:val="28"/>
        </w:rPr>
        <w:t xml:space="preserve">Дикие и домашние животные. </w:t>
      </w:r>
      <w:r w:rsidRPr="00010F4F">
        <w:rPr>
          <w:rFonts w:ascii="Times New Roman" w:hAnsi="Times New Roman" w:cs="Times New Roman"/>
          <w:color w:val="auto"/>
          <w:sz w:val="28"/>
          <w:szCs w:val="28"/>
        </w:rPr>
        <w:t>Любимое время года. Погода.</w:t>
      </w:r>
    </w:p>
    <w:p w:rsidR="006C480D" w:rsidRPr="00010F4F" w:rsidRDefault="006C480D" w:rsidP="00C431F6">
      <w:pPr>
        <w:pStyle w:val="a9"/>
        <w:spacing w:line="360" w:lineRule="auto"/>
        <w:ind w:firstLine="709"/>
        <w:contextualSpacing/>
        <w:rPr>
          <w:rFonts w:ascii="Times New Roman" w:hAnsi="Times New Roman" w:cs="Times New Roman"/>
          <w:iCs/>
          <w:color w:val="auto"/>
          <w:sz w:val="28"/>
          <w:szCs w:val="28"/>
        </w:rPr>
      </w:pPr>
      <w:r w:rsidRPr="00010F4F">
        <w:rPr>
          <w:rFonts w:ascii="Times New Roman" w:hAnsi="Times New Roman" w:cs="Times New Roman"/>
          <w:b/>
          <w:bCs/>
          <w:color w:val="auto"/>
          <w:spacing w:val="2"/>
          <w:sz w:val="28"/>
          <w:szCs w:val="28"/>
        </w:rPr>
        <w:t xml:space="preserve">Страна/страны изучаемого языка и родная страна. </w:t>
      </w:r>
      <w:r w:rsidRPr="00010F4F">
        <w:rPr>
          <w:rFonts w:ascii="Times New Roman" w:hAnsi="Times New Roman" w:cs="Times New Roman"/>
          <w:color w:val="auto"/>
          <w:sz w:val="28"/>
          <w:szCs w:val="28"/>
        </w:rPr>
        <w:t>Общие сведения: название, столица. Литературные персонажи популярных книг моих сверстников (имена героев книг, черты характера).</w:t>
      </w:r>
      <w:r w:rsidRPr="00010F4F">
        <w:rPr>
          <w:rFonts w:ascii="Times New Roman" w:hAnsi="Times New Roman" w:cs="Times New Roman"/>
          <w:iCs/>
          <w:color w:val="auto"/>
          <w:sz w:val="28"/>
          <w:szCs w:val="28"/>
        </w:rPr>
        <w:t>Небольшие произведения детского фольклора на изучаемом иностранном языке (рифмовки, стихи, песни, сказки).</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Некоторые формы речевого и неречевого этикета стран изучаемого языка в ряде ситуаций общения (в школе, во</w:t>
      </w:r>
      <w:r w:rsidRPr="00010F4F">
        <w:rPr>
          <w:rFonts w:ascii="Times New Roman" w:hAnsi="Times New Roman" w:cs="Times New Roman"/>
          <w:color w:val="auto"/>
          <w:sz w:val="28"/>
          <w:szCs w:val="28"/>
        </w:rPr>
        <w:t xml:space="preserve"> время совместной игры, в магазине).</w:t>
      </w:r>
    </w:p>
    <w:p w:rsidR="006C480D" w:rsidRPr="00010F4F" w:rsidRDefault="006C480D" w:rsidP="00C431F6">
      <w:pPr>
        <w:pStyle w:val="a9"/>
        <w:spacing w:line="360" w:lineRule="auto"/>
        <w:ind w:firstLine="709"/>
        <w:contextualSpacing/>
        <w:rPr>
          <w:rFonts w:ascii="Times New Roman" w:hAnsi="Times New Roman" w:cs="Times New Roman"/>
          <w:b/>
          <w:bCs/>
          <w:i/>
          <w:iCs/>
          <w:color w:val="auto"/>
          <w:sz w:val="28"/>
          <w:szCs w:val="28"/>
        </w:rPr>
      </w:pPr>
      <w:r w:rsidRPr="00010F4F">
        <w:rPr>
          <w:rFonts w:ascii="Times New Roman" w:hAnsi="Times New Roman" w:cs="Times New Roman"/>
          <w:b/>
          <w:bCs/>
          <w:i/>
          <w:iCs/>
          <w:color w:val="auto"/>
          <w:sz w:val="28"/>
          <w:szCs w:val="28"/>
        </w:rPr>
        <w:t>Коммуникативные умения по видам речевой деятельности</w:t>
      </w:r>
    </w:p>
    <w:p w:rsidR="006C480D" w:rsidRPr="00010F4F" w:rsidRDefault="006C480D" w:rsidP="00C431F6">
      <w:pPr>
        <w:pStyle w:val="a9"/>
        <w:spacing w:line="360" w:lineRule="auto"/>
        <w:ind w:firstLine="709"/>
        <w:contextualSpacing/>
        <w:rPr>
          <w:rFonts w:ascii="Times New Roman" w:hAnsi="Times New Roman" w:cs="Times New Roman"/>
          <w:b/>
          <w:bCs/>
          <w:color w:val="auto"/>
          <w:sz w:val="28"/>
          <w:szCs w:val="28"/>
        </w:rPr>
      </w:pPr>
      <w:r w:rsidRPr="00010F4F">
        <w:rPr>
          <w:rFonts w:ascii="Times New Roman" w:hAnsi="Times New Roman" w:cs="Times New Roman"/>
          <w:b/>
          <w:bCs/>
          <w:color w:val="auto"/>
          <w:sz w:val="28"/>
          <w:szCs w:val="28"/>
        </w:rPr>
        <w:t>Говорение:</w:t>
      </w:r>
    </w:p>
    <w:p w:rsidR="006C480D" w:rsidRPr="00010F4F" w:rsidRDefault="006C480D" w:rsidP="00C431F6">
      <w:pPr>
        <w:pStyle w:val="a9"/>
        <w:spacing w:line="360" w:lineRule="auto"/>
        <w:ind w:firstLine="709"/>
        <w:contextualSpacing/>
        <w:rPr>
          <w:rFonts w:ascii="Times New Roman" w:hAnsi="Times New Roman" w:cs="Times New Roman"/>
          <w:iCs/>
          <w:color w:val="auto"/>
          <w:sz w:val="28"/>
          <w:szCs w:val="28"/>
        </w:rPr>
      </w:pPr>
      <w:r w:rsidRPr="00010F4F">
        <w:rPr>
          <w:rFonts w:ascii="Times New Roman" w:hAnsi="Times New Roman" w:cs="Times New Roman"/>
          <w:iCs/>
          <w:color w:val="auto"/>
          <w:sz w:val="28"/>
          <w:szCs w:val="28"/>
        </w:rPr>
        <w:t>1.</w:t>
      </w:r>
      <w:r w:rsidRPr="00010F4F">
        <w:rPr>
          <w:rFonts w:ascii="Cambria Math" w:hAnsi="Cambria Math" w:cs="Cambria Math"/>
          <w:iCs/>
          <w:color w:val="auto"/>
          <w:sz w:val="28"/>
          <w:szCs w:val="28"/>
        </w:rPr>
        <w:t> </w:t>
      </w:r>
      <w:r w:rsidRPr="00010F4F">
        <w:rPr>
          <w:rFonts w:ascii="Times New Roman" w:hAnsi="Times New Roman" w:cs="Times New Roman"/>
          <w:iCs/>
          <w:color w:val="auto"/>
          <w:sz w:val="28"/>
          <w:szCs w:val="28"/>
        </w:rPr>
        <w:t>Диалогическая форма</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Уметь вести:</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lastRenderedPageBreak/>
        <w:t xml:space="preserve">этикетные диалоги в типичных ситуациях бытового, учебно-трудового и межкультурного общения, в том числе </w:t>
      </w:r>
      <w:r w:rsidRPr="00010F4F">
        <w:rPr>
          <w:rFonts w:ascii="Times New Roman" w:hAnsi="Times New Roman" w:cs="Times New Roman"/>
          <w:color w:val="auto"/>
          <w:sz w:val="28"/>
          <w:szCs w:val="28"/>
        </w:rPr>
        <w:t>при помощи средств телекоммуникации;</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диалог</w:t>
      </w:r>
      <w:r>
        <w:rPr>
          <w:rFonts w:ascii="Times New Roman" w:hAnsi="Times New Roman" w:cs="Times New Roman"/>
          <w:color w:val="auto"/>
          <w:sz w:val="28"/>
          <w:szCs w:val="28"/>
        </w:rPr>
        <w:t xml:space="preserve"> - </w:t>
      </w:r>
      <w:r w:rsidRPr="00010F4F">
        <w:rPr>
          <w:rFonts w:ascii="Times New Roman" w:hAnsi="Times New Roman" w:cs="Times New Roman"/>
          <w:color w:val="auto"/>
          <w:sz w:val="28"/>
          <w:szCs w:val="28"/>
        </w:rPr>
        <w:softHyphen/>
        <w:t>расспрос (запрос информации и ответ на него);</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диалог — побуждение к действию.</w:t>
      </w:r>
    </w:p>
    <w:p w:rsidR="006C480D" w:rsidRPr="00010F4F" w:rsidRDefault="006C480D" w:rsidP="00C431F6">
      <w:pPr>
        <w:pStyle w:val="a9"/>
        <w:spacing w:line="360" w:lineRule="auto"/>
        <w:ind w:firstLine="709"/>
        <w:contextualSpacing/>
        <w:rPr>
          <w:rFonts w:ascii="Times New Roman" w:hAnsi="Times New Roman" w:cs="Times New Roman"/>
          <w:iCs/>
          <w:color w:val="auto"/>
          <w:sz w:val="28"/>
          <w:szCs w:val="28"/>
        </w:rPr>
      </w:pPr>
      <w:r w:rsidRPr="00010F4F">
        <w:rPr>
          <w:rFonts w:ascii="Times New Roman" w:hAnsi="Times New Roman" w:cs="Times New Roman"/>
          <w:iCs/>
          <w:color w:val="auto"/>
          <w:sz w:val="28"/>
          <w:szCs w:val="28"/>
        </w:rPr>
        <w:t>2.</w:t>
      </w:r>
      <w:r w:rsidRPr="00010F4F">
        <w:rPr>
          <w:rFonts w:ascii="Cambria Math" w:hAnsi="Cambria Math" w:cs="Cambria Math"/>
          <w:iCs/>
          <w:color w:val="auto"/>
          <w:sz w:val="28"/>
          <w:szCs w:val="28"/>
        </w:rPr>
        <w:t> </w:t>
      </w:r>
      <w:r w:rsidRPr="00010F4F">
        <w:rPr>
          <w:rFonts w:ascii="Times New Roman" w:hAnsi="Times New Roman" w:cs="Times New Roman"/>
          <w:iCs/>
          <w:color w:val="auto"/>
          <w:sz w:val="28"/>
          <w:szCs w:val="28"/>
        </w:rPr>
        <w:t>Монологическая форма</w:t>
      </w:r>
    </w:p>
    <w:p w:rsidR="006C480D" w:rsidRPr="00010F4F" w:rsidRDefault="006C480D" w:rsidP="00C431F6">
      <w:pPr>
        <w:pStyle w:val="a9"/>
        <w:spacing w:line="360" w:lineRule="auto"/>
        <w:ind w:firstLine="709"/>
        <w:contextualSpacing/>
        <w:rPr>
          <w:rFonts w:ascii="Times New Roman" w:hAnsi="Times New Roman" w:cs="Times New Roman"/>
          <w:iCs/>
          <w:color w:val="auto"/>
          <w:sz w:val="28"/>
          <w:szCs w:val="28"/>
        </w:rPr>
      </w:pPr>
      <w:r w:rsidRPr="00010F4F">
        <w:rPr>
          <w:rFonts w:ascii="Times New Roman" w:hAnsi="Times New Roman" w:cs="Times New Roman"/>
          <w:color w:val="auto"/>
          <w:spacing w:val="2"/>
          <w:sz w:val="28"/>
          <w:szCs w:val="28"/>
        </w:rPr>
        <w:t xml:space="preserve">Уметь пользоваться основными коммуникативными типами речи: описание, рассказ, </w:t>
      </w:r>
      <w:r w:rsidRPr="00010F4F">
        <w:rPr>
          <w:rFonts w:ascii="Times New Roman" w:hAnsi="Times New Roman" w:cs="Times New Roman"/>
          <w:iCs/>
          <w:color w:val="auto"/>
          <w:spacing w:val="2"/>
          <w:sz w:val="28"/>
          <w:szCs w:val="28"/>
        </w:rPr>
        <w:t>характеристика (персона</w:t>
      </w:r>
      <w:r w:rsidRPr="00010F4F">
        <w:rPr>
          <w:rFonts w:ascii="Times New Roman" w:hAnsi="Times New Roman" w:cs="Times New Roman"/>
          <w:iCs/>
          <w:color w:val="auto"/>
          <w:sz w:val="28"/>
          <w:szCs w:val="28"/>
        </w:rPr>
        <w:t>жей).</w:t>
      </w:r>
    </w:p>
    <w:p w:rsidR="006C480D" w:rsidRPr="00010F4F" w:rsidRDefault="006C480D" w:rsidP="00C431F6">
      <w:pPr>
        <w:pStyle w:val="a9"/>
        <w:spacing w:line="360" w:lineRule="auto"/>
        <w:ind w:firstLine="709"/>
        <w:contextualSpacing/>
        <w:rPr>
          <w:rFonts w:ascii="Times New Roman" w:hAnsi="Times New Roman" w:cs="Times New Roman"/>
          <w:b/>
          <w:bCs/>
          <w:color w:val="auto"/>
          <w:sz w:val="28"/>
          <w:szCs w:val="28"/>
        </w:rPr>
      </w:pPr>
      <w:r w:rsidRPr="00010F4F">
        <w:rPr>
          <w:rFonts w:ascii="Times New Roman" w:hAnsi="Times New Roman" w:cs="Times New Roman"/>
          <w:b/>
          <w:bCs/>
          <w:color w:val="auto"/>
          <w:sz w:val="28"/>
          <w:szCs w:val="28"/>
        </w:rPr>
        <w:t>Аудирование:</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Воспринимать на слух и понимать:</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речь учителя и одноклассников в процессе общения на уроке и вербально/невербально реагировать на услышанное;</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небольшие доступные тексты в аудиозаписи, построенные в основном на изученном языковом материале, в том числе полученные с помощью средств коммуникации.</w:t>
      </w:r>
    </w:p>
    <w:p w:rsidR="006C480D" w:rsidRPr="00010F4F" w:rsidRDefault="006C480D" w:rsidP="00C431F6">
      <w:pPr>
        <w:pStyle w:val="a9"/>
        <w:spacing w:line="360" w:lineRule="auto"/>
        <w:ind w:firstLine="709"/>
        <w:contextualSpacing/>
        <w:rPr>
          <w:rFonts w:ascii="Times New Roman" w:hAnsi="Times New Roman" w:cs="Times New Roman"/>
          <w:b/>
          <w:bCs/>
          <w:color w:val="auto"/>
          <w:sz w:val="28"/>
          <w:szCs w:val="28"/>
        </w:rPr>
      </w:pPr>
      <w:r w:rsidRPr="00010F4F">
        <w:rPr>
          <w:rFonts w:ascii="Times New Roman" w:hAnsi="Times New Roman" w:cs="Times New Roman"/>
          <w:b/>
          <w:bCs/>
          <w:color w:val="auto"/>
          <w:sz w:val="28"/>
          <w:szCs w:val="28"/>
        </w:rPr>
        <w:t>Чтение</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Читать:</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 xml:space="preserve">вслух небольшие тексты, построенные на изученном </w:t>
      </w:r>
      <w:r w:rsidRPr="00010F4F">
        <w:rPr>
          <w:rFonts w:ascii="Times New Roman" w:hAnsi="Times New Roman" w:cs="Times New Roman"/>
          <w:color w:val="auto"/>
          <w:sz w:val="28"/>
          <w:szCs w:val="28"/>
        </w:rPr>
        <w:t>языковом материале;</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про себя и понимать тексты, содержащие как изученный языковой материал, так и отдельные новые слова, находить в тексте необходимую информацию (имена персонажей, где происходит действие и</w:t>
      </w:r>
      <w:r w:rsidRPr="00010F4F">
        <w:rPr>
          <w:rFonts w:ascii="Cambria Math" w:hAnsi="Cambria Math" w:cs="Cambria Math"/>
          <w:color w:val="auto"/>
          <w:sz w:val="28"/>
          <w:szCs w:val="28"/>
        </w:rPr>
        <w:t> </w:t>
      </w:r>
      <w:r w:rsidRPr="00010F4F">
        <w:rPr>
          <w:rFonts w:ascii="Times New Roman" w:hAnsi="Times New Roman" w:cs="Times New Roman"/>
          <w:color w:val="auto"/>
          <w:sz w:val="28"/>
          <w:szCs w:val="28"/>
        </w:rPr>
        <w:t>т.</w:t>
      </w:r>
      <w:r w:rsidRPr="00010F4F">
        <w:rPr>
          <w:rFonts w:ascii="Cambria Math" w:hAnsi="Cambria Math" w:cs="Cambria Math"/>
          <w:color w:val="auto"/>
          <w:sz w:val="28"/>
          <w:szCs w:val="28"/>
        </w:rPr>
        <w:t> </w:t>
      </w:r>
      <w:r w:rsidRPr="00010F4F">
        <w:rPr>
          <w:rFonts w:ascii="Times New Roman" w:hAnsi="Times New Roman" w:cs="Times New Roman"/>
          <w:color w:val="auto"/>
          <w:sz w:val="28"/>
          <w:szCs w:val="28"/>
        </w:rPr>
        <w:t>д.).</w:t>
      </w:r>
    </w:p>
    <w:p w:rsidR="006C480D" w:rsidRPr="00010F4F" w:rsidRDefault="006C480D" w:rsidP="00C431F6">
      <w:pPr>
        <w:pStyle w:val="a9"/>
        <w:spacing w:line="360" w:lineRule="auto"/>
        <w:ind w:firstLine="709"/>
        <w:contextualSpacing/>
        <w:rPr>
          <w:rFonts w:ascii="Times New Roman" w:hAnsi="Times New Roman" w:cs="Times New Roman"/>
          <w:b/>
          <w:bCs/>
          <w:color w:val="auto"/>
          <w:sz w:val="28"/>
          <w:szCs w:val="28"/>
        </w:rPr>
      </w:pPr>
      <w:r w:rsidRPr="00010F4F">
        <w:rPr>
          <w:rFonts w:ascii="Times New Roman" w:hAnsi="Times New Roman" w:cs="Times New Roman"/>
          <w:b/>
          <w:bCs/>
          <w:color w:val="auto"/>
          <w:sz w:val="28"/>
          <w:szCs w:val="28"/>
        </w:rPr>
        <w:t>Письмо</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Владеть:</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умением выписывать из текста слова, словосочетания и предложения;</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основами письменной речи с использованием рельефно-точечного шрифта Л. Брайля: писать по образцу поздравление с праздником, короткое личное письмо.</w:t>
      </w:r>
    </w:p>
    <w:p w:rsidR="006C480D" w:rsidRPr="00010F4F" w:rsidRDefault="006C480D" w:rsidP="00C431F6">
      <w:pPr>
        <w:pStyle w:val="aff7"/>
        <w:spacing w:before="0" w:after="0" w:line="360" w:lineRule="auto"/>
        <w:ind w:firstLine="709"/>
        <w:contextualSpacing/>
        <w:jc w:val="both"/>
        <w:rPr>
          <w:rFonts w:ascii="Times New Roman" w:hAnsi="Times New Roman" w:cs="Times New Roman"/>
          <w:color w:val="auto"/>
          <w:sz w:val="28"/>
          <w:szCs w:val="28"/>
        </w:rPr>
      </w:pPr>
      <w:r w:rsidRPr="00010F4F">
        <w:rPr>
          <w:rFonts w:ascii="Times New Roman" w:hAnsi="Times New Roman" w:cs="Times New Roman"/>
          <w:color w:val="auto"/>
          <w:sz w:val="28"/>
          <w:szCs w:val="28"/>
        </w:rPr>
        <w:t>Языковые средства и навыки пользования ими</w:t>
      </w:r>
    </w:p>
    <w:p w:rsidR="006C480D" w:rsidRPr="00010F4F" w:rsidRDefault="006C480D" w:rsidP="00C431F6">
      <w:pPr>
        <w:pStyle w:val="a9"/>
        <w:spacing w:line="360" w:lineRule="auto"/>
        <w:ind w:firstLine="709"/>
        <w:contextualSpacing/>
        <w:rPr>
          <w:rFonts w:ascii="Times New Roman" w:hAnsi="Times New Roman" w:cs="Times New Roman"/>
          <w:b/>
          <w:bCs/>
          <w:i/>
          <w:iCs/>
          <w:color w:val="auto"/>
          <w:sz w:val="28"/>
          <w:szCs w:val="28"/>
        </w:rPr>
      </w:pPr>
      <w:r w:rsidRPr="00010F4F">
        <w:rPr>
          <w:rFonts w:ascii="Times New Roman" w:hAnsi="Times New Roman" w:cs="Times New Roman"/>
          <w:b/>
          <w:bCs/>
          <w:i/>
          <w:iCs/>
          <w:color w:val="auto"/>
          <w:sz w:val="28"/>
          <w:szCs w:val="28"/>
        </w:rPr>
        <w:t>Английский язык</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b/>
          <w:bCs/>
          <w:color w:val="auto"/>
          <w:sz w:val="28"/>
          <w:szCs w:val="28"/>
        </w:rPr>
        <w:lastRenderedPageBreak/>
        <w:t xml:space="preserve">Графика, орфография. </w:t>
      </w:r>
      <w:r w:rsidRPr="00010F4F">
        <w:rPr>
          <w:rFonts w:ascii="Times New Roman" w:hAnsi="Times New Roman" w:cs="Times New Roman"/>
          <w:color w:val="auto"/>
          <w:sz w:val="28"/>
          <w:szCs w:val="28"/>
        </w:rPr>
        <w:t>Все буквы английского алфавита с использованием рельефно-точечного шрифта Л. Брайля. Основные буквосочетания. Звуко</w:t>
      </w:r>
      <w:r w:rsidRPr="00010F4F">
        <w:rPr>
          <w:rFonts w:ascii="Times New Roman" w:hAnsi="Times New Roman" w:cs="Times New Roman"/>
          <w:color w:val="auto"/>
          <w:sz w:val="28"/>
          <w:szCs w:val="28"/>
        </w:rPr>
        <w:softHyphen/>
        <w:t xml:space="preserve">буквенные </w:t>
      </w:r>
      <w:r w:rsidRPr="00010F4F">
        <w:rPr>
          <w:rFonts w:ascii="Times New Roman" w:hAnsi="Times New Roman" w:cs="Times New Roman"/>
          <w:color w:val="auto"/>
          <w:spacing w:val="2"/>
          <w:sz w:val="28"/>
          <w:szCs w:val="28"/>
        </w:rPr>
        <w:t xml:space="preserve">соответствия. Основные </w:t>
      </w:r>
      <w:r w:rsidRPr="00010F4F">
        <w:rPr>
          <w:rFonts w:ascii="Times New Roman" w:hAnsi="Times New Roman" w:cs="Times New Roman"/>
          <w:color w:val="auto"/>
          <w:sz w:val="28"/>
          <w:szCs w:val="28"/>
        </w:rPr>
        <w:t xml:space="preserve">правила чтения и орфографии. Написание наиболее употребительных слов, вошедших в активный словарь. </w:t>
      </w:r>
    </w:p>
    <w:p w:rsidR="006C480D" w:rsidRPr="00010F4F" w:rsidRDefault="006C480D" w:rsidP="00C431F6">
      <w:pPr>
        <w:pStyle w:val="a9"/>
        <w:spacing w:line="360" w:lineRule="auto"/>
        <w:ind w:firstLine="709"/>
        <w:contextualSpacing/>
        <w:rPr>
          <w:rFonts w:ascii="Times New Roman" w:hAnsi="Times New Roman" w:cs="Times New Roman"/>
          <w:iCs/>
          <w:color w:val="auto"/>
          <w:sz w:val="28"/>
          <w:szCs w:val="28"/>
        </w:rPr>
      </w:pPr>
      <w:r w:rsidRPr="00010F4F">
        <w:rPr>
          <w:rFonts w:ascii="Times New Roman" w:hAnsi="Times New Roman" w:cs="Times New Roman"/>
          <w:b/>
          <w:bCs/>
          <w:color w:val="auto"/>
          <w:sz w:val="28"/>
          <w:szCs w:val="28"/>
        </w:rPr>
        <w:t xml:space="preserve">Фонетическая сторона речи. </w:t>
      </w:r>
      <w:r w:rsidRPr="00010F4F">
        <w:rPr>
          <w:rFonts w:ascii="Times New Roman" w:hAnsi="Times New Roman" w:cs="Times New Roman"/>
          <w:color w:val="auto"/>
          <w:sz w:val="28"/>
          <w:szCs w:val="28"/>
        </w:rPr>
        <w:t>Адекватное произношение и различение на слух всех звуков и звукосочетаний англий</w:t>
      </w:r>
      <w:r w:rsidRPr="00010F4F">
        <w:rPr>
          <w:rFonts w:ascii="Times New Roman" w:hAnsi="Times New Roman" w:cs="Times New Roman"/>
          <w:color w:val="auto"/>
          <w:spacing w:val="2"/>
          <w:sz w:val="28"/>
          <w:szCs w:val="28"/>
        </w:rPr>
        <w:t xml:space="preserve">ского языка. Соблюдение норм произношения: долгота и </w:t>
      </w:r>
      <w:r w:rsidRPr="00010F4F">
        <w:rPr>
          <w:rFonts w:ascii="Times New Roman" w:hAnsi="Times New Roman" w:cs="Times New Roman"/>
          <w:color w:val="auto"/>
          <w:sz w:val="28"/>
          <w:szCs w:val="28"/>
        </w:rPr>
        <w:t xml:space="preserve">краткость гласных, отсутствие оглушения звонких согласных </w:t>
      </w:r>
      <w:r w:rsidRPr="00010F4F">
        <w:rPr>
          <w:rFonts w:ascii="Times New Roman" w:hAnsi="Times New Roman" w:cs="Times New Roman"/>
          <w:color w:val="auto"/>
          <w:spacing w:val="2"/>
          <w:sz w:val="28"/>
          <w:szCs w:val="28"/>
        </w:rPr>
        <w:t xml:space="preserve">в конце слога или слова, отсутствие смягчения согласных перед гласными. Дифтонги. </w:t>
      </w:r>
      <w:r w:rsidRPr="00010F4F">
        <w:rPr>
          <w:rFonts w:ascii="Times New Roman" w:hAnsi="Times New Roman" w:cs="Times New Roman"/>
          <w:iCs/>
          <w:color w:val="auto"/>
          <w:spacing w:val="2"/>
          <w:sz w:val="28"/>
          <w:szCs w:val="28"/>
        </w:rPr>
        <w:t xml:space="preserve">Связующее «r» (there is/there are). </w:t>
      </w:r>
      <w:r w:rsidRPr="00010F4F">
        <w:rPr>
          <w:rFonts w:ascii="Times New Roman" w:hAnsi="Times New Roman" w:cs="Times New Roman"/>
          <w:color w:val="auto"/>
          <w:spacing w:val="2"/>
          <w:sz w:val="28"/>
          <w:szCs w:val="28"/>
        </w:rPr>
        <w:t>Ударение в слове, фразе.</w:t>
      </w:r>
      <w:r w:rsidRPr="00010F4F">
        <w:rPr>
          <w:rFonts w:ascii="Times New Roman" w:hAnsi="Times New Roman" w:cs="Times New Roman"/>
          <w:iCs/>
          <w:color w:val="auto"/>
          <w:spacing w:val="2"/>
          <w:sz w:val="28"/>
          <w:szCs w:val="28"/>
        </w:rPr>
        <w:t xml:space="preserve"> Отсутствие ударения на служебных словах (артиклях, союзах, предлогах). Членение предложений на смысловые группы.</w:t>
      </w:r>
      <w:r w:rsidRPr="00010F4F">
        <w:rPr>
          <w:rFonts w:ascii="Times New Roman" w:hAnsi="Times New Roman" w:cs="Times New Roman"/>
          <w:color w:val="auto"/>
          <w:spacing w:val="2"/>
          <w:sz w:val="28"/>
          <w:szCs w:val="28"/>
        </w:rPr>
        <w:t xml:space="preserve"> Ритмико</w:t>
      </w:r>
      <w:r w:rsidRPr="00010F4F">
        <w:rPr>
          <w:rFonts w:ascii="Times New Roman" w:hAnsi="Times New Roman" w:cs="Times New Roman"/>
          <w:color w:val="auto"/>
          <w:spacing w:val="2"/>
          <w:sz w:val="28"/>
          <w:szCs w:val="28"/>
        </w:rPr>
        <w:softHyphen/>
        <w:t>интонационные особенности повествовательного, побудительного</w:t>
      </w:r>
      <w:r w:rsidRPr="00010F4F">
        <w:rPr>
          <w:rFonts w:ascii="Times New Roman" w:hAnsi="Times New Roman" w:cs="Times New Roman"/>
          <w:color w:val="auto"/>
          <w:spacing w:val="2"/>
          <w:sz w:val="28"/>
          <w:szCs w:val="28"/>
        </w:rPr>
        <w:br/>
      </w:r>
      <w:r w:rsidRPr="00010F4F">
        <w:rPr>
          <w:rFonts w:ascii="Times New Roman" w:hAnsi="Times New Roman" w:cs="Times New Roman"/>
          <w:color w:val="auto"/>
          <w:sz w:val="28"/>
          <w:szCs w:val="28"/>
        </w:rPr>
        <w:t>и вопросительного (общий и специальный вопрос) предложе</w:t>
      </w:r>
      <w:r w:rsidRPr="00010F4F">
        <w:rPr>
          <w:rFonts w:ascii="Times New Roman" w:hAnsi="Times New Roman" w:cs="Times New Roman"/>
          <w:color w:val="auto"/>
          <w:spacing w:val="2"/>
          <w:sz w:val="28"/>
          <w:szCs w:val="28"/>
        </w:rPr>
        <w:t xml:space="preserve">ний. </w:t>
      </w:r>
      <w:r w:rsidRPr="00010F4F">
        <w:rPr>
          <w:rFonts w:ascii="Times New Roman" w:hAnsi="Times New Roman" w:cs="Times New Roman"/>
          <w:iCs/>
          <w:color w:val="auto"/>
          <w:spacing w:val="2"/>
          <w:sz w:val="28"/>
          <w:szCs w:val="28"/>
        </w:rPr>
        <w:t xml:space="preserve">Интонация перечисления. Чтение по транскрипции </w:t>
      </w:r>
      <w:r w:rsidRPr="00010F4F">
        <w:rPr>
          <w:rFonts w:ascii="Times New Roman" w:hAnsi="Times New Roman" w:cs="Times New Roman"/>
          <w:iCs/>
          <w:color w:val="auto"/>
          <w:sz w:val="28"/>
          <w:szCs w:val="28"/>
        </w:rPr>
        <w:t>изученных слов.</w:t>
      </w:r>
    </w:p>
    <w:p w:rsidR="006C480D" w:rsidRPr="00010F4F" w:rsidRDefault="006C480D" w:rsidP="00C431F6">
      <w:pPr>
        <w:pStyle w:val="a9"/>
        <w:spacing w:line="360" w:lineRule="auto"/>
        <w:ind w:firstLine="709"/>
        <w:contextualSpacing/>
        <w:rPr>
          <w:rFonts w:ascii="Times New Roman" w:hAnsi="Times New Roman" w:cs="Times New Roman"/>
          <w:iCs/>
          <w:color w:val="auto"/>
          <w:sz w:val="28"/>
          <w:szCs w:val="28"/>
        </w:rPr>
      </w:pPr>
      <w:r w:rsidRPr="00010F4F">
        <w:rPr>
          <w:rFonts w:ascii="Times New Roman" w:hAnsi="Times New Roman" w:cs="Times New Roman"/>
          <w:b/>
          <w:bCs/>
          <w:color w:val="auto"/>
          <w:spacing w:val="-2"/>
          <w:sz w:val="28"/>
          <w:szCs w:val="28"/>
        </w:rPr>
        <w:t xml:space="preserve">Лексическая сторона речи. </w:t>
      </w:r>
      <w:r w:rsidRPr="00010F4F">
        <w:rPr>
          <w:rFonts w:ascii="Times New Roman" w:hAnsi="Times New Roman" w:cs="Times New Roman"/>
          <w:color w:val="auto"/>
          <w:spacing w:val="-2"/>
          <w:sz w:val="28"/>
          <w:szCs w:val="28"/>
        </w:rPr>
        <w:t>Лексические единицы, обслу</w:t>
      </w:r>
      <w:r w:rsidRPr="00010F4F">
        <w:rPr>
          <w:rFonts w:ascii="Times New Roman" w:hAnsi="Times New Roman" w:cs="Times New Roman"/>
          <w:color w:val="auto"/>
          <w:sz w:val="28"/>
          <w:szCs w:val="28"/>
        </w:rPr>
        <w:t xml:space="preserve">живающие ситуации общения, в пределах тематики начальной школы, в объёме 500 лексических единиц для двустороннего (рецептивного и продуктивного) усвоения, простейшие </w:t>
      </w:r>
      <w:r w:rsidRPr="00010F4F">
        <w:rPr>
          <w:rFonts w:ascii="Times New Roman" w:hAnsi="Times New Roman" w:cs="Times New Roman"/>
          <w:color w:val="auto"/>
          <w:spacing w:val="2"/>
          <w:sz w:val="28"/>
          <w:szCs w:val="28"/>
        </w:rPr>
        <w:t xml:space="preserve">устойчивые словосочетания, оценочная лексика и речевые </w:t>
      </w:r>
      <w:r w:rsidRPr="00010F4F">
        <w:rPr>
          <w:rFonts w:ascii="Times New Roman" w:hAnsi="Times New Roman" w:cs="Times New Roman"/>
          <w:color w:val="auto"/>
          <w:sz w:val="28"/>
          <w:szCs w:val="28"/>
        </w:rPr>
        <w:t xml:space="preserve">клише как элементы речевого этикета, отражающие культуру англоговорящих стран. Интернациональные слова (например, </w:t>
      </w:r>
      <w:r w:rsidRPr="00010F4F">
        <w:rPr>
          <w:rFonts w:ascii="Times New Roman" w:hAnsi="Times New Roman" w:cs="Times New Roman"/>
          <w:color w:val="auto"/>
          <w:spacing w:val="2"/>
          <w:sz w:val="28"/>
          <w:szCs w:val="28"/>
        </w:rPr>
        <w:t xml:space="preserve">doctor, film). </w:t>
      </w:r>
      <w:r w:rsidRPr="00010F4F">
        <w:rPr>
          <w:rFonts w:ascii="Times New Roman" w:hAnsi="Times New Roman" w:cs="Times New Roman"/>
          <w:iCs/>
          <w:color w:val="auto"/>
          <w:spacing w:val="2"/>
          <w:sz w:val="28"/>
          <w:szCs w:val="28"/>
        </w:rPr>
        <w:t xml:space="preserve">Начальное представление о способах словообразования: суффиксация (суффиксы </w:t>
      </w:r>
      <w:r w:rsidRPr="00010F4F">
        <w:rPr>
          <w:rFonts w:ascii="Times New Roman" w:hAnsi="Times New Roman" w:cs="Times New Roman"/>
          <w:iCs/>
          <w:color w:val="auto"/>
          <w:spacing w:val="2"/>
          <w:sz w:val="28"/>
          <w:szCs w:val="28"/>
        </w:rPr>
        <w:softHyphen/>
        <w:t xml:space="preserve">er, </w:t>
      </w:r>
      <w:r w:rsidRPr="00010F4F">
        <w:rPr>
          <w:rFonts w:ascii="Times New Roman" w:hAnsi="Times New Roman" w:cs="Times New Roman"/>
          <w:iCs/>
          <w:color w:val="auto"/>
          <w:spacing w:val="2"/>
          <w:sz w:val="28"/>
          <w:szCs w:val="28"/>
        </w:rPr>
        <w:softHyphen/>
        <w:t xml:space="preserve">or, </w:t>
      </w:r>
      <w:r w:rsidRPr="00010F4F">
        <w:rPr>
          <w:rFonts w:ascii="Times New Roman" w:hAnsi="Times New Roman" w:cs="Times New Roman"/>
          <w:iCs/>
          <w:color w:val="auto"/>
          <w:spacing w:val="2"/>
          <w:sz w:val="28"/>
          <w:szCs w:val="28"/>
        </w:rPr>
        <w:softHyphen/>
        <w:t xml:space="preserve">tion, </w:t>
      </w:r>
      <w:r w:rsidRPr="00010F4F">
        <w:rPr>
          <w:rFonts w:ascii="Times New Roman" w:hAnsi="Times New Roman" w:cs="Times New Roman"/>
          <w:iCs/>
          <w:color w:val="auto"/>
          <w:spacing w:val="2"/>
          <w:sz w:val="28"/>
          <w:szCs w:val="28"/>
        </w:rPr>
        <w:softHyphen/>
        <w:t xml:space="preserve">ist, </w:t>
      </w:r>
      <w:r w:rsidRPr="00010F4F">
        <w:rPr>
          <w:rFonts w:ascii="Times New Roman" w:hAnsi="Times New Roman" w:cs="Times New Roman"/>
          <w:iCs/>
          <w:color w:val="auto"/>
          <w:sz w:val="28"/>
          <w:szCs w:val="28"/>
        </w:rPr>
        <w:softHyphen/>
        <w:t xml:space="preserve">ful, </w:t>
      </w:r>
      <w:r w:rsidRPr="00010F4F">
        <w:rPr>
          <w:rFonts w:ascii="Times New Roman" w:hAnsi="Times New Roman" w:cs="Times New Roman"/>
          <w:iCs/>
          <w:color w:val="auto"/>
          <w:sz w:val="28"/>
          <w:szCs w:val="28"/>
        </w:rPr>
        <w:softHyphen/>
        <w:t xml:space="preserve">ly, </w:t>
      </w:r>
      <w:r w:rsidRPr="00010F4F">
        <w:rPr>
          <w:rFonts w:ascii="Times New Roman" w:hAnsi="Times New Roman" w:cs="Times New Roman"/>
          <w:iCs/>
          <w:color w:val="auto"/>
          <w:sz w:val="28"/>
          <w:szCs w:val="28"/>
        </w:rPr>
        <w:softHyphen/>
        <w:t xml:space="preserve">teen, </w:t>
      </w:r>
      <w:r w:rsidRPr="00010F4F">
        <w:rPr>
          <w:rFonts w:ascii="Times New Roman" w:hAnsi="Times New Roman" w:cs="Times New Roman"/>
          <w:iCs/>
          <w:color w:val="auto"/>
          <w:sz w:val="28"/>
          <w:szCs w:val="28"/>
        </w:rPr>
        <w:softHyphen/>
        <w:t xml:space="preserve">ty, </w:t>
      </w:r>
      <w:r w:rsidRPr="00010F4F">
        <w:rPr>
          <w:rFonts w:ascii="Times New Roman" w:hAnsi="Times New Roman" w:cs="Times New Roman"/>
          <w:iCs/>
          <w:color w:val="auto"/>
          <w:sz w:val="28"/>
          <w:szCs w:val="28"/>
        </w:rPr>
        <w:softHyphen/>
        <w:t>th), словосложение (postcard), конверсия (play — to play).</w:t>
      </w:r>
    </w:p>
    <w:p w:rsidR="006C480D" w:rsidRPr="00010F4F" w:rsidRDefault="006C480D" w:rsidP="00C431F6">
      <w:pPr>
        <w:pStyle w:val="a9"/>
        <w:spacing w:line="360" w:lineRule="auto"/>
        <w:ind w:firstLine="709"/>
        <w:contextualSpacing/>
        <w:rPr>
          <w:rFonts w:ascii="Times New Roman" w:hAnsi="Times New Roman" w:cs="Times New Roman"/>
          <w:iCs/>
          <w:color w:val="auto"/>
          <w:sz w:val="28"/>
          <w:szCs w:val="28"/>
        </w:rPr>
      </w:pPr>
      <w:r w:rsidRPr="00010F4F">
        <w:rPr>
          <w:rFonts w:ascii="Times New Roman" w:hAnsi="Times New Roman" w:cs="Times New Roman"/>
          <w:b/>
          <w:bCs/>
          <w:color w:val="auto"/>
          <w:sz w:val="28"/>
          <w:szCs w:val="28"/>
        </w:rPr>
        <w:t xml:space="preserve">Грамматическая сторона речи. </w:t>
      </w:r>
      <w:r w:rsidRPr="00010F4F">
        <w:rPr>
          <w:rFonts w:ascii="Times New Roman" w:hAnsi="Times New Roman" w:cs="Times New Roman"/>
          <w:color w:val="auto"/>
          <w:sz w:val="28"/>
          <w:szCs w:val="28"/>
        </w:rPr>
        <w:t xml:space="preserve">Основные коммуникативные типы предложений: повествовательное, вопросительное, </w:t>
      </w:r>
      <w:r w:rsidRPr="00010F4F">
        <w:rPr>
          <w:rFonts w:ascii="Times New Roman" w:hAnsi="Times New Roman" w:cs="Times New Roman"/>
          <w:color w:val="auto"/>
          <w:spacing w:val="2"/>
          <w:sz w:val="28"/>
          <w:szCs w:val="28"/>
        </w:rPr>
        <w:t xml:space="preserve">побудительное. Общий и специальный вопросы. Вопросительные слова: what, who, when, where, why, how. Порядок </w:t>
      </w:r>
      <w:r w:rsidRPr="00010F4F">
        <w:rPr>
          <w:rFonts w:ascii="Times New Roman" w:hAnsi="Times New Roman" w:cs="Times New Roman"/>
          <w:color w:val="auto"/>
          <w:sz w:val="28"/>
          <w:szCs w:val="28"/>
        </w:rPr>
        <w:t xml:space="preserve">слов в предложении. Утвердительные и отрицательные предложения. Простое предложение с простым глагольным сказуемым (He speaks English.), составным именным (My family is big.) и составным </w:t>
      </w:r>
      <w:r w:rsidRPr="00010F4F">
        <w:rPr>
          <w:rFonts w:ascii="Times New Roman" w:hAnsi="Times New Roman" w:cs="Times New Roman"/>
          <w:color w:val="auto"/>
          <w:sz w:val="28"/>
          <w:szCs w:val="28"/>
        </w:rPr>
        <w:lastRenderedPageBreak/>
        <w:t xml:space="preserve">глагольным (I like to dance. She can skate well.) сказуемым. Побудительные предложения в утвердительной (Help me, please.) и отрицательной (Don’t be late!) формах. </w:t>
      </w:r>
      <w:r w:rsidRPr="00010F4F">
        <w:rPr>
          <w:rFonts w:ascii="Times New Roman" w:hAnsi="Times New Roman" w:cs="Times New Roman"/>
          <w:iCs/>
          <w:color w:val="auto"/>
          <w:sz w:val="28"/>
          <w:szCs w:val="28"/>
        </w:rPr>
        <w:t>Безличные предложения в настоящем времени (It is cold. It’s five o</w:t>
      </w:r>
      <w:r w:rsidRPr="00010F4F">
        <w:rPr>
          <w:rFonts w:ascii="Times New Roman" w:hAnsi="Times New Roman" w:cs="Times New Roman"/>
          <w:color w:val="auto"/>
          <w:sz w:val="28"/>
          <w:szCs w:val="28"/>
        </w:rPr>
        <w:t>’</w:t>
      </w:r>
      <w:r w:rsidRPr="00010F4F">
        <w:rPr>
          <w:rFonts w:ascii="Times New Roman" w:hAnsi="Times New Roman" w:cs="Times New Roman"/>
          <w:iCs/>
          <w:color w:val="auto"/>
          <w:sz w:val="28"/>
          <w:szCs w:val="28"/>
        </w:rPr>
        <w:t>clock.).</w:t>
      </w:r>
      <w:r w:rsidRPr="00010F4F">
        <w:rPr>
          <w:rFonts w:ascii="Times New Roman" w:hAnsi="Times New Roman" w:cs="Times New Roman"/>
          <w:color w:val="auto"/>
          <w:sz w:val="28"/>
          <w:szCs w:val="28"/>
        </w:rPr>
        <w:t xml:space="preserve"> Предложения с оборотом there is/there are. Простые распространённые предложения. Предложения </w:t>
      </w:r>
      <w:r w:rsidRPr="00010F4F">
        <w:rPr>
          <w:rFonts w:ascii="Times New Roman" w:hAnsi="Times New Roman" w:cs="Times New Roman"/>
          <w:color w:val="auto"/>
          <w:spacing w:val="2"/>
          <w:sz w:val="28"/>
          <w:szCs w:val="28"/>
        </w:rPr>
        <w:t xml:space="preserve">с однородными членами. </w:t>
      </w:r>
      <w:r w:rsidRPr="00010F4F">
        <w:rPr>
          <w:rFonts w:ascii="Times New Roman" w:hAnsi="Times New Roman" w:cs="Times New Roman"/>
          <w:iCs/>
          <w:color w:val="auto"/>
          <w:spacing w:val="2"/>
          <w:sz w:val="28"/>
          <w:szCs w:val="28"/>
        </w:rPr>
        <w:t xml:space="preserve">Сложносочинённые предложения </w:t>
      </w:r>
      <w:r w:rsidRPr="00010F4F">
        <w:rPr>
          <w:rFonts w:ascii="Times New Roman" w:hAnsi="Times New Roman" w:cs="Times New Roman"/>
          <w:iCs/>
          <w:color w:val="auto"/>
          <w:sz w:val="28"/>
          <w:szCs w:val="28"/>
        </w:rPr>
        <w:t>с союзами and и but. Сложноподчинённые предложения с because.</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 xml:space="preserve">Правильные и неправильные глаголы в Present, Future, </w:t>
      </w:r>
      <w:r w:rsidRPr="00010F4F">
        <w:rPr>
          <w:rFonts w:ascii="Times New Roman" w:hAnsi="Times New Roman" w:cs="Times New Roman"/>
          <w:color w:val="auto"/>
          <w:sz w:val="28"/>
          <w:szCs w:val="28"/>
        </w:rPr>
        <w:t>Past Simple (Indefinite). Неопределённая форма глагола. Гла</w:t>
      </w:r>
      <w:r w:rsidRPr="00010F4F">
        <w:rPr>
          <w:rFonts w:ascii="Times New Roman" w:hAnsi="Times New Roman" w:cs="Times New Roman"/>
          <w:color w:val="auto"/>
          <w:spacing w:val="2"/>
          <w:sz w:val="28"/>
          <w:szCs w:val="28"/>
        </w:rPr>
        <w:t>гол</w:t>
      </w:r>
      <w:r w:rsidRPr="00010F4F">
        <w:rPr>
          <w:rFonts w:ascii="Times New Roman" w:hAnsi="Times New Roman" w:cs="Times New Roman"/>
          <w:color w:val="auto"/>
          <w:spacing w:val="2"/>
          <w:sz w:val="28"/>
          <w:szCs w:val="28"/>
        </w:rPr>
        <w:softHyphen/>
        <w:t xml:space="preserve">связка </w:t>
      </w:r>
      <w:r w:rsidRPr="00010F4F">
        <w:rPr>
          <w:rFonts w:ascii="Times New Roman" w:hAnsi="Times New Roman" w:cs="Times New Roman"/>
          <w:color w:val="auto"/>
          <w:spacing w:val="2"/>
          <w:sz w:val="28"/>
          <w:szCs w:val="28"/>
          <w:lang w:val="en-US"/>
        </w:rPr>
        <w:t>tobe</w:t>
      </w:r>
      <w:r w:rsidRPr="00010F4F">
        <w:rPr>
          <w:rFonts w:ascii="Times New Roman" w:hAnsi="Times New Roman" w:cs="Times New Roman"/>
          <w:color w:val="auto"/>
          <w:spacing w:val="2"/>
          <w:sz w:val="28"/>
          <w:szCs w:val="28"/>
        </w:rPr>
        <w:t xml:space="preserve">. Модальные глаголы </w:t>
      </w:r>
      <w:r w:rsidRPr="00010F4F">
        <w:rPr>
          <w:rFonts w:ascii="Times New Roman" w:hAnsi="Times New Roman" w:cs="Times New Roman"/>
          <w:color w:val="auto"/>
          <w:spacing w:val="2"/>
          <w:sz w:val="28"/>
          <w:szCs w:val="28"/>
          <w:lang w:val="en-US"/>
        </w:rPr>
        <w:t>can</w:t>
      </w:r>
      <w:r w:rsidRPr="00010F4F">
        <w:rPr>
          <w:rFonts w:ascii="Times New Roman" w:hAnsi="Times New Roman" w:cs="Times New Roman"/>
          <w:color w:val="auto"/>
          <w:spacing w:val="2"/>
          <w:sz w:val="28"/>
          <w:szCs w:val="28"/>
        </w:rPr>
        <w:t xml:space="preserve">, </w:t>
      </w:r>
      <w:r w:rsidRPr="00010F4F">
        <w:rPr>
          <w:rFonts w:ascii="Times New Roman" w:hAnsi="Times New Roman" w:cs="Times New Roman"/>
          <w:color w:val="auto"/>
          <w:spacing w:val="2"/>
          <w:sz w:val="28"/>
          <w:szCs w:val="28"/>
          <w:lang w:val="en-US"/>
        </w:rPr>
        <w:t>may</w:t>
      </w:r>
      <w:r w:rsidRPr="00010F4F">
        <w:rPr>
          <w:rFonts w:ascii="Times New Roman" w:hAnsi="Times New Roman" w:cs="Times New Roman"/>
          <w:color w:val="auto"/>
          <w:spacing w:val="2"/>
          <w:sz w:val="28"/>
          <w:szCs w:val="28"/>
        </w:rPr>
        <w:t xml:space="preserve">, </w:t>
      </w:r>
      <w:r w:rsidRPr="00010F4F">
        <w:rPr>
          <w:rFonts w:ascii="Times New Roman" w:hAnsi="Times New Roman" w:cs="Times New Roman"/>
          <w:color w:val="auto"/>
          <w:spacing w:val="2"/>
          <w:sz w:val="28"/>
          <w:szCs w:val="28"/>
          <w:lang w:val="en-US"/>
        </w:rPr>
        <w:t>must</w:t>
      </w:r>
      <w:r w:rsidRPr="00010F4F">
        <w:rPr>
          <w:rFonts w:ascii="Times New Roman" w:hAnsi="Times New Roman" w:cs="Times New Roman"/>
          <w:color w:val="auto"/>
          <w:spacing w:val="2"/>
          <w:sz w:val="28"/>
          <w:szCs w:val="28"/>
        </w:rPr>
        <w:t xml:space="preserve">, </w:t>
      </w:r>
      <w:r w:rsidRPr="00010F4F">
        <w:rPr>
          <w:rFonts w:ascii="Times New Roman" w:hAnsi="Times New Roman" w:cs="Times New Roman"/>
          <w:i/>
          <w:iCs/>
          <w:color w:val="auto"/>
          <w:spacing w:val="2"/>
          <w:sz w:val="28"/>
          <w:szCs w:val="28"/>
          <w:lang w:val="en-US"/>
        </w:rPr>
        <w:t>haveto</w:t>
      </w:r>
      <w:r w:rsidRPr="00010F4F">
        <w:rPr>
          <w:rFonts w:ascii="Times New Roman" w:hAnsi="Times New Roman" w:cs="Times New Roman"/>
          <w:color w:val="auto"/>
          <w:spacing w:val="2"/>
          <w:sz w:val="28"/>
          <w:szCs w:val="28"/>
        </w:rPr>
        <w:t xml:space="preserve">. Глагольные конструкции I’d like to… Существительные в единственном и множественном числе (образованные по </w:t>
      </w:r>
      <w:r w:rsidRPr="00010F4F">
        <w:rPr>
          <w:rFonts w:ascii="Times New Roman" w:hAnsi="Times New Roman" w:cs="Times New Roman"/>
          <w:color w:val="auto"/>
          <w:sz w:val="28"/>
          <w:szCs w:val="28"/>
        </w:rPr>
        <w:t>правилу и исключения), существительные с неопределённым, определённым и нулевым артиклем. Притяжательный падеж имён существительных.</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Прилагательные в положительной, сравнительной и превосходной степени, образованные по правилам и исключения.</w:t>
      </w:r>
    </w:p>
    <w:p w:rsidR="006C480D" w:rsidRPr="00010F4F" w:rsidRDefault="006C480D" w:rsidP="00C431F6">
      <w:pPr>
        <w:pStyle w:val="a9"/>
        <w:spacing w:line="360" w:lineRule="auto"/>
        <w:ind w:firstLine="709"/>
        <w:contextualSpacing/>
        <w:rPr>
          <w:rFonts w:ascii="Times New Roman" w:hAnsi="Times New Roman" w:cs="Times New Roman"/>
          <w:iCs/>
          <w:color w:val="auto"/>
          <w:sz w:val="28"/>
          <w:szCs w:val="28"/>
        </w:rPr>
      </w:pPr>
      <w:r w:rsidRPr="00010F4F">
        <w:rPr>
          <w:rFonts w:ascii="Times New Roman" w:hAnsi="Times New Roman" w:cs="Times New Roman"/>
          <w:color w:val="auto"/>
          <w:sz w:val="28"/>
          <w:szCs w:val="28"/>
        </w:rPr>
        <w:t xml:space="preserve">Местоимения: личные (в именительном и объектном падежах), притяжательные, вопросительные, указательные (this/these, that/those), </w:t>
      </w:r>
      <w:r w:rsidRPr="00010F4F">
        <w:rPr>
          <w:rFonts w:ascii="Times New Roman" w:hAnsi="Times New Roman" w:cs="Times New Roman"/>
          <w:iCs/>
          <w:color w:val="auto"/>
          <w:sz w:val="28"/>
          <w:szCs w:val="28"/>
        </w:rPr>
        <w:t>неопределённые (some, any — некоторые случаи употребления).</w:t>
      </w:r>
    </w:p>
    <w:p w:rsidR="006C480D" w:rsidRPr="00010F4F" w:rsidRDefault="006C480D" w:rsidP="00C431F6">
      <w:pPr>
        <w:pStyle w:val="a9"/>
        <w:spacing w:line="360" w:lineRule="auto"/>
        <w:ind w:firstLine="709"/>
        <w:contextualSpacing/>
        <w:rPr>
          <w:rFonts w:ascii="Times New Roman" w:hAnsi="Times New Roman" w:cs="Times New Roman"/>
          <w:iCs/>
          <w:color w:val="auto"/>
          <w:sz w:val="28"/>
          <w:szCs w:val="28"/>
        </w:rPr>
      </w:pPr>
      <w:r w:rsidRPr="00010F4F">
        <w:rPr>
          <w:rFonts w:ascii="Times New Roman" w:hAnsi="Times New Roman" w:cs="Times New Roman"/>
          <w:iCs/>
          <w:color w:val="auto"/>
          <w:spacing w:val="2"/>
          <w:sz w:val="28"/>
          <w:szCs w:val="28"/>
        </w:rPr>
        <w:t>Наречиявремени</w:t>
      </w:r>
      <w:r w:rsidRPr="00010F4F">
        <w:rPr>
          <w:rFonts w:ascii="Times New Roman" w:hAnsi="Times New Roman" w:cs="Times New Roman"/>
          <w:iCs/>
          <w:color w:val="auto"/>
          <w:spacing w:val="2"/>
          <w:sz w:val="28"/>
          <w:szCs w:val="28"/>
          <w:lang w:val="en-US"/>
        </w:rPr>
        <w:t xml:space="preserve"> (yesterday, tomorrow, never, usually, </w:t>
      </w:r>
      <w:r w:rsidRPr="00010F4F">
        <w:rPr>
          <w:rFonts w:ascii="Times New Roman" w:hAnsi="Times New Roman" w:cs="Times New Roman"/>
          <w:iCs/>
          <w:color w:val="auto"/>
          <w:sz w:val="28"/>
          <w:szCs w:val="28"/>
          <w:lang w:val="en-US"/>
        </w:rPr>
        <w:t xml:space="preserve">often, sometimes). </w:t>
      </w:r>
      <w:r w:rsidRPr="00010F4F">
        <w:rPr>
          <w:rFonts w:ascii="Times New Roman" w:hAnsi="Times New Roman" w:cs="Times New Roman"/>
          <w:iCs/>
          <w:color w:val="auto"/>
          <w:sz w:val="28"/>
          <w:szCs w:val="28"/>
        </w:rPr>
        <w:t>Наречия степени (much, little, very).</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Количественные числительные (до 100), порядковые числительные (до 30).</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lang w:val="en-US"/>
        </w:rPr>
      </w:pPr>
      <w:r w:rsidRPr="00010F4F">
        <w:rPr>
          <w:rFonts w:ascii="Times New Roman" w:hAnsi="Times New Roman" w:cs="Times New Roman"/>
          <w:color w:val="auto"/>
          <w:spacing w:val="2"/>
          <w:sz w:val="28"/>
          <w:szCs w:val="28"/>
        </w:rPr>
        <w:t>Наиболееупотребительныепредлоги</w:t>
      </w:r>
      <w:r w:rsidRPr="00010F4F">
        <w:rPr>
          <w:rFonts w:ascii="Times New Roman" w:hAnsi="Times New Roman" w:cs="Times New Roman"/>
          <w:color w:val="auto"/>
          <w:spacing w:val="2"/>
          <w:sz w:val="28"/>
          <w:szCs w:val="28"/>
          <w:lang w:val="en-US"/>
        </w:rPr>
        <w:t xml:space="preserve">: in, on, at, into, to, </w:t>
      </w:r>
      <w:r w:rsidRPr="00010F4F">
        <w:rPr>
          <w:rFonts w:ascii="Times New Roman" w:hAnsi="Times New Roman" w:cs="Times New Roman"/>
          <w:color w:val="auto"/>
          <w:sz w:val="28"/>
          <w:szCs w:val="28"/>
          <w:lang w:val="en-US"/>
        </w:rPr>
        <w:t>from, of, with.</w:t>
      </w:r>
    </w:p>
    <w:p w:rsidR="006C480D" w:rsidRPr="00010F4F" w:rsidRDefault="006C480D" w:rsidP="00C431F6">
      <w:pPr>
        <w:pStyle w:val="a9"/>
        <w:spacing w:line="360" w:lineRule="auto"/>
        <w:ind w:firstLine="709"/>
        <w:contextualSpacing/>
        <w:rPr>
          <w:rFonts w:ascii="Times New Roman" w:hAnsi="Times New Roman" w:cs="Times New Roman"/>
          <w:b/>
          <w:bCs/>
          <w:i/>
          <w:iCs/>
          <w:color w:val="auto"/>
          <w:sz w:val="28"/>
          <w:szCs w:val="28"/>
        </w:rPr>
      </w:pPr>
      <w:r w:rsidRPr="00010F4F">
        <w:rPr>
          <w:rFonts w:ascii="Times New Roman" w:hAnsi="Times New Roman" w:cs="Times New Roman"/>
          <w:b/>
          <w:bCs/>
          <w:i/>
          <w:iCs/>
          <w:color w:val="auto"/>
          <w:sz w:val="28"/>
          <w:szCs w:val="28"/>
        </w:rPr>
        <w:t>Общеучебные умения и универсальные учебные действия</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В процессе изучения учебного предмета «Иностранный язык» младшие школьники:</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 xml:space="preserve">совершенствуют приёмы работы с текстом, опираясь на </w:t>
      </w:r>
      <w:r w:rsidRPr="00010F4F">
        <w:rPr>
          <w:rFonts w:ascii="Times New Roman" w:hAnsi="Times New Roman" w:cs="Times New Roman"/>
          <w:color w:val="auto"/>
          <w:spacing w:val="2"/>
          <w:sz w:val="28"/>
          <w:szCs w:val="28"/>
        </w:rPr>
        <w:t>умения, приобретённые на уроках родного языка (прогно</w:t>
      </w:r>
      <w:r w:rsidRPr="00010F4F">
        <w:rPr>
          <w:rFonts w:ascii="Times New Roman" w:hAnsi="Times New Roman" w:cs="Times New Roman"/>
          <w:color w:val="auto"/>
          <w:sz w:val="28"/>
          <w:szCs w:val="28"/>
        </w:rPr>
        <w:t xml:space="preserve">зировать содержание текста </w:t>
      </w:r>
      <w:r w:rsidRPr="00010F4F">
        <w:rPr>
          <w:rFonts w:ascii="Times New Roman" w:hAnsi="Times New Roman" w:cs="Times New Roman"/>
          <w:color w:val="auto"/>
          <w:sz w:val="28"/>
          <w:szCs w:val="28"/>
        </w:rPr>
        <w:lastRenderedPageBreak/>
        <w:t xml:space="preserve">по заголовку, данным к тексту </w:t>
      </w:r>
      <w:r w:rsidRPr="00010F4F">
        <w:rPr>
          <w:rFonts w:ascii="Times New Roman" w:hAnsi="Times New Roman" w:cs="Times New Roman"/>
          <w:color w:val="auto"/>
          <w:spacing w:val="2"/>
          <w:sz w:val="28"/>
          <w:szCs w:val="28"/>
        </w:rPr>
        <w:t xml:space="preserve">рисункам, списывать текст, выписывать отдельные слова и </w:t>
      </w:r>
      <w:r w:rsidRPr="00010F4F">
        <w:rPr>
          <w:rFonts w:ascii="Times New Roman" w:hAnsi="Times New Roman" w:cs="Times New Roman"/>
          <w:color w:val="auto"/>
          <w:sz w:val="28"/>
          <w:szCs w:val="28"/>
        </w:rPr>
        <w:t>предложения из текста и</w:t>
      </w:r>
      <w:r w:rsidRPr="00010F4F">
        <w:rPr>
          <w:rFonts w:ascii="Cambria Math" w:hAnsi="Cambria Math" w:cs="Cambria Math"/>
          <w:color w:val="auto"/>
          <w:sz w:val="28"/>
          <w:szCs w:val="28"/>
        </w:rPr>
        <w:t> </w:t>
      </w:r>
      <w:r w:rsidRPr="00010F4F">
        <w:rPr>
          <w:rFonts w:ascii="Times New Roman" w:hAnsi="Times New Roman" w:cs="Times New Roman"/>
          <w:color w:val="auto"/>
          <w:sz w:val="28"/>
          <w:szCs w:val="28"/>
        </w:rPr>
        <w:t>т.</w:t>
      </w:r>
      <w:r w:rsidRPr="00010F4F">
        <w:rPr>
          <w:rFonts w:ascii="Cambria Math" w:hAnsi="Cambria Math" w:cs="Cambria Math"/>
          <w:color w:val="auto"/>
          <w:sz w:val="28"/>
          <w:szCs w:val="28"/>
        </w:rPr>
        <w:t> </w:t>
      </w:r>
      <w:r w:rsidRPr="00010F4F">
        <w:rPr>
          <w:rFonts w:ascii="Times New Roman" w:hAnsi="Times New Roman" w:cs="Times New Roman"/>
          <w:color w:val="auto"/>
          <w:sz w:val="28"/>
          <w:szCs w:val="28"/>
        </w:rPr>
        <w:t>п.);</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овладевают более разнообразными приёмами раскрытия значения слова, используя словообразовательные элементы; синонимы, антонимы; контекст;</w:t>
      </w:r>
    </w:p>
    <w:p w:rsidR="006C480D" w:rsidRPr="00010F4F" w:rsidRDefault="006C480D" w:rsidP="00C431F6">
      <w:pPr>
        <w:pStyle w:val="aa"/>
        <w:spacing w:line="360" w:lineRule="auto"/>
        <w:ind w:firstLine="709"/>
        <w:contextualSpacing/>
        <w:rPr>
          <w:rFonts w:ascii="Times New Roman" w:hAnsi="Times New Roman" w:cs="Times New Roman"/>
          <w:color w:val="auto"/>
          <w:spacing w:val="2"/>
          <w:sz w:val="28"/>
          <w:szCs w:val="28"/>
        </w:rPr>
      </w:pPr>
      <w:r w:rsidRPr="00010F4F">
        <w:rPr>
          <w:rFonts w:ascii="Times New Roman" w:hAnsi="Times New Roman" w:cs="Times New Roman"/>
          <w:color w:val="auto"/>
          <w:sz w:val="28"/>
          <w:szCs w:val="28"/>
        </w:rPr>
        <w:t xml:space="preserve">совершенствуют общеречевые коммуникативные умения, например, начинать и завершать разговор, используя </w:t>
      </w:r>
      <w:r w:rsidRPr="00010F4F">
        <w:rPr>
          <w:rFonts w:ascii="Times New Roman" w:hAnsi="Times New Roman" w:cs="Times New Roman"/>
          <w:color w:val="auto"/>
          <w:spacing w:val="2"/>
          <w:sz w:val="28"/>
          <w:szCs w:val="28"/>
        </w:rPr>
        <w:t>речевые клише; поддерживать беседу, задавая вопросы и переспрашивая;</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учатся осуществлять самоконтроль, самооценку;</w:t>
      </w:r>
    </w:p>
    <w:p w:rsidR="006C480D" w:rsidRPr="00010F4F" w:rsidRDefault="006C480D" w:rsidP="00C431F6">
      <w:pPr>
        <w:pStyle w:val="aa"/>
        <w:spacing w:line="360" w:lineRule="auto"/>
        <w:ind w:firstLine="709"/>
        <w:contextualSpacing/>
        <w:rPr>
          <w:rFonts w:ascii="Times New Roman" w:hAnsi="Times New Roman" w:cs="Times New Roman"/>
          <w:color w:val="auto"/>
          <w:spacing w:val="-2"/>
          <w:sz w:val="28"/>
          <w:szCs w:val="28"/>
        </w:rPr>
      </w:pPr>
      <w:r w:rsidRPr="00010F4F">
        <w:rPr>
          <w:rFonts w:ascii="Times New Roman" w:hAnsi="Times New Roman" w:cs="Times New Roman"/>
          <w:color w:val="auto"/>
          <w:spacing w:val="-4"/>
          <w:sz w:val="28"/>
          <w:szCs w:val="28"/>
        </w:rPr>
        <w:t>учатся самостоятельно выполнять задания с использовани</w:t>
      </w:r>
      <w:r w:rsidRPr="00010F4F">
        <w:rPr>
          <w:rFonts w:ascii="Times New Roman" w:hAnsi="Times New Roman" w:cs="Times New Roman"/>
          <w:color w:val="auto"/>
          <w:spacing w:val="-2"/>
          <w:sz w:val="28"/>
          <w:szCs w:val="28"/>
        </w:rPr>
        <w:t>ем компьютера (при наличии мультимедийного приложения).</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 xml:space="preserve">Общеучебные и специальные учебные умения, а также социокультурная осведомлённость приобретаются обучающимися  в процессе формирования коммуникативных умений в основных видах речевой деятельности. Поэтому они </w:t>
      </w:r>
      <w:r w:rsidRPr="00010F4F">
        <w:rPr>
          <w:rFonts w:ascii="Times New Roman" w:hAnsi="Times New Roman" w:cs="Times New Roman"/>
          <w:b/>
          <w:bCs/>
          <w:color w:val="auto"/>
          <w:sz w:val="28"/>
          <w:szCs w:val="28"/>
        </w:rPr>
        <w:t xml:space="preserve">не выделяются </w:t>
      </w:r>
      <w:r w:rsidRPr="00010F4F">
        <w:rPr>
          <w:rFonts w:ascii="Times New Roman" w:hAnsi="Times New Roman" w:cs="Times New Roman"/>
          <w:color w:val="auto"/>
          <w:sz w:val="28"/>
          <w:szCs w:val="28"/>
        </w:rPr>
        <w:t>отдельно в тематическом планировании.</w:t>
      </w:r>
    </w:p>
    <w:p w:rsidR="006C480D" w:rsidRPr="00010F4F" w:rsidRDefault="006C480D" w:rsidP="00C431F6">
      <w:pPr>
        <w:pStyle w:val="4"/>
        <w:spacing w:before="0" w:after="0" w:line="360" w:lineRule="auto"/>
        <w:ind w:firstLine="709"/>
        <w:contextualSpacing/>
        <w:jc w:val="both"/>
        <w:rPr>
          <w:rFonts w:ascii="Times New Roman" w:hAnsi="Times New Roman" w:cs="Times New Roman"/>
          <w:b/>
          <w:i w:val="0"/>
          <w:color w:val="auto"/>
          <w:sz w:val="28"/>
          <w:szCs w:val="28"/>
          <w:u w:val="single"/>
        </w:rPr>
      </w:pPr>
      <w:r w:rsidRPr="00010F4F">
        <w:rPr>
          <w:rFonts w:ascii="Times New Roman" w:hAnsi="Times New Roman" w:cs="Times New Roman"/>
          <w:b/>
          <w:i w:val="0"/>
          <w:color w:val="auto"/>
          <w:sz w:val="28"/>
          <w:szCs w:val="28"/>
          <w:u w:val="single"/>
        </w:rPr>
        <w:t xml:space="preserve">Математика </w:t>
      </w:r>
    </w:p>
    <w:p w:rsidR="006C480D" w:rsidRPr="00010F4F" w:rsidRDefault="006C480D" w:rsidP="00C431F6">
      <w:pPr>
        <w:pStyle w:val="a9"/>
        <w:spacing w:line="360" w:lineRule="auto"/>
        <w:ind w:firstLine="709"/>
        <w:contextualSpacing/>
        <w:rPr>
          <w:rFonts w:ascii="Times New Roman" w:hAnsi="Times New Roman" w:cs="Times New Roman"/>
          <w:b/>
          <w:bCs/>
          <w:i/>
          <w:iCs/>
          <w:color w:val="auto"/>
          <w:sz w:val="28"/>
          <w:szCs w:val="28"/>
        </w:rPr>
      </w:pPr>
      <w:r w:rsidRPr="00010F4F">
        <w:rPr>
          <w:rFonts w:ascii="Times New Roman" w:hAnsi="Times New Roman" w:cs="Times New Roman"/>
          <w:b/>
          <w:bCs/>
          <w:i/>
          <w:iCs/>
          <w:color w:val="auto"/>
          <w:sz w:val="28"/>
          <w:szCs w:val="28"/>
        </w:rPr>
        <w:t>Числа и величины</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Счёт предметов. Чтение и запись чисел от нуля до миллиона. Классы и разряды. Представление многозначных чисел в виде суммы разрядных слагаемых. Сравнение и упорядочение чисел, знаки сравнения.</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Измерение величин; сравнение и упорядочение величин. Единицы массы (грамм, килограмм, центнер, тонна), вместимости (литр), времени (секунда, минута, час). Соотношения между единицами измерения однородных величин. Сравне</w:t>
      </w:r>
      <w:r w:rsidRPr="00010F4F">
        <w:rPr>
          <w:rFonts w:ascii="Times New Roman" w:hAnsi="Times New Roman" w:cs="Times New Roman"/>
          <w:color w:val="auto"/>
          <w:spacing w:val="2"/>
          <w:sz w:val="28"/>
          <w:szCs w:val="28"/>
        </w:rPr>
        <w:t xml:space="preserve">ние и упорядочение однородных величин. Доля величины </w:t>
      </w:r>
      <w:r w:rsidRPr="00010F4F">
        <w:rPr>
          <w:rFonts w:ascii="Times New Roman" w:hAnsi="Times New Roman" w:cs="Times New Roman"/>
          <w:color w:val="auto"/>
          <w:sz w:val="28"/>
          <w:szCs w:val="28"/>
        </w:rPr>
        <w:t>(половина, треть, четверть, десятая, сотая, тысячная).</w:t>
      </w:r>
    </w:p>
    <w:p w:rsidR="006C480D" w:rsidRPr="00010F4F" w:rsidRDefault="006C480D" w:rsidP="00C431F6">
      <w:pPr>
        <w:tabs>
          <w:tab w:val="left" w:pos="1080"/>
        </w:tabs>
        <w:autoSpaceDE w:val="0"/>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ab/>
        <w:t>Овладение умением располагать предметы на плоскости в заданном по отношении друг к другу положении  и словесно объяснять положение предметов на плоскости (на парте, на рельефных рисунках) и в пространстве (в классе).</w:t>
      </w:r>
    </w:p>
    <w:p w:rsidR="006C480D" w:rsidRPr="00010F4F" w:rsidRDefault="006C480D" w:rsidP="00C431F6">
      <w:pPr>
        <w:pStyle w:val="a9"/>
        <w:spacing w:line="360" w:lineRule="auto"/>
        <w:ind w:firstLine="709"/>
        <w:contextualSpacing/>
        <w:rPr>
          <w:rFonts w:ascii="Times New Roman" w:hAnsi="Times New Roman" w:cs="Times New Roman"/>
          <w:b/>
          <w:bCs/>
          <w:i/>
          <w:iCs/>
          <w:color w:val="auto"/>
          <w:sz w:val="28"/>
          <w:szCs w:val="28"/>
        </w:rPr>
      </w:pPr>
      <w:r w:rsidRPr="00010F4F">
        <w:rPr>
          <w:rFonts w:ascii="Times New Roman" w:hAnsi="Times New Roman" w:cs="Times New Roman"/>
          <w:b/>
          <w:bCs/>
          <w:i/>
          <w:iCs/>
          <w:color w:val="auto"/>
          <w:sz w:val="28"/>
          <w:szCs w:val="28"/>
        </w:rPr>
        <w:lastRenderedPageBreak/>
        <w:t>Арифметические действия</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 xml:space="preserve">Сложение, вычитание, умножение и деление. Названия </w:t>
      </w:r>
      <w:r w:rsidRPr="00010F4F">
        <w:rPr>
          <w:rFonts w:ascii="Times New Roman" w:hAnsi="Times New Roman" w:cs="Times New Roman"/>
          <w:color w:val="auto"/>
          <w:sz w:val="28"/>
          <w:szCs w:val="28"/>
        </w:rPr>
        <w:t>компонентов арифметических действий, знаки действий. Таблица сложения и вычитания. Таблица умножения и деления. Связь между сложени</w:t>
      </w:r>
      <w:r w:rsidRPr="00010F4F">
        <w:rPr>
          <w:rFonts w:ascii="Times New Roman" w:hAnsi="Times New Roman" w:cs="Times New Roman"/>
          <w:color w:val="auto"/>
          <w:spacing w:val="2"/>
          <w:sz w:val="28"/>
          <w:szCs w:val="28"/>
        </w:rPr>
        <w:t xml:space="preserve">ем, вычитанием, умножением и делением. Нахождение неизвестного компонента арифметического действия. Деление </w:t>
      </w:r>
      <w:r w:rsidRPr="00010F4F">
        <w:rPr>
          <w:rFonts w:ascii="Times New Roman" w:hAnsi="Times New Roman" w:cs="Times New Roman"/>
          <w:color w:val="auto"/>
          <w:sz w:val="28"/>
          <w:szCs w:val="28"/>
        </w:rPr>
        <w:t>с остатком.</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 xml:space="preserve">Числовое выражение. Установление порядка выполнения действий в числовых выражениях со скобками и без скобок. Нахождение значения числового выражения. Использование </w:t>
      </w:r>
      <w:r w:rsidRPr="00010F4F">
        <w:rPr>
          <w:rFonts w:ascii="Times New Roman" w:hAnsi="Times New Roman" w:cs="Times New Roman"/>
          <w:color w:val="auto"/>
          <w:spacing w:val="2"/>
          <w:sz w:val="28"/>
          <w:szCs w:val="28"/>
        </w:rPr>
        <w:t>свойств арифметических действий в вычислениях (переста</w:t>
      </w:r>
      <w:r w:rsidRPr="00010F4F">
        <w:rPr>
          <w:rFonts w:ascii="Times New Roman" w:hAnsi="Times New Roman" w:cs="Times New Roman"/>
          <w:color w:val="auto"/>
          <w:sz w:val="28"/>
          <w:szCs w:val="28"/>
        </w:rPr>
        <w:t>новка и группировка слагаемых в сумме, множителей в произведении; умножение суммы и разности на число).</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 xml:space="preserve">Алгоритмы письменного сложения, вычитания, умножения и деления многозначных чисел. </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 xml:space="preserve">Способы проверки правильности вычислений (алгоритм, </w:t>
      </w:r>
      <w:r w:rsidRPr="00010F4F">
        <w:rPr>
          <w:rFonts w:ascii="Times New Roman" w:hAnsi="Times New Roman" w:cs="Times New Roman"/>
          <w:color w:val="auto"/>
          <w:sz w:val="28"/>
          <w:szCs w:val="28"/>
        </w:rPr>
        <w:t>обратное действие, оценка достоверности, прикидки результата, вычисление на калькуляторе).</w:t>
      </w:r>
    </w:p>
    <w:p w:rsidR="006C480D" w:rsidRPr="00010F4F" w:rsidRDefault="006C480D" w:rsidP="00C431F6">
      <w:pPr>
        <w:pStyle w:val="a9"/>
        <w:spacing w:line="360" w:lineRule="auto"/>
        <w:ind w:firstLine="709"/>
        <w:contextualSpacing/>
        <w:rPr>
          <w:rFonts w:ascii="Times New Roman" w:hAnsi="Times New Roman" w:cs="Times New Roman"/>
          <w:b/>
          <w:bCs/>
          <w:i/>
          <w:iCs/>
          <w:color w:val="auto"/>
          <w:sz w:val="28"/>
          <w:szCs w:val="28"/>
        </w:rPr>
      </w:pPr>
      <w:r w:rsidRPr="00010F4F">
        <w:rPr>
          <w:rFonts w:ascii="Times New Roman" w:hAnsi="Times New Roman" w:cs="Times New Roman"/>
          <w:b/>
          <w:bCs/>
          <w:i/>
          <w:iCs/>
          <w:color w:val="auto"/>
          <w:sz w:val="28"/>
          <w:szCs w:val="28"/>
        </w:rPr>
        <w:t>Работа с текстовыми задачами</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Решение текстовых задач арифметическим способом. Зада</w:t>
      </w:r>
      <w:r w:rsidRPr="00010F4F">
        <w:rPr>
          <w:rFonts w:ascii="Times New Roman" w:hAnsi="Times New Roman" w:cs="Times New Roman"/>
          <w:color w:val="auto"/>
          <w:sz w:val="28"/>
          <w:szCs w:val="28"/>
        </w:rPr>
        <w:t>чи, содержащие отношения «больше (меньше) на…», «больше (меньше) в…». Зависимости между величинами, характеризу</w:t>
      </w:r>
      <w:r w:rsidRPr="00010F4F">
        <w:rPr>
          <w:rFonts w:ascii="Times New Roman" w:hAnsi="Times New Roman" w:cs="Times New Roman"/>
          <w:color w:val="auto"/>
          <w:spacing w:val="2"/>
          <w:sz w:val="28"/>
          <w:szCs w:val="28"/>
        </w:rPr>
        <w:t>ющими процессы движения, работы, купли</w:t>
      </w:r>
      <w:r w:rsidRPr="00010F4F">
        <w:rPr>
          <w:rFonts w:ascii="Times New Roman" w:hAnsi="Times New Roman" w:cs="Times New Roman"/>
          <w:color w:val="auto"/>
          <w:spacing w:val="2"/>
          <w:sz w:val="28"/>
          <w:szCs w:val="28"/>
        </w:rPr>
        <w:noBreakHyphen/>
        <w:t>продажи и</w:t>
      </w:r>
      <w:r w:rsidRPr="00010F4F">
        <w:rPr>
          <w:rFonts w:ascii="Cambria Math" w:hAnsi="Cambria Math" w:cs="Cambria Math"/>
          <w:color w:val="auto"/>
          <w:spacing w:val="2"/>
          <w:sz w:val="28"/>
          <w:szCs w:val="28"/>
        </w:rPr>
        <w:t> </w:t>
      </w:r>
      <w:r w:rsidRPr="00010F4F">
        <w:rPr>
          <w:rFonts w:ascii="Times New Roman" w:hAnsi="Times New Roman" w:cs="Times New Roman"/>
          <w:color w:val="auto"/>
          <w:spacing w:val="2"/>
          <w:sz w:val="28"/>
          <w:szCs w:val="28"/>
        </w:rPr>
        <w:t xml:space="preserve">др. </w:t>
      </w:r>
      <w:r w:rsidRPr="00010F4F">
        <w:rPr>
          <w:rFonts w:ascii="Times New Roman" w:hAnsi="Times New Roman" w:cs="Times New Roman"/>
          <w:color w:val="auto"/>
          <w:sz w:val="28"/>
          <w:szCs w:val="28"/>
        </w:rPr>
        <w:t>Скорость, время, путь; объём работы, время, производительность труда; количество товара, его цена и стоимость и</w:t>
      </w:r>
      <w:r w:rsidRPr="00010F4F">
        <w:rPr>
          <w:rFonts w:ascii="Cambria Math" w:hAnsi="Cambria Math" w:cs="Cambria Math"/>
          <w:color w:val="auto"/>
          <w:sz w:val="28"/>
          <w:szCs w:val="28"/>
        </w:rPr>
        <w:t> </w:t>
      </w:r>
      <w:r w:rsidRPr="00010F4F">
        <w:rPr>
          <w:rFonts w:ascii="Times New Roman" w:hAnsi="Times New Roman" w:cs="Times New Roman"/>
          <w:color w:val="auto"/>
          <w:sz w:val="28"/>
          <w:szCs w:val="28"/>
        </w:rPr>
        <w:t xml:space="preserve">др. </w:t>
      </w:r>
      <w:r w:rsidRPr="00010F4F">
        <w:rPr>
          <w:rFonts w:ascii="Times New Roman" w:hAnsi="Times New Roman" w:cs="Times New Roman"/>
          <w:color w:val="auto"/>
          <w:spacing w:val="2"/>
          <w:sz w:val="28"/>
          <w:szCs w:val="28"/>
        </w:rPr>
        <w:t xml:space="preserve">Планирование хода решения задачи. Представление текста </w:t>
      </w:r>
      <w:r w:rsidRPr="00010F4F">
        <w:rPr>
          <w:rFonts w:ascii="Times New Roman" w:hAnsi="Times New Roman" w:cs="Times New Roman"/>
          <w:color w:val="auto"/>
          <w:sz w:val="28"/>
          <w:szCs w:val="28"/>
        </w:rPr>
        <w:t>задачи (схема, таблица, диаграмма и другие модели).</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Задачи на нахождение доли целого и целого по его доле.</w:t>
      </w:r>
    </w:p>
    <w:p w:rsidR="006C480D" w:rsidRPr="00010F4F" w:rsidRDefault="006C480D" w:rsidP="00C431F6">
      <w:pPr>
        <w:pStyle w:val="a9"/>
        <w:spacing w:line="360" w:lineRule="auto"/>
        <w:ind w:firstLine="709"/>
        <w:contextualSpacing/>
        <w:rPr>
          <w:rFonts w:ascii="Times New Roman" w:hAnsi="Times New Roman" w:cs="Times New Roman"/>
          <w:b/>
          <w:bCs/>
          <w:i/>
          <w:iCs/>
          <w:color w:val="auto"/>
          <w:sz w:val="28"/>
          <w:szCs w:val="28"/>
        </w:rPr>
      </w:pPr>
      <w:r w:rsidRPr="00010F4F">
        <w:rPr>
          <w:rFonts w:ascii="Times New Roman" w:hAnsi="Times New Roman" w:cs="Times New Roman"/>
          <w:b/>
          <w:bCs/>
          <w:i/>
          <w:iCs/>
          <w:color w:val="auto"/>
          <w:spacing w:val="2"/>
          <w:sz w:val="28"/>
          <w:szCs w:val="28"/>
        </w:rPr>
        <w:t>Пространственные отношения. Геометрические фи</w:t>
      </w:r>
      <w:r w:rsidRPr="00010F4F">
        <w:rPr>
          <w:rFonts w:ascii="Times New Roman" w:hAnsi="Times New Roman" w:cs="Times New Roman"/>
          <w:b/>
          <w:bCs/>
          <w:i/>
          <w:iCs/>
          <w:color w:val="auto"/>
          <w:sz w:val="28"/>
          <w:szCs w:val="28"/>
        </w:rPr>
        <w:t>гуры</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Взаимное расположение предметов в пространстве и на плоскости (выше—ниже, слева—справа, сверху—снизу, ближе—дальше, между и</w:t>
      </w:r>
      <w:r w:rsidRPr="00010F4F">
        <w:rPr>
          <w:rFonts w:ascii="Cambria Math" w:hAnsi="Cambria Math" w:cs="Cambria Math"/>
          <w:color w:val="auto"/>
          <w:spacing w:val="2"/>
          <w:sz w:val="28"/>
          <w:szCs w:val="28"/>
        </w:rPr>
        <w:t> </w:t>
      </w:r>
      <w:r w:rsidRPr="00010F4F">
        <w:rPr>
          <w:rFonts w:ascii="Times New Roman" w:hAnsi="Times New Roman" w:cs="Times New Roman"/>
          <w:color w:val="auto"/>
          <w:spacing w:val="2"/>
          <w:sz w:val="28"/>
          <w:szCs w:val="28"/>
        </w:rPr>
        <w:t xml:space="preserve">пр.). Распознавание и изображение </w:t>
      </w:r>
      <w:r w:rsidRPr="00010F4F">
        <w:rPr>
          <w:rFonts w:ascii="Times New Roman" w:hAnsi="Times New Roman" w:cs="Times New Roman"/>
          <w:color w:val="auto"/>
          <w:sz w:val="28"/>
          <w:szCs w:val="28"/>
        </w:rPr>
        <w:t xml:space="preserve">геометрических фигур: точка, линия (кривая, прямая), отрезок, ломаная, угол, многоугольник, треугольник, </w:t>
      </w:r>
      <w:r w:rsidRPr="00010F4F">
        <w:rPr>
          <w:rFonts w:ascii="Times New Roman" w:hAnsi="Times New Roman" w:cs="Times New Roman"/>
          <w:color w:val="auto"/>
          <w:sz w:val="28"/>
          <w:szCs w:val="28"/>
        </w:rPr>
        <w:lastRenderedPageBreak/>
        <w:t>прямоуголь</w:t>
      </w:r>
      <w:r w:rsidRPr="00010F4F">
        <w:rPr>
          <w:rFonts w:ascii="Times New Roman" w:hAnsi="Times New Roman" w:cs="Times New Roman"/>
          <w:color w:val="auto"/>
          <w:spacing w:val="2"/>
          <w:sz w:val="28"/>
          <w:szCs w:val="28"/>
        </w:rPr>
        <w:t xml:space="preserve">ник, квадрат, окружность, круг. Использование чертёжных инструментов для выполнения построений. Геометрические формы в окружающем мире. Распознавание и называние: </w:t>
      </w:r>
      <w:r w:rsidRPr="00010F4F">
        <w:rPr>
          <w:rFonts w:ascii="Times New Roman" w:hAnsi="Times New Roman" w:cs="Times New Roman"/>
          <w:color w:val="auto"/>
          <w:sz w:val="28"/>
          <w:szCs w:val="28"/>
        </w:rPr>
        <w:t>куб, шар, параллелепипед, пирамида, цилиндр, конус.</w:t>
      </w:r>
    </w:p>
    <w:p w:rsidR="006C480D" w:rsidRPr="00010F4F" w:rsidRDefault="006C480D" w:rsidP="00C431F6">
      <w:pPr>
        <w:tabs>
          <w:tab w:val="left" w:pos="1080"/>
        </w:tabs>
        <w:autoSpaceDE w:val="0"/>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Овладение умениями выделять геометрические формы в рельефных рисунках, в моделях и натуральных предметах; пользоваться прибор</w:t>
      </w:r>
      <w:r>
        <w:rPr>
          <w:rFonts w:ascii="Times New Roman" w:hAnsi="Times New Roman"/>
          <w:sz w:val="28"/>
          <w:szCs w:val="28"/>
        </w:rPr>
        <w:t>ами</w:t>
      </w:r>
      <w:r w:rsidRPr="00D06459">
        <w:rPr>
          <w:bCs/>
          <w:sz w:val="28"/>
          <w:szCs w:val="28"/>
          <w:shd w:val="clear" w:color="auto" w:fill="FFFFFF"/>
        </w:rPr>
        <w:t xml:space="preserve"> </w:t>
      </w:r>
      <w:r w:rsidRPr="00D06459">
        <w:rPr>
          <w:rFonts w:ascii="Times New Roman" w:hAnsi="Times New Roman"/>
          <w:bCs/>
          <w:sz w:val="28"/>
          <w:szCs w:val="28"/>
          <w:shd w:val="clear" w:color="auto" w:fill="FFFFFF"/>
        </w:rPr>
        <w:t>для построения на плоскости слепыми и слабовидящими детьми различных математических графиков, геометрических фигур» (Приборы «Графика», «Школьник»)</w:t>
      </w:r>
      <w:r w:rsidRPr="00010F4F">
        <w:rPr>
          <w:rFonts w:ascii="Times New Roman" w:hAnsi="Times New Roman"/>
          <w:sz w:val="28"/>
          <w:szCs w:val="28"/>
        </w:rPr>
        <w:t xml:space="preserve"> и рельефной сеткой математического прибора для записи математических данных.</w:t>
      </w:r>
    </w:p>
    <w:p w:rsidR="006C480D" w:rsidRPr="00010F4F" w:rsidRDefault="006C480D" w:rsidP="00C431F6">
      <w:pPr>
        <w:pStyle w:val="a9"/>
        <w:spacing w:line="360" w:lineRule="auto"/>
        <w:ind w:firstLine="709"/>
        <w:contextualSpacing/>
        <w:rPr>
          <w:rFonts w:ascii="Times New Roman" w:hAnsi="Times New Roman" w:cs="Times New Roman"/>
          <w:b/>
          <w:bCs/>
          <w:i/>
          <w:iCs/>
          <w:color w:val="auto"/>
          <w:sz w:val="28"/>
          <w:szCs w:val="28"/>
        </w:rPr>
      </w:pPr>
      <w:r w:rsidRPr="00010F4F">
        <w:rPr>
          <w:rFonts w:ascii="Times New Roman" w:hAnsi="Times New Roman" w:cs="Times New Roman"/>
          <w:b/>
          <w:bCs/>
          <w:i/>
          <w:iCs/>
          <w:color w:val="auto"/>
          <w:sz w:val="28"/>
          <w:szCs w:val="28"/>
        </w:rPr>
        <w:t>Геометрические величины</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 xml:space="preserve">Геометрические величины и их измерение. Измерение </w:t>
      </w:r>
      <w:r w:rsidRPr="00010F4F">
        <w:rPr>
          <w:rFonts w:ascii="Times New Roman" w:hAnsi="Times New Roman" w:cs="Times New Roman"/>
          <w:color w:val="auto"/>
          <w:sz w:val="28"/>
          <w:szCs w:val="28"/>
        </w:rPr>
        <w:t>длины отрезка. Единицы длины (мм, см, дм, м, км). Периметр. Вычисление периметра многоугольника.</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Площадь геометрической фигуры. Единицы площади (см</w:t>
      </w:r>
      <w:r w:rsidRPr="00010F4F">
        <w:rPr>
          <w:rFonts w:ascii="Times New Roman" w:hAnsi="Times New Roman" w:cs="Times New Roman"/>
          <w:color w:val="auto"/>
          <w:sz w:val="28"/>
          <w:szCs w:val="28"/>
          <w:vertAlign w:val="superscript"/>
        </w:rPr>
        <w:t>2</w:t>
      </w:r>
      <w:r w:rsidRPr="00010F4F">
        <w:rPr>
          <w:rFonts w:ascii="Times New Roman" w:hAnsi="Times New Roman" w:cs="Times New Roman"/>
          <w:color w:val="auto"/>
          <w:sz w:val="28"/>
          <w:szCs w:val="28"/>
        </w:rPr>
        <w:t xml:space="preserve">, </w:t>
      </w:r>
      <w:r w:rsidRPr="00010F4F">
        <w:rPr>
          <w:rFonts w:ascii="Times New Roman" w:hAnsi="Times New Roman" w:cs="Times New Roman"/>
          <w:color w:val="auto"/>
          <w:spacing w:val="2"/>
          <w:sz w:val="28"/>
          <w:szCs w:val="28"/>
        </w:rPr>
        <w:t>дм</w:t>
      </w:r>
      <w:r w:rsidRPr="00010F4F">
        <w:rPr>
          <w:rFonts w:ascii="Times New Roman" w:hAnsi="Times New Roman" w:cs="Times New Roman"/>
          <w:color w:val="auto"/>
          <w:spacing w:val="2"/>
          <w:sz w:val="28"/>
          <w:szCs w:val="28"/>
          <w:vertAlign w:val="superscript"/>
        </w:rPr>
        <w:t>2</w:t>
      </w:r>
      <w:r w:rsidRPr="00010F4F">
        <w:rPr>
          <w:rFonts w:ascii="Times New Roman" w:hAnsi="Times New Roman" w:cs="Times New Roman"/>
          <w:color w:val="auto"/>
          <w:spacing w:val="2"/>
          <w:sz w:val="28"/>
          <w:szCs w:val="28"/>
        </w:rPr>
        <w:t>, м</w:t>
      </w:r>
      <w:r w:rsidRPr="00010F4F">
        <w:rPr>
          <w:rFonts w:ascii="Times New Roman" w:hAnsi="Times New Roman" w:cs="Times New Roman"/>
          <w:color w:val="auto"/>
          <w:spacing w:val="2"/>
          <w:sz w:val="28"/>
          <w:szCs w:val="28"/>
          <w:vertAlign w:val="superscript"/>
        </w:rPr>
        <w:t>2</w:t>
      </w:r>
      <w:r w:rsidRPr="00010F4F">
        <w:rPr>
          <w:rFonts w:ascii="Times New Roman" w:hAnsi="Times New Roman" w:cs="Times New Roman"/>
          <w:color w:val="auto"/>
          <w:spacing w:val="2"/>
          <w:sz w:val="28"/>
          <w:szCs w:val="28"/>
        </w:rPr>
        <w:t>). Точное и приближённое измерение площади гео</w:t>
      </w:r>
      <w:r w:rsidRPr="00010F4F">
        <w:rPr>
          <w:rFonts w:ascii="Times New Roman" w:hAnsi="Times New Roman" w:cs="Times New Roman"/>
          <w:color w:val="auto"/>
          <w:sz w:val="28"/>
          <w:szCs w:val="28"/>
        </w:rPr>
        <w:t>метрической фигуры. Вычисление площади прямоугольника.</w:t>
      </w:r>
    </w:p>
    <w:p w:rsidR="006C480D" w:rsidRPr="00010F4F" w:rsidRDefault="006C480D" w:rsidP="00C431F6">
      <w:pPr>
        <w:pStyle w:val="a9"/>
        <w:spacing w:line="360" w:lineRule="auto"/>
        <w:ind w:firstLine="709"/>
        <w:contextualSpacing/>
        <w:rPr>
          <w:rFonts w:ascii="Times New Roman" w:hAnsi="Times New Roman" w:cs="Times New Roman"/>
          <w:b/>
          <w:bCs/>
          <w:i/>
          <w:iCs/>
          <w:color w:val="auto"/>
          <w:sz w:val="28"/>
          <w:szCs w:val="28"/>
        </w:rPr>
      </w:pPr>
      <w:r w:rsidRPr="00010F4F">
        <w:rPr>
          <w:rFonts w:ascii="Times New Roman" w:hAnsi="Times New Roman" w:cs="Times New Roman"/>
          <w:b/>
          <w:bCs/>
          <w:i/>
          <w:iCs/>
          <w:color w:val="auto"/>
          <w:sz w:val="28"/>
          <w:szCs w:val="28"/>
        </w:rPr>
        <w:t>Работа с информацией</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 xml:space="preserve">Сбор и представление информации, связанной со счётом </w:t>
      </w:r>
      <w:r w:rsidRPr="00010F4F">
        <w:rPr>
          <w:rFonts w:ascii="Times New Roman" w:hAnsi="Times New Roman" w:cs="Times New Roman"/>
          <w:color w:val="auto"/>
          <w:spacing w:val="2"/>
          <w:sz w:val="28"/>
          <w:szCs w:val="28"/>
        </w:rPr>
        <w:t xml:space="preserve">(пересчётом), измерением величин; фиксирование, анализ </w:t>
      </w:r>
      <w:r w:rsidRPr="00010F4F">
        <w:rPr>
          <w:rFonts w:ascii="Times New Roman" w:hAnsi="Times New Roman" w:cs="Times New Roman"/>
          <w:color w:val="auto"/>
          <w:sz w:val="28"/>
          <w:szCs w:val="28"/>
        </w:rPr>
        <w:t>полученной информации.</w:t>
      </w:r>
    </w:p>
    <w:p w:rsidR="006C480D" w:rsidRPr="00010F4F" w:rsidRDefault="006C480D" w:rsidP="00C431F6">
      <w:pPr>
        <w:pStyle w:val="a9"/>
        <w:spacing w:line="360" w:lineRule="auto"/>
        <w:ind w:firstLine="709"/>
        <w:contextualSpacing/>
        <w:rPr>
          <w:rFonts w:ascii="Times New Roman" w:hAnsi="Times New Roman" w:cs="Times New Roman"/>
          <w:color w:val="auto"/>
          <w:spacing w:val="-2"/>
          <w:sz w:val="28"/>
          <w:szCs w:val="28"/>
        </w:rPr>
      </w:pPr>
      <w:r w:rsidRPr="00010F4F">
        <w:rPr>
          <w:rFonts w:ascii="Times New Roman" w:hAnsi="Times New Roman" w:cs="Times New Roman"/>
          <w:color w:val="auto"/>
          <w:spacing w:val="-2"/>
          <w:sz w:val="28"/>
          <w:szCs w:val="28"/>
        </w:rPr>
        <w:t>Построение простейших выражений с помощью логических связок и слов («и»; «не»; «если… то…»; «верно/неверно, что…»; «каждый»; «все»; «некоторые»); истинность утверждений.</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Составление конечной последовательности (цепочки) пред</w:t>
      </w:r>
      <w:r w:rsidRPr="00010F4F">
        <w:rPr>
          <w:rFonts w:ascii="Times New Roman" w:hAnsi="Times New Roman" w:cs="Times New Roman"/>
          <w:color w:val="auto"/>
          <w:spacing w:val="2"/>
          <w:sz w:val="28"/>
          <w:szCs w:val="28"/>
        </w:rPr>
        <w:t>метов, чисел, геометрических фигур и</w:t>
      </w:r>
      <w:r w:rsidRPr="00010F4F">
        <w:rPr>
          <w:rFonts w:ascii="Cambria Math" w:hAnsi="Cambria Math" w:cs="Cambria Math"/>
          <w:color w:val="auto"/>
          <w:spacing w:val="2"/>
          <w:sz w:val="28"/>
          <w:szCs w:val="28"/>
        </w:rPr>
        <w:t> </w:t>
      </w:r>
      <w:r w:rsidRPr="00010F4F">
        <w:rPr>
          <w:rFonts w:ascii="Times New Roman" w:hAnsi="Times New Roman" w:cs="Times New Roman"/>
          <w:color w:val="auto"/>
          <w:spacing w:val="2"/>
          <w:sz w:val="28"/>
          <w:szCs w:val="28"/>
        </w:rPr>
        <w:t xml:space="preserve">др. по правилу. </w:t>
      </w:r>
      <w:r w:rsidRPr="00010F4F">
        <w:rPr>
          <w:rFonts w:ascii="Times New Roman" w:hAnsi="Times New Roman" w:cs="Times New Roman"/>
          <w:color w:val="auto"/>
          <w:sz w:val="28"/>
          <w:szCs w:val="28"/>
        </w:rPr>
        <w:t>Составление, запись и выполнение простого алгоритма, плана поиска информации.</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Чтение и заполнение таблицы. Интерпретация данных</w:t>
      </w:r>
      <w:r w:rsidRPr="00010F4F">
        <w:rPr>
          <w:rFonts w:ascii="Times New Roman" w:hAnsi="Times New Roman" w:cs="Times New Roman"/>
          <w:color w:val="auto"/>
          <w:spacing w:val="2"/>
          <w:sz w:val="28"/>
          <w:szCs w:val="28"/>
        </w:rPr>
        <w:br/>
      </w:r>
      <w:r w:rsidRPr="00010F4F">
        <w:rPr>
          <w:rFonts w:ascii="Times New Roman" w:hAnsi="Times New Roman" w:cs="Times New Roman"/>
          <w:color w:val="auto"/>
          <w:sz w:val="28"/>
          <w:szCs w:val="28"/>
        </w:rPr>
        <w:t>таблицы. Чтение столбчатой диаграммы. Создание простейшей информационной модели (схема, таблица, цепочка).</w:t>
      </w:r>
    </w:p>
    <w:p w:rsidR="006C480D" w:rsidRPr="00010F4F" w:rsidRDefault="006C480D" w:rsidP="00C431F6">
      <w:pPr>
        <w:pStyle w:val="4"/>
        <w:spacing w:before="0" w:after="0" w:line="360" w:lineRule="auto"/>
        <w:ind w:firstLine="709"/>
        <w:contextualSpacing/>
        <w:jc w:val="both"/>
        <w:rPr>
          <w:rFonts w:ascii="Times New Roman" w:hAnsi="Times New Roman" w:cs="Times New Roman"/>
          <w:b/>
          <w:i w:val="0"/>
          <w:color w:val="auto"/>
          <w:sz w:val="28"/>
          <w:szCs w:val="28"/>
          <w:u w:val="single"/>
        </w:rPr>
      </w:pPr>
      <w:r w:rsidRPr="00010F4F">
        <w:rPr>
          <w:rFonts w:ascii="Times New Roman" w:hAnsi="Times New Roman" w:cs="Times New Roman"/>
          <w:b/>
          <w:i w:val="0"/>
          <w:color w:val="auto"/>
          <w:sz w:val="28"/>
          <w:szCs w:val="28"/>
          <w:u w:val="single"/>
        </w:rPr>
        <w:lastRenderedPageBreak/>
        <w:t>Окружающий мир (человек, природа, общество)</w:t>
      </w:r>
    </w:p>
    <w:p w:rsidR="006C480D" w:rsidRPr="00010F4F" w:rsidRDefault="006C480D" w:rsidP="00C431F6">
      <w:pPr>
        <w:pStyle w:val="a9"/>
        <w:spacing w:line="360" w:lineRule="auto"/>
        <w:ind w:firstLine="709"/>
        <w:contextualSpacing/>
        <w:rPr>
          <w:rFonts w:ascii="Times New Roman" w:hAnsi="Times New Roman" w:cs="Times New Roman"/>
          <w:b/>
          <w:bCs/>
          <w:i/>
          <w:iCs/>
          <w:color w:val="auto"/>
          <w:sz w:val="28"/>
          <w:szCs w:val="28"/>
        </w:rPr>
      </w:pPr>
      <w:r w:rsidRPr="00010F4F">
        <w:rPr>
          <w:rFonts w:ascii="Times New Roman" w:hAnsi="Times New Roman" w:cs="Times New Roman"/>
          <w:b/>
          <w:bCs/>
          <w:i/>
          <w:iCs/>
          <w:color w:val="auto"/>
          <w:sz w:val="28"/>
          <w:szCs w:val="28"/>
        </w:rPr>
        <w:t>Человек и природа</w:t>
      </w:r>
    </w:p>
    <w:p w:rsidR="006C480D" w:rsidRPr="00010F4F" w:rsidRDefault="006C480D" w:rsidP="00C431F6">
      <w:pPr>
        <w:pStyle w:val="a9"/>
        <w:spacing w:line="360" w:lineRule="auto"/>
        <w:ind w:firstLine="454"/>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Природа вокруг нас</w:t>
      </w:r>
      <w:r w:rsidRPr="00010F4F">
        <w:rPr>
          <w:rFonts w:ascii="Times New Roman" w:hAnsi="Times New Roman" w:cs="Times New Roman"/>
          <w:color w:val="auto"/>
          <w:sz w:val="28"/>
          <w:szCs w:val="28"/>
        </w:rPr>
        <w:t>. Природные объекты и предметы, созданные человеком. Неживая и живая природа. Признаки предметов (цвет, форма, сравнительные размеры и</w:t>
      </w:r>
      <w:r w:rsidRPr="00010F4F">
        <w:rPr>
          <w:rFonts w:ascii="Times New Roman" w:hAnsi="Times New Roman" w:cs="Times New Roman"/>
          <w:color w:val="auto"/>
          <w:sz w:val="28"/>
          <w:szCs w:val="28"/>
        </w:rPr>
        <w:t> </w:t>
      </w:r>
      <w:r w:rsidRPr="00010F4F">
        <w:rPr>
          <w:rFonts w:ascii="Times New Roman" w:hAnsi="Times New Roman" w:cs="Times New Roman"/>
          <w:color w:val="auto"/>
          <w:sz w:val="28"/>
          <w:szCs w:val="28"/>
        </w:rPr>
        <w:t>др.). Примеры явлений природы: смена времён года, снегопад, листопад, перелёты птиц, смена времени суток, рассвет, закат, ветер, дождь, гроза.</w:t>
      </w:r>
    </w:p>
    <w:p w:rsidR="006C480D" w:rsidRPr="00010F4F" w:rsidRDefault="006C480D" w:rsidP="00C431F6">
      <w:pPr>
        <w:pStyle w:val="a9"/>
        <w:spacing w:line="360" w:lineRule="auto"/>
        <w:ind w:firstLine="454"/>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Вещество. </w:t>
      </w:r>
      <w:r w:rsidRPr="00010F4F">
        <w:rPr>
          <w:rFonts w:ascii="Times New Roman" w:hAnsi="Times New Roman" w:cs="Times New Roman"/>
          <w:color w:val="auto"/>
          <w:spacing w:val="2"/>
          <w:sz w:val="28"/>
          <w:szCs w:val="28"/>
        </w:rPr>
        <w:t xml:space="preserve">Разнообразие веществ в окружающем мире. </w:t>
      </w:r>
      <w:r w:rsidRPr="00010F4F">
        <w:rPr>
          <w:rFonts w:ascii="Times New Roman" w:hAnsi="Times New Roman" w:cs="Times New Roman"/>
          <w:color w:val="auto"/>
          <w:sz w:val="28"/>
          <w:szCs w:val="28"/>
        </w:rPr>
        <w:t>Примеры веществ: соль, сахар, вода, природный газ. Твёрдые тела, жидкости, газы. Простейшие практические работы с веществами, жидкостями, газами.</w:t>
      </w:r>
    </w:p>
    <w:p w:rsidR="006C480D" w:rsidRPr="00010F4F" w:rsidRDefault="006C480D" w:rsidP="00C431F6">
      <w:pPr>
        <w:pStyle w:val="a9"/>
        <w:spacing w:line="360" w:lineRule="auto"/>
        <w:ind w:firstLine="454"/>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 xml:space="preserve">Звёзды и планеты. </w:t>
      </w:r>
      <w:r w:rsidRPr="00010F4F">
        <w:rPr>
          <w:rFonts w:ascii="Times New Roman" w:hAnsi="Times New Roman" w:cs="Times New Roman"/>
          <w:iCs/>
          <w:color w:val="auto"/>
          <w:spacing w:val="2"/>
          <w:sz w:val="28"/>
          <w:szCs w:val="28"/>
        </w:rPr>
        <w:t xml:space="preserve">Солнце, </w:t>
      </w:r>
      <w:r w:rsidRPr="00010F4F">
        <w:rPr>
          <w:rFonts w:ascii="Times New Roman" w:hAnsi="Times New Roman" w:cs="Times New Roman"/>
          <w:color w:val="auto"/>
          <w:spacing w:val="2"/>
          <w:sz w:val="28"/>
          <w:szCs w:val="28"/>
        </w:rPr>
        <w:t>Земля. Общее представление о планете Земля, ее форме и размерах. Глобус как модель Земли. Географическая кар</w:t>
      </w:r>
      <w:r w:rsidRPr="00010F4F">
        <w:rPr>
          <w:rFonts w:ascii="Times New Roman" w:hAnsi="Times New Roman" w:cs="Times New Roman"/>
          <w:color w:val="auto"/>
          <w:sz w:val="28"/>
          <w:szCs w:val="28"/>
        </w:rPr>
        <w:t xml:space="preserve">та и план. Материки и океаны, их названия, расположение на глобусе и карте. </w:t>
      </w:r>
      <w:r w:rsidRPr="00010F4F">
        <w:rPr>
          <w:rFonts w:ascii="Times New Roman" w:hAnsi="Times New Roman" w:cs="Times New Roman"/>
          <w:iCs/>
          <w:color w:val="auto"/>
          <w:sz w:val="28"/>
          <w:szCs w:val="28"/>
        </w:rPr>
        <w:t>Важнейшие природные объекты своей страны, района</w:t>
      </w:r>
      <w:r w:rsidRPr="00010F4F">
        <w:rPr>
          <w:rFonts w:ascii="Times New Roman" w:hAnsi="Times New Roman" w:cs="Times New Roman"/>
          <w:color w:val="auto"/>
          <w:sz w:val="28"/>
          <w:szCs w:val="28"/>
        </w:rPr>
        <w:t>. Ориентирование на местности. Компас.</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Смена дня и ночи на Земле. Вращение Земли как при</w:t>
      </w:r>
      <w:r w:rsidRPr="00010F4F">
        <w:rPr>
          <w:rFonts w:ascii="Times New Roman" w:hAnsi="Times New Roman" w:cs="Times New Roman"/>
          <w:color w:val="auto"/>
          <w:spacing w:val="2"/>
          <w:sz w:val="28"/>
          <w:szCs w:val="28"/>
        </w:rPr>
        <w:t xml:space="preserve">чина смены дня и ночи. Времена года, их особенности </w:t>
      </w:r>
      <w:r w:rsidRPr="00010F4F">
        <w:rPr>
          <w:rFonts w:ascii="Times New Roman" w:hAnsi="Times New Roman" w:cs="Times New Roman"/>
          <w:color w:val="auto"/>
          <w:sz w:val="28"/>
          <w:szCs w:val="28"/>
        </w:rPr>
        <w:t xml:space="preserve">(на основе наблюдений). </w:t>
      </w:r>
      <w:r w:rsidRPr="00010F4F">
        <w:rPr>
          <w:rFonts w:ascii="Times New Roman" w:hAnsi="Times New Roman" w:cs="Times New Roman"/>
          <w:iCs/>
          <w:color w:val="auto"/>
          <w:sz w:val="28"/>
          <w:szCs w:val="28"/>
        </w:rPr>
        <w:t>Обращение Земли вокруг Солнца как причина смены времён года</w:t>
      </w:r>
      <w:r w:rsidRPr="00010F4F">
        <w:rPr>
          <w:rFonts w:ascii="Times New Roman" w:hAnsi="Times New Roman" w:cs="Times New Roman"/>
          <w:color w:val="auto"/>
          <w:sz w:val="28"/>
          <w:szCs w:val="28"/>
        </w:rPr>
        <w:t>. Смена времён года в родном крае на основе наблюдений.</w:t>
      </w:r>
    </w:p>
    <w:p w:rsidR="006C480D" w:rsidRPr="00010F4F" w:rsidRDefault="006C480D" w:rsidP="00C431F6">
      <w:pPr>
        <w:pStyle w:val="a9"/>
        <w:spacing w:line="360" w:lineRule="auto"/>
        <w:ind w:firstLine="454"/>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Погода, её составляющие (температура воздуха, облачность,</w:t>
      </w:r>
      <w:r w:rsidRPr="00010F4F">
        <w:rPr>
          <w:rFonts w:ascii="Times New Roman" w:hAnsi="Times New Roman" w:cs="Times New Roman"/>
          <w:color w:val="auto"/>
          <w:spacing w:val="-2"/>
          <w:sz w:val="28"/>
          <w:szCs w:val="28"/>
        </w:rPr>
        <w:br/>
      </w:r>
      <w:r w:rsidRPr="00010F4F">
        <w:rPr>
          <w:rFonts w:ascii="Times New Roman" w:hAnsi="Times New Roman" w:cs="Times New Roman"/>
          <w:color w:val="auto"/>
          <w:sz w:val="28"/>
          <w:szCs w:val="28"/>
        </w:rPr>
        <w:t xml:space="preserve">осадки, ветер). Наблюдение за погодой своего края на основе использования всех анализаторов (в том числе нарушенного зрения). </w:t>
      </w:r>
      <w:r w:rsidRPr="00010F4F">
        <w:rPr>
          <w:rFonts w:ascii="Times New Roman" w:hAnsi="Times New Roman" w:cs="Times New Roman"/>
          <w:iCs/>
          <w:color w:val="auto"/>
          <w:sz w:val="28"/>
          <w:szCs w:val="28"/>
        </w:rPr>
        <w:t>Предсказание погоды и его значение в жизни людей</w:t>
      </w:r>
      <w:r w:rsidRPr="00010F4F">
        <w:rPr>
          <w:rFonts w:ascii="Times New Roman" w:hAnsi="Times New Roman" w:cs="Times New Roman"/>
          <w:color w:val="auto"/>
          <w:sz w:val="28"/>
          <w:szCs w:val="28"/>
        </w:rPr>
        <w:t>.</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Формы земной поверхности: равнины, горы, холмы, овраги (общее представление, условное обозначение равнин и гор на карте). Особенности поверхности родного края (краткая характеристика на основе наблюдений и изучения географической карты).</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 xml:space="preserve">Водоёмы, их разнообразие (океан, море, река, озеро, </w:t>
      </w:r>
      <w:r w:rsidRPr="00010F4F">
        <w:rPr>
          <w:rFonts w:ascii="Times New Roman" w:hAnsi="Times New Roman" w:cs="Times New Roman"/>
          <w:color w:val="auto"/>
          <w:sz w:val="28"/>
          <w:szCs w:val="28"/>
        </w:rPr>
        <w:t>пруд); использование человеком. Водоёмы родного края (названия, краткая характеристика на основе наблюдений и изучения географической карты).</w:t>
      </w:r>
    </w:p>
    <w:p w:rsidR="006C480D" w:rsidRPr="00010F4F" w:rsidRDefault="006C480D" w:rsidP="00C431F6">
      <w:pPr>
        <w:pStyle w:val="a9"/>
        <w:spacing w:line="360" w:lineRule="auto"/>
        <w:ind w:firstLine="454"/>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lastRenderedPageBreak/>
        <w:t>Воздух. Свойства воздуха. Значение воздуха для растений, животных, человека.</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 xml:space="preserve">Вода. Свойства воды. Состояния воды, её распространение </w:t>
      </w:r>
      <w:r w:rsidRPr="00010F4F">
        <w:rPr>
          <w:rFonts w:ascii="Times New Roman" w:hAnsi="Times New Roman" w:cs="Times New Roman"/>
          <w:color w:val="auto"/>
          <w:sz w:val="28"/>
          <w:szCs w:val="28"/>
        </w:rPr>
        <w:t>в природе, значение для живых организмов и хозяйственной жизни человека. Круговорот воды в природе.</w:t>
      </w:r>
    </w:p>
    <w:p w:rsidR="006C480D" w:rsidRPr="00010F4F" w:rsidRDefault="006C480D" w:rsidP="00C431F6">
      <w:pPr>
        <w:pStyle w:val="a9"/>
        <w:spacing w:line="360" w:lineRule="auto"/>
        <w:ind w:firstLine="454"/>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Полезные ископаемые, их значение в хозяйстве, жизни человека, бережное отношение людей к полезным ископаемым. Полезные ископаемые родного края (2—3 примера на основе восприятия реальных объектов).</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Почва, её состав, значение для живой природы и для</w:t>
      </w:r>
      <w:r w:rsidRPr="00010F4F">
        <w:rPr>
          <w:rFonts w:ascii="Times New Roman" w:hAnsi="Times New Roman" w:cs="Times New Roman"/>
          <w:color w:val="auto"/>
          <w:spacing w:val="2"/>
          <w:sz w:val="28"/>
          <w:szCs w:val="28"/>
        </w:rPr>
        <w:br/>
      </w:r>
      <w:r w:rsidRPr="00010F4F">
        <w:rPr>
          <w:rFonts w:ascii="Times New Roman" w:hAnsi="Times New Roman" w:cs="Times New Roman"/>
          <w:color w:val="auto"/>
          <w:sz w:val="28"/>
          <w:szCs w:val="28"/>
        </w:rPr>
        <w:t>хозяйственной жизни человека.</w:t>
      </w:r>
    </w:p>
    <w:p w:rsidR="006C480D" w:rsidRPr="00010F4F" w:rsidRDefault="006C480D" w:rsidP="00C431F6">
      <w:pPr>
        <w:pStyle w:val="a9"/>
        <w:spacing w:line="360" w:lineRule="auto"/>
        <w:ind w:firstLine="454"/>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Растения, их разнообразие. Части растения (корень, стебель, лист, цветок, плод, семя). Условия, необходимые для жизни растения (свет, тепло, воздух, вода). Наблюдение ро</w:t>
      </w:r>
      <w:r w:rsidRPr="00010F4F">
        <w:rPr>
          <w:rFonts w:ascii="Times New Roman" w:hAnsi="Times New Roman" w:cs="Times New Roman"/>
          <w:color w:val="auto"/>
          <w:spacing w:val="2"/>
          <w:sz w:val="28"/>
          <w:szCs w:val="28"/>
        </w:rPr>
        <w:t xml:space="preserve">ста растений, фиксация изменений </w:t>
      </w:r>
      <w:r w:rsidRPr="00010F4F">
        <w:rPr>
          <w:rFonts w:ascii="Times New Roman" w:hAnsi="Times New Roman" w:cs="Times New Roman"/>
          <w:color w:val="auto"/>
          <w:sz w:val="28"/>
          <w:szCs w:val="28"/>
        </w:rPr>
        <w:t>на основе наблюдений реальных объектов посредством использования всех анализаторов (в том числе нарушенного зрения).</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 xml:space="preserve">Деревья, кустарники, </w:t>
      </w:r>
      <w:r w:rsidRPr="00010F4F">
        <w:rPr>
          <w:rFonts w:ascii="Times New Roman" w:hAnsi="Times New Roman" w:cs="Times New Roman"/>
          <w:color w:val="auto"/>
          <w:sz w:val="28"/>
          <w:szCs w:val="28"/>
        </w:rPr>
        <w:t>травы. Дикорастущие и культурные растения. Роль растений в природе и жизни людей, бережное отношение человека к растениям. Растения родного края, названия и краткая характеристика на основе наблюдений посредством зрительного восприятия реальных объектов, а также использования всех анализаторов.</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Грибы: съедобные и ядовитые. Правила сбора грибов.</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Животные, их разнообразие. Условия, необходимые для жизни животных (воздух, вода, тепло, пища). Насекомые,</w:t>
      </w:r>
      <w:r w:rsidRPr="00010F4F">
        <w:rPr>
          <w:rFonts w:ascii="Times New Roman" w:hAnsi="Times New Roman" w:cs="Times New Roman"/>
          <w:color w:val="auto"/>
          <w:sz w:val="28"/>
          <w:szCs w:val="28"/>
        </w:rPr>
        <w:t xml:space="preserve"> рыбы, птицы, звери, их отличия. Особенности питания разных животных (хищные, растительноядные, всеядные). Раз</w:t>
      </w:r>
      <w:r w:rsidRPr="00010F4F">
        <w:rPr>
          <w:rFonts w:ascii="Times New Roman" w:hAnsi="Times New Roman" w:cs="Times New Roman"/>
          <w:color w:val="auto"/>
          <w:spacing w:val="-2"/>
          <w:sz w:val="28"/>
          <w:szCs w:val="28"/>
        </w:rPr>
        <w:t xml:space="preserve">множение животных (насекомые, рыбы, птицы, звери). Дикие </w:t>
      </w:r>
      <w:r w:rsidRPr="00010F4F">
        <w:rPr>
          <w:rFonts w:ascii="Times New Roman" w:hAnsi="Times New Roman" w:cs="Times New Roman"/>
          <w:color w:val="auto"/>
          <w:sz w:val="28"/>
          <w:szCs w:val="28"/>
        </w:rPr>
        <w:t>и домашние животные. Роль животных в природе и жизни людей, бережное отношение человека к животным. Животные родного края, их названия, краткая характеристика на основе наблюдений посредством зрительного восприятия реальных объектов, а также использования всех анализаторов.</w:t>
      </w:r>
    </w:p>
    <w:p w:rsidR="006C480D" w:rsidRPr="00010F4F" w:rsidRDefault="006C480D" w:rsidP="00C431F6">
      <w:pPr>
        <w:pStyle w:val="a9"/>
        <w:spacing w:line="360" w:lineRule="auto"/>
        <w:ind w:firstLine="454"/>
        <w:contextualSpacing/>
        <w:rPr>
          <w:rFonts w:ascii="Times New Roman" w:hAnsi="Times New Roman" w:cs="Times New Roman"/>
          <w:color w:val="auto"/>
          <w:spacing w:val="-2"/>
          <w:sz w:val="28"/>
          <w:szCs w:val="28"/>
        </w:rPr>
      </w:pPr>
      <w:r w:rsidRPr="00010F4F">
        <w:rPr>
          <w:rFonts w:ascii="Times New Roman" w:hAnsi="Times New Roman" w:cs="Times New Roman"/>
          <w:color w:val="auto"/>
          <w:sz w:val="28"/>
          <w:szCs w:val="28"/>
        </w:rPr>
        <w:lastRenderedPageBreak/>
        <w:t>Лес, луг, водоём. Единство живой и неживой природы (солнечный свет, воздух, вода, почва, растения, животные).</w:t>
      </w:r>
      <w:r>
        <w:rPr>
          <w:rFonts w:ascii="Times New Roman" w:hAnsi="Times New Roman" w:cs="Times New Roman"/>
          <w:color w:val="auto"/>
          <w:sz w:val="28"/>
          <w:szCs w:val="28"/>
        </w:rPr>
        <w:t xml:space="preserve"> </w:t>
      </w:r>
      <w:r w:rsidRPr="00010F4F">
        <w:rPr>
          <w:rFonts w:ascii="Times New Roman" w:hAnsi="Times New Roman" w:cs="Times New Roman"/>
          <w:iCs/>
          <w:color w:val="auto"/>
          <w:spacing w:val="-2"/>
          <w:sz w:val="28"/>
          <w:szCs w:val="28"/>
        </w:rPr>
        <w:t>Круговорот веществ. Взаимосвязи в природном сообществе: растения — пища и укрытие для животных; животные — распространители плодов и семян растений. Влияние че</w:t>
      </w:r>
      <w:r w:rsidRPr="00010F4F">
        <w:rPr>
          <w:rFonts w:ascii="Times New Roman" w:hAnsi="Times New Roman" w:cs="Times New Roman"/>
          <w:iCs/>
          <w:color w:val="auto"/>
          <w:sz w:val="28"/>
          <w:szCs w:val="28"/>
        </w:rPr>
        <w:t xml:space="preserve">ловека на природные сообщества. Природные сообщества </w:t>
      </w:r>
      <w:r w:rsidRPr="00010F4F">
        <w:rPr>
          <w:rFonts w:ascii="Times New Roman" w:hAnsi="Times New Roman" w:cs="Times New Roman"/>
          <w:iCs/>
          <w:color w:val="auto"/>
          <w:spacing w:val="-2"/>
          <w:sz w:val="28"/>
          <w:szCs w:val="28"/>
        </w:rPr>
        <w:t>родного края (2—3</w:t>
      </w:r>
      <w:r w:rsidRPr="00010F4F">
        <w:rPr>
          <w:rFonts w:ascii="Times New Roman" w:hAnsi="Times New Roman" w:cs="Times New Roman"/>
          <w:color w:val="auto"/>
          <w:spacing w:val="-2"/>
          <w:sz w:val="28"/>
          <w:szCs w:val="28"/>
        </w:rPr>
        <w:t> </w:t>
      </w:r>
      <w:r w:rsidRPr="00010F4F">
        <w:rPr>
          <w:rFonts w:ascii="Times New Roman" w:hAnsi="Times New Roman" w:cs="Times New Roman"/>
          <w:iCs/>
          <w:color w:val="auto"/>
          <w:spacing w:val="-2"/>
          <w:sz w:val="28"/>
          <w:szCs w:val="28"/>
        </w:rPr>
        <w:t>примера на основе наблюдений)</w:t>
      </w:r>
      <w:r w:rsidRPr="00010F4F">
        <w:rPr>
          <w:rFonts w:ascii="Times New Roman" w:hAnsi="Times New Roman" w:cs="Times New Roman"/>
          <w:color w:val="auto"/>
          <w:spacing w:val="-2"/>
          <w:sz w:val="28"/>
          <w:szCs w:val="28"/>
        </w:rPr>
        <w:t>.</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 xml:space="preserve">Природные зоны России: общее представление, основные </w:t>
      </w:r>
      <w:r w:rsidRPr="00010F4F">
        <w:rPr>
          <w:rFonts w:ascii="Times New Roman" w:hAnsi="Times New Roman" w:cs="Times New Roman"/>
          <w:color w:val="auto"/>
          <w:spacing w:val="2"/>
          <w:sz w:val="28"/>
          <w:szCs w:val="28"/>
        </w:rPr>
        <w:t xml:space="preserve">природные зоны (климат, растительный и животный мир, </w:t>
      </w:r>
      <w:r w:rsidRPr="00010F4F">
        <w:rPr>
          <w:rFonts w:ascii="Times New Roman" w:hAnsi="Times New Roman" w:cs="Times New Roman"/>
          <w:color w:val="auto"/>
          <w:sz w:val="28"/>
          <w:szCs w:val="28"/>
        </w:rPr>
        <w:t>особенности труда и быта людей, влияние человека на природу изучаемых зон, охрана природы).</w:t>
      </w:r>
    </w:p>
    <w:p w:rsidR="006C480D" w:rsidRPr="00010F4F" w:rsidRDefault="006C480D" w:rsidP="00C431F6">
      <w:pPr>
        <w:pStyle w:val="a9"/>
        <w:spacing w:line="360" w:lineRule="auto"/>
        <w:ind w:firstLine="454"/>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 xml:space="preserve">Человек как часть природы. Зависимость жизни человека </w:t>
      </w:r>
      <w:r w:rsidRPr="00010F4F">
        <w:rPr>
          <w:rFonts w:ascii="Times New Roman" w:hAnsi="Times New Roman" w:cs="Times New Roman"/>
          <w:color w:val="auto"/>
          <w:sz w:val="28"/>
          <w:szCs w:val="28"/>
        </w:rPr>
        <w:t>от природы. Этическое и эстетическое значение приро</w:t>
      </w:r>
      <w:r w:rsidRPr="00010F4F">
        <w:rPr>
          <w:rFonts w:ascii="Times New Roman" w:hAnsi="Times New Roman" w:cs="Times New Roman"/>
          <w:color w:val="auto"/>
          <w:spacing w:val="2"/>
          <w:sz w:val="28"/>
          <w:szCs w:val="28"/>
        </w:rPr>
        <w:t xml:space="preserve">ды в жизни человека. Освоение человеком законов жизни </w:t>
      </w:r>
      <w:r w:rsidRPr="00010F4F">
        <w:rPr>
          <w:rFonts w:ascii="Times New Roman" w:hAnsi="Times New Roman" w:cs="Times New Roman"/>
          <w:color w:val="auto"/>
          <w:sz w:val="28"/>
          <w:szCs w:val="28"/>
        </w:rPr>
        <w:t>при</w:t>
      </w:r>
      <w:r w:rsidRPr="00010F4F">
        <w:rPr>
          <w:rFonts w:ascii="Times New Roman" w:hAnsi="Times New Roman" w:cs="Times New Roman"/>
          <w:color w:val="auto"/>
          <w:spacing w:val="2"/>
          <w:sz w:val="28"/>
          <w:szCs w:val="28"/>
        </w:rPr>
        <w:t xml:space="preserve">роды посредством практической деятельности. Народный </w:t>
      </w:r>
      <w:r w:rsidRPr="00010F4F">
        <w:rPr>
          <w:rFonts w:ascii="Times New Roman" w:hAnsi="Times New Roman" w:cs="Times New Roman"/>
          <w:color w:val="auto"/>
          <w:sz w:val="28"/>
          <w:szCs w:val="28"/>
        </w:rPr>
        <w:t>календарь (приметы, поговорки, пословицы), определяющий сезонный труд людей.</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 xml:space="preserve">Положительное и отрицательное влияние деятельности </w:t>
      </w:r>
      <w:r w:rsidRPr="00010F4F">
        <w:rPr>
          <w:rFonts w:ascii="Times New Roman" w:hAnsi="Times New Roman" w:cs="Times New Roman"/>
          <w:color w:val="auto"/>
          <w:sz w:val="28"/>
          <w:szCs w:val="28"/>
        </w:rPr>
        <w:t xml:space="preserve">человека на природу (в том числе на примере окружающей </w:t>
      </w:r>
      <w:r w:rsidRPr="00010F4F">
        <w:rPr>
          <w:rFonts w:ascii="Times New Roman" w:hAnsi="Times New Roman" w:cs="Times New Roman"/>
          <w:color w:val="auto"/>
          <w:spacing w:val="-2"/>
          <w:sz w:val="28"/>
          <w:szCs w:val="28"/>
        </w:rPr>
        <w:t xml:space="preserve">местности). Правила поведения в природе. Охрана природных </w:t>
      </w:r>
      <w:r w:rsidRPr="00010F4F">
        <w:rPr>
          <w:rFonts w:ascii="Times New Roman" w:hAnsi="Times New Roman" w:cs="Times New Roman"/>
          <w:color w:val="auto"/>
          <w:sz w:val="28"/>
          <w:szCs w:val="28"/>
        </w:rPr>
        <w:t>богатств: воды, воздуха, полезных ископаемых, растительно</w:t>
      </w:r>
      <w:r w:rsidRPr="00010F4F">
        <w:rPr>
          <w:rFonts w:ascii="Times New Roman" w:hAnsi="Times New Roman" w:cs="Times New Roman"/>
          <w:color w:val="auto"/>
          <w:spacing w:val="2"/>
          <w:sz w:val="28"/>
          <w:szCs w:val="28"/>
        </w:rPr>
        <w:t xml:space="preserve">го и животного мира. Заповедники, национальные парки, </w:t>
      </w:r>
      <w:r w:rsidRPr="00010F4F">
        <w:rPr>
          <w:rFonts w:ascii="Times New Roman" w:hAnsi="Times New Roman" w:cs="Times New Roman"/>
          <w:color w:val="auto"/>
          <w:sz w:val="28"/>
          <w:szCs w:val="28"/>
        </w:rPr>
        <w:t>их роль в охране природы. Красная книга России, её значение, отдельные представители растений и животных Красной книги. Посильное участие в охране природы. Личная ответственность каждого человека за сохранность природы.</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 xml:space="preserve">Общее представление о строении тела человека. Системы </w:t>
      </w:r>
      <w:r w:rsidRPr="00010F4F">
        <w:rPr>
          <w:rFonts w:ascii="Times New Roman" w:hAnsi="Times New Roman" w:cs="Times New Roman"/>
          <w:color w:val="auto"/>
          <w:spacing w:val="2"/>
          <w:sz w:val="28"/>
          <w:szCs w:val="28"/>
        </w:rPr>
        <w:t>органов (опорно­двигательная, пищеварительная, дыхатель</w:t>
      </w:r>
      <w:r w:rsidRPr="00010F4F">
        <w:rPr>
          <w:rFonts w:ascii="Times New Roman" w:hAnsi="Times New Roman" w:cs="Times New Roman"/>
          <w:color w:val="auto"/>
          <w:sz w:val="28"/>
          <w:szCs w:val="28"/>
        </w:rPr>
        <w:t xml:space="preserve">ная, кровеносная, нервная, органы чувств), их роль в жизнедеятельности организма. Гигиена систем органов. Измерение </w:t>
      </w:r>
      <w:r w:rsidRPr="00010F4F">
        <w:rPr>
          <w:rFonts w:ascii="Times New Roman" w:hAnsi="Times New Roman" w:cs="Times New Roman"/>
          <w:color w:val="auto"/>
          <w:spacing w:val="2"/>
          <w:sz w:val="28"/>
          <w:szCs w:val="28"/>
        </w:rPr>
        <w:t xml:space="preserve">температуры тела человека, частоты пульса. Личная ответственность каждого человека за состояние своего здоровья </w:t>
      </w:r>
      <w:r w:rsidRPr="00010F4F">
        <w:rPr>
          <w:rFonts w:ascii="Times New Roman" w:hAnsi="Times New Roman" w:cs="Times New Roman"/>
          <w:color w:val="auto"/>
          <w:sz w:val="28"/>
          <w:szCs w:val="28"/>
        </w:rPr>
        <w:t xml:space="preserve">и здоровья окружающих его людей. </w:t>
      </w:r>
    </w:p>
    <w:p w:rsidR="006C480D" w:rsidRPr="00010F4F" w:rsidRDefault="006C480D" w:rsidP="00C431F6">
      <w:pPr>
        <w:pStyle w:val="a9"/>
        <w:spacing w:line="360" w:lineRule="auto"/>
        <w:ind w:firstLine="709"/>
        <w:contextualSpacing/>
        <w:rPr>
          <w:rFonts w:ascii="Times New Roman" w:hAnsi="Times New Roman" w:cs="Times New Roman"/>
          <w:b/>
          <w:bCs/>
          <w:i/>
          <w:iCs/>
          <w:color w:val="auto"/>
          <w:sz w:val="28"/>
          <w:szCs w:val="28"/>
        </w:rPr>
      </w:pPr>
      <w:r w:rsidRPr="00010F4F">
        <w:rPr>
          <w:rFonts w:ascii="Times New Roman" w:hAnsi="Times New Roman" w:cs="Times New Roman"/>
          <w:b/>
          <w:bCs/>
          <w:i/>
          <w:iCs/>
          <w:color w:val="auto"/>
          <w:sz w:val="28"/>
          <w:szCs w:val="28"/>
        </w:rPr>
        <w:t>Человек и общество</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lastRenderedPageBreak/>
        <w:t xml:space="preserve">Общество как совокупность людей, которые объединены </w:t>
      </w:r>
      <w:r w:rsidRPr="00010F4F">
        <w:rPr>
          <w:rFonts w:ascii="Times New Roman" w:hAnsi="Times New Roman" w:cs="Times New Roman"/>
          <w:color w:val="auto"/>
          <w:sz w:val="28"/>
          <w:szCs w:val="28"/>
        </w:rPr>
        <w:t>общей культурой и связаны друг с другом совместной дея</w:t>
      </w:r>
      <w:r w:rsidRPr="00010F4F">
        <w:rPr>
          <w:rFonts w:ascii="Times New Roman" w:hAnsi="Times New Roman" w:cs="Times New Roman"/>
          <w:color w:val="auto"/>
          <w:spacing w:val="-4"/>
          <w:sz w:val="28"/>
          <w:szCs w:val="28"/>
        </w:rPr>
        <w:t>тельностью во имя общей цели. Духовно-нравственные и куль</w:t>
      </w:r>
      <w:r w:rsidRPr="00010F4F">
        <w:rPr>
          <w:rFonts w:ascii="Times New Roman" w:hAnsi="Times New Roman" w:cs="Times New Roman"/>
          <w:color w:val="auto"/>
          <w:sz w:val="28"/>
          <w:szCs w:val="28"/>
        </w:rPr>
        <w:t>турные ценности как основа жизнеспособности общества.</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Человек как член общества, носитель и создатель культуры. Развитие куль</w:t>
      </w:r>
      <w:r w:rsidRPr="00010F4F">
        <w:rPr>
          <w:rFonts w:ascii="Times New Roman" w:hAnsi="Times New Roman" w:cs="Times New Roman"/>
          <w:color w:val="auto"/>
          <w:spacing w:val="2"/>
          <w:sz w:val="28"/>
          <w:szCs w:val="28"/>
        </w:rPr>
        <w:t xml:space="preserve">туры общества и каждого его члена. Общее представление о вкладе в культуру человечества традиций и религиозных </w:t>
      </w:r>
      <w:r w:rsidRPr="00010F4F">
        <w:rPr>
          <w:rFonts w:ascii="Times New Roman" w:hAnsi="Times New Roman" w:cs="Times New Roman"/>
          <w:color w:val="auto"/>
          <w:spacing w:val="-2"/>
          <w:sz w:val="28"/>
          <w:szCs w:val="28"/>
        </w:rPr>
        <w:t xml:space="preserve">воззрений разных народов. Взаимоотношения человека с </w:t>
      </w:r>
      <w:r w:rsidRPr="00010F4F">
        <w:rPr>
          <w:rFonts w:ascii="Times New Roman" w:hAnsi="Times New Roman" w:cs="Times New Roman"/>
          <w:color w:val="auto"/>
          <w:spacing w:val="2"/>
          <w:sz w:val="28"/>
          <w:szCs w:val="28"/>
        </w:rPr>
        <w:t>дру</w:t>
      </w:r>
      <w:r w:rsidRPr="00010F4F">
        <w:rPr>
          <w:rFonts w:ascii="Times New Roman" w:hAnsi="Times New Roman" w:cs="Times New Roman"/>
          <w:color w:val="auto"/>
          <w:sz w:val="28"/>
          <w:szCs w:val="28"/>
        </w:rPr>
        <w:t xml:space="preserve">гими людьми. Культура общения с представителями разных </w:t>
      </w:r>
      <w:r w:rsidRPr="00010F4F">
        <w:rPr>
          <w:rFonts w:ascii="Times New Roman" w:hAnsi="Times New Roman" w:cs="Times New Roman"/>
          <w:color w:val="auto"/>
          <w:spacing w:val="2"/>
          <w:sz w:val="28"/>
          <w:szCs w:val="28"/>
        </w:rPr>
        <w:t xml:space="preserve">национальностей, социальных групп: проявление уважения, </w:t>
      </w:r>
      <w:r w:rsidRPr="00010F4F">
        <w:rPr>
          <w:rFonts w:ascii="Times New Roman" w:hAnsi="Times New Roman" w:cs="Times New Roman"/>
          <w:color w:val="auto"/>
          <w:sz w:val="28"/>
          <w:szCs w:val="28"/>
        </w:rPr>
        <w:t xml:space="preserve">взаимопомощи, умения прислушиваться к чужому мнению. </w:t>
      </w:r>
      <w:r w:rsidRPr="00010F4F">
        <w:rPr>
          <w:rFonts w:ascii="Times New Roman" w:hAnsi="Times New Roman" w:cs="Times New Roman"/>
          <w:iCs/>
          <w:color w:val="auto"/>
          <w:sz w:val="28"/>
          <w:szCs w:val="28"/>
        </w:rPr>
        <w:t>Внутренний мир человека: общее представление о человеческих свойствах и качествах</w:t>
      </w:r>
      <w:r w:rsidRPr="00010F4F">
        <w:rPr>
          <w:rFonts w:ascii="Times New Roman" w:hAnsi="Times New Roman" w:cs="Times New Roman"/>
          <w:color w:val="auto"/>
          <w:sz w:val="28"/>
          <w:szCs w:val="28"/>
        </w:rPr>
        <w:t>.</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 xml:space="preserve">Понятие семьи. Семейные </w:t>
      </w:r>
      <w:r w:rsidRPr="00010F4F">
        <w:rPr>
          <w:rFonts w:ascii="Times New Roman" w:hAnsi="Times New Roman" w:cs="Times New Roman"/>
          <w:color w:val="auto"/>
          <w:sz w:val="28"/>
          <w:szCs w:val="28"/>
        </w:rPr>
        <w:t xml:space="preserve">традиции. Взаимоотношения в семье и взаимопомощь членов семьи. Оказание посильной помощи взрослым. Забота о детях, престарелых, больных есть долг каждого человека. </w:t>
      </w:r>
      <w:r w:rsidRPr="00010F4F">
        <w:rPr>
          <w:rFonts w:ascii="Times New Roman" w:hAnsi="Times New Roman" w:cs="Times New Roman"/>
          <w:iCs/>
          <w:color w:val="auto"/>
          <w:sz w:val="28"/>
          <w:szCs w:val="28"/>
        </w:rPr>
        <w:t>Хозяйство семьи</w:t>
      </w:r>
      <w:r w:rsidRPr="00010F4F">
        <w:rPr>
          <w:rFonts w:ascii="Times New Roman" w:hAnsi="Times New Roman" w:cs="Times New Roman"/>
          <w:color w:val="auto"/>
          <w:sz w:val="28"/>
          <w:szCs w:val="28"/>
        </w:rPr>
        <w:t>. Родословная. Имена и фамилии членов семьи. Составление схемы родословного древа, истории семьи. Духовно-нравственные ценности в семейной культуре народов России и мира.</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 xml:space="preserve">Младший школьник. Правила поведения в школе, на уроке. Обращение к учителю. Оценка роли учителя </w:t>
      </w:r>
      <w:r w:rsidRPr="00010F4F">
        <w:rPr>
          <w:rFonts w:ascii="Times New Roman" w:hAnsi="Times New Roman" w:cs="Times New Roman"/>
          <w:color w:val="auto"/>
          <w:spacing w:val="2"/>
          <w:sz w:val="28"/>
          <w:szCs w:val="28"/>
        </w:rPr>
        <w:t xml:space="preserve">в культуре народов России и мира. Классный, школьный </w:t>
      </w:r>
      <w:r w:rsidRPr="00010F4F">
        <w:rPr>
          <w:rFonts w:ascii="Times New Roman" w:hAnsi="Times New Roman" w:cs="Times New Roman"/>
          <w:color w:val="auto"/>
          <w:sz w:val="28"/>
          <w:szCs w:val="28"/>
        </w:rPr>
        <w:t>коллектив, совместная учёба, игры, отдых. Составление режима дня школьника.</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Друзья, взаимоотношения между ними; ценность друж</w:t>
      </w:r>
      <w:r w:rsidRPr="00010F4F">
        <w:rPr>
          <w:rFonts w:ascii="Times New Roman" w:hAnsi="Times New Roman" w:cs="Times New Roman"/>
          <w:color w:val="auto"/>
          <w:sz w:val="28"/>
          <w:szCs w:val="28"/>
        </w:rPr>
        <w:t xml:space="preserve">бы, согласия, взаимной помощи. Правила взаимоотношений со взрослыми, сверстниками, культура поведения в школе и других общественных местах. </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Значение труда в жизни человека и общества. Трудолюбие как общественно значимая ценность в культуре народов России и мира. Профессии людей. Личная ответственность человека за результаты своего труда и профессиональное мастерство.</w:t>
      </w:r>
    </w:p>
    <w:p w:rsidR="006C480D" w:rsidRPr="00010F4F" w:rsidRDefault="006C480D" w:rsidP="00C431F6">
      <w:pPr>
        <w:pStyle w:val="a9"/>
        <w:spacing w:line="360" w:lineRule="auto"/>
        <w:ind w:firstLine="709"/>
        <w:contextualSpacing/>
        <w:rPr>
          <w:rFonts w:ascii="Times New Roman" w:hAnsi="Times New Roman" w:cs="Times New Roman"/>
          <w:iCs/>
          <w:color w:val="auto"/>
          <w:sz w:val="28"/>
          <w:szCs w:val="28"/>
        </w:rPr>
      </w:pPr>
      <w:r w:rsidRPr="00010F4F">
        <w:rPr>
          <w:rFonts w:ascii="Times New Roman" w:hAnsi="Times New Roman" w:cs="Times New Roman"/>
          <w:color w:val="auto"/>
          <w:sz w:val="28"/>
          <w:szCs w:val="28"/>
        </w:rPr>
        <w:lastRenderedPageBreak/>
        <w:t xml:space="preserve">Общественный транспорт. Транспорт города (села). Наземный, воздушный и водный транспорт. Правила пользования транспортом. </w:t>
      </w:r>
      <w:r w:rsidRPr="00010F4F">
        <w:rPr>
          <w:rFonts w:ascii="Times New Roman" w:hAnsi="Times New Roman" w:cs="Times New Roman"/>
          <w:iCs/>
          <w:color w:val="auto"/>
          <w:sz w:val="28"/>
          <w:szCs w:val="28"/>
        </w:rPr>
        <w:t>Средства связи</w:t>
      </w:r>
      <w:r w:rsidRPr="00010F4F">
        <w:rPr>
          <w:rFonts w:ascii="Times New Roman" w:hAnsi="Times New Roman" w:cs="Times New Roman"/>
          <w:color w:val="auto"/>
          <w:sz w:val="28"/>
          <w:szCs w:val="28"/>
        </w:rPr>
        <w:t xml:space="preserve">: </w:t>
      </w:r>
      <w:r w:rsidRPr="00010F4F">
        <w:rPr>
          <w:rFonts w:ascii="Times New Roman" w:hAnsi="Times New Roman" w:cs="Times New Roman"/>
          <w:iCs/>
          <w:color w:val="auto"/>
          <w:sz w:val="28"/>
          <w:szCs w:val="28"/>
        </w:rPr>
        <w:t>почта</w:t>
      </w:r>
      <w:r w:rsidRPr="00010F4F">
        <w:rPr>
          <w:rFonts w:ascii="Times New Roman" w:hAnsi="Times New Roman" w:cs="Times New Roman"/>
          <w:color w:val="auto"/>
          <w:sz w:val="28"/>
          <w:szCs w:val="28"/>
        </w:rPr>
        <w:t xml:space="preserve">, </w:t>
      </w:r>
      <w:r w:rsidRPr="00010F4F">
        <w:rPr>
          <w:rFonts w:ascii="Times New Roman" w:hAnsi="Times New Roman" w:cs="Times New Roman"/>
          <w:iCs/>
          <w:color w:val="auto"/>
          <w:sz w:val="28"/>
          <w:szCs w:val="28"/>
        </w:rPr>
        <w:t>телеграф</w:t>
      </w:r>
      <w:r w:rsidRPr="00010F4F">
        <w:rPr>
          <w:rFonts w:ascii="Times New Roman" w:hAnsi="Times New Roman" w:cs="Times New Roman"/>
          <w:color w:val="auto"/>
          <w:sz w:val="28"/>
          <w:szCs w:val="28"/>
        </w:rPr>
        <w:t xml:space="preserve">, </w:t>
      </w:r>
      <w:r w:rsidRPr="00010F4F">
        <w:rPr>
          <w:rFonts w:ascii="Times New Roman" w:hAnsi="Times New Roman" w:cs="Times New Roman"/>
          <w:iCs/>
          <w:color w:val="auto"/>
          <w:sz w:val="28"/>
          <w:szCs w:val="28"/>
        </w:rPr>
        <w:t>телефон, электронная почта, аудио­ и видеочаты, форум.</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iCs/>
          <w:color w:val="auto"/>
          <w:spacing w:val="2"/>
          <w:sz w:val="28"/>
          <w:szCs w:val="28"/>
        </w:rPr>
        <w:t xml:space="preserve">Средства массовой информации: радио, телевидение, </w:t>
      </w:r>
      <w:r w:rsidRPr="00010F4F">
        <w:rPr>
          <w:rFonts w:ascii="Times New Roman" w:hAnsi="Times New Roman" w:cs="Times New Roman"/>
          <w:iCs/>
          <w:color w:val="auto"/>
          <w:spacing w:val="-2"/>
          <w:sz w:val="28"/>
          <w:szCs w:val="28"/>
        </w:rPr>
        <w:t>пресса, Интернет. Избирательность при пользовании сред</w:t>
      </w:r>
      <w:r w:rsidRPr="00010F4F">
        <w:rPr>
          <w:rFonts w:ascii="Times New Roman" w:hAnsi="Times New Roman" w:cs="Times New Roman"/>
          <w:iCs/>
          <w:color w:val="auto"/>
          <w:sz w:val="28"/>
          <w:szCs w:val="28"/>
        </w:rPr>
        <w:t xml:space="preserve">ствами массовой информации в целях сохранения духовно-нравственного здоровья.  </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Наша Родина. Ценност</w:t>
      </w:r>
      <w:r w:rsidRPr="00010F4F">
        <w:rPr>
          <w:rFonts w:ascii="Times New Roman" w:hAnsi="Times New Roman" w:cs="Times New Roman"/>
          <w:color w:val="auto"/>
          <w:spacing w:val="2"/>
          <w:sz w:val="28"/>
          <w:szCs w:val="28"/>
        </w:rPr>
        <w:t xml:space="preserve">но­смысловое содержание понятий «Родина», «Отечество», </w:t>
      </w:r>
      <w:r w:rsidRPr="00010F4F">
        <w:rPr>
          <w:rFonts w:ascii="Times New Roman" w:hAnsi="Times New Roman" w:cs="Times New Roman"/>
          <w:color w:val="auto"/>
          <w:sz w:val="28"/>
          <w:szCs w:val="28"/>
        </w:rPr>
        <w:t>«Отчизна». Государственная символика России: Государствен</w:t>
      </w:r>
      <w:r w:rsidRPr="00010F4F">
        <w:rPr>
          <w:rFonts w:ascii="Times New Roman" w:hAnsi="Times New Roman" w:cs="Times New Roman"/>
          <w:color w:val="auto"/>
          <w:spacing w:val="2"/>
          <w:sz w:val="28"/>
          <w:szCs w:val="28"/>
        </w:rPr>
        <w:t>ный герб России, Государственный флаг России, Государ</w:t>
      </w:r>
      <w:r w:rsidRPr="00010F4F">
        <w:rPr>
          <w:rFonts w:ascii="Times New Roman" w:hAnsi="Times New Roman" w:cs="Times New Roman"/>
          <w:color w:val="auto"/>
          <w:sz w:val="28"/>
          <w:szCs w:val="28"/>
        </w:rPr>
        <w:t>ственный гимн России; правила поведения при прослуши</w:t>
      </w:r>
      <w:r w:rsidRPr="00010F4F">
        <w:rPr>
          <w:rFonts w:ascii="Times New Roman" w:hAnsi="Times New Roman" w:cs="Times New Roman"/>
          <w:color w:val="auto"/>
          <w:spacing w:val="2"/>
          <w:sz w:val="28"/>
          <w:szCs w:val="28"/>
        </w:rPr>
        <w:t xml:space="preserve">вании гимна. Конституция — Основной закон Российской </w:t>
      </w:r>
      <w:r w:rsidRPr="00010F4F">
        <w:rPr>
          <w:rFonts w:ascii="Times New Roman" w:hAnsi="Times New Roman" w:cs="Times New Roman"/>
          <w:color w:val="auto"/>
          <w:sz w:val="28"/>
          <w:szCs w:val="28"/>
        </w:rPr>
        <w:t>Федерации. Права ребёнка.</w:t>
      </w:r>
    </w:p>
    <w:p w:rsidR="006C480D" w:rsidRPr="00010F4F" w:rsidRDefault="006C480D" w:rsidP="00C431F6">
      <w:pPr>
        <w:pStyle w:val="a9"/>
        <w:spacing w:line="360" w:lineRule="auto"/>
        <w:ind w:firstLine="454"/>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 xml:space="preserve">Президент Российской Федерации. </w:t>
      </w:r>
      <w:r w:rsidRPr="00010F4F">
        <w:rPr>
          <w:rFonts w:ascii="Times New Roman" w:hAnsi="Times New Roman" w:cs="Times New Roman"/>
          <w:color w:val="auto"/>
          <w:sz w:val="28"/>
          <w:szCs w:val="28"/>
        </w:rPr>
        <w:t>Ответственность главы государства за социальное и духовно-</w:t>
      </w:r>
      <w:r w:rsidRPr="00010F4F">
        <w:rPr>
          <w:rFonts w:ascii="Times New Roman" w:hAnsi="Times New Roman" w:cs="Times New Roman"/>
          <w:color w:val="auto"/>
          <w:sz w:val="28"/>
          <w:szCs w:val="28"/>
        </w:rPr>
        <w:softHyphen/>
        <w:t>нравственное благополучие граждан.</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Праздник в жизни общества как средство укрепления об</w:t>
      </w:r>
      <w:r w:rsidRPr="00010F4F">
        <w:rPr>
          <w:rFonts w:ascii="Times New Roman" w:hAnsi="Times New Roman" w:cs="Times New Roman"/>
          <w:color w:val="auto"/>
          <w:spacing w:val="2"/>
          <w:sz w:val="28"/>
          <w:szCs w:val="28"/>
        </w:rPr>
        <w:t>щественной солидарности и упрочения духовно-нравственных связей между соотечественниками. Новый год, Рождество, День защитника Отечества, 8 Mарта, День весны и труда, День Победы, День России, День защиты детей,</w:t>
      </w:r>
      <w:r w:rsidRPr="00010F4F">
        <w:rPr>
          <w:rFonts w:ascii="Times New Roman" w:hAnsi="Times New Roman" w:cs="Times New Roman"/>
          <w:color w:val="auto"/>
          <w:sz w:val="28"/>
          <w:szCs w:val="28"/>
        </w:rPr>
        <w:t xml:space="preserve"> День народного единства, День Конституции. Праздники и </w:t>
      </w:r>
      <w:r w:rsidRPr="00010F4F">
        <w:rPr>
          <w:rFonts w:ascii="Times New Roman" w:hAnsi="Times New Roman" w:cs="Times New Roman"/>
          <w:color w:val="auto"/>
          <w:spacing w:val="2"/>
          <w:sz w:val="28"/>
          <w:szCs w:val="28"/>
        </w:rPr>
        <w:t xml:space="preserve">памятные даты своего региона. Оформление плаката или </w:t>
      </w:r>
      <w:r w:rsidRPr="00010F4F">
        <w:rPr>
          <w:rFonts w:ascii="Times New Roman" w:hAnsi="Times New Roman" w:cs="Times New Roman"/>
          <w:color w:val="auto"/>
          <w:sz w:val="28"/>
          <w:szCs w:val="28"/>
        </w:rPr>
        <w:t>стенной газеты к общественному празднику.</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Россия на карте, государственная граница России.</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Москва  как столица России. Д</w:t>
      </w:r>
      <w:r w:rsidRPr="00010F4F">
        <w:rPr>
          <w:rFonts w:ascii="Times New Roman" w:hAnsi="Times New Roman" w:cs="Times New Roman"/>
          <w:color w:val="auto"/>
          <w:spacing w:val="2"/>
          <w:sz w:val="28"/>
          <w:szCs w:val="28"/>
        </w:rPr>
        <w:t>остопримечательности Москвы: Кремль, Красная площадь, Большой театр и</w:t>
      </w:r>
      <w:r w:rsidRPr="00010F4F">
        <w:rPr>
          <w:rFonts w:ascii="Times New Roman" w:hAnsi="Times New Roman" w:cs="Times New Roman"/>
          <w:color w:val="auto"/>
          <w:spacing w:val="2"/>
          <w:sz w:val="28"/>
          <w:szCs w:val="28"/>
        </w:rPr>
        <w:t> </w:t>
      </w:r>
      <w:r w:rsidRPr="00010F4F">
        <w:rPr>
          <w:rFonts w:ascii="Times New Roman" w:hAnsi="Times New Roman" w:cs="Times New Roman"/>
          <w:color w:val="auto"/>
          <w:spacing w:val="2"/>
          <w:sz w:val="28"/>
          <w:szCs w:val="28"/>
        </w:rPr>
        <w:t xml:space="preserve">др. Характеристика отдельных исторических событий, связанных с Москвой (основание </w:t>
      </w:r>
      <w:r w:rsidRPr="00010F4F">
        <w:rPr>
          <w:rFonts w:ascii="Times New Roman" w:hAnsi="Times New Roman" w:cs="Times New Roman"/>
          <w:color w:val="auto"/>
          <w:sz w:val="28"/>
          <w:szCs w:val="28"/>
        </w:rPr>
        <w:t>Москвы, строительство Кремля и</w:t>
      </w:r>
      <w:r w:rsidRPr="00010F4F">
        <w:rPr>
          <w:rFonts w:ascii="Times New Roman" w:hAnsi="Times New Roman" w:cs="Times New Roman"/>
          <w:color w:val="auto"/>
          <w:sz w:val="28"/>
          <w:szCs w:val="28"/>
        </w:rPr>
        <w:t> </w:t>
      </w:r>
      <w:r w:rsidRPr="00010F4F">
        <w:rPr>
          <w:rFonts w:ascii="Times New Roman" w:hAnsi="Times New Roman" w:cs="Times New Roman"/>
          <w:color w:val="auto"/>
          <w:sz w:val="28"/>
          <w:szCs w:val="28"/>
        </w:rPr>
        <w:t>др.). Герб Москвы. Расположение Москвы на карте.</w:t>
      </w:r>
    </w:p>
    <w:p w:rsidR="006C480D" w:rsidRPr="00010F4F" w:rsidRDefault="006C480D" w:rsidP="00C431F6">
      <w:pPr>
        <w:pStyle w:val="a9"/>
        <w:spacing w:line="360" w:lineRule="auto"/>
        <w:ind w:firstLine="709"/>
        <w:contextualSpacing/>
        <w:rPr>
          <w:rFonts w:ascii="Times New Roman" w:hAnsi="Times New Roman" w:cs="Times New Roman"/>
          <w:color w:val="auto"/>
          <w:spacing w:val="2"/>
          <w:sz w:val="28"/>
          <w:szCs w:val="28"/>
        </w:rPr>
      </w:pPr>
      <w:r w:rsidRPr="00010F4F">
        <w:rPr>
          <w:rFonts w:ascii="Times New Roman" w:hAnsi="Times New Roman" w:cs="Times New Roman"/>
          <w:color w:val="auto"/>
          <w:spacing w:val="2"/>
          <w:sz w:val="28"/>
          <w:szCs w:val="28"/>
        </w:rPr>
        <w:t>Города России. Санкт-Петербург: достопримечательности</w:t>
      </w:r>
      <w:r w:rsidRPr="00010F4F">
        <w:rPr>
          <w:rFonts w:ascii="Times New Roman" w:hAnsi="Times New Roman" w:cs="Times New Roman"/>
          <w:color w:val="auto"/>
          <w:spacing w:val="2"/>
          <w:sz w:val="28"/>
          <w:szCs w:val="28"/>
        </w:rPr>
        <w:br/>
      </w:r>
      <w:r w:rsidRPr="00010F4F">
        <w:rPr>
          <w:rFonts w:ascii="Times New Roman" w:hAnsi="Times New Roman" w:cs="Times New Roman"/>
          <w:color w:val="auto"/>
          <w:sz w:val="28"/>
          <w:szCs w:val="28"/>
        </w:rPr>
        <w:t xml:space="preserve">(Зимний дворец, памятник Петру I — Медный всадник, </w:t>
      </w:r>
      <w:r w:rsidRPr="00010F4F">
        <w:rPr>
          <w:rFonts w:ascii="Times New Roman" w:hAnsi="Times New Roman" w:cs="Times New Roman"/>
          <w:iCs/>
          <w:color w:val="auto"/>
          <w:sz w:val="28"/>
          <w:szCs w:val="28"/>
        </w:rPr>
        <w:t>раз</w:t>
      </w:r>
      <w:r w:rsidRPr="00010F4F">
        <w:rPr>
          <w:rFonts w:ascii="Times New Roman" w:hAnsi="Times New Roman" w:cs="Times New Roman"/>
          <w:iCs/>
          <w:color w:val="auto"/>
          <w:spacing w:val="2"/>
          <w:sz w:val="28"/>
          <w:szCs w:val="28"/>
        </w:rPr>
        <w:t>водные мосты через Неву</w:t>
      </w:r>
      <w:r w:rsidRPr="00010F4F">
        <w:rPr>
          <w:rFonts w:ascii="Times New Roman" w:hAnsi="Times New Roman" w:cs="Times New Roman"/>
          <w:color w:val="auto"/>
          <w:spacing w:val="2"/>
          <w:sz w:val="28"/>
          <w:szCs w:val="28"/>
        </w:rPr>
        <w:t xml:space="preserve"> и</w:t>
      </w:r>
      <w:r w:rsidRPr="00010F4F">
        <w:rPr>
          <w:rFonts w:ascii="Times New Roman" w:hAnsi="Times New Roman" w:cs="Times New Roman"/>
          <w:color w:val="auto"/>
          <w:spacing w:val="2"/>
          <w:sz w:val="28"/>
          <w:szCs w:val="28"/>
        </w:rPr>
        <w:t> </w:t>
      </w:r>
      <w:r w:rsidRPr="00010F4F">
        <w:rPr>
          <w:rFonts w:ascii="Times New Roman" w:hAnsi="Times New Roman" w:cs="Times New Roman"/>
          <w:color w:val="auto"/>
          <w:spacing w:val="2"/>
          <w:sz w:val="28"/>
          <w:szCs w:val="28"/>
        </w:rPr>
        <w:t xml:space="preserve">др.). </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lastRenderedPageBreak/>
        <w:t xml:space="preserve">Города Золотого кольца </w:t>
      </w:r>
      <w:r w:rsidRPr="00010F4F">
        <w:rPr>
          <w:rFonts w:ascii="Times New Roman" w:hAnsi="Times New Roman" w:cs="Times New Roman"/>
          <w:color w:val="auto"/>
          <w:sz w:val="28"/>
          <w:szCs w:val="28"/>
        </w:rPr>
        <w:t>России (по выбору). Достопримечательности городов России. Главный город родного края: достопримечательности, история и характеристика отдельных исторических событий, связанных с ним.</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  Многонациональность</w:t>
      </w:r>
      <w:r>
        <w:rPr>
          <w:rFonts w:ascii="Times New Roman" w:hAnsi="Times New Roman" w:cs="Times New Roman"/>
          <w:color w:val="auto"/>
          <w:sz w:val="28"/>
          <w:szCs w:val="28"/>
        </w:rPr>
        <w:t xml:space="preserve"> </w:t>
      </w:r>
      <w:r w:rsidRPr="00010F4F">
        <w:rPr>
          <w:rFonts w:ascii="Times New Roman" w:hAnsi="Times New Roman" w:cs="Times New Roman"/>
          <w:color w:val="auto"/>
          <w:sz w:val="28"/>
          <w:szCs w:val="28"/>
        </w:rPr>
        <w:t xml:space="preserve">России. Народы, населяющие Россию, их обычаи, характерные особенности быта (по </w:t>
      </w:r>
      <w:r w:rsidRPr="00010F4F">
        <w:rPr>
          <w:rFonts w:ascii="Times New Roman" w:hAnsi="Times New Roman" w:cs="Times New Roman"/>
          <w:color w:val="auto"/>
          <w:spacing w:val="2"/>
          <w:sz w:val="28"/>
          <w:szCs w:val="28"/>
        </w:rPr>
        <w:t xml:space="preserve">выбору). Основные религии народов России: православие, </w:t>
      </w:r>
      <w:r w:rsidRPr="00010F4F">
        <w:rPr>
          <w:rFonts w:ascii="Times New Roman" w:hAnsi="Times New Roman" w:cs="Times New Roman"/>
          <w:color w:val="auto"/>
          <w:sz w:val="28"/>
          <w:szCs w:val="28"/>
        </w:rPr>
        <w:t>ислам, иудаизм, буддизм. Уважительное отношение к своему и другим народам, их религии, культуре, истории. Проведение спортивного праздника на основе традиционных детских игр народов своего края.</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Родной край, родной город (населён</w:t>
      </w:r>
      <w:r w:rsidRPr="00010F4F">
        <w:rPr>
          <w:rFonts w:ascii="Times New Roman" w:hAnsi="Times New Roman" w:cs="Times New Roman"/>
          <w:color w:val="auto"/>
          <w:spacing w:val="2"/>
          <w:sz w:val="28"/>
          <w:szCs w:val="28"/>
        </w:rPr>
        <w:t xml:space="preserve">ный пункт), регион (область, край, республика): название, </w:t>
      </w:r>
      <w:r w:rsidRPr="00010F4F">
        <w:rPr>
          <w:rFonts w:ascii="Times New Roman" w:hAnsi="Times New Roman" w:cs="Times New Roman"/>
          <w:color w:val="auto"/>
          <w:sz w:val="28"/>
          <w:szCs w:val="28"/>
        </w:rPr>
        <w:t>основные достопримечательности; музеи, театры, спортивные комплексы и</w:t>
      </w:r>
      <w:r w:rsidRPr="00010F4F">
        <w:rPr>
          <w:rFonts w:ascii="Times New Roman" w:hAnsi="Times New Roman" w:cs="Times New Roman"/>
          <w:color w:val="auto"/>
          <w:sz w:val="28"/>
          <w:szCs w:val="28"/>
        </w:rPr>
        <w:t> </w:t>
      </w:r>
      <w:r w:rsidRPr="00010F4F">
        <w:rPr>
          <w:rFonts w:ascii="Times New Roman" w:hAnsi="Times New Roman" w:cs="Times New Roman"/>
          <w:color w:val="auto"/>
          <w:sz w:val="28"/>
          <w:szCs w:val="28"/>
        </w:rPr>
        <w:t xml:space="preserve">пр. Особенности труда людей родного края, их профессии. Названия разных народов, проживающих в данной местности, их обычаи, характерные особенности быта. Важные сведения из истории родного края. Достопримечательности родного края. </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История Отечества. Счёт лет в истории. Наиболее важные и яркие события общественной и культурной жизни страны в разные исторические периоды: Древняя Русь, Московское государство, Российская империя, СССР, Российская Федерация. Картины быта, труда, духовно-нравственные и куль</w:t>
      </w:r>
      <w:r w:rsidRPr="00010F4F">
        <w:rPr>
          <w:rFonts w:ascii="Times New Roman" w:hAnsi="Times New Roman" w:cs="Times New Roman"/>
          <w:color w:val="auto"/>
          <w:spacing w:val="2"/>
          <w:sz w:val="28"/>
          <w:szCs w:val="28"/>
        </w:rPr>
        <w:t>турные традиции людей в разные исторические времена.</w:t>
      </w:r>
      <w:r w:rsidRPr="00010F4F">
        <w:rPr>
          <w:rFonts w:ascii="Times New Roman" w:hAnsi="Times New Roman" w:cs="Times New Roman"/>
          <w:color w:val="auto"/>
          <w:spacing w:val="2"/>
          <w:sz w:val="28"/>
          <w:szCs w:val="28"/>
        </w:rPr>
        <w:br/>
      </w:r>
      <w:r w:rsidRPr="00010F4F">
        <w:rPr>
          <w:rFonts w:ascii="Times New Roman" w:hAnsi="Times New Roman" w:cs="Times New Roman"/>
          <w:color w:val="auto"/>
          <w:sz w:val="28"/>
          <w:szCs w:val="28"/>
        </w:rPr>
        <w:t>Выдающиеся люди разных эпох как носители базовых национальных ценностей. Охрана памятников истории и культуры. Посильное участие в охране памятников истории и культуры своего края. Личная ответственность каждого человека за сохранность историко­культурного наследия своего края.</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 xml:space="preserve">Страны и народы мира. Общее представление о многообразии стран, народов, религий на Земле. </w:t>
      </w:r>
      <w:r w:rsidRPr="00010F4F">
        <w:rPr>
          <w:rFonts w:ascii="Times New Roman" w:hAnsi="Times New Roman" w:cs="Times New Roman"/>
          <w:iCs/>
          <w:color w:val="auto"/>
          <w:spacing w:val="2"/>
          <w:sz w:val="28"/>
          <w:szCs w:val="28"/>
        </w:rPr>
        <w:t xml:space="preserve">Знакомство с </w:t>
      </w:r>
      <w:r w:rsidRPr="00010F4F">
        <w:rPr>
          <w:rFonts w:ascii="Times New Roman" w:hAnsi="Times New Roman" w:cs="Times New Roman"/>
          <w:iCs/>
          <w:color w:val="auto"/>
          <w:sz w:val="28"/>
          <w:szCs w:val="28"/>
        </w:rPr>
        <w:t>3—4</w:t>
      </w:r>
      <w:r w:rsidRPr="00010F4F">
        <w:rPr>
          <w:rFonts w:ascii="Times New Roman" w:hAnsi="Times New Roman" w:cs="Times New Roman"/>
          <w:color w:val="auto"/>
          <w:sz w:val="28"/>
          <w:szCs w:val="28"/>
        </w:rPr>
        <w:t> </w:t>
      </w:r>
      <w:r w:rsidRPr="00010F4F">
        <w:rPr>
          <w:rFonts w:ascii="Times New Roman" w:hAnsi="Times New Roman" w:cs="Times New Roman"/>
          <w:iCs/>
          <w:color w:val="auto"/>
          <w:sz w:val="28"/>
          <w:szCs w:val="28"/>
        </w:rPr>
        <w:t>(несколькими) странами (с контрастными особенностями): название, расположение на политической карте, столица, главные достопримечательности</w:t>
      </w:r>
      <w:r w:rsidRPr="00010F4F">
        <w:rPr>
          <w:rFonts w:ascii="Times New Roman" w:hAnsi="Times New Roman" w:cs="Times New Roman"/>
          <w:color w:val="auto"/>
          <w:sz w:val="28"/>
          <w:szCs w:val="28"/>
        </w:rPr>
        <w:t xml:space="preserve">.  </w:t>
      </w:r>
    </w:p>
    <w:p w:rsidR="006C480D" w:rsidRPr="00010F4F" w:rsidRDefault="006C480D" w:rsidP="00C431F6">
      <w:pPr>
        <w:pStyle w:val="a9"/>
        <w:spacing w:line="360" w:lineRule="auto"/>
        <w:ind w:firstLine="709"/>
        <w:contextualSpacing/>
        <w:rPr>
          <w:rFonts w:ascii="Times New Roman" w:hAnsi="Times New Roman" w:cs="Times New Roman"/>
          <w:b/>
          <w:bCs/>
          <w:i/>
          <w:iCs/>
          <w:color w:val="auto"/>
          <w:sz w:val="28"/>
          <w:szCs w:val="28"/>
        </w:rPr>
      </w:pPr>
      <w:r w:rsidRPr="00010F4F">
        <w:rPr>
          <w:rFonts w:ascii="Times New Roman" w:hAnsi="Times New Roman" w:cs="Times New Roman"/>
          <w:b/>
          <w:bCs/>
          <w:i/>
          <w:iCs/>
          <w:color w:val="auto"/>
          <w:sz w:val="28"/>
          <w:szCs w:val="28"/>
        </w:rPr>
        <w:lastRenderedPageBreak/>
        <w:t>Правила безопасной жизни</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Ценность здоровья и здорового образа жизни.</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Режим дня школьника, чередование труда и отдыха в</w:t>
      </w:r>
      <w:r w:rsidRPr="00010F4F">
        <w:rPr>
          <w:rFonts w:ascii="Times New Roman" w:hAnsi="Times New Roman" w:cs="Times New Roman"/>
          <w:color w:val="auto"/>
          <w:spacing w:val="2"/>
          <w:sz w:val="28"/>
          <w:szCs w:val="28"/>
        </w:rPr>
        <w:br/>
      </w:r>
      <w:r w:rsidRPr="00010F4F">
        <w:rPr>
          <w:rFonts w:ascii="Times New Roman" w:hAnsi="Times New Roman" w:cs="Times New Roman"/>
          <w:color w:val="auto"/>
          <w:sz w:val="28"/>
          <w:szCs w:val="28"/>
        </w:rPr>
        <w:t xml:space="preserve">режиме дня; личная гигиена. Физическая культура, закаливание, игры на воздухе как условие сохранения и укрепления </w:t>
      </w:r>
      <w:r w:rsidRPr="00010F4F">
        <w:rPr>
          <w:rFonts w:ascii="Times New Roman" w:hAnsi="Times New Roman" w:cs="Times New Roman"/>
          <w:color w:val="auto"/>
          <w:spacing w:val="2"/>
          <w:sz w:val="28"/>
          <w:szCs w:val="28"/>
        </w:rPr>
        <w:t>здоровья. Личная ответственность каждого человека за со</w:t>
      </w:r>
      <w:r w:rsidRPr="00010F4F">
        <w:rPr>
          <w:rFonts w:ascii="Times New Roman" w:hAnsi="Times New Roman" w:cs="Times New Roman"/>
          <w:color w:val="auto"/>
          <w:sz w:val="28"/>
          <w:szCs w:val="28"/>
        </w:rPr>
        <w:t xml:space="preserve">хранение и укрепление своего физического и нравственного здоровья. Номера телефонов экстренной помощи. Первая </w:t>
      </w:r>
      <w:r w:rsidRPr="00010F4F">
        <w:rPr>
          <w:rFonts w:ascii="Times New Roman" w:hAnsi="Times New Roman" w:cs="Times New Roman"/>
          <w:color w:val="auto"/>
          <w:spacing w:val="2"/>
          <w:sz w:val="28"/>
          <w:szCs w:val="28"/>
        </w:rPr>
        <w:t>помощь при лёгких травмах (</w:t>
      </w:r>
      <w:r w:rsidRPr="00010F4F">
        <w:rPr>
          <w:rFonts w:ascii="Times New Roman" w:hAnsi="Times New Roman" w:cs="Times New Roman"/>
          <w:iCs/>
          <w:color w:val="auto"/>
          <w:spacing w:val="2"/>
          <w:sz w:val="28"/>
          <w:szCs w:val="28"/>
        </w:rPr>
        <w:t>ушиб</w:t>
      </w:r>
      <w:r w:rsidRPr="00010F4F">
        <w:rPr>
          <w:rFonts w:ascii="Times New Roman" w:hAnsi="Times New Roman" w:cs="Times New Roman"/>
          <w:color w:val="auto"/>
          <w:spacing w:val="2"/>
          <w:sz w:val="28"/>
          <w:szCs w:val="28"/>
        </w:rPr>
        <w:t xml:space="preserve">, </w:t>
      </w:r>
      <w:r w:rsidRPr="00010F4F">
        <w:rPr>
          <w:rFonts w:ascii="Times New Roman" w:hAnsi="Times New Roman" w:cs="Times New Roman"/>
          <w:iCs/>
          <w:color w:val="auto"/>
          <w:spacing w:val="2"/>
          <w:sz w:val="28"/>
          <w:szCs w:val="28"/>
        </w:rPr>
        <w:t>порез</w:t>
      </w:r>
      <w:r w:rsidRPr="00010F4F">
        <w:rPr>
          <w:rFonts w:ascii="Times New Roman" w:hAnsi="Times New Roman" w:cs="Times New Roman"/>
          <w:color w:val="auto"/>
          <w:spacing w:val="2"/>
          <w:sz w:val="28"/>
          <w:szCs w:val="28"/>
        </w:rPr>
        <w:t xml:space="preserve">, </w:t>
      </w:r>
      <w:r w:rsidRPr="00010F4F">
        <w:rPr>
          <w:rFonts w:ascii="Times New Roman" w:hAnsi="Times New Roman" w:cs="Times New Roman"/>
          <w:iCs/>
          <w:color w:val="auto"/>
          <w:spacing w:val="2"/>
          <w:sz w:val="28"/>
          <w:szCs w:val="28"/>
        </w:rPr>
        <w:t>ожог</w:t>
      </w:r>
      <w:r w:rsidRPr="00010F4F">
        <w:rPr>
          <w:rFonts w:ascii="Times New Roman" w:hAnsi="Times New Roman" w:cs="Times New Roman"/>
          <w:color w:val="auto"/>
          <w:spacing w:val="2"/>
          <w:sz w:val="28"/>
          <w:szCs w:val="28"/>
        </w:rPr>
        <w:t xml:space="preserve">), </w:t>
      </w:r>
      <w:r w:rsidRPr="00010F4F">
        <w:rPr>
          <w:rFonts w:ascii="Times New Roman" w:hAnsi="Times New Roman" w:cs="Times New Roman"/>
          <w:iCs/>
          <w:color w:val="auto"/>
          <w:spacing w:val="2"/>
          <w:sz w:val="28"/>
          <w:szCs w:val="28"/>
        </w:rPr>
        <w:t>обморожении</w:t>
      </w:r>
      <w:r w:rsidRPr="00010F4F">
        <w:rPr>
          <w:rFonts w:ascii="Times New Roman" w:hAnsi="Times New Roman" w:cs="Times New Roman"/>
          <w:color w:val="auto"/>
          <w:sz w:val="28"/>
          <w:szCs w:val="28"/>
        </w:rPr>
        <w:t xml:space="preserve">, </w:t>
      </w:r>
      <w:r w:rsidRPr="00010F4F">
        <w:rPr>
          <w:rFonts w:ascii="Times New Roman" w:hAnsi="Times New Roman" w:cs="Times New Roman"/>
          <w:iCs/>
          <w:color w:val="auto"/>
          <w:sz w:val="28"/>
          <w:szCs w:val="28"/>
        </w:rPr>
        <w:t>перегреве</w:t>
      </w:r>
      <w:r w:rsidRPr="00010F4F">
        <w:rPr>
          <w:rFonts w:ascii="Times New Roman" w:hAnsi="Times New Roman" w:cs="Times New Roman"/>
          <w:color w:val="auto"/>
          <w:sz w:val="28"/>
          <w:szCs w:val="28"/>
        </w:rPr>
        <w:t>.</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 xml:space="preserve">Дорога от дома до школы, правила безопасного поведения </w:t>
      </w:r>
      <w:r w:rsidRPr="00010F4F">
        <w:rPr>
          <w:rFonts w:ascii="Times New Roman" w:hAnsi="Times New Roman" w:cs="Times New Roman"/>
          <w:color w:val="auto"/>
          <w:spacing w:val="2"/>
          <w:sz w:val="28"/>
          <w:szCs w:val="28"/>
        </w:rPr>
        <w:t>на дорогах, в лесу, в парке и других местах в разное время года. Пра</w:t>
      </w:r>
      <w:r w:rsidRPr="00010F4F">
        <w:rPr>
          <w:rFonts w:ascii="Times New Roman" w:hAnsi="Times New Roman" w:cs="Times New Roman"/>
          <w:color w:val="auto"/>
          <w:sz w:val="28"/>
          <w:szCs w:val="28"/>
        </w:rPr>
        <w:t>вила пожарной безопасности, основные правила обращения с газом, электричеством, водой.</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Правила безопасного поведения в природе.</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Забота о здоровье и безопасности окружающих людей — нравственный долг каждого человека.</w:t>
      </w:r>
    </w:p>
    <w:p w:rsidR="006C480D" w:rsidRPr="00010F4F" w:rsidRDefault="006C480D" w:rsidP="00C431F6">
      <w:pPr>
        <w:pStyle w:val="4"/>
        <w:spacing w:before="0" w:after="0" w:line="360" w:lineRule="auto"/>
        <w:ind w:firstLine="709"/>
        <w:contextualSpacing/>
        <w:jc w:val="both"/>
        <w:rPr>
          <w:rFonts w:ascii="Times New Roman" w:hAnsi="Times New Roman" w:cs="Times New Roman"/>
          <w:b/>
          <w:i w:val="0"/>
          <w:color w:val="auto"/>
          <w:sz w:val="28"/>
          <w:szCs w:val="28"/>
          <w:u w:val="single"/>
        </w:rPr>
      </w:pPr>
      <w:r w:rsidRPr="00010F4F">
        <w:rPr>
          <w:rFonts w:ascii="Times New Roman" w:hAnsi="Times New Roman" w:cs="Times New Roman"/>
          <w:b/>
          <w:i w:val="0"/>
          <w:color w:val="auto"/>
          <w:sz w:val="28"/>
          <w:szCs w:val="28"/>
          <w:u w:val="single"/>
        </w:rPr>
        <w:t>Основы религиозных культур и светской этики</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 xml:space="preserve">Наша Родина Россия. </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Введение в православную духовную традицию. Особенности восточного христианства. Введение в исламскую духовную традицию. Введение в буддийскую духовную традицию. Введение в иудейскую духовную традицию.</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Культура и религия. Древнейшие верования. Религии мира и их основатели. Священные книги религий мира. Хранители предания в религиях мира. Человек в религиозных традициях мира. Священные сооружения.</w:t>
      </w:r>
    </w:p>
    <w:p w:rsidR="006C480D" w:rsidRPr="00010F4F" w:rsidRDefault="006C480D" w:rsidP="00C431F6">
      <w:pPr>
        <w:pStyle w:val="a9"/>
        <w:spacing w:line="360" w:lineRule="auto"/>
        <w:ind w:firstLine="709"/>
        <w:contextualSpacing/>
        <w:rPr>
          <w:rFonts w:ascii="Times New Roman" w:hAnsi="Times New Roman" w:cs="Times New Roman"/>
          <w:color w:val="auto"/>
          <w:spacing w:val="-3"/>
          <w:sz w:val="28"/>
          <w:szCs w:val="28"/>
        </w:rPr>
      </w:pPr>
      <w:r w:rsidRPr="00010F4F">
        <w:rPr>
          <w:rFonts w:ascii="Times New Roman" w:hAnsi="Times New Roman" w:cs="Times New Roman"/>
          <w:color w:val="auto"/>
          <w:spacing w:val="-3"/>
          <w:sz w:val="28"/>
          <w:szCs w:val="28"/>
        </w:rPr>
        <w:t xml:space="preserve">Искусство в религиозной культуре. Религии России. Религия и мораль. Нравственные заповеди в религиях мира. Религиозные ритуалы. Обычаи и обряды. Религиозные ритуалы в искусстве. Календари религий мира. Праздники в религиях мира. </w:t>
      </w:r>
      <w:r w:rsidRPr="00010F4F">
        <w:rPr>
          <w:rFonts w:ascii="Times New Roman" w:hAnsi="Times New Roman" w:cs="Times New Roman"/>
          <w:color w:val="auto"/>
          <w:sz w:val="28"/>
          <w:szCs w:val="28"/>
        </w:rPr>
        <w:t xml:space="preserve">Семья, семейные ценности. Долг, свобода, ответственность, </w:t>
      </w:r>
      <w:r w:rsidRPr="00010F4F">
        <w:rPr>
          <w:rFonts w:ascii="Times New Roman" w:hAnsi="Times New Roman" w:cs="Times New Roman"/>
          <w:color w:val="auto"/>
          <w:spacing w:val="-3"/>
          <w:sz w:val="28"/>
          <w:szCs w:val="28"/>
        </w:rPr>
        <w:t xml:space="preserve">учение и труд. Милосердие, забота о слабых, взаимопомощь, социальные проблемы общества и отношение к ним разных религий. Любовь и </w:t>
      </w:r>
      <w:r w:rsidRPr="00010F4F">
        <w:rPr>
          <w:rFonts w:ascii="Times New Roman" w:hAnsi="Times New Roman" w:cs="Times New Roman"/>
          <w:color w:val="auto"/>
          <w:spacing w:val="-3"/>
          <w:sz w:val="28"/>
          <w:szCs w:val="28"/>
        </w:rPr>
        <w:lastRenderedPageBreak/>
        <w:t>уважение к Отечеству. Патриотизм многонационального и многоконфессионального народа России.</w:t>
      </w:r>
    </w:p>
    <w:p w:rsidR="006C480D" w:rsidRPr="00010F4F" w:rsidRDefault="006C480D" w:rsidP="00C431F6">
      <w:pPr>
        <w:pStyle w:val="a9"/>
        <w:spacing w:line="360" w:lineRule="auto"/>
        <w:ind w:firstLine="709"/>
        <w:contextualSpacing/>
        <w:rPr>
          <w:rFonts w:ascii="Times New Roman" w:hAnsi="Times New Roman" w:cs="Times New Roman"/>
          <w:b/>
          <w:color w:val="auto"/>
          <w:sz w:val="28"/>
          <w:szCs w:val="28"/>
          <w:u w:val="single"/>
        </w:rPr>
      </w:pPr>
      <w:r w:rsidRPr="00010F4F">
        <w:rPr>
          <w:rFonts w:ascii="Times New Roman" w:hAnsi="Times New Roman" w:cs="Times New Roman"/>
          <w:b/>
          <w:color w:val="auto"/>
          <w:sz w:val="28"/>
          <w:szCs w:val="28"/>
          <w:u w:val="single"/>
        </w:rPr>
        <w:t>Изобразительное искусство. Тифлографика.</w:t>
      </w:r>
    </w:p>
    <w:p w:rsidR="006C480D" w:rsidRPr="00010F4F" w:rsidRDefault="006C480D" w:rsidP="00C431F6">
      <w:pPr>
        <w:pStyle w:val="a9"/>
        <w:spacing w:line="360" w:lineRule="auto"/>
        <w:ind w:firstLine="709"/>
        <w:contextualSpacing/>
        <w:rPr>
          <w:rFonts w:ascii="Times New Roman" w:hAnsi="Times New Roman" w:cs="Times New Roman"/>
          <w:b/>
          <w:i/>
          <w:color w:val="auto"/>
          <w:sz w:val="28"/>
          <w:szCs w:val="28"/>
        </w:rPr>
      </w:pPr>
      <w:r w:rsidRPr="00010F4F">
        <w:rPr>
          <w:rFonts w:ascii="Times New Roman" w:hAnsi="Times New Roman" w:cs="Times New Roman"/>
          <w:b/>
          <w:i/>
          <w:color w:val="auto"/>
          <w:sz w:val="28"/>
          <w:szCs w:val="28"/>
        </w:rPr>
        <w:t>Технические средства и приемы рельефного рисования</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Значение и назначение тифлографики для слепого обучающегося.</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Значение рельефного рисунка для учебно-практической деятельности. Тифлографические приборы для рисования слепых (</w:t>
      </w:r>
      <w:r>
        <w:rPr>
          <w:rFonts w:ascii="Times New Roman" w:hAnsi="Times New Roman" w:cs="Times New Roman"/>
          <w:color w:val="auto"/>
          <w:sz w:val="28"/>
          <w:szCs w:val="28"/>
        </w:rPr>
        <w:t>П</w:t>
      </w:r>
      <w:r w:rsidRPr="00010F4F">
        <w:rPr>
          <w:rFonts w:ascii="Times New Roman" w:hAnsi="Times New Roman" w:cs="Times New Roman"/>
          <w:color w:val="auto"/>
          <w:sz w:val="28"/>
          <w:szCs w:val="28"/>
        </w:rPr>
        <w:t>рибор</w:t>
      </w:r>
      <w:r>
        <w:rPr>
          <w:rFonts w:ascii="Times New Roman" w:hAnsi="Times New Roman" w:cs="Times New Roman"/>
          <w:color w:val="auto"/>
          <w:sz w:val="28"/>
          <w:szCs w:val="28"/>
        </w:rPr>
        <w:t>ы:</w:t>
      </w:r>
      <w:r w:rsidRPr="00010F4F">
        <w:rPr>
          <w:rFonts w:ascii="Times New Roman" w:hAnsi="Times New Roman" w:cs="Times New Roman"/>
          <w:color w:val="auto"/>
          <w:sz w:val="28"/>
          <w:szCs w:val="28"/>
        </w:rPr>
        <w:t xml:space="preserve"> Н.А.</w:t>
      </w:r>
      <w:r>
        <w:rPr>
          <w:rFonts w:ascii="Times New Roman" w:hAnsi="Times New Roman" w:cs="Times New Roman"/>
          <w:color w:val="auto"/>
          <w:sz w:val="28"/>
          <w:szCs w:val="28"/>
        </w:rPr>
        <w:t xml:space="preserve"> </w:t>
      </w:r>
      <w:r w:rsidRPr="00010F4F">
        <w:rPr>
          <w:rFonts w:ascii="Times New Roman" w:hAnsi="Times New Roman" w:cs="Times New Roman"/>
          <w:color w:val="auto"/>
          <w:sz w:val="28"/>
          <w:szCs w:val="28"/>
        </w:rPr>
        <w:t>Семевского, Н.В.Клушиной</w:t>
      </w:r>
      <w:r>
        <w:rPr>
          <w:rFonts w:ascii="Times New Roman" w:hAnsi="Times New Roman" w:cs="Times New Roman"/>
          <w:color w:val="auto"/>
          <w:sz w:val="28"/>
          <w:szCs w:val="28"/>
        </w:rPr>
        <w:t xml:space="preserve">, </w:t>
      </w:r>
      <w:r w:rsidRPr="00010F4F">
        <w:rPr>
          <w:rFonts w:ascii="Times New Roman" w:hAnsi="Times New Roman" w:cs="Times New Roman"/>
          <w:color w:val="auto"/>
          <w:sz w:val="28"/>
          <w:szCs w:val="28"/>
        </w:rPr>
        <w:t xml:space="preserve"> «Школ</w:t>
      </w:r>
      <w:r>
        <w:rPr>
          <w:rFonts w:ascii="Times New Roman" w:hAnsi="Times New Roman" w:cs="Times New Roman"/>
          <w:color w:val="auto"/>
          <w:sz w:val="28"/>
          <w:szCs w:val="28"/>
        </w:rPr>
        <w:t>ьник» и др.</w:t>
      </w:r>
      <w:r w:rsidRPr="00010F4F">
        <w:rPr>
          <w:rFonts w:ascii="Times New Roman" w:hAnsi="Times New Roman" w:cs="Times New Roman"/>
          <w:color w:val="auto"/>
          <w:sz w:val="28"/>
          <w:szCs w:val="28"/>
        </w:rPr>
        <w:t>). Инструменты и приспособления приборов для рисования. Правила и приемы пользования инструментами для выполнения рельефных изображений. Правила техники безопасности при работе с инструментами. Ориентировка на приборе. Приемы проведения линий, деление изобразительной плоскости на две и четыре равные части с помощью инструментов и приспособлений. Приемы выполнения изображений. Приемы работы на бумаге, на пластической массе, на пленке.</w:t>
      </w:r>
    </w:p>
    <w:p w:rsidR="006C480D" w:rsidRPr="00010F4F" w:rsidRDefault="006C480D" w:rsidP="00C431F6">
      <w:pPr>
        <w:pStyle w:val="a9"/>
        <w:spacing w:line="360" w:lineRule="auto"/>
        <w:ind w:firstLine="709"/>
        <w:contextualSpacing/>
        <w:rPr>
          <w:rFonts w:ascii="Times New Roman" w:hAnsi="Times New Roman" w:cs="Times New Roman"/>
          <w:b/>
          <w:i/>
          <w:color w:val="auto"/>
          <w:sz w:val="28"/>
          <w:szCs w:val="28"/>
        </w:rPr>
      </w:pPr>
      <w:r w:rsidRPr="00010F4F">
        <w:rPr>
          <w:rFonts w:ascii="Times New Roman" w:hAnsi="Times New Roman" w:cs="Times New Roman"/>
          <w:b/>
          <w:i/>
          <w:color w:val="auto"/>
          <w:sz w:val="28"/>
          <w:szCs w:val="28"/>
        </w:rPr>
        <w:t>Чтение рельефных изображений</w:t>
      </w:r>
    </w:p>
    <w:p w:rsidR="006C480D"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Знакомство с элементарными понятиями пространственной ориентировки в направлениях при чтении изображений (право-лево, верх-низ, середина).  Сравнение величины предметов, изображаемых на рисунках (больше-меньше, короче-длиннее, равные, толще-тоньше). Понятие формы, величины. Обследование группы предметов, сравнение формы, величины, положения в пространстве; соотнесение с рельефным изображением.</w:t>
      </w:r>
    </w:p>
    <w:p w:rsidR="006C480D"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Чтение предметов простых форм, близких к геометрическим сенсорным эталонам. Чтение предметов, включающих сочетания геометрических форм. Чтение предметов сложной формы. Приемы изображения предметов разной степени сложности. Формирование опорных представлений.</w:t>
      </w:r>
    </w:p>
    <w:p w:rsidR="006C480D"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Выполнение аппликаций из готовых форм и фрагментов.</w:t>
      </w:r>
    </w:p>
    <w:p w:rsidR="006C480D"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Овладение элементарными навыками лепки. Лепка обследуемых предметов из пластилина.</w:t>
      </w:r>
    </w:p>
    <w:p w:rsidR="006C480D" w:rsidRDefault="006C480D" w:rsidP="00C431F6">
      <w:pPr>
        <w:pStyle w:val="a9"/>
        <w:spacing w:line="360" w:lineRule="auto"/>
        <w:ind w:firstLine="709"/>
        <w:contextualSpacing/>
        <w:rPr>
          <w:rFonts w:ascii="Times New Roman" w:hAnsi="Times New Roman" w:cs="Times New Roman"/>
          <w:b/>
          <w:color w:val="auto"/>
          <w:sz w:val="28"/>
          <w:szCs w:val="28"/>
        </w:rPr>
      </w:pPr>
      <w:r w:rsidRPr="00010F4F">
        <w:rPr>
          <w:rFonts w:ascii="Times New Roman" w:hAnsi="Times New Roman" w:cs="Times New Roman"/>
          <w:b/>
          <w:color w:val="auto"/>
          <w:sz w:val="28"/>
          <w:szCs w:val="28"/>
        </w:rPr>
        <w:lastRenderedPageBreak/>
        <w:t>Рисование с натуры</w:t>
      </w:r>
    </w:p>
    <w:p w:rsidR="006C480D" w:rsidRPr="00010F4F" w:rsidRDefault="006C480D" w:rsidP="00C431F6">
      <w:pPr>
        <w:pStyle w:val="a9"/>
        <w:spacing w:line="360" w:lineRule="auto"/>
        <w:ind w:firstLine="709"/>
        <w:contextualSpacing/>
        <w:rPr>
          <w:rFonts w:ascii="Times New Roman" w:hAnsi="Times New Roman" w:cs="Times New Roman"/>
          <w:b/>
          <w:color w:val="auto"/>
          <w:sz w:val="28"/>
          <w:szCs w:val="28"/>
        </w:rPr>
      </w:pPr>
      <w:r w:rsidRPr="00010F4F">
        <w:rPr>
          <w:rFonts w:ascii="Times New Roman" w:hAnsi="Times New Roman" w:cs="Times New Roman"/>
          <w:color w:val="auto"/>
          <w:sz w:val="28"/>
          <w:szCs w:val="28"/>
        </w:rPr>
        <w:t>Рисование с натуры простых форм (линии) в различных положениях.</w:t>
      </w:r>
    </w:p>
    <w:p w:rsidR="006C480D" w:rsidRPr="00010F4F" w:rsidRDefault="006C480D" w:rsidP="00C431F6">
      <w:pPr>
        <w:pStyle w:val="4"/>
        <w:spacing w:before="0" w:after="0" w:line="360" w:lineRule="auto"/>
        <w:ind w:firstLine="709"/>
        <w:contextualSpacing/>
        <w:jc w:val="both"/>
        <w:rPr>
          <w:rFonts w:ascii="Times New Roman" w:hAnsi="Times New Roman" w:cs="Times New Roman"/>
          <w:i w:val="0"/>
          <w:color w:val="auto"/>
          <w:sz w:val="28"/>
          <w:szCs w:val="28"/>
        </w:rPr>
      </w:pPr>
      <w:r w:rsidRPr="00010F4F">
        <w:rPr>
          <w:rFonts w:ascii="Times New Roman" w:hAnsi="Times New Roman" w:cs="Times New Roman"/>
          <w:i w:val="0"/>
          <w:color w:val="auto"/>
          <w:sz w:val="28"/>
          <w:szCs w:val="28"/>
        </w:rPr>
        <w:t xml:space="preserve">Многообразие линий (тонкие, толстые, прямые, горизонтальные, вертикальные, волнистые, наклонные,  круговые). Передача с помощью линии формы предмета. Понятие контура. Формирование понятия контура </w:t>
      </w:r>
      <w:r>
        <w:rPr>
          <w:rFonts w:ascii="Times New Roman" w:hAnsi="Times New Roman" w:cs="Times New Roman"/>
          <w:i w:val="0"/>
          <w:color w:val="auto"/>
          <w:sz w:val="28"/>
          <w:szCs w:val="28"/>
        </w:rPr>
        <w:t>(Приборы:</w:t>
      </w:r>
      <w:r w:rsidRPr="00010F4F">
        <w:rPr>
          <w:rFonts w:ascii="Times New Roman" w:hAnsi="Times New Roman" w:cs="Times New Roman"/>
          <w:i w:val="0"/>
          <w:color w:val="auto"/>
          <w:sz w:val="28"/>
          <w:szCs w:val="28"/>
        </w:rPr>
        <w:t xml:space="preserve"> Н.В.Клушиной</w:t>
      </w:r>
      <w:r>
        <w:rPr>
          <w:rFonts w:ascii="Times New Roman" w:hAnsi="Times New Roman" w:cs="Times New Roman"/>
          <w:i w:val="0"/>
          <w:color w:val="auto"/>
          <w:sz w:val="28"/>
          <w:szCs w:val="28"/>
        </w:rPr>
        <w:t>, «Школьник», «Графика»)</w:t>
      </w:r>
      <w:r w:rsidRPr="00010F4F">
        <w:rPr>
          <w:rFonts w:ascii="Times New Roman" w:hAnsi="Times New Roman" w:cs="Times New Roman"/>
          <w:i w:val="0"/>
          <w:color w:val="auto"/>
          <w:sz w:val="28"/>
          <w:szCs w:val="28"/>
        </w:rPr>
        <w:t>. Деление отрезка на равные части. Соотношение длины и ширины прямоугольных предметов. Рисование с натуры предметов, включающих пересечения горизонтальных и вертикальных линий. Соотнесение рисунка с предметом и его рельефным изображением.</w:t>
      </w:r>
    </w:p>
    <w:p w:rsidR="006C480D" w:rsidRPr="00010F4F" w:rsidRDefault="006C480D" w:rsidP="00C431F6">
      <w:pPr>
        <w:pStyle w:val="4"/>
        <w:spacing w:before="0" w:after="0" w:line="360" w:lineRule="auto"/>
        <w:ind w:firstLine="709"/>
        <w:contextualSpacing/>
        <w:jc w:val="both"/>
        <w:rPr>
          <w:rFonts w:ascii="Times New Roman" w:hAnsi="Times New Roman" w:cs="Times New Roman"/>
          <w:i w:val="0"/>
          <w:color w:val="auto"/>
          <w:sz w:val="28"/>
          <w:szCs w:val="28"/>
        </w:rPr>
      </w:pPr>
      <w:r w:rsidRPr="00010F4F">
        <w:rPr>
          <w:rFonts w:ascii="Times New Roman" w:hAnsi="Times New Roman" w:cs="Times New Roman"/>
          <w:i w:val="0"/>
          <w:color w:val="auto"/>
          <w:sz w:val="28"/>
          <w:szCs w:val="28"/>
        </w:rPr>
        <w:t>Рисование с натуры предметов, включающих сочетание горизонтальных, вертикальных и наклонных линий. Соотнесение рисунка с предметом и его рельефным изображением.</w:t>
      </w:r>
    </w:p>
    <w:p w:rsidR="006C480D" w:rsidRPr="00010F4F" w:rsidRDefault="006C480D" w:rsidP="00C431F6">
      <w:pPr>
        <w:pStyle w:val="4"/>
        <w:spacing w:before="0" w:after="0" w:line="360" w:lineRule="auto"/>
        <w:ind w:firstLine="709"/>
        <w:contextualSpacing/>
        <w:jc w:val="both"/>
        <w:rPr>
          <w:rFonts w:ascii="Times New Roman" w:hAnsi="Times New Roman" w:cs="Times New Roman"/>
          <w:i w:val="0"/>
          <w:color w:val="auto"/>
          <w:sz w:val="28"/>
          <w:szCs w:val="28"/>
        </w:rPr>
      </w:pPr>
      <w:r w:rsidRPr="00010F4F">
        <w:rPr>
          <w:rFonts w:ascii="Times New Roman" w:hAnsi="Times New Roman" w:cs="Times New Roman"/>
          <w:i w:val="0"/>
          <w:color w:val="auto"/>
          <w:sz w:val="28"/>
          <w:szCs w:val="28"/>
        </w:rPr>
        <w:t>Рисование с натуры предметов, включающих волнистые, круговые линии. Соотнесение рисунка с предметом и его рельефным изображением.</w:t>
      </w:r>
    </w:p>
    <w:p w:rsidR="006C480D" w:rsidRPr="00010F4F" w:rsidRDefault="006C480D" w:rsidP="00C431F6">
      <w:pPr>
        <w:pStyle w:val="4"/>
        <w:spacing w:before="0" w:after="0" w:line="360" w:lineRule="auto"/>
        <w:ind w:firstLine="709"/>
        <w:contextualSpacing/>
        <w:jc w:val="both"/>
        <w:rPr>
          <w:rFonts w:ascii="Times New Roman" w:hAnsi="Times New Roman" w:cs="Times New Roman"/>
          <w:i w:val="0"/>
          <w:color w:val="auto"/>
          <w:sz w:val="28"/>
          <w:szCs w:val="28"/>
        </w:rPr>
      </w:pPr>
      <w:r w:rsidRPr="00010F4F">
        <w:rPr>
          <w:rFonts w:ascii="Times New Roman" w:hAnsi="Times New Roman" w:cs="Times New Roman"/>
          <w:i w:val="0"/>
          <w:color w:val="auto"/>
          <w:sz w:val="28"/>
          <w:szCs w:val="28"/>
        </w:rPr>
        <w:t xml:space="preserve">Разнообразие форм предметного мира и передача их на плоскости и в пространстве. Анализ формы предметов. Сходство и различие форм. Вычленение характерных признаков. Простые геометрические формы. Природные формы. </w:t>
      </w:r>
    </w:p>
    <w:p w:rsidR="006C480D" w:rsidRPr="00010F4F" w:rsidRDefault="006C480D" w:rsidP="00C431F6">
      <w:pPr>
        <w:pStyle w:val="4"/>
        <w:spacing w:before="0" w:after="0" w:line="360" w:lineRule="auto"/>
        <w:ind w:firstLine="709"/>
        <w:contextualSpacing/>
        <w:jc w:val="both"/>
        <w:rPr>
          <w:rFonts w:ascii="Times New Roman" w:hAnsi="Times New Roman" w:cs="Times New Roman"/>
          <w:i w:val="0"/>
          <w:color w:val="auto"/>
          <w:sz w:val="28"/>
          <w:szCs w:val="28"/>
        </w:rPr>
      </w:pPr>
      <w:r w:rsidRPr="00010F4F">
        <w:rPr>
          <w:rFonts w:ascii="Times New Roman" w:hAnsi="Times New Roman" w:cs="Times New Roman"/>
          <w:i w:val="0"/>
          <w:color w:val="auto"/>
          <w:sz w:val="28"/>
          <w:szCs w:val="28"/>
        </w:rPr>
        <w:t>Рисование с натуры предметов, имеющих в основе объемную геометрическую форму (фрукты, овощи). Использование трафаретов, аппликации из готовых элементов, лепка. Соотнесение рисунка с предметом и его рельефным изображением.</w:t>
      </w:r>
    </w:p>
    <w:p w:rsidR="006C480D" w:rsidRPr="00010F4F" w:rsidRDefault="006C480D" w:rsidP="00C431F6">
      <w:pPr>
        <w:pStyle w:val="4"/>
        <w:spacing w:before="0" w:after="0" w:line="360" w:lineRule="auto"/>
        <w:ind w:firstLine="709"/>
        <w:contextualSpacing/>
        <w:jc w:val="both"/>
        <w:rPr>
          <w:rFonts w:ascii="Times New Roman" w:hAnsi="Times New Roman" w:cs="Times New Roman"/>
          <w:i w:val="0"/>
          <w:color w:val="auto"/>
          <w:sz w:val="28"/>
          <w:szCs w:val="28"/>
        </w:rPr>
      </w:pPr>
      <w:r w:rsidRPr="00010F4F">
        <w:rPr>
          <w:rFonts w:ascii="Times New Roman" w:hAnsi="Times New Roman" w:cs="Times New Roman"/>
          <w:i w:val="0"/>
          <w:color w:val="auto"/>
          <w:sz w:val="28"/>
          <w:szCs w:val="28"/>
        </w:rPr>
        <w:t>Рисование с натуры предметов, включающих сочетания  геометрических форм (игрушки). Выделение и называние каждого элемента. Конструирование из кубиков, использование трафаретов, аппликации из готовых элементов, лепка. Соотнесение рисунка с предметом и его рельефным изображением.</w:t>
      </w:r>
    </w:p>
    <w:p w:rsidR="006C480D" w:rsidRPr="00010F4F" w:rsidRDefault="006C480D" w:rsidP="00C431F6">
      <w:pPr>
        <w:pStyle w:val="4"/>
        <w:spacing w:before="0" w:after="0" w:line="360" w:lineRule="auto"/>
        <w:ind w:firstLine="709"/>
        <w:contextualSpacing/>
        <w:jc w:val="both"/>
        <w:rPr>
          <w:rFonts w:ascii="Times New Roman" w:hAnsi="Times New Roman" w:cs="Times New Roman"/>
          <w:i w:val="0"/>
          <w:color w:val="auto"/>
          <w:sz w:val="28"/>
          <w:szCs w:val="28"/>
        </w:rPr>
      </w:pPr>
      <w:r w:rsidRPr="00010F4F">
        <w:rPr>
          <w:rFonts w:ascii="Times New Roman" w:hAnsi="Times New Roman" w:cs="Times New Roman"/>
          <w:i w:val="0"/>
          <w:color w:val="auto"/>
          <w:sz w:val="28"/>
          <w:szCs w:val="28"/>
        </w:rPr>
        <w:t xml:space="preserve">Рисование с натуры растительных форм. Алгоритмы обследования. Анализ строения, сравнение. Характерные признаки. Чтение рельефного </w:t>
      </w:r>
      <w:r w:rsidRPr="00010F4F">
        <w:rPr>
          <w:rFonts w:ascii="Times New Roman" w:hAnsi="Times New Roman" w:cs="Times New Roman"/>
          <w:i w:val="0"/>
          <w:color w:val="auto"/>
          <w:sz w:val="28"/>
          <w:szCs w:val="28"/>
        </w:rPr>
        <w:lastRenderedPageBreak/>
        <w:t>изображения и соотнесение его с натурой. Лепка, аппликация, рельефное изображение предмета.</w:t>
      </w:r>
    </w:p>
    <w:p w:rsidR="006C480D" w:rsidRPr="00010F4F" w:rsidRDefault="006C480D" w:rsidP="00C431F6">
      <w:pPr>
        <w:pStyle w:val="4"/>
        <w:spacing w:before="0" w:after="0" w:line="360" w:lineRule="auto"/>
        <w:ind w:firstLine="709"/>
        <w:contextualSpacing/>
        <w:jc w:val="both"/>
        <w:rPr>
          <w:rFonts w:ascii="Times New Roman" w:hAnsi="Times New Roman" w:cs="Times New Roman"/>
          <w:i w:val="0"/>
          <w:color w:val="auto"/>
          <w:sz w:val="28"/>
          <w:szCs w:val="28"/>
        </w:rPr>
      </w:pPr>
      <w:r w:rsidRPr="00010F4F">
        <w:rPr>
          <w:rFonts w:ascii="Times New Roman" w:hAnsi="Times New Roman" w:cs="Times New Roman"/>
          <w:i w:val="0"/>
          <w:color w:val="auto"/>
          <w:sz w:val="28"/>
          <w:szCs w:val="28"/>
        </w:rPr>
        <w:t xml:space="preserve"> Рисование с натуры животных. Алгоритмы обследования чучел, игрушек. Анализ строения, сравнение. Характерные признаки. Чтение рельефного изображения и соотнесение его с натурой. Лепка, аппликация, рельефное изображение предмета.</w:t>
      </w:r>
    </w:p>
    <w:p w:rsidR="006C480D" w:rsidRPr="00010F4F" w:rsidRDefault="006C480D" w:rsidP="00C431F6">
      <w:pPr>
        <w:pStyle w:val="4"/>
        <w:spacing w:before="0" w:after="0" w:line="360" w:lineRule="auto"/>
        <w:ind w:firstLine="709"/>
        <w:contextualSpacing/>
        <w:jc w:val="both"/>
        <w:rPr>
          <w:rFonts w:ascii="Times New Roman" w:hAnsi="Times New Roman" w:cs="Times New Roman"/>
          <w:b/>
          <w:color w:val="auto"/>
          <w:sz w:val="28"/>
          <w:szCs w:val="28"/>
        </w:rPr>
      </w:pPr>
      <w:r w:rsidRPr="00010F4F">
        <w:rPr>
          <w:rFonts w:ascii="Times New Roman" w:hAnsi="Times New Roman" w:cs="Times New Roman"/>
          <w:b/>
          <w:color w:val="auto"/>
          <w:sz w:val="28"/>
          <w:szCs w:val="28"/>
        </w:rPr>
        <w:t>Декоративное рисование</w:t>
      </w:r>
    </w:p>
    <w:p w:rsidR="006C480D" w:rsidRPr="00010F4F" w:rsidRDefault="006C480D" w:rsidP="00C431F6">
      <w:pPr>
        <w:pStyle w:val="4"/>
        <w:spacing w:before="0" w:after="0" w:line="360" w:lineRule="auto"/>
        <w:ind w:firstLine="709"/>
        <w:contextualSpacing/>
        <w:jc w:val="both"/>
        <w:rPr>
          <w:rFonts w:ascii="Times New Roman" w:hAnsi="Times New Roman" w:cs="Times New Roman"/>
          <w:i w:val="0"/>
          <w:color w:val="auto"/>
          <w:sz w:val="28"/>
          <w:szCs w:val="28"/>
        </w:rPr>
      </w:pPr>
      <w:r w:rsidRPr="00010F4F">
        <w:rPr>
          <w:rFonts w:ascii="Times New Roman" w:hAnsi="Times New Roman" w:cs="Times New Roman"/>
          <w:i w:val="0"/>
          <w:color w:val="auto"/>
          <w:sz w:val="28"/>
          <w:szCs w:val="28"/>
        </w:rPr>
        <w:t>Понятие орнамента, его назначение и использование в быту. Тактильно-осязательное восприятие орнаментов, анализ построения орнамента. Виды орнаментов. Выделение элементов орнамента. Понятие чередования, ритма, повтора. Роль ритма в декоративно</w:t>
      </w:r>
      <w:r>
        <w:rPr>
          <w:rFonts w:ascii="Times New Roman" w:hAnsi="Times New Roman" w:cs="Times New Roman"/>
          <w:i w:val="0"/>
          <w:color w:val="auto"/>
          <w:sz w:val="28"/>
          <w:szCs w:val="28"/>
        </w:rPr>
        <w:t>-</w:t>
      </w:r>
      <w:r w:rsidRPr="00010F4F">
        <w:rPr>
          <w:rFonts w:ascii="Times New Roman" w:hAnsi="Times New Roman" w:cs="Times New Roman"/>
          <w:i w:val="0"/>
          <w:color w:val="auto"/>
          <w:sz w:val="28"/>
          <w:szCs w:val="28"/>
        </w:rPr>
        <w:t>прикладном искусстве.</w:t>
      </w:r>
    </w:p>
    <w:p w:rsidR="006C480D" w:rsidRPr="00010F4F" w:rsidRDefault="006C480D" w:rsidP="00C431F6">
      <w:pPr>
        <w:pStyle w:val="4"/>
        <w:spacing w:before="0" w:after="0" w:line="360" w:lineRule="auto"/>
        <w:ind w:firstLine="709"/>
        <w:contextualSpacing/>
        <w:jc w:val="both"/>
        <w:rPr>
          <w:rFonts w:ascii="Times New Roman" w:hAnsi="Times New Roman" w:cs="Times New Roman"/>
          <w:i w:val="0"/>
          <w:color w:val="auto"/>
          <w:sz w:val="28"/>
          <w:szCs w:val="28"/>
        </w:rPr>
      </w:pPr>
      <w:r w:rsidRPr="00010F4F">
        <w:rPr>
          <w:rFonts w:ascii="Times New Roman" w:hAnsi="Times New Roman" w:cs="Times New Roman"/>
          <w:i w:val="0"/>
          <w:color w:val="auto"/>
          <w:sz w:val="28"/>
          <w:szCs w:val="28"/>
        </w:rPr>
        <w:t>Выполнение простого орнамента в полосе по образцу из готовых форм.</w:t>
      </w:r>
    </w:p>
    <w:p w:rsidR="006C480D" w:rsidRPr="00010F4F" w:rsidRDefault="006C480D" w:rsidP="00C431F6">
      <w:pPr>
        <w:pStyle w:val="4"/>
        <w:spacing w:before="0" w:after="0" w:line="360" w:lineRule="auto"/>
        <w:ind w:firstLine="709"/>
        <w:contextualSpacing/>
        <w:jc w:val="both"/>
        <w:rPr>
          <w:rFonts w:ascii="Times New Roman" w:hAnsi="Times New Roman" w:cs="Times New Roman"/>
          <w:i w:val="0"/>
          <w:color w:val="auto"/>
          <w:sz w:val="28"/>
          <w:szCs w:val="28"/>
        </w:rPr>
      </w:pPr>
      <w:r w:rsidRPr="00010F4F">
        <w:rPr>
          <w:rFonts w:ascii="Times New Roman" w:hAnsi="Times New Roman" w:cs="Times New Roman"/>
          <w:i w:val="0"/>
          <w:color w:val="auto"/>
          <w:sz w:val="28"/>
          <w:szCs w:val="28"/>
        </w:rPr>
        <w:t>Выполнение замкнутого орнамента по образцу с использованием трафаретов растительных форм.</w:t>
      </w:r>
    </w:p>
    <w:p w:rsidR="006C480D" w:rsidRPr="00010F4F" w:rsidRDefault="006C480D" w:rsidP="00C431F6">
      <w:pPr>
        <w:pStyle w:val="4"/>
        <w:spacing w:before="0" w:after="0" w:line="360" w:lineRule="auto"/>
        <w:ind w:firstLine="709"/>
        <w:contextualSpacing/>
        <w:jc w:val="both"/>
        <w:rPr>
          <w:rFonts w:ascii="Times New Roman" w:hAnsi="Times New Roman" w:cs="Times New Roman"/>
          <w:i w:val="0"/>
          <w:color w:val="auto"/>
          <w:sz w:val="28"/>
          <w:szCs w:val="28"/>
        </w:rPr>
      </w:pPr>
      <w:r w:rsidRPr="00010F4F">
        <w:rPr>
          <w:rFonts w:ascii="Times New Roman" w:hAnsi="Times New Roman" w:cs="Times New Roman"/>
          <w:i w:val="0"/>
          <w:color w:val="auto"/>
          <w:sz w:val="28"/>
          <w:szCs w:val="28"/>
        </w:rPr>
        <w:t>Вариации на тему изученных орнаментов из пластичных материалов.</w:t>
      </w:r>
    </w:p>
    <w:p w:rsidR="006C480D" w:rsidRPr="00010F4F" w:rsidRDefault="006C480D" w:rsidP="00C431F6">
      <w:pPr>
        <w:pStyle w:val="4"/>
        <w:spacing w:before="0" w:after="0" w:line="360" w:lineRule="auto"/>
        <w:ind w:firstLine="709"/>
        <w:contextualSpacing/>
        <w:jc w:val="both"/>
        <w:rPr>
          <w:rFonts w:ascii="Times New Roman" w:hAnsi="Times New Roman" w:cs="Times New Roman"/>
          <w:color w:val="auto"/>
          <w:sz w:val="28"/>
          <w:szCs w:val="28"/>
        </w:rPr>
      </w:pPr>
      <w:r w:rsidRPr="00010F4F">
        <w:rPr>
          <w:rFonts w:ascii="Times New Roman" w:hAnsi="Times New Roman" w:cs="Times New Roman"/>
          <w:i w:val="0"/>
          <w:color w:val="auto"/>
          <w:sz w:val="28"/>
          <w:szCs w:val="28"/>
        </w:rPr>
        <w:t>Использование орнаментов в декоративно- прикладной деятельности</w:t>
      </w:r>
      <w:r w:rsidRPr="00010F4F">
        <w:rPr>
          <w:rFonts w:ascii="Times New Roman" w:hAnsi="Times New Roman" w:cs="Times New Roman"/>
          <w:color w:val="auto"/>
          <w:sz w:val="28"/>
          <w:szCs w:val="28"/>
        </w:rPr>
        <w:t>.</w:t>
      </w:r>
    </w:p>
    <w:p w:rsidR="006C480D" w:rsidRPr="00010F4F" w:rsidRDefault="006C480D" w:rsidP="00C431F6">
      <w:pPr>
        <w:pStyle w:val="4"/>
        <w:spacing w:before="0" w:after="0" w:line="360" w:lineRule="auto"/>
        <w:ind w:firstLine="709"/>
        <w:contextualSpacing/>
        <w:jc w:val="both"/>
        <w:rPr>
          <w:rFonts w:ascii="Times New Roman" w:hAnsi="Times New Roman" w:cs="Times New Roman"/>
          <w:b/>
          <w:color w:val="auto"/>
          <w:sz w:val="28"/>
          <w:szCs w:val="28"/>
        </w:rPr>
      </w:pPr>
      <w:r w:rsidRPr="00010F4F">
        <w:rPr>
          <w:rFonts w:ascii="Times New Roman" w:hAnsi="Times New Roman" w:cs="Times New Roman"/>
          <w:b/>
          <w:color w:val="auto"/>
          <w:sz w:val="28"/>
          <w:szCs w:val="28"/>
        </w:rPr>
        <w:t>Рисование на темы</w:t>
      </w:r>
    </w:p>
    <w:p w:rsidR="006C480D" w:rsidRPr="00010F4F" w:rsidRDefault="006C480D" w:rsidP="00C431F6">
      <w:pPr>
        <w:pStyle w:val="4"/>
        <w:spacing w:before="0" w:after="0" w:line="360" w:lineRule="auto"/>
        <w:ind w:firstLine="709"/>
        <w:contextualSpacing/>
        <w:jc w:val="both"/>
        <w:rPr>
          <w:rFonts w:ascii="Times New Roman" w:hAnsi="Times New Roman" w:cs="Times New Roman"/>
          <w:i w:val="0"/>
          <w:color w:val="auto"/>
          <w:sz w:val="28"/>
          <w:szCs w:val="28"/>
        </w:rPr>
      </w:pPr>
      <w:r w:rsidRPr="00010F4F">
        <w:rPr>
          <w:rFonts w:ascii="Times New Roman" w:hAnsi="Times New Roman" w:cs="Times New Roman"/>
          <w:i w:val="0"/>
          <w:color w:val="auto"/>
          <w:sz w:val="28"/>
          <w:szCs w:val="28"/>
        </w:rPr>
        <w:t>Понятие сюжета. Составление сюжетных ситуаций из моделей, игрушек.</w:t>
      </w:r>
    </w:p>
    <w:p w:rsidR="006C480D" w:rsidRPr="00010F4F" w:rsidRDefault="006C480D" w:rsidP="00C431F6">
      <w:pPr>
        <w:pStyle w:val="4"/>
        <w:spacing w:before="0" w:after="0" w:line="360" w:lineRule="auto"/>
        <w:ind w:firstLine="709"/>
        <w:contextualSpacing/>
        <w:jc w:val="both"/>
        <w:rPr>
          <w:rFonts w:ascii="Times New Roman" w:hAnsi="Times New Roman" w:cs="Times New Roman"/>
          <w:i w:val="0"/>
          <w:color w:val="auto"/>
          <w:sz w:val="28"/>
          <w:szCs w:val="28"/>
        </w:rPr>
      </w:pPr>
      <w:r w:rsidRPr="00010F4F">
        <w:rPr>
          <w:rFonts w:ascii="Times New Roman" w:hAnsi="Times New Roman" w:cs="Times New Roman"/>
          <w:i w:val="0"/>
          <w:color w:val="auto"/>
          <w:sz w:val="28"/>
          <w:szCs w:val="28"/>
        </w:rPr>
        <w:t>Понятие аппликации. Составление аппликации из готовых форм по образцу.</w:t>
      </w:r>
    </w:p>
    <w:p w:rsidR="006C480D" w:rsidRPr="00010F4F" w:rsidRDefault="006C480D" w:rsidP="00C431F6">
      <w:pPr>
        <w:pStyle w:val="4"/>
        <w:spacing w:before="0" w:after="0" w:line="360" w:lineRule="auto"/>
        <w:ind w:firstLine="709"/>
        <w:contextualSpacing/>
        <w:jc w:val="both"/>
        <w:rPr>
          <w:rFonts w:ascii="Times New Roman" w:hAnsi="Times New Roman" w:cs="Times New Roman"/>
          <w:i w:val="0"/>
          <w:color w:val="auto"/>
          <w:sz w:val="28"/>
          <w:szCs w:val="28"/>
        </w:rPr>
      </w:pPr>
      <w:r w:rsidRPr="00010F4F">
        <w:rPr>
          <w:rFonts w:ascii="Times New Roman" w:hAnsi="Times New Roman" w:cs="Times New Roman"/>
          <w:i w:val="0"/>
          <w:color w:val="auto"/>
          <w:sz w:val="28"/>
          <w:szCs w:val="28"/>
        </w:rPr>
        <w:t>Рельефное рисование сюжетов из простых предметов, изученных ранее. Использование трафаретов и шаблонов.</w:t>
      </w:r>
    </w:p>
    <w:p w:rsidR="006C480D" w:rsidRPr="00010F4F" w:rsidRDefault="006C480D" w:rsidP="00C431F6">
      <w:pPr>
        <w:pStyle w:val="4"/>
        <w:spacing w:before="0" w:after="0" w:line="360" w:lineRule="auto"/>
        <w:ind w:firstLine="709"/>
        <w:contextualSpacing/>
        <w:jc w:val="both"/>
        <w:rPr>
          <w:rFonts w:ascii="Times New Roman" w:hAnsi="Times New Roman" w:cs="Times New Roman"/>
          <w:i w:val="0"/>
          <w:color w:val="auto"/>
          <w:sz w:val="28"/>
          <w:szCs w:val="28"/>
        </w:rPr>
      </w:pPr>
      <w:r w:rsidRPr="00010F4F">
        <w:rPr>
          <w:rFonts w:ascii="Times New Roman" w:hAnsi="Times New Roman" w:cs="Times New Roman"/>
          <w:i w:val="0"/>
          <w:color w:val="auto"/>
          <w:sz w:val="28"/>
          <w:szCs w:val="28"/>
        </w:rPr>
        <w:t>Рисование на темы на основе наблюдений. Конкретизация представлений о предметах, использование натуральных и рельефных наглядных пособий.</w:t>
      </w:r>
    </w:p>
    <w:p w:rsidR="006C480D" w:rsidRPr="00010F4F" w:rsidRDefault="006C480D" w:rsidP="00C431F6">
      <w:pPr>
        <w:pStyle w:val="4"/>
        <w:spacing w:before="0" w:after="0" w:line="360" w:lineRule="auto"/>
        <w:ind w:firstLine="709"/>
        <w:contextualSpacing/>
        <w:jc w:val="both"/>
        <w:rPr>
          <w:rFonts w:ascii="Times New Roman" w:hAnsi="Times New Roman" w:cs="Times New Roman"/>
          <w:i w:val="0"/>
          <w:color w:val="auto"/>
          <w:sz w:val="28"/>
          <w:szCs w:val="28"/>
        </w:rPr>
      </w:pPr>
      <w:r w:rsidRPr="00010F4F">
        <w:rPr>
          <w:rFonts w:ascii="Times New Roman" w:hAnsi="Times New Roman" w:cs="Times New Roman"/>
          <w:i w:val="0"/>
          <w:color w:val="auto"/>
          <w:sz w:val="28"/>
          <w:szCs w:val="28"/>
        </w:rPr>
        <w:t xml:space="preserve">Рисование на темы по замыслу. Соотнесение рисунка и натуры. </w:t>
      </w:r>
    </w:p>
    <w:p w:rsidR="006C480D" w:rsidRPr="00010F4F" w:rsidRDefault="006C480D" w:rsidP="00C431F6">
      <w:pPr>
        <w:pStyle w:val="4"/>
        <w:spacing w:before="0" w:after="0" w:line="360" w:lineRule="auto"/>
        <w:ind w:firstLine="709"/>
        <w:contextualSpacing/>
        <w:jc w:val="both"/>
        <w:rPr>
          <w:rFonts w:ascii="Times New Roman" w:hAnsi="Times New Roman" w:cs="Times New Roman"/>
          <w:b/>
          <w:color w:val="auto"/>
          <w:sz w:val="28"/>
          <w:szCs w:val="28"/>
        </w:rPr>
      </w:pPr>
      <w:r w:rsidRPr="00010F4F">
        <w:rPr>
          <w:rFonts w:ascii="Times New Roman" w:hAnsi="Times New Roman" w:cs="Times New Roman"/>
          <w:b/>
          <w:color w:val="auto"/>
          <w:sz w:val="28"/>
          <w:szCs w:val="28"/>
        </w:rPr>
        <w:t>Беседы об искусстве</w:t>
      </w:r>
    </w:p>
    <w:p w:rsidR="006C480D" w:rsidRPr="00010F4F" w:rsidRDefault="006C480D" w:rsidP="00C431F6">
      <w:pPr>
        <w:pStyle w:val="4"/>
        <w:spacing w:before="0" w:after="0" w:line="360" w:lineRule="auto"/>
        <w:ind w:firstLine="709"/>
        <w:contextualSpacing/>
        <w:jc w:val="both"/>
        <w:rPr>
          <w:rFonts w:ascii="Times New Roman" w:hAnsi="Times New Roman" w:cs="Times New Roman"/>
          <w:i w:val="0"/>
          <w:color w:val="auto"/>
          <w:sz w:val="28"/>
          <w:szCs w:val="28"/>
        </w:rPr>
      </w:pPr>
      <w:r w:rsidRPr="00010F4F">
        <w:rPr>
          <w:rFonts w:ascii="Times New Roman" w:hAnsi="Times New Roman" w:cs="Times New Roman"/>
          <w:i w:val="0"/>
          <w:color w:val="auto"/>
          <w:sz w:val="28"/>
          <w:szCs w:val="28"/>
        </w:rPr>
        <w:lastRenderedPageBreak/>
        <w:t xml:space="preserve">Восприятие произведений искусства, доступных тактильно осязательному способу восприятия, представление о визуальных видах искусства (живопись, графика). Особенности художественного творчества: художник и зритель. Образная сущность искусства: художественный образ, его условность, передача общего через единичное. Отражение в произведениях пластических искусств отношение к природе, человеку и обществу. Человек, мир природы в реальной жизни: образ человека, природы в искусстве. Ведущие художественные музеи России (ГТГ, Русский музей, Эрмитаж) и региональные музеи. Восприятие и эмоциональная оценка произведений национального, российского и мирового искусства. </w:t>
      </w:r>
    </w:p>
    <w:p w:rsidR="006C480D" w:rsidRPr="00010F4F" w:rsidRDefault="006C480D" w:rsidP="00C431F6">
      <w:pPr>
        <w:pStyle w:val="4"/>
        <w:spacing w:before="0" w:after="0" w:line="360" w:lineRule="auto"/>
        <w:ind w:firstLine="709"/>
        <w:contextualSpacing/>
        <w:jc w:val="both"/>
        <w:rPr>
          <w:rFonts w:ascii="Times New Roman" w:hAnsi="Times New Roman" w:cs="Times New Roman"/>
          <w:i w:val="0"/>
          <w:color w:val="auto"/>
          <w:sz w:val="28"/>
          <w:szCs w:val="28"/>
        </w:rPr>
      </w:pPr>
      <w:r w:rsidRPr="00010F4F">
        <w:rPr>
          <w:rFonts w:ascii="Times New Roman" w:hAnsi="Times New Roman" w:cs="Times New Roman"/>
          <w:i w:val="0"/>
          <w:color w:val="auto"/>
          <w:sz w:val="28"/>
          <w:szCs w:val="28"/>
        </w:rPr>
        <w:t>Знакомство с понятием «Иллюстрация». Знакомство с разными видами рельефа: контурный, аппликационный, барельефный.</w:t>
      </w:r>
    </w:p>
    <w:p w:rsidR="006C480D" w:rsidRPr="00010F4F" w:rsidRDefault="006C480D" w:rsidP="00C431F6">
      <w:pPr>
        <w:pStyle w:val="4"/>
        <w:spacing w:before="0" w:after="0" w:line="360" w:lineRule="auto"/>
        <w:ind w:firstLine="709"/>
        <w:contextualSpacing/>
        <w:jc w:val="both"/>
        <w:rPr>
          <w:rFonts w:ascii="Times New Roman" w:hAnsi="Times New Roman" w:cs="Times New Roman"/>
          <w:i w:val="0"/>
          <w:color w:val="auto"/>
          <w:sz w:val="28"/>
          <w:szCs w:val="28"/>
        </w:rPr>
      </w:pPr>
      <w:r w:rsidRPr="00010F4F">
        <w:rPr>
          <w:rFonts w:ascii="Times New Roman" w:hAnsi="Times New Roman" w:cs="Times New Roman"/>
          <w:i w:val="0"/>
          <w:color w:val="auto"/>
          <w:sz w:val="28"/>
          <w:szCs w:val="28"/>
        </w:rPr>
        <w:t>Скульптура, виды скульптуры. Мелкая пластика. Материалы скульптуры и их роль в создании образа. Элементарные приёмы работы с пластическими скульптурными материалами для создания выразительного образа (пластилин, глина — раскатывание, набор объёма, вытягивание формы). Объём — основа языка скульптуры. Основные темы скульптуры. Красота человека и животных, выраженная средствами скульптуры.</w:t>
      </w:r>
    </w:p>
    <w:p w:rsidR="006C480D" w:rsidRPr="00010F4F" w:rsidRDefault="006C480D" w:rsidP="00C431F6">
      <w:pPr>
        <w:pStyle w:val="4"/>
        <w:spacing w:before="0" w:after="0" w:line="360" w:lineRule="auto"/>
        <w:ind w:firstLine="709"/>
        <w:contextualSpacing/>
        <w:jc w:val="both"/>
        <w:rPr>
          <w:rFonts w:ascii="Times New Roman" w:hAnsi="Times New Roman" w:cs="Times New Roman"/>
          <w:i w:val="0"/>
          <w:color w:val="auto"/>
          <w:sz w:val="28"/>
          <w:szCs w:val="28"/>
        </w:rPr>
      </w:pPr>
      <w:r w:rsidRPr="00010F4F">
        <w:rPr>
          <w:rFonts w:ascii="Times New Roman" w:hAnsi="Times New Roman" w:cs="Times New Roman"/>
          <w:i w:val="0"/>
          <w:color w:val="auto"/>
          <w:sz w:val="28"/>
          <w:szCs w:val="28"/>
        </w:rPr>
        <w:t xml:space="preserve">Знакомство с барельефными и горельефными изображениями животных, птиц. Знакомство со скульптурными портретами писателей.  </w:t>
      </w:r>
    </w:p>
    <w:p w:rsidR="006C480D" w:rsidRPr="00010F4F" w:rsidRDefault="006C480D" w:rsidP="00C431F6">
      <w:pPr>
        <w:pStyle w:val="4"/>
        <w:spacing w:before="0" w:after="0" w:line="360" w:lineRule="auto"/>
        <w:ind w:firstLine="709"/>
        <w:contextualSpacing/>
        <w:jc w:val="both"/>
        <w:rPr>
          <w:rFonts w:ascii="Times New Roman" w:hAnsi="Times New Roman" w:cs="Times New Roman"/>
          <w:i w:val="0"/>
          <w:color w:val="auto"/>
          <w:sz w:val="28"/>
          <w:szCs w:val="28"/>
        </w:rPr>
      </w:pPr>
      <w:r w:rsidRPr="00010F4F">
        <w:rPr>
          <w:rFonts w:ascii="Times New Roman" w:hAnsi="Times New Roman" w:cs="Times New Roman"/>
          <w:i w:val="0"/>
          <w:color w:val="auto"/>
          <w:sz w:val="28"/>
          <w:szCs w:val="28"/>
        </w:rPr>
        <w:t>Художественное конструирование, разнообразие материалов для художественного конструирования и моделирования (пластилин, бумага, картон и</w:t>
      </w:r>
      <w:r w:rsidRPr="00010F4F">
        <w:rPr>
          <w:rFonts w:ascii="Cambria Math" w:hAnsi="Cambria Math" w:cs="Cambria Math"/>
          <w:i w:val="0"/>
          <w:color w:val="auto"/>
          <w:sz w:val="28"/>
          <w:szCs w:val="28"/>
        </w:rPr>
        <w:t> </w:t>
      </w:r>
      <w:r w:rsidRPr="00010F4F">
        <w:rPr>
          <w:rFonts w:ascii="Times New Roman" w:hAnsi="Times New Roman" w:cs="Times New Roman"/>
          <w:i w:val="0"/>
          <w:color w:val="auto"/>
          <w:sz w:val="28"/>
          <w:szCs w:val="28"/>
        </w:rPr>
        <w:t>др.). Элементарные приёмы работы с различными материалами для создания выразительного образа (пластилин — раскатывание, набор объёма, вытягивание формы; бумага и картон — сгибание, вырезание). Представление о возможностях использования навыков художественного конструирования и моделирования в жизни человека.</w:t>
      </w:r>
    </w:p>
    <w:p w:rsidR="006C480D" w:rsidRPr="00010F4F" w:rsidRDefault="006C480D" w:rsidP="00C431F6">
      <w:pPr>
        <w:pStyle w:val="4"/>
        <w:spacing w:before="0" w:after="0" w:line="360" w:lineRule="auto"/>
        <w:ind w:firstLine="709"/>
        <w:contextualSpacing/>
        <w:jc w:val="both"/>
        <w:rPr>
          <w:rFonts w:ascii="Times New Roman" w:hAnsi="Times New Roman" w:cs="Times New Roman"/>
          <w:i w:val="0"/>
          <w:color w:val="auto"/>
          <w:sz w:val="28"/>
          <w:szCs w:val="28"/>
        </w:rPr>
      </w:pPr>
      <w:r w:rsidRPr="00010F4F">
        <w:rPr>
          <w:rFonts w:ascii="Times New Roman" w:hAnsi="Times New Roman" w:cs="Times New Roman"/>
          <w:i w:val="0"/>
          <w:color w:val="auto"/>
          <w:sz w:val="28"/>
          <w:szCs w:val="28"/>
        </w:rPr>
        <w:t>Декоративно-</w:t>
      </w:r>
      <w:r w:rsidRPr="00010F4F">
        <w:rPr>
          <w:rFonts w:ascii="Times New Roman" w:hAnsi="Times New Roman" w:cs="Times New Roman"/>
          <w:i w:val="0"/>
          <w:color w:val="auto"/>
          <w:sz w:val="28"/>
          <w:szCs w:val="28"/>
        </w:rPr>
        <w:softHyphen/>
        <w:t>прикладное искусство как вид художественной деятельности. Истоки декоративно</w:t>
      </w:r>
      <w:r w:rsidRPr="00010F4F">
        <w:rPr>
          <w:rFonts w:ascii="Times New Roman" w:hAnsi="Times New Roman" w:cs="Times New Roman"/>
          <w:i w:val="0"/>
          <w:color w:val="auto"/>
          <w:sz w:val="28"/>
          <w:szCs w:val="28"/>
        </w:rPr>
        <w:softHyphen/>
        <w:t xml:space="preserve"> прикладного искусства и его роль в жизни человека. Понятие о синтетическом характере народной культуры </w:t>
      </w:r>
      <w:r w:rsidRPr="00010F4F">
        <w:rPr>
          <w:rFonts w:ascii="Times New Roman" w:hAnsi="Times New Roman" w:cs="Times New Roman"/>
          <w:i w:val="0"/>
          <w:color w:val="auto"/>
          <w:sz w:val="28"/>
          <w:szCs w:val="28"/>
        </w:rPr>
        <w:lastRenderedPageBreak/>
        <w:t>(украшение жилища, предметов быта, орудий труда, костюма; музыка, песни, хороводы; былины, сказания, сказки). Представления народа о мужской и женской красоте, отражённые в изобразительном искусстве, сказках, песнях. Сказочные образы в народной культуре и декоративно-</w:t>
      </w:r>
      <w:r w:rsidRPr="00010F4F">
        <w:rPr>
          <w:rFonts w:ascii="Times New Roman" w:hAnsi="Times New Roman" w:cs="Times New Roman"/>
          <w:i w:val="0"/>
          <w:color w:val="auto"/>
          <w:sz w:val="28"/>
          <w:szCs w:val="28"/>
        </w:rPr>
        <w:softHyphen/>
        <w:t>прикладном искусстве. Ознакомление с произведениями народных художественных промыслов в России (с учётом местных условий).</w:t>
      </w:r>
    </w:p>
    <w:p w:rsidR="006C480D" w:rsidRPr="00010F4F" w:rsidRDefault="006C480D" w:rsidP="00C431F6">
      <w:pPr>
        <w:pStyle w:val="4"/>
        <w:spacing w:before="0" w:after="0" w:line="360" w:lineRule="auto"/>
        <w:ind w:firstLine="709"/>
        <w:contextualSpacing/>
        <w:jc w:val="both"/>
        <w:rPr>
          <w:rFonts w:ascii="Times New Roman" w:hAnsi="Times New Roman" w:cs="Times New Roman"/>
          <w:i w:val="0"/>
          <w:color w:val="auto"/>
          <w:sz w:val="28"/>
          <w:szCs w:val="28"/>
        </w:rPr>
      </w:pPr>
      <w:r w:rsidRPr="00010F4F">
        <w:rPr>
          <w:rFonts w:ascii="Times New Roman" w:hAnsi="Times New Roman" w:cs="Times New Roman"/>
          <w:i w:val="0"/>
          <w:color w:val="auto"/>
          <w:sz w:val="28"/>
          <w:szCs w:val="28"/>
        </w:rPr>
        <w:t>Знакомство с народными промыслами по производству игрушек.</w:t>
      </w:r>
    </w:p>
    <w:p w:rsidR="006C480D" w:rsidRPr="00010F4F" w:rsidRDefault="006C480D" w:rsidP="00C431F6">
      <w:pPr>
        <w:pStyle w:val="4"/>
        <w:spacing w:before="0" w:after="0" w:line="360" w:lineRule="auto"/>
        <w:ind w:firstLine="709"/>
        <w:contextualSpacing/>
        <w:jc w:val="both"/>
        <w:rPr>
          <w:rFonts w:ascii="Times New Roman" w:hAnsi="Times New Roman" w:cs="Times New Roman"/>
          <w:b/>
          <w:i w:val="0"/>
          <w:color w:val="auto"/>
          <w:sz w:val="28"/>
          <w:szCs w:val="28"/>
          <w:u w:val="single"/>
        </w:rPr>
      </w:pPr>
      <w:r w:rsidRPr="00010F4F">
        <w:rPr>
          <w:rFonts w:ascii="Times New Roman" w:hAnsi="Times New Roman" w:cs="Times New Roman"/>
          <w:b/>
          <w:i w:val="0"/>
          <w:color w:val="auto"/>
          <w:sz w:val="28"/>
          <w:szCs w:val="28"/>
          <w:u w:val="single"/>
        </w:rPr>
        <w:t>Музыка</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b/>
          <w:bCs/>
          <w:i/>
          <w:color w:val="auto"/>
          <w:sz w:val="28"/>
          <w:szCs w:val="28"/>
        </w:rPr>
        <w:t>Музыка в жизни человека.</w:t>
      </w:r>
      <w:r w:rsidRPr="00010F4F">
        <w:rPr>
          <w:rFonts w:ascii="Times New Roman" w:hAnsi="Times New Roman" w:cs="Times New Roman"/>
          <w:color w:val="auto"/>
          <w:sz w:val="28"/>
          <w:szCs w:val="28"/>
        </w:rPr>
        <w:t xml:space="preserve"> Истоки возникновения музыки. Рождение музыки как естественное проявление человеческого состояния. Звучание окружающей жизни, природы, настроений, чувств и характера человека.</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Обобщённое представление об основных образно-</w:t>
      </w:r>
      <w:r w:rsidRPr="00010F4F">
        <w:rPr>
          <w:rFonts w:ascii="Times New Roman" w:hAnsi="Times New Roman" w:cs="Times New Roman"/>
          <w:color w:val="auto"/>
          <w:spacing w:val="2"/>
          <w:sz w:val="28"/>
          <w:szCs w:val="28"/>
        </w:rPr>
        <w:softHyphen/>
        <w:t>эмо</w:t>
      </w:r>
      <w:r w:rsidRPr="00010F4F">
        <w:rPr>
          <w:rFonts w:ascii="Times New Roman" w:hAnsi="Times New Roman" w:cs="Times New Roman"/>
          <w:color w:val="auto"/>
          <w:spacing w:val="2"/>
          <w:sz w:val="28"/>
          <w:szCs w:val="28"/>
        </w:rPr>
        <w:softHyphen/>
      </w:r>
      <w:r w:rsidRPr="00010F4F">
        <w:rPr>
          <w:rFonts w:ascii="Times New Roman" w:hAnsi="Times New Roman" w:cs="Times New Roman"/>
          <w:color w:val="auto"/>
          <w:sz w:val="28"/>
          <w:szCs w:val="28"/>
        </w:rPr>
        <w:t>ци</w:t>
      </w:r>
      <w:r w:rsidRPr="00010F4F">
        <w:rPr>
          <w:rFonts w:ascii="Times New Roman" w:hAnsi="Times New Roman" w:cs="Times New Roman"/>
          <w:color w:val="auto"/>
          <w:spacing w:val="2"/>
          <w:sz w:val="28"/>
          <w:szCs w:val="28"/>
        </w:rPr>
        <w:t xml:space="preserve">ональных сферах музыки и о многообразии музыкальных </w:t>
      </w:r>
      <w:r w:rsidRPr="00010F4F">
        <w:rPr>
          <w:rFonts w:ascii="Times New Roman" w:hAnsi="Times New Roman" w:cs="Times New Roman"/>
          <w:color w:val="auto"/>
          <w:sz w:val="28"/>
          <w:szCs w:val="28"/>
        </w:rPr>
        <w:t>жанров и стилей. Песня, танец, марш и их разновидности. Песенность, танцевальность, маршевость. Опера, балет, симфония, концерт, сюита, кантата, мюзикл.</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Отечественные народные музыкальные традиции. Твор</w:t>
      </w:r>
      <w:r w:rsidRPr="00010F4F">
        <w:rPr>
          <w:rFonts w:ascii="Times New Roman" w:hAnsi="Times New Roman" w:cs="Times New Roman"/>
          <w:color w:val="auto"/>
          <w:sz w:val="28"/>
          <w:szCs w:val="28"/>
        </w:rPr>
        <w:t xml:space="preserve">чество народов России. Музыкальный и поэтический фольклор: песни, танцы, действа, обряды, скороговорки, загадки, </w:t>
      </w:r>
      <w:r w:rsidRPr="00010F4F">
        <w:rPr>
          <w:rFonts w:ascii="Times New Roman" w:hAnsi="Times New Roman" w:cs="Times New Roman"/>
          <w:color w:val="auto"/>
          <w:spacing w:val="2"/>
          <w:sz w:val="28"/>
          <w:szCs w:val="28"/>
        </w:rPr>
        <w:t>игры</w:t>
      </w:r>
      <w:r w:rsidRPr="00010F4F">
        <w:rPr>
          <w:rFonts w:ascii="Times New Roman" w:hAnsi="Times New Roman" w:cs="Times New Roman"/>
          <w:color w:val="auto"/>
          <w:spacing w:val="2"/>
          <w:sz w:val="28"/>
          <w:szCs w:val="28"/>
        </w:rPr>
        <w:softHyphen/>
        <w:t xml:space="preserve">-драматизации. Историческое прошлое в музыкальных </w:t>
      </w:r>
      <w:r w:rsidRPr="00010F4F">
        <w:rPr>
          <w:rFonts w:ascii="Times New Roman" w:hAnsi="Times New Roman" w:cs="Times New Roman"/>
          <w:color w:val="auto"/>
          <w:sz w:val="28"/>
          <w:szCs w:val="28"/>
        </w:rPr>
        <w:t xml:space="preserve">образах. Народная и профессиональная музыка. Сочинения </w:t>
      </w:r>
      <w:r w:rsidRPr="00010F4F">
        <w:rPr>
          <w:rFonts w:ascii="Times New Roman" w:hAnsi="Times New Roman" w:cs="Times New Roman"/>
          <w:color w:val="auto"/>
          <w:spacing w:val="2"/>
          <w:sz w:val="28"/>
          <w:szCs w:val="28"/>
        </w:rPr>
        <w:t xml:space="preserve">отечественных композиторов о Родине. Духовная музыка в </w:t>
      </w:r>
      <w:r w:rsidRPr="00010F4F">
        <w:rPr>
          <w:rFonts w:ascii="Times New Roman" w:hAnsi="Times New Roman" w:cs="Times New Roman"/>
          <w:color w:val="auto"/>
          <w:sz w:val="28"/>
          <w:szCs w:val="28"/>
        </w:rPr>
        <w:t>творчестве композиторов.</w:t>
      </w:r>
    </w:p>
    <w:p w:rsidR="006C480D" w:rsidRPr="00010F4F" w:rsidRDefault="006C480D" w:rsidP="00C431F6">
      <w:pPr>
        <w:pStyle w:val="a9"/>
        <w:spacing w:line="360" w:lineRule="auto"/>
        <w:ind w:firstLine="709"/>
        <w:contextualSpacing/>
        <w:rPr>
          <w:rFonts w:ascii="Times New Roman" w:hAnsi="Times New Roman" w:cs="Times New Roman"/>
          <w:color w:val="auto"/>
          <w:spacing w:val="-2"/>
          <w:sz w:val="28"/>
          <w:szCs w:val="28"/>
        </w:rPr>
      </w:pPr>
      <w:r w:rsidRPr="00010F4F">
        <w:rPr>
          <w:rFonts w:ascii="Times New Roman" w:hAnsi="Times New Roman" w:cs="Times New Roman"/>
          <w:b/>
          <w:bCs/>
          <w:i/>
          <w:color w:val="auto"/>
          <w:spacing w:val="-2"/>
          <w:sz w:val="28"/>
          <w:szCs w:val="28"/>
        </w:rPr>
        <w:t>Основные закономерности музыкального искусства.</w:t>
      </w:r>
      <w:r w:rsidRPr="00010F4F">
        <w:rPr>
          <w:rFonts w:ascii="Times New Roman" w:hAnsi="Times New Roman" w:cs="Times New Roman"/>
          <w:color w:val="auto"/>
          <w:spacing w:val="-2"/>
          <w:sz w:val="28"/>
          <w:szCs w:val="28"/>
        </w:rPr>
        <w:t xml:space="preserve"> Ин</w:t>
      </w:r>
      <w:r w:rsidRPr="00010F4F">
        <w:rPr>
          <w:rFonts w:ascii="Times New Roman" w:hAnsi="Times New Roman" w:cs="Times New Roman"/>
          <w:color w:val="auto"/>
          <w:sz w:val="28"/>
          <w:szCs w:val="28"/>
        </w:rPr>
        <w:t>тонационно-образная природа музыкального искусства. Вы</w:t>
      </w:r>
      <w:r w:rsidRPr="00010F4F">
        <w:rPr>
          <w:rFonts w:ascii="Times New Roman" w:hAnsi="Times New Roman" w:cs="Times New Roman"/>
          <w:color w:val="auto"/>
          <w:spacing w:val="-2"/>
          <w:sz w:val="28"/>
          <w:szCs w:val="28"/>
        </w:rPr>
        <w:t>разительность и изобразительность в музыке. Интонация как озвученное состояние, выражение эмоций и мыслей человека.</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Интонации музыкальные и речевые. Сходство и различия. Интонация — источник музыкальной речи. Основные сред</w:t>
      </w:r>
      <w:r w:rsidRPr="00010F4F">
        <w:rPr>
          <w:rFonts w:ascii="Times New Roman" w:hAnsi="Times New Roman" w:cs="Times New Roman"/>
          <w:color w:val="auto"/>
          <w:spacing w:val="2"/>
          <w:sz w:val="28"/>
          <w:szCs w:val="28"/>
        </w:rPr>
        <w:t xml:space="preserve">ства музыкальной выразительности (мелодия, ритм, темп, </w:t>
      </w:r>
      <w:r w:rsidRPr="00010F4F">
        <w:rPr>
          <w:rFonts w:ascii="Times New Roman" w:hAnsi="Times New Roman" w:cs="Times New Roman"/>
          <w:color w:val="auto"/>
          <w:sz w:val="28"/>
          <w:szCs w:val="28"/>
        </w:rPr>
        <w:t>динамика, тембр, лад и</w:t>
      </w:r>
      <w:r w:rsidRPr="00010F4F">
        <w:rPr>
          <w:rFonts w:ascii="Cambria Math" w:hAnsi="Cambria Math" w:cs="Cambria Math"/>
          <w:color w:val="auto"/>
          <w:sz w:val="28"/>
          <w:szCs w:val="28"/>
        </w:rPr>
        <w:t> </w:t>
      </w:r>
      <w:r w:rsidRPr="00010F4F">
        <w:rPr>
          <w:rFonts w:ascii="Times New Roman" w:hAnsi="Times New Roman" w:cs="Times New Roman"/>
          <w:color w:val="auto"/>
          <w:sz w:val="28"/>
          <w:szCs w:val="28"/>
        </w:rPr>
        <w:t>др.).</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 xml:space="preserve">Музыкальная речь как способ общения между людьми, её эмоциональное воздействие. Композитор — исполнитель — </w:t>
      </w:r>
      <w:r w:rsidRPr="00010F4F">
        <w:rPr>
          <w:rFonts w:ascii="Times New Roman" w:hAnsi="Times New Roman" w:cs="Times New Roman"/>
          <w:color w:val="auto"/>
          <w:spacing w:val="2"/>
          <w:sz w:val="28"/>
          <w:szCs w:val="28"/>
        </w:rPr>
        <w:t xml:space="preserve">слушатель. </w:t>
      </w:r>
      <w:r w:rsidRPr="00010F4F">
        <w:rPr>
          <w:rFonts w:ascii="Times New Roman" w:hAnsi="Times New Roman" w:cs="Times New Roman"/>
          <w:color w:val="auto"/>
          <w:spacing w:val="2"/>
          <w:sz w:val="28"/>
          <w:szCs w:val="28"/>
        </w:rPr>
        <w:lastRenderedPageBreak/>
        <w:t xml:space="preserve">Особенности музыкальной речи в сочинениях </w:t>
      </w:r>
      <w:r w:rsidRPr="00010F4F">
        <w:rPr>
          <w:rFonts w:ascii="Times New Roman" w:hAnsi="Times New Roman" w:cs="Times New Roman"/>
          <w:color w:val="auto"/>
          <w:sz w:val="28"/>
          <w:szCs w:val="28"/>
        </w:rPr>
        <w:t>композиторов, её выразительный смысл. Нотная запись как способ фиксации музыкальной речи. Элементы нотной грамоты.</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 xml:space="preserve">Развитие музыки — сопоставление и столкновение чувств </w:t>
      </w:r>
      <w:r w:rsidRPr="00010F4F">
        <w:rPr>
          <w:rFonts w:ascii="Times New Roman" w:hAnsi="Times New Roman" w:cs="Times New Roman"/>
          <w:color w:val="auto"/>
          <w:spacing w:val="2"/>
          <w:sz w:val="28"/>
          <w:szCs w:val="28"/>
        </w:rPr>
        <w:t>и мыслей человека, музыкальных интонаций, тем, художе</w:t>
      </w:r>
      <w:r w:rsidRPr="00010F4F">
        <w:rPr>
          <w:rFonts w:ascii="Times New Roman" w:hAnsi="Times New Roman" w:cs="Times New Roman"/>
          <w:color w:val="auto"/>
          <w:sz w:val="28"/>
          <w:szCs w:val="28"/>
        </w:rPr>
        <w:t>ственных образов. Основные приёмы музыкального развития (повтор и контраст).</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 xml:space="preserve">Формы построения музыки как обобщённое выражение </w:t>
      </w:r>
      <w:r w:rsidRPr="00010F4F">
        <w:rPr>
          <w:rFonts w:ascii="Times New Roman" w:hAnsi="Times New Roman" w:cs="Times New Roman"/>
          <w:color w:val="auto"/>
          <w:sz w:val="28"/>
          <w:szCs w:val="28"/>
        </w:rPr>
        <w:t>художественно</w:t>
      </w:r>
      <w:r w:rsidRPr="00010F4F">
        <w:rPr>
          <w:rFonts w:ascii="Times New Roman" w:hAnsi="Times New Roman" w:cs="Times New Roman"/>
          <w:color w:val="auto"/>
          <w:sz w:val="28"/>
          <w:szCs w:val="28"/>
        </w:rPr>
        <w:softHyphen/>
        <w:t>-образного содержания произведений. Формы одночастные, двух</w:t>
      </w:r>
      <w:r w:rsidRPr="00010F4F">
        <w:rPr>
          <w:rFonts w:ascii="Times New Roman" w:hAnsi="Times New Roman" w:cs="Times New Roman"/>
          <w:color w:val="auto"/>
          <w:sz w:val="28"/>
          <w:szCs w:val="28"/>
        </w:rPr>
        <w:noBreakHyphen/>
        <w:t xml:space="preserve"> и трёхчастные, вариации, рондо и</w:t>
      </w:r>
      <w:r w:rsidRPr="00010F4F">
        <w:rPr>
          <w:rFonts w:ascii="Cambria Math" w:hAnsi="Cambria Math" w:cs="Cambria Math"/>
          <w:color w:val="auto"/>
          <w:sz w:val="28"/>
          <w:szCs w:val="28"/>
        </w:rPr>
        <w:t> </w:t>
      </w:r>
      <w:r w:rsidRPr="00010F4F">
        <w:rPr>
          <w:rFonts w:ascii="Times New Roman" w:hAnsi="Times New Roman" w:cs="Times New Roman"/>
          <w:color w:val="auto"/>
          <w:sz w:val="28"/>
          <w:szCs w:val="28"/>
        </w:rPr>
        <w:t>др.</w:t>
      </w:r>
    </w:p>
    <w:p w:rsidR="006C480D" w:rsidRPr="00010F4F" w:rsidRDefault="006C480D" w:rsidP="00C431F6">
      <w:pPr>
        <w:pStyle w:val="a9"/>
        <w:spacing w:line="360" w:lineRule="auto"/>
        <w:ind w:firstLine="709"/>
        <w:contextualSpacing/>
        <w:rPr>
          <w:rFonts w:ascii="Times New Roman" w:hAnsi="Times New Roman" w:cs="Times New Roman"/>
          <w:color w:val="auto"/>
          <w:spacing w:val="-2"/>
          <w:sz w:val="28"/>
          <w:szCs w:val="28"/>
        </w:rPr>
      </w:pPr>
      <w:r w:rsidRPr="00010F4F">
        <w:rPr>
          <w:rFonts w:ascii="Times New Roman" w:hAnsi="Times New Roman" w:cs="Times New Roman"/>
          <w:b/>
          <w:bCs/>
          <w:i/>
          <w:color w:val="auto"/>
          <w:sz w:val="28"/>
          <w:szCs w:val="28"/>
        </w:rPr>
        <w:t>Музыкальная картина мира.</w:t>
      </w:r>
      <w:r w:rsidRPr="00010F4F">
        <w:rPr>
          <w:rFonts w:ascii="Times New Roman" w:hAnsi="Times New Roman" w:cs="Times New Roman"/>
          <w:color w:val="auto"/>
          <w:sz w:val="28"/>
          <w:szCs w:val="28"/>
        </w:rPr>
        <w:t xml:space="preserve"> Интонационное богатство </w:t>
      </w:r>
      <w:r w:rsidRPr="00010F4F">
        <w:rPr>
          <w:rFonts w:ascii="Times New Roman" w:hAnsi="Times New Roman" w:cs="Times New Roman"/>
          <w:color w:val="auto"/>
          <w:spacing w:val="2"/>
          <w:sz w:val="28"/>
          <w:szCs w:val="28"/>
        </w:rPr>
        <w:t xml:space="preserve">музыкального мира. Общие представления о музыкальной </w:t>
      </w:r>
      <w:r w:rsidRPr="00010F4F">
        <w:rPr>
          <w:rFonts w:ascii="Times New Roman" w:hAnsi="Times New Roman" w:cs="Times New Roman"/>
          <w:color w:val="auto"/>
          <w:spacing w:val="-2"/>
          <w:sz w:val="28"/>
          <w:szCs w:val="28"/>
        </w:rPr>
        <w:t>жизни страны. Детские хоровые и инструментальные коллективы, ансамбли песни и танца. Выдающиеся исполнительские коллективы (хоровые, симфонические). Музыкальные театры. Конкурсы и фестивали музыкантов. Музыка для детей: радио</w:t>
      </w:r>
      <w:r w:rsidRPr="00010F4F">
        <w:rPr>
          <w:rFonts w:ascii="Times New Roman" w:hAnsi="Times New Roman" w:cs="Times New Roman"/>
          <w:color w:val="auto"/>
          <w:spacing w:val="-2"/>
          <w:sz w:val="28"/>
          <w:szCs w:val="28"/>
        </w:rPr>
        <w:noBreakHyphen/>
        <w:t xml:space="preserve"> и телепередачи, видеофильмы, звукозаписи (CD, DVD).</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4"/>
          <w:sz w:val="28"/>
          <w:szCs w:val="28"/>
        </w:rPr>
        <w:t>Различные виды музыки: вокальная, инструментальная; соль</w:t>
      </w:r>
      <w:r w:rsidRPr="00010F4F">
        <w:rPr>
          <w:rFonts w:ascii="Times New Roman" w:hAnsi="Times New Roman" w:cs="Times New Roman"/>
          <w:color w:val="auto"/>
          <w:spacing w:val="-4"/>
          <w:sz w:val="28"/>
          <w:szCs w:val="28"/>
        </w:rPr>
        <w:softHyphen/>
      </w:r>
      <w:r w:rsidRPr="00010F4F">
        <w:rPr>
          <w:rFonts w:ascii="Times New Roman" w:hAnsi="Times New Roman" w:cs="Times New Roman"/>
          <w:color w:val="auto"/>
          <w:sz w:val="28"/>
          <w:szCs w:val="28"/>
        </w:rPr>
        <w:t>ная, хоровая, оркестровая. Певческие голоса: детские, женские, мужские. Хоры: детский, женский, мужской, смешанный. Музыкальные инструменты. Оркестры: симфонический, духовой, народных инструментов.</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4"/>
          <w:sz w:val="28"/>
          <w:szCs w:val="28"/>
        </w:rPr>
        <w:t>Народное и профессиональное музыкальное творчество раз</w:t>
      </w:r>
      <w:r w:rsidRPr="00010F4F">
        <w:rPr>
          <w:rFonts w:ascii="Times New Roman" w:hAnsi="Times New Roman" w:cs="Times New Roman"/>
          <w:color w:val="auto"/>
          <w:spacing w:val="-4"/>
          <w:sz w:val="28"/>
          <w:szCs w:val="28"/>
        </w:rPr>
        <w:softHyphen/>
      </w:r>
      <w:r w:rsidRPr="00010F4F">
        <w:rPr>
          <w:rFonts w:ascii="Times New Roman" w:hAnsi="Times New Roman" w:cs="Times New Roman"/>
          <w:color w:val="auto"/>
          <w:sz w:val="28"/>
          <w:szCs w:val="28"/>
        </w:rPr>
        <w:t>ных стран мира. Многообразие этнокультурных, исторически сложившихся традиций. Региональные музыкально-</w:t>
      </w:r>
      <w:r w:rsidRPr="00010F4F">
        <w:rPr>
          <w:rFonts w:ascii="Times New Roman" w:hAnsi="Times New Roman" w:cs="Times New Roman"/>
          <w:color w:val="auto"/>
          <w:sz w:val="28"/>
          <w:szCs w:val="28"/>
        </w:rPr>
        <w:softHyphen/>
        <w:t>поэтические традиции: содержание, образная сфера и музыкальный язык.</w:t>
      </w:r>
    </w:p>
    <w:p w:rsidR="006C480D" w:rsidRPr="00010F4F" w:rsidRDefault="006C480D" w:rsidP="00C431F6">
      <w:pPr>
        <w:pStyle w:val="4"/>
        <w:spacing w:before="0" w:after="0" w:line="360" w:lineRule="auto"/>
        <w:ind w:firstLine="709"/>
        <w:contextualSpacing/>
        <w:jc w:val="both"/>
        <w:rPr>
          <w:rFonts w:ascii="Times New Roman" w:hAnsi="Times New Roman" w:cs="Times New Roman"/>
          <w:b/>
          <w:i w:val="0"/>
          <w:color w:val="auto"/>
          <w:sz w:val="28"/>
          <w:szCs w:val="28"/>
          <w:u w:val="single"/>
        </w:rPr>
      </w:pPr>
      <w:r w:rsidRPr="00010F4F">
        <w:rPr>
          <w:rFonts w:ascii="Times New Roman" w:hAnsi="Times New Roman" w:cs="Times New Roman"/>
          <w:b/>
          <w:i w:val="0"/>
          <w:color w:val="auto"/>
          <w:sz w:val="28"/>
          <w:szCs w:val="28"/>
          <w:u w:val="single"/>
        </w:rPr>
        <w:t>Технология (труд)</w:t>
      </w:r>
    </w:p>
    <w:p w:rsidR="006C480D" w:rsidRPr="00010F4F" w:rsidRDefault="006C480D" w:rsidP="00C431F6">
      <w:pPr>
        <w:pStyle w:val="a9"/>
        <w:spacing w:line="360" w:lineRule="auto"/>
        <w:ind w:firstLine="709"/>
        <w:contextualSpacing/>
        <w:rPr>
          <w:rFonts w:ascii="Times New Roman" w:hAnsi="Times New Roman" w:cs="Times New Roman"/>
          <w:b/>
          <w:bCs/>
          <w:i/>
          <w:color w:val="auto"/>
          <w:sz w:val="28"/>
          <w:szCs w:val="28"/>
        </w:rPr>
      </w:pPr>
      <w:r w:rsidRPr="00010F4F">
        <w:rPr>
          <w:rFonts w:ascii="Times New Roman" w:hAnsi="Times New Roman" w:cs="Times New Roman"/>
          <w:b/>
          <w:bCs/>
          <w:i/>
          <w:color w:val="auto"/>
          <w:sz w:val="28"/>
          <w:szCs w:val="28"/>
        </w:rPr>
        <w:t>Общекультурные и общетрудовые компетенции. Основы культуры труда, самообслуживания</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 xml:space="preserve">Трудовая деятельность и её значение в жизни человека. </w:t>
      </w:r>
      <w:r w:rsidRPr="00010F4F">
        <w:rPr>
          <w:rFonts w:ascii="Times New Roman" w:hAnsi="Times New Roman" w:cs="Times New Roman"/>
          <w:color w:val="auto"/>
          <w:sz w:val="28"/>
          <w:szCs w:val="28"/>
        </w:rPr>
        <w:t>Рукотворный мир как результат труда человека; разнообразие предметов рукотворного мира (</w:t>
      </w:r>
      <w:r w:rsidRPr="00010F4F">
        <w:rPr>
          <w:rFonts w:ascii="Times New Roman" w:hAnsi="Times New Roman" w:cs="Times New Roman"/>
          <w:iCs/>
          <w:color w:val="auto"/>
          <w:sz w:val="28"/>
          <w:szCs w:val="28"/>
        </w:rPr>
        <w:t>архитектура</w:t>
      </w:r>
      <w:r w:rsidRPr="00010F4F">
        <w:rPr>
          <w:rFonts w:ascii="Times New Roman" w:hAnsi="Times New Roman" w:cs="Times New Roman"/>
          <w:color w:val="auto"/>
          <w:sz w:val="28"/>
          <w:szCs w:val="28"/>
        </w:rPr>
        <w:t>, скульптура, техника, предметы быта и декоративно</w:t>
      </w:r>
      <w:r w:rsidRPr="00010F4F">
        <w:rPr>
          <w:rFonts w:ascii="Times New Roman" w:hAnsi="Times New Roman" w:cs="Times New Roman"/>
          <w:color w:val="auto"/>
          <w:sz w:val="28"/>
          <w:szCs w:val="28"/>
        </w:rPr>
        <w:softHyphen/>
        <w:t>прикладного искусства и</w:t>
      </w:r>
      <w:r w:rsidRPr="00010F4F">
        <w:rPr>
          <w:rFonts w:ascii="Cambria Math" w:hAnsi="Cambria Math" w:cs="Cambria Math"/>
          <w:color w:val="auto"/>
          <w:sz w:val="28"/>
          <w:szCs w:val="28"/>
        </w:rPr>
        <w:t> </w:t>
      </w:r>
      <w:r w:rsidRPr="00010F4F">
        <w:rPr>
          <w:rFonts w:ascii="Times New Roman" w:hAnsi="Times New Roman" w:cs="Times New Roman"/>
          <w:color w:val="auto"/>
          <w:sz w:val="28"/>
          <w:szCs w:val="28"/>
        </w:rPr>
        <w:t>т.</w:t>
      </w:r>
      <w:r w:rsidRPr="00010F4F">
        <w:rPr>
          <w:rFonts w:ascii="Cambria Math" w:hAnsi="Cambria Math" w:cs="Cambria Math"/>
          <w:color w:val="auto"/>
          <w:sz w:val="28"/>
          <w:szCs w:val="28"/>
        </w:rPr>
        <w:t> </w:t>
      </w:r>
      <w:r w:rsidRPr="00010F4F">
        <w:rPr>
          <w:rFonts w:ascii="Times New Roman" w:hAnsi="Times New Roman" w:cs="Times New Roman"/>
          <w:color w:val="auto"/>
          <w:sz w:val="28"/>
          <w:szCs w:val="28"/>
        </w:rPr>
        <w:t>д.) разных народов России (на примере 2—</w:t>
      </w:r>
      <w:r w:rsidRPr="00010F4F">
        <w:rPr>
          <w:rFonts w:ascii="Times New Roman" w:hAnsi="Times New Roman" w:cs="Times New Roman"/>
          <w:color w:val="auto"/>
          <w:sz w:val="28"/>
          <w:szCs w:val="28"/>
        </w:rPr>
        <w:lastRenderedPageBreak/>
        <w:t>3 народов). Особенности тематики, материалов, внешнего вида изделий декоративного искусства разных народов, отражающие природные, географические и социальные условия конкретного народа.</w:t>
      </w:r>
    </w:p>
    <w:p w:rsidR="006C480D" w:rsidRPr="00010F4F" w:rsidRDefault="006C480D" w:rsidP="00C431F6">
      <w:pPr>
        <w:pStyle w:val="a9"/>
        <w:spacing w:line="360" w:lineRule="auto"/>
        <w:ind w:firstLine="709"/>
        <w:contextualSpacing/>
        <w:rPr>
          <w:rFonts w:ascii="Times New Roman" w:hAnsi="Times New Roman" w:cs="Times New Roman"/>
          <w:iCs/>
          <w:color w:val="auto"/>
          <w:sz w:val="28"/>
          <w:szCs w:val="28"/>
        </w:rPr>
      </w:pPr>
      <w:r w:rsidRPr="00010F4F">
        <w:rPr>
          <w:rFonts w:ascii="Times New Roman" w:hAnsi="Times New Roman" w:cs="Times New Roman"/>
          <w:color w:val="auto"/>
          <w:sz w:val="28"/>
          <w:szCs w:val="28"/>
        </w:rPr>
        <w:t>Элементарные общие правила создания предметов рукотворного</w:t>
      </w:r>
      <w:r w:rsidRPr="00010F4F">
        <w:rPr>
          <w:rFonts w:ascii="Times New Roman" w:hAnsi="Times New Roman" w:cs="Times New Roman"/>
          <w:color w:val="auto"/>
          <w:sz w:val="28"/>
          <w:szCs w:val="28"/>
        </w:rPr>
        <w:br/>
      </w:r>
      <w:r w:rsidRPr="00010F4F">
        <w:rPr>
          <w:rFonts w:ascii="Times New Roman" w:hAnsi="Times New Roman" w:cs="Times New Roman"/>
          <w:color w:val="auto"/>
          <w:spacing w:val="-2"/>
          <w:sz w:val="28"/>
          <w:szCs w:val="28"/>
        </w:rPr>
        <w:t>мира (удобство, эстетическая выразительность, проч</w:t>
      </w:r>
      <w:r w:rsidRPr="00010F4F">
        <w:rPr>
          <w:rFonts w:ascii="Times New Roman" w:hAnsi="Times New Roman" w:cs="Times New Roman"/>
          <w:color w:val="auto"/>
          <w:sz w:val="28"/>
          <w:szCs w:val="28"/>
        </w:rPr>
        <w:t xml:space="preserve">ность; гармония предметов и окружающей среды). Бережное отношение к природе как источнику сырьевых ресурсов. Мастера и их профессии; </w:t>
      </w:r>
      <w:r w:rsidRPr="00010F4F">
        <w:rPr>
          <w:rFonts w:ascii="Times New Roman" w:hAnsi="Times New Roman" w:cs="Times New Roman"/>
          <w:iCs/>
          <w:color w:val="auto"/>
          <w:sz w:val="28"/>
          <w:szCs w:val="28"/>
        </w:rPr>
        <w:t xml:space="preserve">традиции и творчество мастера в создании предметной среды (общее представление). </w:t>
      </w:r>
    </w:p>
    <w:p w:rsidR="006C480D" w:rsidRPr="00010F4F" w:rsidRDefault="006C480D" w:rsidP="00C431F6">
      <w:pPr>
        <w:pStyle w:val="a9"/>
        <w:spacing w:line="360" w:lineRule="auto"/>
        <w:ind w:firstLine="709"/>
        <w:contextualSpacing/>
        <w:rPr>
          <w:rFonts w:ascii="Times New Roman" w:hAnsi="Times New Roman" w:cs="Times New Roman"/>
          <w:iCs/>
          <w:color w:val="auto"/>
          <w:sz w:val="28"/>
          <w:szCs w:val="28"/>
        </w:rPr>
      </w:pPr>
      <w:r w:rsidRPr="00010F4F">
        <w:rPr>
          <w:rFonts w:ascii="Times New Roman" w:hAnsi="Times New Roman" w:cs="Times New Roman"/>
          <w:iCs/>
          <w:color w:val="auto"/>
          <w:sz w:val="28"/>
          <w:szCs w:val="28"/>
        </w:rPr>
        <w:t xml:space="preserve">Накопление положительного опыта социальных контактов со сверстниками и взрослыми; умение работать в паре, в группе. Приобретение первоначальных навыков совместной продуктивной деятельности, сотрудничества, взаимопомощи, планирования и организации. </w:t>
      </w:r>
    </w:p>
    <w:p w:rsidR="006C480D" w:rsidRPr="00010F4F" w:rsidRDefault="006C480D" w:rsidP="00C431F6">
      <w:pPr>
        <w:pStyle w:val="a9"/>
        <w:spacing w:line="360" w:lineRule="auto"/>
        <w:ind w:firstLine="709"/>
        <w:contextualSpacing/>
        <w:rPr>
          <w:rFonts w:ascii="Times New Roman" w:hAnsi="Times New Roman" w:cs="Times New Roman"/>
          <w:iCs/>
          <w:color w:val="auto"/>
          <w:sz w:val="28"/>
          <w:szCs w:val="28"/>
        </w:rPr>
      </w:pPr>
      <w:r w:rsidRPr="00010F4F">
        <w:rPr>
          <w:rFonts w:ascii="Times New Roman" w:hAnsi="Times New Roman" w:cs="Times New Roman"/>
          <w:iCs/>
          <w:color w:val="auto"/>
          <w:sz w:val="28"/>
          <w:szCs w:val="28"/>
        </w:rPr>
        <w:t xml:space="preserve">Развитие потребности к труду, овладение основными доступными трудовыми умениями; овладение представлениями о трудовых профессиях. Приобретение навыков самообслуживания, усвоение правил техники безопасности при обработке различных материалов. </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 xml:space="preserve">Анализ задания, организация рабочего места в зависимости от вида работы, планирование трудового процесса. Приемы ориентировки на рабочем месте. Рациональное размещение на рабочем месте материалов и инструментов, </w:t>
      </w:r>
      <w:r w:rsidRPr="00010F4F">
        <w:rPr>
          <w:rFonts w:ascii="Times New Roman" w:hAnsi="Times New Roman" w:cs="Times New Roman"/>
          <w:iCs/>
          <w:color w:val="auto"/>
          <w:spacing w:val="-2"/>
          <w:sz w:val="28"/>
          <w:szCs w:val="28"/>
        </w:rPr>
        <w:t>распределение рабочего времени</w:t>
      </w:r>
      <w:r w:rsidRPr="00010F4F">
        <w:rPr>
          <w:rFonts w:ascii="Times New Roman" w:hAnsi="Times New Roman" w:cs="Times New Roman"/>
          <w:color w:val="auto"/>
          <w:spacing w:val="-2"/>
          <w:sz w:val="28"/>
          <w:szCs w:val="28"/>
        </w:rPr>
        <w:t>. Анализ информа</w:t>
      </w:r>
      <w:r w:rsidRPr="00010F4F">
        <w:rPr>
          <w:rFonts w:ascii="Times New Roman" w:hAnsi="Times New Roman" w:cs="Times New Roman"/>
          <w:color w:val="auto"/>
          <w:spacing w:val="2"/>
          <w:sz w:val="28"/>
          <w:szCs w:val="28"/>
        </w:rPr>
        <w:t xml:space="preserve">ции (из дидактических материалов, выполненных рельефным способом), её </w:t>
      </w:r>
      <w:r w:rsidRPr="00010F4F">
        <w:rPr>
          <w:rFonts w:ascii="Times New Roman" w:hAnsi="Times New Roman" w:cs="Times New Roman"/>
          <w:color w:val="auto"/>
          <w:sz w:val="28"/>
          <w:szCs w:val="28"/>
        </w:rPr>
        <w:t>использование в организации работы. Алгоритм выполнения работы. Контроль и хода работы под контролем и с помощью учителя. Работа в малых группах, осуществление сотрудничества, выполнение социальных ролей (руководитель и подчинённый).</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Элементарная творческая и проектная деятельность (создание замысла, его детализация и воплощение). Формирование положительного опыта и установки на активное использование освоенных технологий и навыков для своего  жизнеобеспечения, социального развития и помощи близким</w:t>
      </w:r>
      <w:r w:rsidRPr="00010F4F">
        <w:rPr>
          <w:rFonts w:ascii="Times New Roman" w:hAnsi="Times New Roman" w:cs="Times New Roman"/>
          <w:caps/>
          <w:color w:val="auto"/>
          <w:sz w:val="28"/>
          <w:szCs w:val="28"/>
        </w:rPr>
        <w:t xml:space="preserve">. </w:t>
      </w:r>
      <w:r w:rsidRPr="00010F4F">
        <w:rPr>
          <w:rFonts w:ascii="Times New Roman" w:hAnsi="Times New Roman" w:cs="Times New Roman"/>
          <w:color w:val="auto"/>
          <w:sz w:val="28"/>
          <w:szCs w:val="28"/>
        </w:rPr>
        <w:t xml:space="preserve">Осуществлять элементарную проектную деятельность в малых группах. </w:t>
      </w:r>
      <w:r w:rsidRPr="00010F4F">
        <w:rPr>
          <w:rFonts w:ascii="Times New Roman" w:hAnsi="Times New Roman" w:cs="Times New Roman"/>
          <w:color w:val="auto"/>
          <w:sz w:val="28"/>
          <w:szCs w:val="28"/>
        </w:rPr>
        <w:lastRenderedPageBreak/>
        <w:t>Культура межличностных отношений в совместной деятельности. Прогнозирование конечного практического результата, умение пользоваться доступными приемами работы с готовой звуковой информацией.   Результат проектной деятельности — изделия, праздники и</w:t>
      </w:r>
      <w:r w:rsidRPr="00010F4F">
        <w:rPr>
          <w:rFonts w:ascii="Cambria Math" w:hAnsi="Cambria Math" w:cs="Cambria Math"/>
          <w:color w:val="auto"/>
          <w:sz w:val="28"/>
          <w:szCs w:val="28"/>
        </w:rPr>
        <w:t> </w:t>
      </w:r>
      <w:r w:rsidRPr="00010F4F">
        <w:rPr>
          <w:rFonts w:ascii="Times New Roman" w:hAnsi="Times New Roman" w:cs="Times New Roman"/>
          <w:color w:val="auto"/>
          <w:sz w:val="28"/>
          <w:szCs w:val="28"/>
        </w:rPr>
        <w:t>т.</w:t>
      </w:r>
      <w:r w:rsidRPr="00010F4F">
        <w:rPr>
          <w:rFonts w:ascii="Cambria Math" w:hAnsi="Cambria Math" w:cs="Cambria Math"/>
          <w:color w:val="auto"/>
          <w:sz w:val="28"/>
          <w:szCs w:val="28"/>
        </w:rPr>
        <w:t> </w:t>
      </w:r>
      <w:r w:rsidRPr="00010F4F">
        <w:rPr>
          <w:rFonts w:ascii="Times New Roman" w:hAnsi="Times New Roman" w:cs="Times New Roman"/>
          <w:color w:val="auto"/>
          <w:sz w:val="28"/>
          <w:szCs w:val="28"/>
        </w:rPr>
        <w:t xml:space="preserve">п. </w:t>
      </w:r>
      <w:r w:rsidRPr="00010F4F">
        <w:rPr>
          <w:rFonts w:ascii="Times New Roman" w:hAnsi="Times New Roman" w:cs="Times New Roman"/>
          <w:color w:val="auto"/>
          <w:spacing w:val="2"/>
          <w:sz w:val="28"/>
          <w:szCs w:val="28"/>
        </w:rPr>
        <w:t>Выполнение доступных видов работ по самообслужива</w:t>
      </w:r>
      <w:r w:rsidRPr="00010F4F">
        <w:rPr>
          <w:rFonts w:ascii="Times New Roman" w:hAnsi="Times New Roman" w:cs="Times New Roman"/>
          <w:color w:val="auto"/>
          <w:sz w:val="28"/>
          <w:szCs w:val="28"/>
        </w:rPr>
        <w:t xml:space="preserve">нию, домашнему труду. Овладение трудовыми умениями, необходимыми в разных жизненных сферах, овладение умением адекватно применять доступные технологии и освоенные трудовые навыки для полноценной коммуникации, социального и трудового взаимодействия. </w:t>
      </w:r>
      <w:r w:rsidRPr="00010F4F">
        <w:rPr>
          <w:rFonts w:ascii="Times New Roman" w:hAnsi="Times New Roman" w:cs="Times New Roman"/>
          <w:caps/>
          <w:color w:val="auto"/>
          <w:sz w:val="28"/>
          <w:szCs w:val="28"/>
        </w:rPr>
        <w:t>С</w:t>
      </w:r>
      <w:r w:rsidRPr="00010F4F">
        <w:rPr>
          <w:rFonts w:ascii="Times New Roman" w:hAnsi="Times New Roman" w:cs="Times New Roman"/>
          <w:color w:val="auto"/>
          <w:sz w:val="28"/>
          <w:szCs w:val="28"/>
        </w:rPr>
        <w:t>амостоятельное комбинирование художественных технологий в соответствии с конструктивной задачей.</w:t>
      </w:r>
    </w:p>
    <w:p w:rsidR="006C480D" w:rsidRPr="00010F4F" w:rsidRDefault="006C480D" w:rsidP="00C431F6">
      <w:pPr>
        <w:pStyle w:val="a9"/>
        <w:spacing w:line="360" w:lineRule="auto"/>
        <w:ind w:firstLine="709"/>
        <w:contextualSpacing/>
        <w:rPr>
          <w:rFonts w:ascii="Times New Roman" w:hAnsi="Times New Roman" w:cs="Times New Roman"/>
          <w:b/>
          <w:bCs/>
          <w:i/>
          <w:color w:val="auto"/>
          <w:sz w:val="28"/>
          <w:szCs w:val="28"/>
        </w:rPr>
      </w:pPr>
      <w:r w:rsidRPr="00010F4F">
        <w:rPr>
          <w:rFonts w:ascii="Times New Roman" w:hAnsi="Times New Roman" w:cs="Times New Roman"/>
          <w:b/>
          <w:bCs/>
          <w:i/>
          <w:color w:val="auto"/>
          <w:sz w:val="28"/>
          <w:szCs w:val="28"/>
        </w:rPr>
        <w:t>Технология ручной обработки материалов. Элементы графической грамоты.</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 xml:space="preserve">Общее понятие о материалах, их происхождении. Исследование элементарных физических, механических и технологических свойств доступных материалов. </w:t>
      </w:r>
      <w:r w:rsidRPr="00010F4F">
        <w:rPr>
          <w:rFonts w:ascii="Times New Roman" w:hAnsi="Times New Roman" w:cs="Times New Roman"/>
          <w:iCs/>
          <w:color w:val="auto"/>
          <w:sz w:val="28"/>
          <w:szCs w:val="28"/>
        </w:rPr>
        <w:t>Многообразие материалов и их практическое применение в жизни</w:t>
      </w:r>
      <w:r w:rsidRPr="00010F4F">
        <w:rPr>
          <w:rFonts w:ascii="Times New Roman" w:hAnsi="Times New Roman" w:cs="Times New Roman"/>
          <w:color w:val="auto"/>
          <w:sz w:val="28"/>
          <w:szCs w:val="28"/>
        </w:rPr>
        <w:t>. Распознавание материалов посредством тактильно-осязательного восприятия.</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 xml:space="preserve">Подготовка материалов к работе. Экономное расходование материалов. </w:t>
      </w:r>
      <w:r w:rsidRPr="00010F4F">
        <w:rPr>
          <w:rFonts w:ascii="Times New Roman" w:hAnsi="Times New Roman" w:cs="Times New Roman"/>
          <w:iCs/>
          <w:color w:val="auto"/>
          <w:sz w:val="28"/>
          <w:szCs w:val="28"/>
        </w:rPr>
        <w:t>Выбор материалов по их декоративно</w:t>
      </w:r>
      <w:r w:rsidRPr="00010F4F">
        <w:rPr>
          <w:rFonts w:ascii="Times New Roman" w:hAnsi="Times New Roman" w:cs="Times New Roman"/>
          <w:iCs/>
          <w:color w:val="auto"/>
          <w:sz w:val="28"/>
          <w:szCs w:val="28"/>
        </w:rPr>
        <w:softHyphen/>
        <w:t>-художе</w:t>
      </w:r>
      <w:r w:rsidRPr="00010F4F">
        <w:rPr>
          <w:rFonts w:ascii="Times New Roman" w:hAnsi="Times New Roman" w:cs="Times New Roman"/>
          <w:iCs/>
          <w:color w:val="auto"/>
          <w:spacing w:val="2"/>
          <w:sz w:val="28"/>
          <w:szCs w:val="28"/>
        </w:rPr>
        <w:t xml:space="preserve">ственным и конструктивным свойствам, использование </w:t>
      </w:r>
      <w:r w:rsidRPr="00010F4F">
        <w:rPr>
          <w:rFonts w:ascii="Times New Roman" w:hAnsi="Times New Roman" w:cs="Times New Roman"/>
          <w:iCs/>
          <w:color w:val="auto"/>
          <w:sz w:val="28"/>
          <w:szCs w:val="28"/>
        </w:rPr>
        <w:t>соответствующих способов обработки материалов в зависимости от назначения изделия</w:t>
      </w:r>
      <w:r w:rsidRPr="00010F4F">
        <w:rPr>
          <w:rFonts w:ascii="Times New Roman" w:hAnsi="Times New Roman" w:cs="Times New Roman"/>
          <w:color w:val="auto"/>
          <w:sz w:val="28"/>
          <w:szCs w:val="28"/>
        </w:rPr>
        <w:t>.</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Инструменты и приспособления для обработки материалов (знание названий используемых инструментов), выполнение приёмов их рационального и безопасного использования.</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iCs/>
          <w:color w:val="auto"/>
          <w:sz w:val="28"/>
          <w:szCs w:val="28"/>
        </w:rPr>
        <w:t xml:space="preserve">Общее представление о технологическом процессе: анализ устройства и назначения изделия; выстраивание последовательности практических действий и экономная технологических операций; подбор материалов и инструментов; разметка; обработка с целью получения деталей, </w:t>
      </w:r>
      <w:r w:rsidRPr="00010F4F">
        <w:rPr>
          <w:rFonts w:ascii="Times New Roman" w:hAnsi="Times New Roman" w:cs="Times New Roman"/>
          <w:iCs/>
          <w:color w:val="auto"/>
          <w:spacing w:val="2"/>
          <w:sz w:val="28"/>
          <w:szCs w:val="28"/>
        </w:rPr>
        <w:t xml:space="preserve">сборка, отделка изделия; проверка изделия в действии, </w:t>
      </w:r>
      <w:r w:rsidRPr="00010F4F">
        <w:rPr>
          <w:rFonts w:ascii="Times New Roman" w:hAnsi="Times New Roman" w:cs="Times New Roman"/>
          <w:iCs/>
          <w:color w:val="auto"/>
          <w:sz w:val="28"/>
          <w:szCs w:val="28"/>
        </w:rPr>
        <w:t xml:space="preserve">внесение необходимых </w:t>
      </w:r>
      <w:r w:rsidRPr="00010F4F">
        <w:rPr>
          <w:rFonts w:ascii="Times New Roman" w:hAnsi="Times New Roman" w:cs="Times New Roman"/>
          <w:iCs/>
          <w:color w:val="auto"/>
          <w:sz w:val="28"/>
          <w:szCs w:val="28"/>
        </w:rPr>
        <w:lastRenderedPageBreak/>
        <w:t>дополнений и изменений с помощью учителя</w:t>
      </w:r>
      <w:r w:rsidRPr="00010F4F">
        <w:rPr>
          <w:rFonts w:ascii="Times New Roman" w:hAnsi="Times New Roman" w:cs="Times New Roman"/>
          <w:color w:val="auto"/>
          <w:sz w:val="28"/>
          <w:szCs w:val="28"/>
        </w:rPr>
        <w:t>. Контроль выполнения отдельных операций и готового изделия (с помощью учителя).</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 xml:space="preserve"> Называние </w:t>
      </w:r>
      <w:r w:rsidRPr="00010F4F">
        <w:rPr>
          <w:rFonts w:ascii="Times New Roman" w:hAnsi="Times New Roman" w:cs="Times New Roman"/>
          <w:color w:val="auto"/>
          <w:spacing w:val="2"/>
          <w:sz w:val="28"/>
          <w:szCs w:val="28"/>
        </w:rPr>
        <w:t xml:space="preserve">и выполнение основных технологических операций ручной </w:t>
      </w:r>
      <w:r w:rsidRPr="00010F4F">
        <w:rPr>
          <w:rFonts w:ascii="Times New Roman" w:hAnsi="Times New Roman" w:cs="Times New Roman"/>
          <w:color w:val="auto"/>
          <w:sz w:val="28"/>
          <w:szCs w:val="28"/>
        </w:rPr>
        <w:t>обработки материалов: разметка деталей (по шаблону, трафарету, лекалу, с помощью брайлевских линейки, угольника, циркуля), выделение деталей (отрывание, резание ножницами), формообразование деталей (сгибание, складывание и</w:t>
      </w:r>
      <w:r w:rsidRPr="00010F4F">
        <w:rPr>
          <w:rFonts w:ascii="Cambria Math" w:hAnsi="Cambria Math" w:cs="Cambria Math"/>
          <w:color w:val="auto"/>
          <w:sz w:val="28"/>
          <w:szCs w:val="28"/>
        </w:rPr>
        <w:t> </w:t>
      </w:r>
      <w:r w:rsidRPr="00010F4F">
        <w:rPr>
          <w:rFonts w:ascii="Times New Roman" w:hAnsi="Times New Roman" w:cs="Times New Roman"/>
          <w:color w:val="auto"/>
          <w:sz w:val="28"/>
          <w:szCs w:val="28"/>
        </w:rPr>
        <w:t xml:space="preserve">др.), сборка изделия (клеевое, </w:t>
      </w:r>
      <w:r w:rsidRPr="00010F4F">
        <w:rPr>
          <w:rFonts w:ascii="Times New Roman" w:hAnsi="Times New Roman" w:cs="Times New Roman"/>
          <w:color w:val="auto"/>
          <w:spacing w:val="2"/>
          <w:sz w:val="28"/>
          <w:szCs w:val="28"/>
        </w:rPr>
        <w:t>ниточное, проволочное, винтовое и другие виды соедине</w:t>
      </w:r>
      <w:r w:rsidRPr="00010F4F">
        <w:rPr>
          <w:rFonts w:ascii="Times New Roman" w:hAnsi="Times New Roman" w:cs="Times New Roman"/>
          <w:color w:val="auto"/>
          <w:sz w:val="28"/>
          <w:szCs w:val="28"/>
        </w:rPr>
        <w:t>ния), отделка изделия или его деталей (окрашивание, вышивка, аппликация и</w:t>
      </w:r>
      <w:r w:rsidRPr="00010F4F">
        <w:rPr>
          <w:rFonts w:ascii="Cambria Math" w:hAnsi="Cambria Math" w:cs="Cambria Math"/>
          <w:color w:val="auto"/>
          <w:sz w:val="28"/>
          <w:szCs w:val="28"/>
        </w:rPr>
        <w:t> </w:t>
      </w:r>
      <w:r w:rsidRPr="00010F4F">
        <w:rPr>
          <w:rFonts w:ascii="Times New Roman" w:hAnsi="Times New Roman" w:cs="Times New Roman"/>
          <w:color w:val="auto"/>
          <w:sz w:val="28"/>
          <w:szCs w:val="28"/>
        </w:rPr>
        <w:t>др.). Выполнение отделки в соответствии с особенностями декоративных орнаментов разных народов России (растительный, геометрический и другие орнаменты).</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 xml:space="preserve">Использование измерений и построений для решения </w:t>
      </w:r>
      <w:r w:rsidRPr="00010F4F">
        <w:rPr>
          <w:rFonts w:ascii="Times New Roman" w:hAnsi="Times New Roman" w:cs="Times New Roman"/>
          <w:color w:val="auto"/>
          <w:sz w:val="28"/>
          <w:szCs w:val="28"/>
        </w:rPr>
        <w:t>практических задач. Виды условных графических изображе</w:t>
      </w:r>
      <w:r w:rsidRPr="00010F4F">
        <w:rPr>
          <w:rFonts w:ascii="Times New Roman" w:hAnsi="Times New Roman" w:cs="Times New Roman"/>
          <w:color w:val="auto"/>
          <w:spacing w:val="2"/>
          <w:sz w:val="28"/>
          <w:szCs w:val="28"/>
        </w:rPr>
        <w:t>ний: рельефный рисунок, простейший чертёж, развёртка, схема (их узнавание). Назначение линий чертежа (контурная, линия</w:t>
      </w:r>
      <w:r w:rsidRPr="00010F4F">
        <w:rPr>
          <w:rFonts w:ascii="Times New Roman" w:hAnsi="Times New Roman" w:cs="Times New Roman"/>
          <w:color w:val="auto"/>
          <w:sz w:val="28"/>
          <w:szCs w:val="28"/>
        </w:rPr>
        <w:t xml:space="preserve"> надреза, сгиба, размерная, осевая, центровая, линия разрыва). Чте</w:t>
      </w:r>
      <w:r w:rsidRPr="00010F4F">
        <w:rPr>
          <w:rFonts w:ascii="Times New Roman" w:hAnsi="Times New Roman" w:cs="Times New Roman"/>
          <w:color w:val="auto"/>
          <w:spacing w:val="2"/>
          <w:sz w:val="28"/>
          <w:szCs w:val="28"/>
        </w:rPr>
        <w:t>ние условных графических изображений. Разметка деталей прямоугольной, криволинейной формы или его развертки с помощью линейки в сантиметрах, угольника, шаблона,</w:t>
      </w:r>
      <w:r w:rsidRPr="00010F4F">
        <w:rPr>
          <w:rFonts w:ascii="Times New Roman" w:hAnsi="Times New Roman" w:cs="Times New Roman"/>
          <w:color w:val="auto"/>
          <w:spacing w:val="2"/>
          <w:sz w:val="28"/>
          <w:szCs w:val="28"/>
        </w:rPr>
        <w:br/>
      </w:r>
      <w:r w:rsidRPr="00010F4F">
        <w:rPr>
          <w:rFonts w:ascii="Times New Roman" w:hAnsi="Times New Roman" w:cs="Times New Roman"/>
          <w:color w:val="auto"/>
          <w:sz w:val="28"/>
          <w:szCs w:val="28"/>
        </w:rPr>
        <w:t>с опорой на простейший чертёж, выполненный рельефным способом. Изготовление изделий по рельефному рисунку, простейшему чертежу или схеме.</w:t>
      </w:r>
    </w:p>
    <w:p w:rsidR="006C480D" w:rsidRPr="00010F4F" w:rsidRDefault="006C480D" w:rsidP="00C431F6">
      <w:pPr>
        <w:pStyle w:val="a9"/>
        <w:spacing w:line="360" w:lineRule="auto"/>
        <w:ind w:firstLine="709"/>
        <w:contextualSpacing/>
        <w:rPr>
          <w:rFonts w:ascii="Times New Roman" w:hAnsi="Times New Roman" w:cs="Times New Roman"/>
          <w:b/>
          <w:bCs/>
          <w:i/>
          <w:color w:val="auto"/>
          <w:sz w:val="28"/>
          <w:szCs w:val="28"/>
        </w:rPr>
      </w:pPr>
      <w:r w:rsidRPr="00010F4F">
        <w:rPr>
          <w:rFonts w:ascii="Times New Roman" w:hAnsi="Times New Roman" w:cs="Times New Roman"/>
          <w:b/>
          <w:bCs/>
          <w:i/>
          <w:color w:val="auto"/>
          <w:sz w:val="28"/>
          <w:szCs w:val="28"/>
        </w:rPr>
        <w:t>Конструирование и моделирование.</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Общее представление о конструировании как создании конструкции каких-</w:t>
      </w:r>
      <w:r w:rsidRPr="00010F4F">
        <w:rPr>
          <w:rFonts w:ascii="Times New Roman" w:hAnsi="Times New Roman" w:cs="Times New Roman"/>
          <w:color w:val="auto"/>
          <w:spacing w:val="2"/>
          <w:sz w:val="28"/>
          <w:szCs w:val="28"/>
        </w:rPr>
        <w:softHyphen/>
        <w:t xml:space="preserve">либо изделий (технических, бытовых, </w:t>
      </w:r>
      <w:r w:rsidRPr="00010F4F">
        <w:rPr>
          <w:rFonts w:ascii="Times New Roman" w:hAnsi="Times New Roman" w:cs="Times New Roman"/>
          <w:color w:val="auto"/>
          <w:sz w:val="28"/>
          <w:szCs w:val="28"/>
        </w:rPr>
        <w:t>учебных и</w:t>
      </w:r>
      <w:r w:rsidRPr="00010F4F">
        <w:rPr>
          <w:rFonts w:ascii="Cambria Math" w:hAnsi="Cambria Math" w:cs="Cambria Math"/>
          <w:color w:val="auto"/>
          <w:sz w:val="28"/>
          <w:szCs w:val="28"/>
        </w:rPr>
        <w:t> </w:t>
      </w:r>
      <w:r w:rsidRPr="00010F4F">
        <w:rPr>
          <w:rFonts w:ascii="Times New Roman" w:hAnsi="Times New Roman" w:cs="Times New Roman"/>
          <w:color w:val="auto"/>
          <w:sz w:val="28"/>
          <w:szCs w:val="28"/>
        </w:rPr>
        <w:t xml:space="preserve">пр.). Изделие, деталь изделия (общее представление). Понятие о конструкции изделия; </w:t>
      </w:r>
      <w:r w:rsidRPr="00010F4F">
        <w:rPr>
          <w:rFonts w:ascii="Times New Roman" w:hAnsi="Times New Roman" w:cs="Times New Roman"/>
          <w:iCs/>
          <w:color w:val="auto"/>
          <w:sz w:val="28"/>
          <w:szCs w:val="28"/>
        </w:rPr>
        <w:t>различные виды конструкций и способы их сборки</w:t>
      </w:r>
      <w:r w:rsidRPr="00010F4F">
        <w:rPr>
          <w:rFonts w:ascii="Times New Roman" w:hAnsi="Times New Roman" w:cs="Times New Roman"/>
          <w:color w:val="auto"/>
          <w:sz w:val="28"/>
          <w:szCs w:val="28"/>
        </w:rPr>
        <w:t>. Виды и способы соединения деталей. Основные требования к изделию (соответствие</w:t>
      </w:r>
      <w:r w:rsidRPr="00010F4F">
        <w:rPr>
          <w:rFonts w:ascii="Times New Roman" w:hAnsi="Times New Roman" w:cs="Times New Roman"/>
          <w:color w:val="auto"/>
          <w:sz w:val="28"/>
          <w:szCs w:val="28"/>
        </w:rPr>
        <w:br/>
        <w:t>материала, конструкции и внешнего оформления назначению изделия).</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 xml:space="preserve">Конструирование и моделирование изделий из различных материалов по образцу, рельефному рисунку, простейшему </w:t>
      </w:r>
      <w:r w:rsidRPr="00010F4F">
        <w:rPr>
          <w:rFonts w:ascii="Times New Roman" w:hAnsi="Times New Roman" w:cs="Times New Roman"/>
          <w:iCs/>
          <w:color w:val="auto"/>
          <w:sz w:val="28"/>
          <w:szCs w:val="28"/>
        </w:rPr>
        <w:t xml:space="preserve">чертежу, выполненному </w:t>
      </w:r>
      <w:r w:rsidRPr="00010F4F">
        <w:rPr>
          <w:rFonts w:ascii="Times New Roman" w:hAnsi="Times New Roman" w:cs="Times New Roman"/>
          <w:iCs/>
          <w:color w:val="auto"/>
          <w:sz w:val="28"/>
          <w:szCs w:val="28"/>
        </w:rPr>
        <w:lastRenderedPageBreak/>
        <w:t>рельефным способом, по заданным условиям</w:t>
      </w:r>
      <w:r>
        <w:rPr>
          <w:rFonts w:ascii="Times New Roman" w:hAnsi="Times New Roman" w:cs="Times New Roman"/>
          <w:iCs/>
          <w:color w:val="auto"/>
          <w:sz w:val="28"/>
          <w:szCs w:val="28"/>
        </w:rPr>
        <w:t xml:space="preserve"> </w:t>
      </w:r>
      <w:r w:rsidRPr="00010F4F">
        <w:rPr>
          <w:rFonts w:ascii="Times New Roman" w:hAnsi="Times New Roman" w:cs="Times New Roman"/>
          <w:iCs/>
          <w:color w:val="auto"/>
          <w:sz w:val="28"/>
          <w:szCs w:val="28"/>
        </w:rPr>
        <w:t>(технико-</w:t>
      </w:r>
      <w:r w:rsidRPr="00010F4F">
        <w:rPr>
          <w:rFonts w:ascii="Times New Roman" w:hAnsi="Times New Roman" w:cs="Times New Roman"/>
          <w:iCs/>
          <w:color w:val="auto"/>
          <w:sz w:val="28"/>
          <w:szCs w:val="28"/>
        </w:rPr>
        <w:softHyphen/>
        <w:t xml:space="preserve">технологическим, </w:t>
      </w:r>
      <w:r w:rsidRPr="00010F4F">
        <w:rPr>
          <w:rFonts w:ascii="Times New Roman" w:hAnsi="Times New Roman" w:cs="Times New Roman"/>
          <w:iCs/>
          <w:color w:val="auto"/>
          <w:spacing w:val="-4"/>
          <w:sz w:val="28"/>
          <w:szCs w:val="28"/>
        </w:rPr>
        <w:t>функциональным, декоративно-</w:t>
      </w:r>
      <w:r w:rsidRPr="00010F4F">
        <w:rPr>
          <w:rFonts w:ascii="Times New Roman" w:hAnsi="Times New Roman" w:cs="Times New Roman"/>
          <w:iCs/>
          <w:color w:val="auto"/>
          <w:spacing w:val="-4"/>
          <w:sz w:val="28"/>
          <w:szCs w:val="28"/>
        </w:rPr>
        <w:softHyphen/>
        <w:t>художественным и</w:t>
      </w:r>
      <w:r w:rsidRPr="00010F4F">
        <w:rPr>
          <w:rFonts w:ascii="Cambria Math" w:hAnsi="Cambria Math" w:cs="Cambria Math"/>
          <w:iCs/>
          <w:color w:val="auto"/>
          <w:spacing w:val="-4"/>
          <w:sz w:val="28"/>
          <w:szCs w:val="28"/>
        </w:rPr>
        <w:t> </w:t>
      </w:r>
      <w:r w:rsidRPr="00010F4F">
        <w:rPr>
          <w:rFonts w:ascii="Times New Roman" w:hAnsi="Times New Roman" w:cs="Times New Roman"/>
          <w:iCs/>
          <w:color w:val="auto"/>
          <w:spacing w:val="-4"/>
          <w:sz w:val="28"/>
          <w:szCs w:val="28"/>
        </w:rPr>
        <w:t xml:space="preserve">пр.). </w:t>
      </w:r>
      <w:r w:rsidRPr="00010F4F">
        <w:rPr>
          <w:rFonts w:ascii="Times New Roman" w:hAnsi="Times New Roman" w:cs="Times New Roman"/>
          <w:color w:val="auto"/>
          <w:sz w:val="28"/>
          <w:szCs w:val="28"/>
        </w:rPr>
        <w:t>Конструирование и знакомство с элементами техники.</w:t>
      </w:r>
    </w:p>
    <w:p w:rsidR="006C480D" w:rsidRPr="00010F4F" w:rsidRDefault="006C480D" w:rsidP="00C431F6">
      <w:pPr>
        <w:pStyle w:val="a9"/>
        <w:spacing w:line="360" w:lineRule="auto"/>
        <w:ind w:firstLine="709"/>
        <w:contextualSpacing/>
        <w:rPr>
          <w:rFonts w:ascii="Times New Roman" w:hAnsi="Times New Roman" w:cs="Times New Roman"/>
          <w:b/>
          <w:bCs/>
          <w:i/>
          <w:color w:val="auto"/>
          <w:sz w:val="28"/>
          <w:szCs w:val="28"/>
        </w:rPr>
      </w:pPr>
      <w:r w:rsidRPr="00010F4F">
        <w:rPr>
          <w:rFonts w:ascii="Times New Roman" w:hAnsi="Times New Roman" w:cs="Times New Roman"/>
          <w:b/>
          <w:bCs/>
          <w:i/>
          <w:color w:val="auto"/>
          <w:sz w:val="28"/>
          <w:szCs w:val="28"/>
        </w:rPr>
        <w:t>Практика работы на компьютере</w:t>
      </w:r>
      <w:r>
        <w:rPr>
          <w:rFonts w:ascii="Times New Roman" w:hAnsi="Times New Roman" w:cs="Times New Roman"/>
          <w:b/>
          <w:bCs/>
          <w:i/>
          <w:color w:val="auto"/>
          <w:sz w:val="28"/>
          <w:szCs w:val="28"/>
        </w:rPr>
        <w:t xml:space="preserve"> со специальным программным обеспечением</w:t>
      </w:r>
      <w:r w:rsidRPr="00010F4F">
        <w:rPr>
          <w:rFonts w:ascii="Times New Roman" w:hAnsi="Times New Roman" w:cs="Times New Roman"/>
          <w:b/>
          <w:bCs/>
          <w:i/>
          <w:color w:val="auto"/>
          <w:sz w:val="28"/>
          <w:szCs w:val="28"/>
        </w:rPr>
        <w:t>.</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 xml:space="preserve">Информация, её отбор, анализ и систематизация. Использование компьютера </w:t>
      </w:r>
      <w:r>
        <w:rPr>
          <w:rFonts w:ascii="Times New Roman" w:hAnsi="Times New Roman" w:cs="Times New Roman"/>
          <w:color w:val="auto"/>
          <w:sz w:val="28"/>
          <w:szCs w:val="28"/>
        </w:rPr>
        <w:t xml:space="preserve">со специальным программным обеспечением </w:t>
      </w:r>
      <w:r w:rsidRPr="00010F4F">
        <w:rPr>
          <w:rFonts w:ascii="Times New Roman" w:hAnsi="Times New Roman" w:cs="Times New Roman"/>
          <w:color w:val="auto"/>
          <w:sz w:val="28"/>
          <w:szCs w:val="28"/>
        </w:rPr>
        <w:t>для поиска и воспроизведения необходимой информации. Способы получения, хранения, переработки информации.</w:t>
      </w:r>
    </w:p>
    <w:p w:rsidR="006C480D" w:rsidRPr="00010F4F" w:rsidRDefault="006C480D" w:rsidP="00C431F6">
      <w:pPr>
        <w:pStyle w:val="aa"/>
        <w:spacing w:line="360" w:lineRule="auto"/>
        <w:ind w:firstLine="709"/>
        <w:contextualSpacing/>
        <w:rPr>
          <w:rFonts w:ascii="Times New Roman" w:hAnsi="Times New Roman" w:cs="Times New Roman"/>
          <w:color w:val="auto"/>
          <w:spacing w:val="2"/>
          <w:sz w:val="28"/>
          <w:szCs w:val="28"/>
        </w:rPr>
      </w:pPr>
      <w:r w:rsidRPr="00010F4F">
        <w:rPr>
          <w:rFonts w:ascii="Times New Roman" w:hAnsi="Times New Roman" w:cs="Times New Roman"/>
          <w:color w:val="auto"/>
          <w:spacing w:val="2"/>
          <w:sz w:val="28"/>
          <w:szCs w:val="28"/>
        </w:rPr>
        <w:t xml:space="preserve">Назначение основных устройств компьютера </w:t>
      </w:r>
      <w:r>
        <w:rPr>
          <w:rFonts w:ascii="Times New Roman" w:hAnsi="Times New Roman" w:cs="Times New Roman"/>
          <w:sz w:val="28"/>
          <w:szCs w:val="28"/>
        </w:rPr>
        <w:t>со специальным программным обеспечением</w:t>
      </w:r>
      <w:r w:rsidRPr="00010F4F">
        <w:rPr>
          <w:rFonts w:ascii="Times New Roman" w:hAnsi="Times New Roman" w:cs="Times New Roman"/>
          <w:color w:val="auto"/>
          <w:spacing w:val="2"/>
          <w:sz w:val="28"/>
          <w:szCs w:val="28"/>
        </w:rPr>
        <w:t xml:space="preserve"> для ввода, вывода, обработки информации. Включение и выключение компьютера и подключаемых к нему устройств. Клавиату</w:t>
      </w:r>
      <w:r w:rsidRPr="00010F4F">
        <w:rPr>
          <w:rFonts w:ascii="Times New Roman" w:hAnsi="Times New Roman" w:cs="Times New Roman"/>
          <w:color w:val="auto"/>
          <w:sz w:val="28"/>
          <w:szCs w:val="28"/>
        </w:rPr>
        <w:t xml:space="preserve">ра, брайлевский дисплей, пользование мышью, использование </w:t>
      </w:r>
      <w:hyperlink r:id="rId10" w:history="1">
        <w:r w:rsidRPr="00010F4F">
          <w:rPr>
            <w:rStyle w:val="af6"/>
            <w:rFonts w:ascii="Times New Roman" w:hAnsi="Times New Roman"/>
            <w:color w:val="auto"/>
            <w:sz w:val="28"/>
            <w:szCs w:val="28"/>
            <w:u w:val="none"/>
          </w:rPr>
          <w:t>устройство вывода</w:t>
        </w:r>
      </w:hyperlink>
      <w:r w:rsidRPr="00010F4F">
        <w:rPr>
          <w:rFonts w:ascii="Times New Roman" w:hAnsi="Times New Roman" w:cs="Times New Roman"/>
          <w:color w:val="auto"/>
          <w:sz w:val="28"/>
          <w:szCs w:val="28"/>
          <w:shd w:val="clear" w:color="auto" w:fill="FFFFFF"/>
        </w:rPr>
        <w:t>, предназначенное для отображения текстовой информации в виде шеститочечных символов</w:t>
      </w:r>
      <w:r w:rsidRPr="00010F4F">
        <w:rPr>
          <w:rStyle w:val="apple-converted-space"/>
          <w:rFonts w:ascii="Times New Roman" w:hAnsi="Times New Roman"/>
          <w:color w:val="auto"/>
          <w:sz w:val="28"/>
          <w:szCs w:val="28"/>
          <w:shd w:val="clear" w:color="auto" w:fill="FFFFFF"/>
        </w:rPr>
        <w:t> </w:t>
      </w:r>
      <w:hyperlink r:id="rId11" w:history="1">
        <w:r w:rsidRPr="00010F4F">
          <w:rPr>
            <w:rStyle w:val="af6"/>
            <w:rFonts w:ascii="Times New Roman" w:hAnsi="Times New Roman"/>
            <w:color w:val="auto"/>
            <w:sz w:val="28"/>
            <w:szCs w:val="28"/>
            <w:u w:val="none"/>
          </w:rPr>
          <w:t>азбуки Брайля</w:t>
        </w:r>
      </w:hyperlink>
      <w:r w:rsidRPr="00010F4F">
        <w:rPr>
          <w:rFonts w:ascii="Times New Roman" w:hAnsi="Times New Roman" w:cs="Times New Roman"/>
          <w:color w:val="auto"/>
          <w:sz w:val="28"/>
          <w:szCs w:val="28"/>
        </w:rPr>
        <w:t xml:space="preserve">, </w:t>
      </w:r>
      <w:r w:rsidRPr="00010F4F">
        <w:rPr>
          <w:rFonts w:ascii="Times New Roman" w:hAnsi="Times New Roman" w:cs="Times New Roman"/>
          <w:color w:val="auto"/>
          <w:sz w:val="28"/>
          <w:szCs w:val="28"/>
          <w:shd w:val="clear" w:color="auto" w:fill="FFFFFF"/>
        </w:rPr>
        <w:t>программы чтения экрана на основе синтезатора речи. Ис</w:t>
      </w:r>
      <w:r w:rsidRPr="00010F4F">
        <w:rPr>
          <w:rFonts w:ascii="Times New Roman" w:hAnsi="Times New Roman" w:cs="Times New Roman"/>
          <w:color w:val="auto"/>
          <w:sz w:val="28"/>
          <w:szCs w:val="28"/>
        </w:rPr>
        <w:t xml:space="preserve">пользование компьютера </w:t>
      </w:r>
      <w:r>
        <w:rPr>
          <w:rFonts w:ascii="Times New Roman" w:hAnsi="Times New Roman" w:cs="Times New Roman"/>
          <w:sz w:val="28"/>
          <w:szCs w:val="28"/>
        </w:rPr>
        <w:t>со специальным программным обеспечением</w:t>
      </w:r>
      <w:r w:rsidRPr="00010F4F">
        <w:rPr>
          <w:rFonts w:ascii="Times New Roman" w:hAnsi="Times New Roman" w:cs="Times New Roman"/>
          <w:color w:val="auto"/>
          <w:sz w:val="28"/>
          <w:szCs w:val="28"/>
        </w:rPr>
        <w:t xml:space="preserve"> для решения доступных учеб</w:t>
      </w:r>
      <w:r w:rsidRPr="00010F4F">
        <w:rPr>
          <w:rFonts w:ascii="Times New Roman" w:hAnsi="Times New Roman" w:cs="Times New Roman"/>
          <w:color w:val="auto"/>
          <w:spacing w:val="2"/>
          <w:sz w:val="28"/>
          <w:szCs w:val="28"/>
        </w:rPr>
        <w:t>ных задач с простыми информационными объектами.</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iCs/>
          <w:color w:val="auto"/>
          <w:sz w:val="28"/>
          <w:szCs w:val="28"/>
        </w:rPr>
        <w:t>Простейшие приёмы поиска информации.</w:t>
      </w:r>
      <w:r w:rsidRPr="00010F4F">
        <w:rPr>
          <w:rFonts w:ascii="Times New Roman" w:hAnsi="Times New Roman" w:cs="Times New Roman"/>
          <w:color w:val="auto"/>
          <w:sz w:val="28"/>
          <w:szCs w:val="28"/>
        </w:rPr>
        <w:t xml:space="preserve"> Соблюдение безопасных приёмов труда при работе на компьютере; бережное отношение к техническим устройствам. Работа с ЦОР (цифровыми образовательными ресурсами), готовыми материалами на электронных носителях (CD).</w:t>
      </w:r>
    </w:p>
    <w:p w:rsidR="006C480D" w:rsidRPr="00010F4F" w:rsidRDefault="006C480D" w:rsidP="00C431F6">
      <w:pPr>
        <w:spacing w:after="0" w:line="360" w:lineRule="auto"/>
        <w:ind w:firstLine="709"/>
        <w:contextualSpacing/>
        <w:rPr>
          <w:rFonts w:ascii="Times New Roman" w:hAnsi="Times New Roman"/>
          <w:spacing w:val="2"/>
          <w:sz w:val="28"/>
          <w:szCs w:val="28"/>
        </w:rPr>
      </w:pPr>
      <w:r w:rsidRPr="00010F4F">
        <w:rPr>
          <w:rFonts w:ascii="Times New Roman" w:hAnsi="Times New Roman"/>
          <w:sz w:val="28"/>
          <w:szCs w:val="28"/>
        </w:rPr>
        <w:t xml:space="preserve">Работа с простыми информационными объектами: преобразование, создание, сохранение, удаление. Создание небольшого текста по интересной </w:t>
      </w:r>
      <w:r w:rsidRPr="00010F4F">
        <w:rPr>
          <w:rFonts w:ascii="Times New Roman" w:hAnsi="Times New Roman"/>
          <w:spacing w:val="2"/>
          <w:sz w:val="28"/>
          <w:szCs w:val="28"/>
        </w:rPr>
        <w:t xml:space="preserve">детям тематике. Вывод текста на брайлевский принтер. </w:t>
      </w:r>
    </w:p>
    <w:p w:rsidR="006C480D" w:rsidRPr="00010F4F" w:rsidRDefault="006C480D" w:rsidP="00C431F6">
      <w:pPr>
        <w:pStyle w:val="4"/>
        <w:spacing w:before="0" w:after="0" w:line="360" w:lineRule="auto"/>
        <w:ind w:firstLine="709"/>
        <w:contextualSpacing/>
        <w:jc w:val="both"/>
        <w:rPr>
          <w:rFonts w:ascii="Times New Roman" w:hAnsi="Times New Roman" w:cs="Times New Roman"/>
          <w:b/>
          <w:i w:val="0"/>
          <w:color w:val="auto"/>
          <w:sz w:val="28"/>
          <w:szCs w:val="28"/>
          <w:u w:val="single"/>
        </w:rPr>
      </w:pPr>
      <w:r w:rsidRPr="00010F4F">
        <w:rPr>
          <w:rFonts w:ascii="Times New Roman" w:hAnsi="Times New Roman" w:cs="Times New Roman"/>
          <w:b/>
          <w:i w:val="0"/>
          <w:color w:val="auto"/>
          <w:sz w:val="28"/>
          <w:szCs w:val="28"/>
          <w:u w:val="single"/>
        </w:rPr>
        <w:t>Физическая культура</w:t>
      </w:r>
      <w:r w:rsidRPr="00010F4F">
        <w:rPr>
          <w:rStyle w:val="a5"/>
          <w:rFonts w:ascii="Times New Roman" w:hAnsi="Times New Roman"/>
          <w:b/>
          <w:i w:val="0"/>
          <w:color w:val="auto"/>
          <w:sz w:val="28"/>
          <w:szCs w:val="28"/>
          <w:u w:val="single"/>
        </w:rPr>
        <w:footnoteReference w:id="11"/>
      </w:r>
    </w:p>
    <w:p w:rsidR="006C480D" w:rsidRPr="00010F4F" w:rsidRDefault="006C480D" w:rsidP="00C431F6">
      <w:pPr>
        <w:pStyle w:val="a9"/>
        <w:spacing w:line="360" w:lineRule="auto"/>
        <w:ind w:firstLine="709"/>
        <w:contextualSpacing/>
        <w:rPr>
          <w:rFonts w:ascii="Times New Roman" w:hAnsi="Times New Roman" w:cs="Times New Roman"/>
          <w:b/>
          <w:bCs/>
          <w:i/>
          <w:iCs/>
          <w:color w:val="auto"/>
          <w:sz w:val="28"/>
          <w:szCs w:val="28"/>
        </w:rPr>
      </w:pPr>
      <w:r w:rsidRPr="00010F4F">
        <w:rPr>
          <w:rFonts w:ascii="Times New Roman" w:hAnsi="Times New Roman" w:cs="Times New Roman"/>
          <w:b/>
          <w:bCs/>
          <w:i/>
          <w:iCs/>
          <w:color w:val="auto"/>
          <w:sz w:val="28"/>
          <w:szCs w:val="28"/>
        </w:rPr>
        <w:t>Знания о физической культуре</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b/>
          <w:bCs/>
          <w:color w:val="auto"/>
          <w:sz w:val="28"/>
          <w:szCs w:val="28"/>
        </w:rPr>
        <w:lastRenderedPageBreak/>
        <w:t xml:space="preserve">Физическая культура. </w:t>
      </w:r>
      <w:r w:rsidRPr="00010F4F">
        <w:rPr>
          <w:rFonts w:ascii="Times New Roman" w:hAnsi="Times New Roman" w:cs="Times New Roman"/>
          <w:color w:val="auto"/>
          <w:sz w:val="28"/>
          <w:szCs w:val="28"/>
        </w:rPr>
        <w:t xml:space="preserve">Физическая культура как система </w:t>
      </w:r>
      <w:r w:rsidRPr="00010F4F">
        <w:rPr>
          <w:rFonts w:ascii="Times New Roman" w:hAnsi="Times New Roman" w:cs="Times New Roman"/>
          <w:color w:val="auto"/>
          <w:spacing w:val="2"/>
          <w:sz w:val="28"/>
          <w:szCs w:val="28"/>
        </w:rPr>
        <w:t xml:space="preserve">разнообразных форм занятий физическими упражнениями </w:t>
      </w:r>
      <w:r w:rsidRPr="00010F4F">
        <w:rPr>
          <w:rFonts w:ascii="Times New Roman" w:hAnsi="Times New Roman" w:cs="Times New Roman"/>
          <w:color w:val="auto"/>
          <w:sz w:val="28"/>
          <w:szCs w:val="28"/>
        </w:rPr>
        <w:t>по укреплению здоровья человека. Ходьба, бег, прыжки, лазанье, ползание, ходьба на лыжах, плавание как жизненно важные способы передвижения человека.</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 xml:space="preserve">Правила предупреждения травматизма во время занятий </w:t>
      </w:r>
      <w:r w:rsidRPr="00010F4F">
        <w:rPr>
          <w:rFonts w:ascii="Times New Roman" w:hAnsi="Times New Roman" w:cs="Times New Roman"/>
          <w:color w:val="auto"/>
          <w:sz w:val="28"/>
          <w:szCs w:val="28"/>
        </w:rPr>
        <w:t>физическими упражнениями: остановка по требованию учителя, организация мест занятий, подбор одежды, обуви и инвентаря. Культурно-гигиенические  требования к занятиям физической культурой.</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b/>
          <w:bCs/>
          <w:color w:val="auto"/>
          <w:spacing w:val="2"/>
          <w:sz w:val="28"/>
          <w:szCs w:val="28"/>
        </w:rPr>
        <w:t xml:space="preserve">Из истории физической культуры. </w:t>
      </w:r>
      <w:r w:rsidRPr="00010F4F">
        <w:rPr>
          <w:rFonts w:ascii="Times New Roman" w:hAnsi="Times New Roman" w:cs="Times New Roman"/>
          <w:color w:val="auto"/>
          <w:spacing w:val="2"/>
          <w:sz w:val="28"/>
          <w:szCs w:val="28"/>
        </w:rPr>
        <w:t xml:space="preserve">История развития </w:t>
      </w:r>
      <w:r w:rsidRPr="00010F4F">
        <w:rPr>
          <w:rFonts w:ascii="Times New Roman" w:hAnsi="Times New Roman" w:cs="Times New Roman"/>
          <w:color w:val="auto"/>
          <w:sz w:val="28"/>
          <w:szCs w:val="28"/>
        </w:rPr>
        <w:t>физической культуры и первых соревнований. Особенности физической культуры разных народов.  Современные параолимпийские игры. Связь физической культуры с трудовой и другими видами деятельности.</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b/>
          <w:bCs/>
          <w:color w:val="auto"/>
          <w:spacing w:val="-4"/>
          <w:sz w:val="28"/>
          <w:szCs w:val="28"/>
        </w:rPr>
        <w:t xml:space="preserve">Физические упражнения. </w:t>
      </w:r>
      <w:r w:rsidRPr="00010F4F">
        <w:rPr>
          <w:rFonts w:ascii="Times New Roman" w:hAnsi="Times New Roman" w:cs="Times New Roman"/>
          <w:color w:val="auto"/>
          <w:spacing w:val="-4"/>
          <w:sz w:val="28"/>
          <w:szCs w:val="28"/>
        </w:rPr>
        <w:t>Физические упражнения, их вли</w:t>
      </w:r>
      <w:r w:rsidRPr="00010F4F">
        <w:rPr>
          <w:rFonts w:ascii="Times New Roman" w:hAnsi="Times New Roman" w:cs="Times New Roman"/>
          <w:color w:val="auto"/>
          <w:spacing w:val="-2"/>
          <w:sz w:val="28"/>
          <w:szCs w:val="28"/>
        </w:rPr>
        <w:t xml:space="preserve">яние на физическое развитие и развитие физических качеств. </w:t>
      </w:r>
      <w:r w:rsidRPr="00010F4F">
        <w:rPr>
          <w:rFonts w:ascii="Times New Roman" w:hAnsi="Times New Roman" w:cs="Times New Roman"/>
          <w:color w:val="auto"/>
          <w:spacing w:val="-4"/>
          <w:sz w:val="28"/>
          <w:szCs w:val="28"/>
        </w:rPr>
        <w:t>Физическая подготовка и её связь с развитием основных физи</w:t>
      </w:r>
      <w:r w:rsidRPr="00010F4F">
        <w:rPr>
          <w:rFonts w:ascii="Times New Roman" w:hAnsi="Times New Roman" w:cs="Times New Roman"/>
          <w:color w:val="auto"/>
          <w:spacing w:val="-2"/>
          <w:sz w:val="28"/>
          <w:szCs w:val="28"/>
        </w:rPr>
        <w:t xml:space="preserve">ческих качеств. Характеристика основных физических качеств: силы, быстроты, выносливости, </w:t>
      </w:r>
      <w:r w:rsidRPr="00010F4F">
        <w:rPr>
          <w:rFonts w:ascii="Times New Roman" w:hAnsi="Times New Roman" w:cs="Times New Roman"/>
          <w:color w:val="auto"/>
          <w:kern w:val="1"/>
          <w:sz w:val="28"/>
          <w:szCs w:val="28"/>
        </w:rPr>
        <w:t>ловкости,</w:t>
      </w:r>
      <w:r w:rsidRPr="00010F4F">
        <w:rPr>
          <w:rFonts w:ascii="Times New Roman" w:hAnsi="Times New Roman" w:cs="Times New Roman"/>
          <w:color w:val="auto"/>
          <w:spacing w:val="-2"/>
          <w:sz w:val="28"/>
          <w:szCs w:val="28"/>
        </w:rPr>
        <w:t xml:space="preserve"> гибкости и равновесия. </w:t>
      </w:r>
      <w:r w:rsidRPr="00010F4F">
        <w:rPr>
          <w:rFonts w:ascii="Times New Roman" w:hAnsi="Times New Roman" w:cs="Times New Roman"/>
          <w:color w:val="auto"/>
          <w:sz w:val="28"/>
          <w:szCs w:val="28"/>
        </w:rPr>
        <w:t>Физические упражнения и осанка. Физическая нагрузка. Противопоказания к физическим упражнениям и нагрузкам. Спорт и спортивные игры. Возможности незрячего человека заниматься спортом.</w:t>
      </w:r>
    </w:p>
    <w:p w:rsidR="006C480D" w:rsidRPr="00010F4F" w:rsidRDefault="006C480D" w:rsidP="00C431F6">
      <w:pPr>
        <w:pStyle w:val="a9"/>
        <w:spacing w:line="360" w:lineRule="auto"/>
        <w:ind w:firstLine="709"/>
        <w:contextualSpacing/>
        <w:rPr>
          <w:rFonts w:ascii="Times New Roman" w:hAnsi="Times New Roman" w:cs="Times New Roman"/>
          <w:b/>
          <w:bCs/>
          <w:color w:val="auto"/>
          <w:sz w:val="28"/>
          <w:szCs w:val="28"/>
        </w:rPr>
      </w:pPr>
      <w:r w:rsidRPr="00010F4F">
        <w:rPr>
          <w:rFonts w:ascii="Times New Roman" w:hAnsi="Times New Roman" w:cs="Times New Roman"/>
          <w:color w:val="auto"/>
          <w:sz w:val="28"/>
          <w:szCs w:val="28"/>
        </w:rPr>
        <w:t>Накопление опыта безбоязненного самостоятельного передвижения в знакомом пространстве с изменением  темпа движения</w:t>
      </w:r>
      <w:r w:rsidRPr="00010F4F">
        <w:rPr>
          <w:rFonts w:ascii="Times New Roman" w:hAnsi="Times New Roman" w:cs="Times New Roman"/>
          <w:b/>
          <w:bCs/>
          <w:color w:val="auto"/>
          <w:sz w:val="28"/>
          <w:szCs w:val="28"/>
        </w:rPr>
        <w:t>.</w:t>
      </w:r>
    </w:p>
    <w:p w:rsidR="006C480D" w:rsidRPr="00010F4F" w:rsidRDefault="006C480D" w:rsidP="00C431F6">
      <w:pPr>
        <w:pStyle w:val="a9"/>
        <w:spacing w:line="360" w:lineRule="auto"/>
        <w:ind w:firstLine="709"/>
        <w:contextualSpacing/>
        <w:rPr>
          <w:rFonts w:ascii="Times New Roman" w:hAnsi="Times New Roman" w:cs="Times New Roman"/>
          <w:b/>
          <w:bCs/>
          <w:i/>
          <w:iCs/>
          <w:color w:val="auto"/>
          <w:sz w:val="28"/>
          <w:szCs w:val="28"/>
        </w:rPr>
      </w:pPr>
      <w:r w:rsidRPr="00010F4F">
        <w:rPr>
          <w:rFonts w:ascii="Times New Roman" w:hAnsi="Times New Roman" w:cs="Times New Roman"/>
          <w:b/>
          <w:bCs/>
          <w:i/>
          <w:iCs/>
          <w:color w:val="auto"/>
          <w:sz w:val="28"/>
          <w:szCs w:val="28"/>
        </w:rPr>
        <w:t>Способы физкультурной деятельности</w:t>
      </w:r>
    </w:p>
    <w:p w:rsidR="006C480D" w:rsidRPr="00010F4F" w:rsidRDefault="006C480D" w:rsidP="00C431F6">
      <w:pPr>
        <w:tabs>
          <w:tab w:val="left" w:pos="1080"/>
        </w:tabs>
        <w:suppressAutoHyphens/>
        <w:autoSpaceDE w:val="0"/>
        <w:spacing w:after="0" w:line="360" w:lineRule="auto"/>
        <w:ind w:firstLine="709"/>
        <w:contextualSpacing/>
        <w:jc w:val="both"/>
        <w:rPr>
          <w:rFonts w:ascii="Times New Roman" w:hAnsi="Times New Roman"/>
          <w:sz w:val="28"/>
          <w:szCs w:val="28"/>
        </w:rPr>
      </w:pPr>
      <w:r w:rsidRPr="00010F4F">
        <w:rPr>
          <w:rFonts w:ascii="Times New Roman" w:hAnsi="Times New Roman"/>
          <w:b/>
          <w:bCs/>
          <w:spacing w:val="2"/>
          <w:sz w:val="28"/>
          <w:szCs w:val="28"/>
        </w:rPr>
        <w:t xml:space="preserve">Самостоятельные занятия. </w:t>
      </w:r>
      <w:r w:rsidRPr="00010F4F">
        <w:rPr>
          <w:rFonts w:ascii="Times New Roman" w:hAnsi="Times New Roman"/>
          <w:spacing w:val="2"/>
          <w:sz w:val="28"/>
          <w:szCs w:val="28"/>
        </w:rPr>
        <w:t>Составление режима дня. Выполнение культурно-гигиенических навыков для занятий физической культурой.</w:t>
      </w:r>
      <w:r w:rsidRPr="00010F4F">
        <w:rPr>
          <w:rFonts w:ascii="Times New Roman" w:hAnsi="Times New Roman"/>
          <w:spacing w:val="2"/>
          <w:sz w:val="28"/>
          <w:szCs w:val="28"/>
        </w:rPr>
        <w:br/>
      </w:r>
      <w:r w:rsidRPr="00010F4F">
        <w:rPr>
          <w:rFonts w:ascii="Times New Roman" w:hAnsi="Times New Roman"/>
          <w:spacing w:val="-2"/>
          <w:sz w:val="28"/>
          <w:szCs w:val="28"/>
        </w:rPr>
        <w:t xml:space="preserve">Выполнение простейших закаливающих процедур, комплексов упражнений для формирования правильной осанки и развития мышц туловища, развития основных физических качеств; проведение оздоровительных занятий в режиме дня (утренняя зарядка, физкультминутки). </w:t>
      </w:r>
      <w:r w:rsidRPr="00010F4F">
        <w:rPr>
          <w:rFonts w:ascii="Times New Roman" w:hAnsi="Times New Roman"/>
          <w:sz w:val="28"/>
          <w:szCs w:val="28"/>
        </w:rPr>
        <w:t>Овладение знаниями о доступных для состояния здоровья физических упражнений; умение их выполнять.</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b/>
          <w:bCs/>
          <w:color w:val="auto"/>
          <w:sz w:val="28"/>
          <w:szCs w:val="28"/>
        </w:rPr>
        <w:lastRenderedPageBreak/>
        <w:t xml:space="preserve">Самостоятельные игры и развлечения. </w:t>
      </w:r>
      <w:r w:rsidRPr="00010F4F">
        <w:rPr>
          <w:rFonts w:ascii="Times New Roman" w:hAnsi="Times New Roman" w:cs="Times New Roman"/>
          <w:color w:val="auto"/>
          <w:sz w:val="28"/>
          <w:szCs w:val="28"/>
        </w:rPr>
        <w:t>Участие в  подвижных играх (на спортивных площадках и в спортивных залах).</w:t>
      </w:r>
    </w:p>
    <w:p w:rsidR="006C480D" w:rsidRPr="00010F4F" w:rsidRDefault="006C480D" w:rsidP="00C431F6">
      <w:pPr>
        <w:pStyle w:val="a9"/>
        <w:spacing w:line="360" w:lineRule="auto"/>
        <w:ind w:firstLine="709"/>
        <w:contextualSpacing/>
        <w:rPr>
          <w:rFonts w:ascii="Times New Roman" w:hAnsi="Times New Roman" w:cs="Times New Roman"/>
          <w:b/>
          <w:bCs/>
          <w:i/>
          <w:iCs/>
          <w:color w:val="auto"/>
          <w:sz w:val="28"/>
          <w:szCs w:val="28"/>
        </w:rPr>
      </w:pPr>
      <w:r w:rsidRPr="00010F4F">
        <w:rPr>
          <w:rFonts w:ascii="Times New Roman" w:hAnsi="Times New Roman" w:cs="Times New Roman"/>
          <w:b/>
          <w:bCs/>
          <w:i/>
          <w:iCs/>
          <w:color w:val="auto"/>
          <w:sz w:val="28"/>
          <w:szCs w:val="28"/>
        </w:rPr>
        <w:t>Физическое совершенствование</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b/>
          <w:bCs/>
          <w:color w:val="auto"/>
          <w:sz w:val="28"/>
          <w:szCs w:val="28"/>
        </w:rPr>
        <w:t>Физкультурно-</w:t>
      </w:r>
      <w:r w:rsidRPr="00010F4F">
        <w:rPr>
          <w:rFonts w:ascii="Times New Roman" w:hAnsi="Times New Roman" w:cs="Times New Roman"/>
          <w:b/>
          <w:bCs/>
          <w:color w:val="auto"/>
          <w:sz w:val="28"/>
          <w:szCs w:val="28"/>
        </w:rPr>
        <w:softHyphen/>
        <w:t xml:space="preserve">оздоровительная деятельность. </w:t>
      </w:r>
      <w:r w:rsidRPr="00010F4F">
        <w:rPr>
          <w:rFonts w:ascii="Times New Roman" w:hAnsi="Times New Roman" w:cs="Times New Roman"/>
          <w:color w:val="auto"/>
          <w:sz w:val="28"/>
          <w:szCs w:val="28"/>
        </w:rPr>
        <w:t>Комплексы физических упражнений для утренней зарядки, физкультминуток.</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Комплексы упражнений по профилактике и коррекции нарушений осанки, формированию навыков правильной осанки; комплексы упражнений для укрепления сводов стопы, развития их подвижности.</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Комплексы упражнений на развитие физических качеств.</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Комплексы упражнений на развитие мелкой моторики рук.</w:t>
      </w:r>
    </w:p>
    <w:p w:rsidR="006C480D" w:rsidRPr="00010F4F" w:rsidRDefault="006C480D" w:rsidP="00C431F6">
      <w:pPr>
        <w:pStyle w:val="a9"/>
        <w:spacing w:line="360" w:lineRule="auto"/>
        <w:ind w:firstLine="709"/>
        <w:contextualSpacing/>
        <w:rPr>
          <w:rFonts w:ascii="Times New Roman" w:hAnsi="Times New Roman" w:cs="Times New Roman"/>
          <w:color w:val="auto"/>
          <w:spacing w:val="-2"/>
          <w:sz w:val="28"/>
          <w:szCs w:val="28"/>
        </w:rPr>
      </w:pPr>
      <w:r w:rsidRPr="00010F4F">
        <w:rPr>
          <w:rFonts w:ascii="Times New Roman" w:hAnsi="Times New Roman" w:cs="Times New Roman"/>
          <w:color w:val="auto"/>
          <w:spacing w:val="-2"/>
          <w:sz w:val="28"/>
          <w:szCs w:val="28"/>
        </w:rPr>
        <w:t>Комплексы дыхательных упражнений.</w:t>
      </w:r>
    </w:p>
    <w:p w:rsidR="006C480D" w:rsidRPr="00010F4F" w:rsidRDefault="006C480D" w:rsidP="00C431F6">
      <w:pPr>
        <w:pStyle w:val="a9"/>
        <w:spacing w:line="360" w:lineRule="auto"/>
        <w:ind w:firstLine="709"/>
        <w:contextualSpacing/>
        <w:rPr>
          <w:rFonts w:ascii="Times New Roman" w:hAnsi="Times New Roman" w:cs="Times New Roman"/>
          <w:color w:val="auto"/>
          <w:spacing w:val="-2"/>
          <w:sz w:val="28"/>
          <w:szCs w:val="28"/>
        </w:rPr>
      </w:pPr>
      <w:r w:rsidRPr="00010F4F">
        <w:rPr>
          <w:rFonts w:ascii="Times New Roman" w:hAnsi="Times New Roman" w:cs="Times New Roman"/>
          <w:color w:val="auto"/>
          <w:spacing w:val="-2"/>
          <w:sz w:val="28"/>
          <w:szCs w:val="28"/>
        </w:rPr>
        <w:t>Упражнения на развитие навыков пространственной ориентировки.</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Упражнения на расслабление (физическое и психическое).</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Упражнения на равновесие, на координацию.</w:t>
      </w:r>
    </w:p>
    <w:p w:rsidR="006C480D" w:rsidRPr="00010F4F" w:rsidRDefault="006C480D" w:rsidP="00C431F6">
      <w:pPr>
        <w:pStyle w:val="a9"/>
        <w:spacing w:line="360" w:lineRule="auto"/>
        <w:ind w:firstLine="709"/>
        <w:contextualSpacing/>
        <w:rPr>
          <w:rFonts w:ascii="Times New Roman" w:hAnsi="Times New Roman" w:cs="Times New Roman"/>
          <w:b/>
          <w:bCs/>
          <w:color w:val="auto"/>
          <w:sz w:val="28"/>
          <w:szCs w:val="28"/>
        </w:rPr>
      </w:pPr>
      <w:r w:rsidRPr="00010F4F">
        <w:rPr>
          <w:rFonts w:ascii="Times New Roman" w:hAnsi="Times New Roman" w:cs="Times New Roman"/>
          <w:b/>
          <w:bCs/>
          <w:color w:val="auto"/>
          <w:sz w:val="28"/>
          <w:szCs w:val="28"/>
        </w:rPr>
        <w:t>Спортивно-</w:t>
      </w:r>
      <w:r w:rsidRPr="00010F4F">
        <w:rPr>
          <w:rFonts w:ascii="Times New Roman" w:hAnsi="Times New Roman" w:cs="Times New Roman"/>
          <w:b/>
          <w:bCs/>
          <w:color w:val="auto"/>
          <w:sz w:val="28"/>
          <w:szCs w:val="28"/>
        </w:rPr>
        <w:softHyphen/>
        <w:t>оздоровительная деятельность.</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b/>
          <w:bCs/>
          <w:i/>
          <w:iCs/>
          <w:color w:val="auto"/>
          <w:spacing w:val="2"/>
          <w:sz w:val="28"/>
          <w:szCs w:val="28"/>
        </w:rPr>
        <w:t xml:space="preserve">Гимнастика с основами акробатики. </w:t>
      </w:r>
      <w:r w:rsidRPr="00010F4F">
        <w:rPr>
          <w:rFonts w:ascii="Times New Roman" w:hAnsi="Times New Roman" w:cs="Times New Roman"/>
          <w:iCs/>
          <w:color w:val="auto"/>
          <w:spacing w:val="2"/>
          <w:sz w:val="28"/>
          <w:szCs w:val="28"/>
        </w:rPr>
        <w:t xml:space="preserve">Организующие </w:t>
      </w:r>
      <w:r w:rsidRPr="00010F4F">
        <w:rPr>
          <w:rFonts w:ascii="Times New Roman" w:hAnsi="Times New Roman" w:cs="Times New Roman"/>
          <w:iCs/>
          <w:color w:val="auto"/>
          <w:sz w:val="28"/>
          <w:szCs w:val="28"/>
        </w:rPr>
        <w:t>команды и приёмы.</w:t>
      </w:r>
      <w:r>
        <w:rPr>
          <w:rFonts w:ascii="Times New Roman" w:hAnsi="Times New Roman" w:cs="Times New Roman"/>
          <w:iCs/>
          <w:color w:val="auto"/>
          <w:sz w:val="28"/>
          <w:szCs w:val="28"/>
        </w:rPr>
        <w:t xml:space="preserve"> </w:t>
      </w:r>
      <w:r w:rsidRPr="00010F4F">
        <w:rPr>
          <w:rFonts w:ascii="Times New Roman" w:hAnsi="Times New Roman" w:cs="Times New Roman"/>
          <w:color w:val="auto"/>
          <w:sz w:val="28"/>
          <w:szCs w:val="28"/>
        </w:rPr>
        <w:t>Строевые действия в шеренге и колонне; выполнение строевых команд. Построения и перестроения. Повороты на месте. Размыкание и смыкание приставными шагами. Ходьба на месте с остановкой на два счета. Передвижения по диагонали, противоходом, змейкой.</w:t>
      </w:r>
    </w:p>
    <w:p w:rsidR="006C480D" w:rsidRPr="00010F4F" w:rsidRDefault="006C480D" w:rsidP="00C431F6">
      <w:pPr>
        <w:pStyle w:val="a9"/>
        <w:spacing w:line="360" w:lineRule="auto"/>
        <w:ind w:firstLine="709"/>
        <w:contextualSpacing/>
        <w:rPr>
          <w:rFonts w:ascii="Times New Roman" w:hAnsi="Times New Roman" w:cs="Times New Roman"/>
          <w:b/>
          <w:bCs/>
          <w:i/>
          <w:iCs/>
          <w:color w:val="auto"/>
          <w:sz w:val="28"/>
          <w:szCs w:val="28"/>
        </w:rPr>
      </w:pPr>
      <w:r w:rsidRPr="00010F4F">
        <w:rPr>
          <w:rFonts w:ascii="Times New Roman" w:hAnsi="Times New Roman" w:cs="Times New Roman"/>
          <w:b/>
          <w:bCs/>
          <w:i/>
          <w:iCs/>
          <w:color w:val="auto"/>
          <w:sz w:val="28"/>
          <w:szCs w:val="28"/>
        </w:rPr>
        <w:t>Общеразвивающие  упражнения</w:t>
      </w:r>
    </w:p>
    <w:p w:rsidR="006C480D" w:rsidRPr="00010F4F" w:rsidRDefault="006C480D" w:rsidP="00C431F6">
      <w:pPr>
        <w:pStyle w:val="a9"/>
        <w:spacing w:line="360" w:lineRule="auto"/>
        <w:ind w:firstLine="709"/>
        <w:contextualSpacing/>
        <w:rPr>
          <w:rFonts w:ascii="Times New Roman" w:hAnsi="Times New Roman" w:cs="Times New Roman"/>
          <w:i/>
          <w:iCs/>
          <w:color w:val="auto"/>
          <w:spacing w:val="2"/>
          <w:sz w:val="28"/>
          <w:szCs w:val="28"/>
        </w:rPr>
      </w:pPr>
      <w:r w:rsidRPr="00010F4F">
        <w:rPr>
          <w:rFonts w:ascii="Times New Roman" w:hAnsi="Times New Roman" w:cs="Times New Roman"/>
          <w:bCs/>
          <w:iCs/>
          <w:color w:val="auto"/>
          <w:sz w:val="28"/>
          <w:szCs w:val="28"/>
        </w:rPr>
        <w:t xml:space="preserve">Основная стойка, стойка ноги врозь; основные положения рук; движения прямых рук; движения рук в плечевых и локтевых суставах; круговые движения руками; поднимание и опускание плеч; движение плеч вперед, назад;  поднимание согнутой ноги; движение прямой ноги  вперед, в сторону, назад; махи ногой; сгибание и разгибание ног в положении сидя; поднимание прямых ног поочередно в положении сидя; повороты головы; наклон туловища в сторону; наклон туловища вперед с опорой рук на колени, опускание на одно колено с шага назад; опускание на оба колена и вставание без помощи рук; упражнения у гимнастической стенки; пружинистые </w:t>
      </w:r>
      <w:r w:rsidRPr="00010F4F">
        <w:rPr>
          <w:rFonts w:ascii="Times New Roman" w:hAnsi="Times New Roman" w:cs="Times New Roman"/>
          <w:bCs/>
          <w:iCs/>
          <w:color w:val="auto"/>
          <w:sz w:val="28"/>
          <w:szCs w:val="28"/>
        </w:rPr>
        <w:lastRenderedPageBreak/>
        <w:t>движения до уровня касания грудью ног; смыкание и размыкание носков; поднимание на носках с перекатом на пятки;  имитация равновесия.</w:t>
      </w:r>
    </w:p>
    <w:p w:rsidR="006C480D" w:rsidRPr="00010F4F" w:rsidRDefault="006C480D" w:rsidP="00C431F6">
      <w:pPr>
        <w:pStyle w:val="a9"/>
        <w:spacing w:line="360" w:lineRule="auto"/>
        <w:ind w:firstLine="709"/>
        <w:contextualSpacing/>
        <w:rPr>
          <w:rFonts w:ascii="Times New Roman" w:hAnsi="Times New Roman" w:cs="Times New Roman"/>
          <w:i/>
          <w:iCs/>
          <w:color w:val="auto"/>
          <w:spacing w:val="-4"/>
          <w:sz w:val="28"/>
          <w:szCs w:val="28"/>
        </w:rPr>
      </w:pPr>
      <w:r w:rsidRPr="00010F4F">
        <w:rPr>
          <w:rFonts w:ascii="Times New Roman" w:hAnsi="Times New Roman" w:cs="Times New Roman"/>
          <w:i/>
          <w:iCs/>
          <w:color w:val="auto"/>
          <w:sz w:val="28"/>
          <w:szCs w:val="28"/>
        </w:rPr>
        <w:t xml:space="preserve">Акробатические упражнения. </w:t>
      </w:r>
      <w:r w:rsidRPr="00010F4F">
        <w:rPr>
          <w:rFonts w:ascii="Times New Roman" w:hAnsi="Times New Roman" w:cs="Times New Roman"/>
          <w:color w:val="auto"/>
          <w:sz w:val="28"/>
          <w:szCs w:val="28"/>
        </w:rPr>
        <w:t>Упоры; седы; упражнения</w:t>
      </w:r>
      <w:r w:rsidRPr="00010F4F">
        <w:rPr>
          <w:rFonts w:ascii="Times New Roman" w:hAnsi="Times New Roman" w:cs="Times New Roman"/>
          <w:color w:val="auto"/>
          <w:sz w:val="28"/>
          <w:szCs w:val="28"/>
        </w:rPr>
        <w:br/>
        <w:t>в группировке; перекаты; стойка на лопатках. Простейшие соединения разученных движений.</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i/>
          <w:iCs/>
          <w:color w:val="auto"/>
          <w:spacing w:val="2"/>
          <w:sz w:val="28"/>
          <w:szCs w:val="28"/>
        </w:rPr>
        <w:t xml:space="preserve">Гимнастические упражнения прикладного характера. </w:t>
      </w:r>
      <w:r w:rsidRPr="00010F4F">
        <w:rPr>
          <w:rFonts w:ascii="Times New Roman" w:hAnsi="Times New Roman" w:cs="Times New Roman"/>
          <w:color w:val="auto"/>
          <w:spacing w:val="2"/>
          <w:sz w:val="28"/>
          <w:szCs w:val="28"/>
        </w:rPr>
        <w:t xml:space="preserve">Упражнения с предметами (гимнастические палки, обручи, с озвученными мячами, мячами разной фактуры, со скакалкой и др.). Упражнения для формирования осанки. Передвижение по гимнастической </w:t>
      </w:r>
      <w:r w:rsidRPr="00010F4F">
        <w:rPr>
          <w:rFonts w:ascii="Times New Roman" w:hAnsi="Times New Roman" w:cs="Times New Roman"/>
          <w:color w:val="auto"/>
          <w:sz w:val="28"/>
          <w:szCs w:val="28"/>
        </w:rPr>
        <w:t xml:space="preserve">стенке. Преодоление полосы препятствий с элементами лазанья, перелезания, переползания, передвижение по наклонной гимнастической скамейке. Упражнения с большими мячами. Упражнения в равновесии. Упражнения на точность. Ритмические упражнения. Упражнения в равновесии. </w:t>
      </w:r>
    </w:p>
    <w:p w:rsidR="006C480D" w:rsidRPr="00010F4F" w:rsidRDefault="006C480D" w:rsidP="00C431F6">
      <w:pPr>
        <w:pStyle w:val="a9"/>
        <w:spacing w:line="360" w:lineRule="auto"/>
        <w:ind w:firstLine="709"/>
        <w:contextualSpacing/>
        <w:rPr>
          <w:rFonts w:ascii="Times New Roman" w:hAnsi="Times New Roman" w:cs="Times New Roman"/>
          <w:bCs/>
          <w:iCs/>
          <w:color w:val="auto"/>
          <w:sz w:val="28"/>
          <w:szCs w:val="28"/>
        </w:rPr>
      </w:pPr>
      <w:r w:rsidRPr="00010F4F">
        <w:rPr>
          <w:rFonts w:ascii="Times New Roman" w:hAnsi="Times New Roman" w:cs="Times New Roman"/>
          <w:b/>
          <w:bCs/>
          <w:i/>
          <w:iCs/>
          <w:color w:val="auto"/>
          <w:sz w:val="28"/>
          <w:szCs w:val="28"/>
        </w:rPr>
        <w:t xml:space="preserve">Лёгкая атлетика.  </w:t>
      </w:r>
      <w:r w:rsidRPr="00010F4F">
        <w:rPr>
          <w:rFonts w:ascii="Times New Roman" w:hAnsi="Times New Roman" w:cs="Times New Roman"/>
          <w:bCs/>
          <w:i/>
          <w:iCs/>
          <w:color w:val="auto"/>
          <w:sz w:val="28"/>
          <w:szCs w:val="28"/>
        </w:rPr>
        <w:t xml:space="preserve">Упражнения в ходьбе: </w:t>
      </w:r>
      <w:r w:rsidRPr="00010F4F">
        <w:rPr>
          <w:rFonts w:ascii="Times New Roman" w:hAnsi="Times New Roman" w:cs="Times New Roman"/>
          <w:bCs/>
          <w:iCs/>
          <w:color w:val="auto"/>
          <w:sz w:val="28"/>
          <w:szCs w:val="28"/>
        </w:rPr>
        <w:t>свободная ходьба в одном направлении всей группой, соблюдая общий темп, ускоренная ходьба, ходьба на носках, ходьба друг за другом, ходьба в рассыпную со свободным движением рук, ходьба с левой ноги, ходьба в обход по залу, держась в полушаге от стены, ходьба с одной стороны на противоположную, ходьба с изменением темпа.</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i/>
          <w:iCs/>
          <w:color w:val="auto"/>
          <w:sz w:val="28"/>
          <w:szCs w:val="28"/>
        </w:rPr>
        <w:t xml:space="preserve">Беговые упражнения: </w:t>
      </w:r>
      <w:r w:rsidRPr="00010F4F">
        <w:rPr>
          <w:rFonts w:ascii="Times New Roman" w:hAnsi="Times New Roman" w:cs="Times New Roman"/>
          <w:iCs/>
          <w:color w:val="auto"/>
          <w:sz w:val="28"/>
          <w:szCs w:val="28"/>
        </w:rPr>
        <w:t>медленный бег; бег с переменой направления по сигналу; медленный бег на месте; бег на расстояние; бег на носках; бег с преодолением простейших препятствий; бег в чередовании с ходьбой; быстрый бег на месте; равномерный бег; свободный бег в играх</w:t>
      </w:r>
      <w:r w:rsidRPr="00010F4F">
        <w:rPr>
          <w:rFonts w:ascii="Times New Roman" w:hAnsi="Times New Roman" w:cs="Times New Roman"/>
          <w:color w:val="auto"/>
          <w:sz w:val="28"/>
          <w:szCs w:val="28"/>
        </w:rPr>
        <w:t>.</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i/>
          <w:iCs/>
          <w:color w:val="auto"/>
          <w:sz w:val="28"/>
          <w:szCs w:val="28"/>
        </w:rPr>
        <w:t xml:space="preserve">Прыжковые упражнения (выполняются только на матах): </w:t>
      </w:r>
      <w:r w:rsidRPr="00010F4F">
        <w:rPr>
          <w:rFonts w:ascii="Times New Roman" w:hAnsi="Times New Roman" w:cs="Times New Roman"/>
          <w:iCs/>
          <w:color w:val="auto"/>
          <w:sz w:val="28"/>
          <w:szCs w:val="28"/>
        </w:rPr>
        <w:t xml:space="preserve">легкие подскоки на месте на двух ногах, руки на поясе; на одной ноге, с небольшим продвижением вперед; прыжки на двух ногах через скакалку; прыжок в длину с места на мат; прыжки на месте на двух ногах с поворотом; прыжки на месте с разным положением рук; прыжки в играх; </w:t>
      </w:r>
      <w:r w:rsidRPr="00010F4F">
        <w:rPr>
          <w:rFonts w:ascii="Times New Roman" w:hAnsi="Times New Roman" w:cs="Times New Roman"/>
          <w:color w:val="auto"/>
          <w:sz w:val="28"/>
          <w:szCs w:val="28"/>
        </w:rPr>
        <w:t>на одной ноге и двух ногах на месте и с продвижением.</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i/>
          <w:iCs/>
          <w:color w:val="auto"/>
          <w:sz w:val="28"/>
          <w:szCs w:val="28"/>
        </w:rPr>
        <w:lastRenderedPageBreak/>
        <w:t xml:space="preserve">Броски:  </w:t>
      </w:r>
      <w:r w:rsidRPr="00010F4F">
        <w:rPr>
          <w:rFonts w:ascii="Times New Roman" w:hAnsi="Times New Roman" w:cs="Times New Roman"/>
          <w:iCs/>
          <w:color w:val="auto"/>
          <w:sz w:val="28"/>
          <w:szCs w:val="28"/>
        </w:rPr>
        <w:t xml:space="preserve">броски двумя руками большого мяча в пол, стену, вверх с последующей ловлей, </w:t>
      </w:r>
      <w:r w:rsidRPr="00010F4F">
        <w:rPr>
          <w:rFonts w:ascii="Times New Roman" w:hAnsi="Times New Roman" w:cs="Times New Roman"/>
          <w:color w:val="auto"/>
          <w:sz w:val="28"/>
          <w:szCs w:val="28"/>
        </w:rPr>
        <w:t>большого мяча (1 кг) на дальность разными способами.</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i/>
          <w:iCs/>
          <w:color w:val="auto"/>
          <w:sz w:val="28"/>
          <w:szCs w:val="28"/>
        </w:rPr>
        <w:t xml:space="preserve">Метание: </w:t>
      </w:r>
      <w:r w:rsidRPr="00010F4F">
        <w:rPr>
          <w:rFonts w:ascii="Times New Roman" w:hAnsi="Times New Roman" w:cs="Times New Roman"/>
          <w:color w:val="auto"/>
          <w:sz w:val="28"/>
          <w:szCs w:val="28"/>
        </w:rPr>
        <w:t>малого мяча, камешков на точность и на дальность; метание в звучащую цель; метание мячей в играх; метание различных легких предметов на точность и на дальность; метание различных предметов в играх.</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b/>
          <w:bCs/>
          <w:i/>
          <w:iCs/>
          <w:color w:val="auto"/>
          <w:sz w:val="28"/>
          <w:szCs w:val="28"/>
        </w:rPr>
        <w:t>Лыжная подготовка.</w:t>
      </w:r>
      <w:r w:rsidRPr="00010F4F">
        <w:rPr>
          <w:rFonts w:ascii="Times New Roman" w:hAnsi="Times New Roman" w:cs="Times New Roman"/>
          <w:bCs/>
          <w:iCs/>
          <w:color w:val="auto"/>
          <w:sz w:val="28"/>
          <w:szCs w:val="28"/>
        </w:rPr>
        <w:t xml:space="preserve"> Строевые упражнения, ходьба с лыжами на плече, </w:t>
      </w:r>
      <w:r w:rsidRPr="00010F4F">
        <w:rPr>
          <w:rFonts w:ascii="Times New Roman" w:hAnsi="Times New Roman" w:cs="Times New Roman"/>
          <w:color w:val="auto"/>
          <w:sz w:val="28"/>
          <w:szCs w:val="28"/>
        </w:rPr>
        <w:t>передвижение на лыжах; повороты; передвижение в слабом темпе на расстояние; подъёмы; спуски; торможение, игры на лыжах.</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b/>
          <w:bCs/>
          <w:i/>
          <w:iCs/>
          <w:color w:val="auto"/>
          <w:sz w:val="28"/>
          <w:szCs w:val="28"/>
        </w:rPr>
        <w:t xml:space="preserve">Плавание. </w:t>
      </w:r>
      <w:r w:rsidRPr="00010F4F">
        <w:rPr>
          <w:rFonts w:ascii="Times New Roman" w:hAnsi="Times New Roman" w:cs="Times New Roman"/>
          <w:i/>
          <w:iCs/>
          <w:color w:val="auto"/>
          <w:sz w:val="28"/>
          <w:szCs w:val="28"/>
        </w:rPr>
        <w:t xml:space="preserve">Подводящие упражнения: </w:t>
      </w:r>
      <w:r w:rsidRPr="00010F4F">
        <w:rPr>
          <w:rFonts w:ascii="Times New Roman" w:hAnsi="Times New Roman" w:cs="Times New Roman"/>
          <w:color w:val="auto"/>
          <w:sz w:val="28"/>
          <w:szCs w:val="28"/>
        </w:rPr>
        <w:t xml:space="preserve">вхождение в воду; передвижение по дну бассейна; упражнения на всплывание; лежание и скольжение; упражнения на согласование работы рук и ног. </w:t>
      </w:r>
      <w:r w:rsidRPr="00010F4F">
        <w:rPr>
          <w:rFonts w:ascii="Times New Roman" w:hAnsi="Times New Roman" w:cs="Times New Roman"/>
          <w:i/>
          <w:iCs/>
          <w:color w:val="auto"/>
          <w:sz w:val="28"/>
          <w:szCs w:val="28"/>
        </w:rPr>
        <w:t xml:space="preserve">Проплывание учебных дистанций: </w:t>
      </w:r>
      <w:r w:rsidRPr="00010F4F">
        <w:rPr>
          <w:rFonts w:ascii="Times New Roman" w:hAnsi="Times New Roman" w:cs="Times New Roman"/>
          <w:color w:val="auto"/>
          <w:sz w:val="28"/>
          <w:szCs w:val="28"/>
        </w:rPr>
        <w:t>произвольным способом.</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b/>
          <w:bCs/>
          <w:i/>
          <w:iCs/>
          <w:color w:val="auto"/>
          <w:sz w:val="28"/>
          <w:szCs w:val="28"/>
        </w:rPr>
        <w:t xml:space="preserve">Подвижные и спортивные игры. </w:t>
      </w:r>
      <w:r w:rsidRPr="00010F4F">
        <w:rPr>
          <w:rFonts w:ascii="Times New Roman" w:hAnsi="Times New Roman" w:cs="Times New Roman"/>
          <w:i/>
          <w:iCs/>
          <w:color w:val="auto"/>
          <w:sz w:val="28"/>
          <w:szCs w:val="28"/>
        </w:rPr>
        <w:t xml:space="preserve">На материале гимнастики с основами акробатики: </w:t>
      </w:r>
      <w:r w:rsidRPr="00010F4F">
        <w:rPr>
          <w:rFonts w:ascii="Times New Roman" w:hAnsi="Times New Roman" w:cs="Times New Roman"/>
          <w:color w:val="auto"/>
          <w:sz w:val="28"/>
          <w:szCs w:val="28"/>
        </w:rPr>
        <w:t>игровые задания с исполь</w:t>
      </w:r>
      <w:r w:rsidRPr="00010F4F">
        <w:rPr>
          <w:rFonts w:ascii="Times New Roman" w:hAnsi="Times New Roman" w:cs="Times New Roman"/>
          <w:color w:val="auto"/>
          <w:spacing w:val="2"/>
          <w:sz w:val="28"/>
          <w:szCs w:val="28"/>
        </w:rPr>
        <w:t xml:space="preserve">зованием строевых упражнений, упражнений на внимание, </w:t>
      </w:r>
      <w:r w:rsidRPr="00010F4F">
        <w:rPr>
          <w:rFonts w:ascii="Times New Roman" w:hAnsi="Times New Roman" w:cs="Times New Roman"/>
          <w:color w:val="auto"/>
          <w:sz w:val="28"/>
          <w:szCs w:val="28"/>
        </w:rPr>
        <w:t>силу, ловкость и координацию.</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i/>
          <w:iCs/>
          <w:color w:val="auto"/>
          <w:sz w:val="28"/>
          <w:szCs w:val="28"/>
        </w:rPr>
        <w:t xml:space="preserve">На материале лёгкой атлетики: </w:t>
      </w:r>
      <w:r w:rsidRPr="00010F4F">
        <w:rPr>
          <w:rFonts w:ascii="Times New Roman" w:hAnsi="Times New Roman" w:cs="Times New Roman"/>
          <w:color w:val="auto"/>
          <w:sz w:val="28"/>
          <w:szCs w:val="28"/>
        </w:rPr>
        <w:t>прыжки, бег, метания и броски; упражнения на координацию, выносливость и быстроту.</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i/>
          <w:iCs/>
          <w:color w:val="auto"/>
          <w:spacing w:val="2"/>
          <w:sz w:val="28"/>
          <w:szCs w:val="28"/>
        </w:rPr>
        <w:t xml:space="preserve">На материале лыжной подготовки: </w:t>
      </w:r>
      <w:r w:rsidRPr="00010F4F">
        <w:rPr>
          <w:rFonts w:ascii="Times New Roman" w:hAnsi="Times New Roman" w:cs="Times New Roman"/>
          <w:color w:val="auto"/>
          <w:spacing w:val="2"/>
          <w:sz w:val="28"/>
          <w:szCs w:val="28"/>
        </w:rPr>
        <w:t>эстафеты в пере</w:t>
      </w:r>
      <w:r w:rsidRPr="00010F4F">
        <w:rPr>
          <w:rFonts w:ascii="Times New Roman" w:hAnsi="Times New Roman" w:cs="Times New Roman"/>
          <w:color w:val="auto"/>
          <w:sz w:val="28"/>
          <w:szCs w:val="28"/>
        </w:rPr>
        <w:t>движении на лыжах, упражнения на выносливость и координацию.</w:t>
      </w:r>
    </w:p>
    <w:p w:rsidR="006C480D" w:rsidRPr="00010F4F" w:rsidRDefault="006C480D" w:rsidP="00C431F6">
      <w:pPr>
        <w:pStyle w:val="a9"/>
        <w:spacing w:line="360" w:lineRule="auto"/>
        <w:ind w:firstLine="709"/>
        <w:contextualSpacing/>
        <w:rPr>
          <w:rFonts w:ascii="Times New Roman" w:hAnsi="Times New Roman" w:cs="Times New Roman"/>
          <w:i/>
          <w:iCs/>
          <w:color w:val="auto"/>
          <w:sz w:val="28"/>
          <w:szCs w:val="28"/>
        </w:rPr>
      </w:pPr>
      <w:r w:rsidRPr="00010F4F">
        <w:rPr>
          <w:rFonts w:ascii="Times New Roman" w:hAnsi="Times New Roman" w:cs="Times New Roman"/>
          <w:i/>
          <w:iCs/>
          <w:color w:val="auto"/>
          <w:sz w:val="28"/>
          <w:szCs w:val="28"/>
        </w:rPr>
        <w:t>На материале спортивных игр:</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i/>
          <w:iCs/>
          <w:color w:val="auto"/>
          <w:sz w:val="28"/>
          <w:szCs w:val="28"/>
        </w:rPr>
        <w:t xml:space="preserve">Футбола, хоккея: </w:t>
      </w:r>
      <w:r w:rsidRPr="00010F4F">
        <w:rPr>
          <w:rFonts w:ascii="Times New Roman" w:hAnsi="Times New Roman" w:cs="Times New Roman"/>
          <w:color w:val="auto"/>
          <w:sz w:val="28"/>
          <w:szCs w:val="28"/>
        </w:rPr>
        <w:t xml:space="preserve">удар по неподвижному и катящемуся звучащему мячу; </w:t>
      </w:r>
      <w:r w:rsidRPr="00010F4F">
        <w:rPr>
          <w:rFonts w:ascii="Times New Roman" w:hAnsi="Times New Roman" w:cs="Times New Roman"/>
          <w:color w:val="auto"/>
          <w:spacing w:val="2"/>
          <w:sz w:val="28"/>
          <w:szCs w:val="28"/>
        </w:rPr>
        <w:t xml:space="preserve"> ведение мяча; подвижные игры на материале </w:t>
      </w:r>
      <w:r w:rsidRPr="00010F4F">
        <w:rPr>
          <w:rFonts w:ascii="Times New Roman" w:hAnsi="Times New Roman" w:cs="Times New Roman"/>
          <w:color w:val="auto"/>
          <w:sz w:val="28"/>
          <w:szCs w:val="28"/>
        </w:rPr>
        <w:t>футбола.</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i/>
          <w:iCs/>
          <w:color w:val="auto"/>
          <w:sz w:val="28"/>
          <w:szCs w:val="28"/>
        </w:rPr>
        <w:t xml:space="preserve">Баскетбола: </w:t>
      </w:r>
      <w:r w:rsidRPr="00010F4F">
        <w:rPr>
          <w:rFonts w:ascii="Times New Roman" w:hAnsi="Times New Roman" w:cs="Times New Roman"/>
          <w:color w:val="auto"/>
          <w:sz w:val="28"/>
          <w:szCs w:val="28"/>
        </w:rPr>
        <w:t>отбивание мяча.</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i/>
          <w:iCs/>
          <w:color w:val="auto"/>
          <w:sz w:val="28"/>
          <w:szCs w:val="28"/>
        </w:rPr>
        <w:t>Роллингболл и гандбол</w:t>
      </w:r>
      <w:r w:rsidRPr="00010F4F">
        <w:rPr>
          <w:rFonts w:ascii="Times New Roman" w:hAnsi="Times New Roman" w:cs="Times New Roman"/>
          <w:color w:val="auto"/>
          <w:sz w:val="28"/>
          <w:szCs w:val="28"/>
        </w:rPr>
        <w:t>.</w:t>
      </w:r>
    </w:p>
    <w:p w:rsidR="006C480D" w:rsidRPr="00010F4F" w:rsidRDefault="006C480D" w:rsidP="00C431F6">
      <w:pPr>
        <w:pStyle w:val="a9"/>
        <w:spacing w:line="360" w:lineRule="auto"/>
        <w:ind w:firstLine="709"/>
        <w:contextualSpacing/>
        <w:rPr>
          <w:rFonts w:ascii="Times New Roman" w:hAnsi="Times New Roman" w:cs="Times New Roman"/>
          <w:b/>
          <w:bCs/>
          <w:color w:val="auto"/>
          <w:sz w:val="28"/>
          <w:szCs w:val="28"/>
        </w:rPr>
      </w:pPr>
      <w:r w:rsidRPr="00010F4F">
        <w:rPr>
          <w:rFonts w:ascii="Times New Roman" w:hAnsi="Times New Roman" w:cs="Times New Roman"/>
          <w:b/>
          <w:bCs/>
          <w:color w:val="auto"/>
          <w:sz w:val="28"/>
          <w:szCs w:val="28"/>
        </w:rPr>
        <w:t>На материале лёгкой атлетики</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i/>
          <w:iCs/>
          <w:color w:val="auto"/>
          <w:spacing w:val="2"/>
          <w:sz w:val="28"/>
          <w:szCs w:val="28"/>
        </w:rPr>
        <w:t>Развитие координации</w:t>
      </w:r>
      <w:r w:rsidRPr="00010F4F">
        <w:rPr>
          <w:rFonts w:ascii="Times New Roman" w:hAnsi="Times New Roman" w:cs="Times New Roman"/>
          <w:iCs/>
          <w:color w:val="auto"/>
          <w:spacing w:val="2"/>
          <w:sz w:val="28"/>
          <w:szCs w:val="28"/>
        </w:rPr>
        <w:t xml:space="preserve">: перебежки шеренгах взявшись за руки; бег в парах за руки; остановка в </w:t>
      </w:r>
      <w:r w:rsidRPr="00010F4F">
        <w:rPr>
          <w:rFonts w:ascii="Times New Roman" w:hAnsi="Times New Roman" w:cs="Times New Roman"/>
          <w:color w:val="auto"/>
          <w:spacing w:val="2"/>
          <w:sz w:val="28"/>
          <w:szCs w:val="28"/>
        </w:rPr>
        <w:t>беге</w:t>
      </w:r>
      <w:r w:rsidRPr="00010F4F">
        <w:rPr>
          <w:rFonts w:ascii="Times New Roman" w:hAnsi="Times New Roman" w:cs="Times New Roman"/>
          <w:color w:val="auto"/>
          <w:sz w:val="28"/>
          <w:szCs w:val="28"/>
        </w:rPr>
        <w:t>; прыжки  на месте на одной ноге и двух ногах поочерёдно.</w:t>
      </w:r>
    </w:p>
    <w:p w:rsidR="006C480D" w:rsidRPr="00010F4F" w:rsidRDefault="006C480D" w:rsidP="00C431F6">
      <w:pPr>
        <w:pStyle w:val="a9"/>
        <w:spacing w:line="360" w:lineRule="auto"/>
        <w:ind w:firstLine="709"/>
        <w:contextualSpacing/>
        <w:rPr>
          <w:rFonts w:ascii="Times New Roman" w:hAnsi="Times New Roman" w:cs="Times New Roman"/>
          <w:color w:val="auto"/>
          <w:spacing w:val="2"/>
          <w:sz w:val="28"/>
          <w:szCs w:val="28"/>
        </w:rPr>
      </w:pPr>
      <w:r w:rsidRPr="00010F4F">
        <w:rPr>
          <w:rFonts w:ascii="Times New Roman" w:hAnsi="Times New Roman" w:cs="Times New Roman"/>
          <w:i/>
          <w:iCs/>
          <w:color w:val="auto"/>
          <w:spacing w:val="2"/>
          <w:sz w:val="28"/>
          <w:szCs w:val="28"/>
        </w:rPr>
        <w:lastRenderedPageBreak/>
        <w:t xml:space="preserve">Развитие быстроты: </w:t>
      </w:r>
      <w:r w:rsidRPr="00010F4F">
        <w:rPr>
          <w:rFonts w:ascii="Times New Roman" w:hAnsi="Times New Roman" w:cs="Times New Roman"/>
          <w:color w:val="auto"/>
          <w:spacing w:val="2"/>
          <w:sz w:val="28"/>
          <w:szCs w:val="28"/>
        </w:rPr>
        <w:t xml:space="preserve">повторное выполнение беговых упражнений с максимальной скоростью; бег со страховкой по наклонной в максимальном темпе; </w:t>
      </w:r>
      <w:r w:rsidRPr="00010F4F">
        <w:rPr>
          <w:rFonts w:ascii="Times New Roman" w:hAnsi="Times New Roman" w:cs="Times New Roman"/>
          <w:color w:val="auto"/>
          <w:sz w:val="28"/>
          <w:szCs w:val="28"/>
        </w:rPr>
        <w:t>броски в стенку мяча в мак</w:t>
      </w:r>
      <w:r w:rsidRPr="00010F4F">
        <w:rPr>
          <w:rFonts w:ascii="Times New Roman" w:hAnsi="Times New Roman" w:cs="Times New Roman"/>
          <w:color w:val="auto"/>
          <w:spacing w:val="2"/>
          <w:sz w:val="28"/>
          <w:szCs w:val="28"/>
        </w:rPr>
        <w:t>симальном темпе, из разных исходных положений.</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i/>
          <w:iCs/>
          <w:color w:val="auto"/>
          <w:sz w:val="28"/>
          <w:szCs w:val="28"/>
        </w:rPr>
        <w:t xml:space="preserve">Развитие выносливости: </w:t>
      </w:r>
      <w:r w:rsidRPr="00010F4F">
        <w:rPr>
          <w:rFonts w:ascii="Times New Roman" w:hAnsi="Times New Roman" w:cs="Times New Roman"/>
          <w:iCs/>
          <w:color w:val="auto"/>
          <w:sz w:val="28"/>
          <w:szCs w:val="28"/>
        </w:rPr>
        <w:t xml:space="preserve">ходьба на дистанции в режиме умеренной интенсивности; </w:t>
      </w:r>
      <w:r w:rsidRPr="00010F4F">
        <w:rPr>
          <w:rFonts w:ascii="Times New Roman" w:hAnsi="Times New Roman" w:cs="Times New Roman"/>
          <w:color w:val="auto"/>
          <w:sz w:val="28"/>
          <w:szCs w:val="28"/>
        </w:rPr>
        <w:t>равномерный бег в режиме умеренной интенсивности.</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i/>
          <w:iCs/>
          <w:color w:val="auto"/>
          <w:sz w:val="28"/>
          <w:szCs w:val="28"/>
        </w:rPr>
        <w:t xml:space="preserve">Развитие силовых способностей: </w:t>
      </w:r>
      <w:r w:rsidRPr="00010F4F">
        <w:rPr>
          <w:rFonts w:ascii="Times New Roman" w:hAnsi="Times New Roman" w:cs="Times New Roman"/>
          <w:color w:val="auto"/>
          <w:sz w:val="28"/>
          <w:szCs w:val="28"/>
        </w:rPr>
        <w:t xml:space="preserve">передача набивного мяча (1 кг) в максимальном темпе, по </w:t>
      </w:r>
      <w:r w:rsidRPr="00010F4F">
        <w:rPr>
          <w:rFonts w:ascii="Times New Roman" w:hAnsi="Times New Roman" w:cs="Times New Roman"/>
          <w:color w:val="auto"/>
          <w:spacing w:val="2"/>
          <w:sz w:val="28"/>
          <w:szCs w:val="28"/>
        </w:rPr>
        <w:t xml:space="preserve">кругу, из разных исходных положений; метание набивных </w:t>
      </w:r>
      <w:r w:rsidRPr="00010F4F">
        <w:rPr>
          <w:rFonts w:ascii="Times New Roman" w:hAnsi="Times New Roman" w:cs="Times New Roman"/>
          <w:color w:val="auto"/>
          <w:sz w:val="28"/>
          <w:szCs w:val="28"/>
        </w:rPr>
        <w:t xml:space="preserve">мячей (1—2 кг) одной рукой и двумя руками из разных исходных положений и различными способами (сверху, сбоку, </w:t>
      </w:r>
      <w:r w:rsidRPr="00010F4F">
        <w:rPr>
          <w:rFonts w:ascii="Times New Roman" w:hAnsi="Times New Roman" w:cs="Times New Roman"/>
          <w:color w:val="auto"/>
          <w:spacing w:val="2"/>
          <w:sz w:val="28"/>
          <w:szCs w:val="28"/>
        </w:rPr>
        <w:t>снизу, от груди); повторное выполнение беговых нагрузок</w:t>
      </w:r>
      <w:r w:rsidRPr="00010F4F">
        <w:rPr>
          <w:rFonts w:ascii="Times New Roman" w:hAnsi="Times New Roman" w:cs="Times New Roman"/>
          <w:color w:val="auto"/>
          <w:sz w:val="28"/>
          <w:szCs w:val="28"/>
        </w:rPr>
        <w:t xml:space="preserve"> </w:t>
      </w:r>
      <w:r>
        <w:rPr>
          <w:rFonts w:ascii="Times New Roman" w:hAnsi="Times New Roman" w:cs="Times New Roman"/>
          <w:color w:val="auto"/>
          <w:sz w:val="28"/>
          <w:szCs w:val="28"/>
        </w:rPr>
        <w:t xml:space="preserve">в </w:t>
      </w:r>
      <w:r w:rsidRPr="00010F4F">
        <w:rPr>
          <w:rFonts w:ascii="Times New Roman" w:hAnsi="Times New Roman" w:cs="Times New Roman"/>
          <w:color w:val="auto"/>
          <w:sz w:val="28"/>
          <w:szCs w:val="28"/>
        </w:rPr>
        <w:t>горку; прыжки в высоту на месте с касанием рукой подвешенных звучащих ориентиров.</w:t>
      </w:r>
    </w:p>
    <w:p w:rsidR="006C480D" w:rsidRPr="00010F4F" w:rsidRDefault="006C480D" w:rsidP="00C431F6">
      <w:pPr>
        <w:pStyle w:val="a9"/>
        <w:spacing w:line="360" w:lineRule="auto"/>
        <w:ind w:firstLine="709"/>
        <w:contextualSpacing/>
        <w:rPr>
          <w:rFonts w:ascii="Times New Roman" w:hAnsi="Times New Roman" w:cs="Times New Roman"/>
          <w:b/>
          <w:bCs/>
          <w:color w:val="auto"/>
          <w:sz w:val="28"/>
          <w:szCs w:val="28"/>
        </w:rPr>
      </w:pPr>
      <w:r w:rsidRPr="00010F4F">
        <w:rPr>
          <w:rFonts w:ascii="Times New Roman" w:hAnsi="Times New Roman" w:cs="Times New Roman"/>
          <w:b/>
          <w:bCs/>
          <w:color w:val="auto"/>
          <w:sz w:val="28"/>
          <w:szCs w:val="28"/>
        </w:rPr>
        <w:t xml:space="preserve">На материале лыжной подготовки </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i/>
          <w:iCs/>
          <w:color w:val="auto"/>
          <w:sz w:val="28"/>
          <w:szCs w:val="28"/>
        </w:rPr>
        <w:t xml:space="preserve">Развитие координации: </w:t>
      </w:r>
      <w:r w:rsidRPr="00010F4F">
        <w:rPr>
          <w:rFonts w:ascii="Times New Roman" w:hAnsi="Times New Roman" w:cs="Times New Roman"/>
          <w:color w:val="auto"/>
          <w:sz w:val="28"/>
          <w:szCs w:val="28"/>
        </w:rPr>
        <w:t>перенос тяжести тела с лыжи на лыжу (на месте, в движении, прыжком с опорой на палки); комплексы обще</w:t>
      </w:r>
      <w:r>
        <w:rPr>
          <w:rFonts w:ascii="Times New Roman" w:hAnsi="Times New Roman" w:cs="Times New Roman"/>
          <w:color w:val="auto"/>
          <w:sz w:val="28"/>
          <w:szCs w:val="28"/>
        </w:rPr>
        <w:t>-</w:t>
      </w:r>
      <w:r w:rsidRPr="00010F4F">
        <w:rPr>
          <w:rFonts w:ascii="Times New Roman" w:hAnsi="Times New Roman" w:cs="Times New Roman"/>
          <w:color w:val="auto"/>
          <w:sz w:val="28"/>
          <w:szCs w:val="28"/>
        </w:rPr>
        <w:t>развивающих упражнений с изменением поз тела, стоя на лыжах; скольжение на правой (левой) ноге после двух-</w:t>
      </w:r>
      <w:r w:rsidRPr="00010F4F">
        <w:rPr>
          <w:rFonts w:ascii="Times New Roman" w:hAnsi="Times New Roman" w:cs="Times New Roman"/>
          <w:color w:val="auto"/>
          <w:sz w:val="28"/>
          <w:szCs w:val="28"/>
        </w:rPr>
        <w:softHyphen/>
        <w:t>трёх шагов.</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i/>
          <w:iCs/>
          <w:color w:val="auto"/>
          <w:sz w:val="28"/>
          <w:szCs w:val="28"/>
        </w:rPr>
        <w:t xml:space="preserve">Развитие выносливости: </w:t>
      </w:r>
      <w:r w:rsidRPr="00010F4F">
        <w:rPr>
          <w:rFonts w:ascii="Times New Roman" w:hAnsi="Times New Roman" w:cs="Times New Roman"/>
          <w:color w:val="auto"/>
          <w:sz w:val="28"/>
          <w:szCs w:val="28"/>
        </w:rPr>
        <w:t>передвижение на лыжах в режиме умеренной интенсивности, в чередовании с прохождением отрезков в режиме большой интенсивности, с ускорениями; прохождение тренировочных дистанций.</w:t>
      </w:r>
    </w:p>
    <w:p w:rsidR="006C480D" w:rsidRPr="00010F4F" w:rsidRDefault="006C480D" w:rsidP="00C431F6">
      <w:pPr>
        <w:pStyle w:val="a9"/>
        <w:spacing w:line="360" w:lineRule="auto"/>
        <w:ind w:firstLine="709"/>
        <w:contextualSpacing/>
        <w:rPr>
          <w:rFonts w:ascii="Times New Roman" w:hAnsi="Times New Roman" w:cs="Times New Roman"/>
          <w:b/>
          <w:bCs/>
          <w:color w:val="auto"/>
          <w:sz w:val="28"/>
          <w:szCs w:val="28"/>
        </w:rPr>
      </w:pPr>
      <w:r w:rsidRPr="00010F4F">
        <w:rPr>
          <w:rFonts w:ascii="Times New Roman" w:hAnsi="Times New Roman" w:cs="Times New Roman"/>
          <w:b/>
          <w:bCs/>
          <w:color w:val="auto"/>
          <w:sz w:val="28"/>
          <w:szCs w:val="28"/>
        </w:rPr>
        <w:t>На материале плавания</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i/>
          <w:iCs/>
          <w:color w:val="auto"/>
          <w:sz w:val="28"/>
          <w:szCs w:val="28"/>
        </w:rPr>
        <w:t xml:space="preserve">Развитие выносливости: </w:t>
      </w:r>
      <w:r w:rsidRPr="00010F4F">
        <w:rPr>
          <w:rFonts w:ascii="Times New Roman" w:hAnsi="Times New Roman" w:cs="Times New Roman"/>
          <w:color w:val="auto"/>
          <w:sz w:val="28"/>
          <w:szCs w:val="28"/>
        </w:rPr>
        <w:t>повторное выполнение освоенных движений.</w:t>
      </w:r>
    </w:p>
    <w:p w:rsidR="006C480D" w:rsidRPr="00010F4F" w:rsidRDefault="006C480D" w:rsidP="00C431F6">
      <w:pPr>
        <w:spacing w:after="0" w:line="360" w:lineRule="auto"/>
        <w:ind w:firstLine="709"/>
        <w:contextualSpacing/>
        <w:jc w:val="both"/>
        <w:rPr>
          <w:rFonts w:ascii="Times New Roman" w:hAnsi="Times New Roman"/>
          <w:b/>
          <w:sz w:val="28"/>
          <w:szCs w:val="28"/>
        </w:rPr>
      </w:pPr>
      <w:r w:rsidRPr="00010F4F">
        <w:rPr>
          <w:rFonts w:ascii="Times New Roman" w:hAnsi="Times New Roman"/>
          <w:b/>
          <w:sz w:val="28"/>
          <w:szCs w:val="28"/>
        </w:rPr>
        <w:t>Коррекционно-развивающая область.</w:t>
      </w:r>
    </w:p>
    <w:p w:rsidR="006C480D" w:rsidRPr="00010F4F" w:rsidRDefault="006C480D" w:rsidP="00C431F6">
      <w:pPr>
        <w:spacing w:after="0" w:line="360" w:lineRule="auto"/>
        <w:ind w:firstLine="709"/>
        <w:contextualSpacing/>
        <w:jc w:val="both"/>
        <w:rPr>
          <w:rFonts w:ascii="Times New Roman" w:hAnsi="Times New Roman"/>
          <w:b/>
          <w:sz w:val="28"/>
          <w:szCs w:val="28"/>
        </w:rPr>
      </w:pPr>
      <w:r w:rsidRPr="00010F4F">
        <w:rPr>
          <w:rFonts w:ascii="Times New Roman" w:hAnsi="Times New Roman"/>
          <w:b/>
          <w:sz w:val="28"/>
          <w:szCs w:val="28"/>
        </w:rPr>
        <w:t>Коррекционные курсы</w:t>
      </w:r>
    </w:p>
    <w:p w:rsidR="006C480D" w:rsidRPr="00010F4F" w:rsidRDefault="006C480D" w:rsidP="00C431F6">
      <w:pPr>
        <w:spacing w:after="0" w:line="360" w:lineRule="auto"/>
        <w:ind w:firstLine="709"/>
        <w:contextualSpacing/>
        <w:jc w:val="both"/>
        <w:rPr>
          <w:rFonts w:ascii="Times New Roman" w:hAnsi="Times New Roman"/>
          <w:b/>
          <w:sz w:val="28"/>
          <w:szCs w:val="28"/>
          <w:u w:val="single"/>
        </w:rPr>
      </w:pPr>
      <w:r w:rsidRPr="00010F4F">
        <w:rPr>
          <w:rFonts w:ascii="Times New Roman" w:hAnsi="Times New Roman"/>
          <w:b/>
          <w:sz w:val="28"/>
          <w:szCs w:val="28"/>
          <w:u w:val="single"/>
        </w:rPr>
        <w:t>Ритмика</w:t>
      </w:r>
      <w:r w:rsidRPr="00010F4F">
        <w:rPr>
          <w:rStyle w:val="a5"/>
          <w:rFonts w:ascii="Times New Roman" w:hAnsi="Times New Roman"/>
          <w:b/>
          <w:sz w:val="28"/>
          <w:szCs w:val="28"/>
          <w:u w:val="single"/>
        </w:rPr>
        <w:footnoteReference w:id="12"/>
      </w:r>
    </w:p>
    <w:p w:rsidR="006C480D" w:rsidRPr="00010F4F" w:rsidRDefault="006C480D" w:rsidP="00C431F6">
      <w:pPr>
        <w:spacing w:after="0" w:line="360" w:lineRule="auto"/>
        <w:ind w:firstLine="709"/>
        <w:contextualSpacing/>
        <w:jc w:val="both"/>
        <w:rPr>
          <w:rFonts w:ascii="Times New Roman" w:hAnsi="Times New Roman"/>
          <w:b/>
          <w:i/>
          <w:sz w:val="28"/>
          <w:szCs w:val="28"/>
        </w:rPr>
      </w:pPr>
      <w:r w:rsidRPr="00010F4F">
        <w:rPr>
          <w:rFonts w:ascii="Times New Roman" w:hAnsi="Times New Roman"/>
          <w:b/>
          <w:i/>
          <w:sz w:val="28"/>
          <w:szCs w:val="28"/>
        </w:rPr>
        <w:t>Ритмика.</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Занятия ритмикой в жизни человека. Тело человека и его двигательные возможности. Ритмические упражнения в жизнедеятельности, в т.ч. в </w:t>
      </w:r>
      <w:r w:rsidRPr="00010F4F">
        <w:rPr>
          <w:rFonts w:ascii="Times New Roman" w:hAnsi="Times New Roman"/>
          <w:sz w:val="28"/>
          <w:szCs w:val="28"/>
        </w:rPr>
        <w:lastRenderedPageBreak/>
        <w:t>учебной деятельности. Музыка и движение. Красота движения и  музыкально -</w:t>
      </w:r>
      <w:r>
        <w:rPr>
          <w:rFonts w:ascii="Times New Roman" w:hAnsi="Times New Roman"/>
          <w:sz w:val="28"/>
          <w:szCs w:val="28"/>
        </w:rPr>
        <w:t xml:space="preserve"> </w:t>
      </w:r>
      <w:r w:rsidRPr="00010F4F">
        <w:rPr>
          <w:rFonts w:ascii="Times New Roman" w:hAnsi="Times New Roman"/>
          <w:sz w:val="28"/>
          <w:szCs w:val="28"/>
        </w:rPr>
        <w:t>ритмическая  деятельность. Упражнения в музыкально-ритмической деятельности.  Танцевальные движения и танцы. Движение и речь. Ритмика и слух, ритмика и зрение.</w:t>
      </w:r>
    </w:p>
    <w:p w:rsidR="006C480D" w:rsidRPr="00010F4F" w:rsidRDefault="006C480D" w:rsidP="00C431F6">
      <w:pPr>
        <w:spacing w:after="0" w:line="360" w:lineRule="auto"/>
        <w:ind w:firstLine="709"/>
        <w:contextualSpacing/>
        <w:jc w:val="both"/>
        <w:rPr>
          <w:rFonts w:ascii="Times New Roman" w:hAnsi="Times New Roman"/>
          <w:b/>
          <w:i/>
          <w:sz w:val="28"/>
          <w:szCs w:val="28"/>
        </w:rPr>
      </w:pPr>
      <w:r w:rsidRPr="00010F4F">
        <w:rPr>
          <w:rFonts w:ascii="Times New Roman" w:hAnsi="Times New Roman"/>
          <w:b/>
          <w:i/>
          <w:sz w:val="28"/>
          <w:szCs w:val="28"/>
        </w:rPr>
        <w:t xml:space="preserve">Специальные ритмические упражнения. </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Движения. Ритмичная ходьба с акцентами на определенный счет, с хлопками, упражнениями с движениями рук и туловища, проговариванием стихов, пословиц и др. без музыкального сопровождения. Ритмичные движения на счет (четный, нечетный) с паузой. Ритмичные хлопки в ладоши. Ходьба и бег в различном темпе. Ритмичное изменение положения рук. Ритмические координированные движения рук. Упражнения для глаз, их движений. </w:t>
      </w:r>
    </w:p>
    <w:p w:rsidR="006C480D" w:rsidRPr="00010F4F" w:rsidRDefault="006C480D" w:rsidP="00C431F6">
      <w:pPr>
        <w:pStyle w:val="af4"/>
        <w:spacing w:line="360" w:lineRule="auto"/>
        <w:ind w:firstLine="709"/>
        <w:contextualSpacing/>
        <w:jc w:val="both"/>
        <w:rPr>
          <w:rFonts w:ascii="Times New Roman" w:hAnsi="Times New Roman"/>
          <w:b/>
          <w:i/>
          <w:sz w:val="28"/>
          <w:szCs w:val="28"/>
        </w:rPr>
      </w:pPr>
      <w:r w:rsidRPr="00010F4F">
        <w:rPr>
          <w:rFonts w:ascii="Times New Roman" w:hAnsi="Times New Roman"/>
          <w:b/>
          <w:i/>
          <w:sz w:val="28"/>
          <w:szCs w:val="28"/>
        </w:rPr>
        <w:t>Упражнения на связь движений с музыкой.</w:t>
      </w:r>
    </w:p>
    <w:p w:rsidR="006C480D" w:rsidRPr="00010F4F" w:rsidRDefault="006C480D" w:rsidP="00C431F6">
      <w:pPr>
        <w:pStyle w:val="af4"/>
        <w:spacing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 Движение. Характер движения. Движения под пение. Движение под музыку. Движение в соответствии с частью музыкального произведения. Ходьба, бег с движениями рук на акцент в музыке. Ходьба, бег с выполнением выпадов, поворотов, остановок на акцент в музыке. Ходьба, бег в соответствии с характером и ритмом музыки. Передача движением звучания музыки. Смена направления движения с началом музыкальной фразы.  Динамичность, ритмичность, устремленность движений. Упражнения для  глаз, их движений.</w:t>
      </w:r>
    </w:p>
    <w:p w:rsidR="006C480D" w:rsidRPr="00010F4F" w:rsidRDefault="006C480D" w:rsidP="00C431F6">
      <w:pPr>
        <w:pStyle w:val="af4"/>
        <w:spacing w:line="360" w:lineRule="auto"/>
        <w:ind w:firstLine="709"/>
        <w:contextualSpacing/>
        <w:jc w:val="both"/>
        <w:rPr>
          <w:rFonts w:ascii="Times New Roman" w:hAnsi="Times New Roman"/>
          <w:b/>
          <w:i/>
          <w:sz w:val="28"/>
          <w:szCs w:val="28"/>
        </w:rPr>
      </w:pPr>
      <w:r w:rsidRPr="00010F4F">
        <w:rPr>
          <w:rFonts w:ascii="Times New Roman" w:hAnsi="Times New Roman"/>
          <w:b/>
          <w:i/>
          <w:sz w:val="28"/>
          <w:szCs w:val="28"/>
        </w:rPr>
        <w:t>Упражнения ритмической гимнастики.</w:t>
      </w:r>
    </w:p>
    <w:p w:rsidR="006C480D" w:rsidRPr="00010F4F" w:rsidRDefault="006C480D" w:rsidP="00C431F6">
      <w:pPr>
        <w:pStyle w:val="af4"/>
        <w:spacing w:line="360" w:lineRule="auto"/>
        <w:ind w:firstLine="709"/>
        <w:contextualSpacing/>
        <w:jc w:val="both"/>
        <w:rPr>
          <w:rFonts w:ascii="Times New Roman" w:hAnsi="Times New Roman"/>
          <w:sz w:val="28"/>
          <w:szCs w:val="28"/>
        </w:rPr>
      </w:pPr>
      <w:r w:rsidRPr="00010F4F">
        <w:rPr>
          <w:rFonts w:ascii="Times New Roman" w:hAnsi="Times New Roman"/>
          <w:sz w:val="28"/>
          <w:szCs w:val="28"/>
        </w:rPr>
        <w:t>Содержание и амплитуда движения. Общеразвивающие и специальные  упражнения. Упражнения с предметами и без предметов. Упражнения на рече-слухо-двигательную, зрительно-моторную координацию. Упражнения на пространственную ориентировку.</w:t>
      </w:r>
    </w:p>
    <w:p w:rsidR="006C480D" w:rsidRPr="00010F4F" w:rsidRDefault="006C480D" w:rsidP="00C431F6">
      <w:pPr>
        <w:pStyle w:val="af4"/>
        <w:spacing w:line="360" w:lineRule="auto"/>
        <w:ind w:firstLine="709"/>
        <w:contextualSpacing/>
        <w:jc w:val="both"/>
        <w:rPr>
          <w:rFonts w:ascii="Times New Roman" w:hAnsi="Times New Roman"/>
          <w:b/>
          <w:i/>
          <w:sz w:val="28"/>
          <w:szCs w:val="28"/>
        </w:rPr>
      </w:pPr>
      <w:r w:rsidRPr="00010F4F">
        <w:rPr>
          <w:rFonts w:ascii="Times New Roman" w:hAnsi="Times New Roman"/>
          <w:b/>
          <w:i/>
          <w:sz w:val="28"/>
          <w:szCs w:val="28"/>
        </w:rPr>
        <w:t>Подготовительные упражнения к танцам.</w:t>
      </w:r>
    </w:p>
    <w:p w:rsidR="006C480D" w:rsidRPr="00010F4F" w:rsidRDefault="006C480D" w:rsidP="00C431F6">
      <w:pPr>
        <w:pStyle w:val="af4"/>
        <w:spacing w:line="360" w:lineRule="auto"/>
        <w:ind w:firstLine="709"/>
        <w:contextualSpacing/>
        <w:jc w:val="both"/>
        <w:rPr>
          <w:rFonts w:ascii="Times New Roman" w:hAnsi="Times New Roman"/>
          <w:sz w:val="28"/>
          <w:szCs w:val="28"/>
        </w:rPr>
      </w:pPr>
      <w:r w:rsidRPr="00010F4F">
        <w:rPr>
          <w:rFonts w:ascii="Times New Roman" w:hAnsi="Times New Roman"/>
          <w:sz w:val="28"/>
          <w:szCs w:val="28"/>
        </w:rPr>
        <w:t>Упражнения для ступни ног. Вставание на полупальцы. Выставление ноги на носок. Полуприседание. Выставление ноги на пятку, носок.</w:t>
      </w:r>
    </w:p>
    <w:p w:rsidR="006C480D" w:rsidRPr="00010F4F" w:rsidRDefault="006C480D" w:rsidP="00C431F6">
      <w:pPr>
        <w:pStyle w:val="af4"/>
        <w:spacing w:line="360" w:lineRule="auto"/>
        <w:ind w:firstLine="709"/>
        <w:contextualSpacing/>
        <w:jc w:val="both"/>
        <w:rPr>
          <w:rFonts w:ascii="Times New Roman" w:hAnsi="Times New Roman"/>
          <w:b/>
          <w:i/>
          <w:sz w:val="28"/>
          <w:szCs w:val="28"/>
        </w:rPr>
      </w:pPr>
      <w:r w:rsidRPr="00010F4F">
        <w:rPr>
          <w:rFonts w:ascii="Times New Roman" w:hAnsi="Times New Roman"/>
          <w:b/>
          <w:i/>
          <w:sz w:val="28"/>
          <w:szCs w:val="28"/>
        </w:rPr>
        <w:t>Элементы танцев.</w:t>
      </w:r>
    </w:p>
    <w:p w:rsidR="006C480D" w:rsidRPr="00010F4F" w:rsidRDefault="006C480D" w:rsidP="00C431F6">
      <w:pPr>
        <w:pStyle w:val="af4"/>
        <w:spacing w:line="360" w:lineRule="auto"/>
        <w:ind w:firstLine="709"/>
        <w:contextualSpacing/>
        <w:jc w:val="both"/>
        <w:rPr>
          <w:rFonts w:ascii="Times New Roman" w:hAnsi="Times New Roman"/>
          <w:sz w:val="28"/>
          <w:szCs w:val="28"/>
        </w:rPr>
      </w:pPr>
      <w:r w:rsidRPr="00010F4F">
        <w:rPr>
          <w:rFonts w:ascii="Times New Roman" w:hAnsi="Times New Roman"/>
          <w:sz w:val="28"/>
          <w:szCs w:val="28"/>
        </w:rPr>
        <w:lastRenderedPageBreak/>
        <w:t>Точность движения. Выставление ноги на пятку и носок. Шаг с притопом на месте. Выставление ноги на пятку с полуприседом. Хороводный шаг. Тройной шаг. Шаг польки. Музыкально-двигательный образ.</w:t>
      </w:r>
    </w:p>
    <w:p w:rsidR="006C480D" w:rsidRPr="00010F4F" w:rsidRDefault="006C480D" w:rsidP="00C431F6">
      <w:pPr>
        <w:pStyle w:val="af4"/>
        <w:spacing w:line="360" w:lineRule="auto"/>
        <w:ind w:firstLine="709"/>
        <w:contextualSpacing/>
        <w:jc w:val="both"/>
        <w:rPr>
          <w:rFonts w:ascii="Times New Roman" w:hAnsi="Times New Roman"/>
          <w:b/>
          <w:i/>
          <w:sz w:val="28"/>
          <w:szCs w:val="28"/>
        </w:rPr>
      </w:pPr>
      <w:r w:rsidRPr="00010F4F">
        <w:rPr>
          <w:rFonts w:ascii="Times New Roman" w:hAnsi="Times New Roman"/>
          <w:b/>
          <w:i/>
          <w:sz w:val="28"/>
          <w:szCs w:val="28"/>
        </w:rPr>
        <w:t>Танцы.</w:t>
      </w:r>
    </w:p>
    <w:p w:rsidR="006C480D" w:rsidRPr="00010F4F" w:rsidRDefault="006C480D" w:rsidP="00C431F6">
      <w:pPr>
        <w:pStyle w:val="af4"/>
        <w:spacing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Красота движения. Танец. Хоровод. Хлопки. Красивые, изящные движения. Виды танцев. Весёлые, грустные мелодии. Народные мелодии. </w:t>
      </w:r>
    </w:p>
    <w:p w:rsidR="006C480D" w:rsidRPr="00010F4F" w:rsidRDefault="006C480D" w:rsidP="00C431F6">
      <w:pPr>
        <w:pStyle w:val="af4"/>
        <w:spacing w:line="360" w:lineRule="auto"/>
        <w:ind w:firstLine="709"/>
        <w:contextualSpacing/>
        <w:jc w:val="both"/>
        <w:rPr>
          <w:rFonts w:ascii="Times New Roman" w:hAnsi="Times New Roman"/>
          <w:b/>
          <w:i/>
          <w:sz w:val="28"/>
          <w:szCs w:val="28"/>
        </w:rPr>
      </w:pPr>
      <w:r w:rsidRPr="00010F4F">
        <w:rPr>
          <w:rFonts w:ascii="Times New Roman" w:hAnsi="Times New Roman"/>
          <w:b/>
          <w:i/>
          <w:sz w:val="28"/>
          <w:szCs w:val="28"/>
        </w:rPr>
        <w:t>Музыкально-ритмические и речевые игры.</w:t>
      </w:r>
    </w:p>
    <w:p w:rsidR="006C480D" w:rsidRPr="00010F4F" w:rsidRDefault="006C480D" w:rsidP="00C431F6">
      <w:pPr>
        <w:pStyle w:val="af4"/>
        <w:spacing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Подвижные игры. Музыкально-ритмические игры. Музыкально-ритмические упражнения и игры по ориентировке в пространстве. Коммуникативные  танцы - игры. Корригирующие игры. Речевые игры. Ритмодекламация. </w:t>
      </w:r>
    </w:p>
    <w:p w:rsidR="006C480D" w:rsidRPr="00010F4F" w:rsidRDefault="006C480D" w:rsidP="00C431F6">
      <w:pPr>
        <w:pStyle w:val="af4"/>
        <w:spacing w:line="360" w:lineRule="auto"/>
        <w:ind w:firstLine="709"/>
        <w:contextualSpacing/>
        <w:jc w:val="both"/>
        <w:rPr>
          <w:rFonts w:ascii="Times New Roman" w:hAnsi="Times New Roman"/>
          <w:b/>
          <w:sz w:val="28"/>
          <w:szCs w:val="28"/>
          <w:u w:val="single"/>
        </w:rPr>
      </w:pPr>
      <w:r w:rsidRPr="00010F4F">
        <w:rPr>
          <w:rFonts w:ascii="Times New Roman" w:hAnsi="Times New Roman"/>
          <w:b/>
          <w:sz w:val="28"/>
          <w:szCs w:val="28"/>
          <w:u w:val="single"/>
        </w:rPr>
        <w:t>Адаптивная физическая культура</w:t>
      </w:r>
      <w:r w:rsidRPr="00010F4F">
        <w:rPr>
          <w:rStyle w:val="a5"/>
          <w:rFonts w:ascii="Times New Roman" w:hAnsi="Times New Roman"/>
          <w:b/>
          <w:sz w:val="28"/>
          <w:szCs w:val="28"/>
          <w:u w:val="single"/>
        </w:rPr>
        <w:footnoteReference w:id="13"/>
      </w:r>
    </w:p>
    <w:p w:rsidR="006C480D" w:rsidRPr="00010F4F" w:rsidRDefault="006C480D" w:rsidP="00C431F6">
      <w:pPr>
        <w:spacing w:after="0" w:line="360" w:lineRule="auto"/>
        <w:ind w:firstLine="709"/>
        <w:contextualSpacing/>
        <w:jc w:val="both"/>
        <w:rPr>
          <w:rFonts w:ascii="Times New Roman" w:hAnsi="Times New Roman"/>
          <w:b/>
          <w:i/>
          <w:sz w:val="28"/>
          <w:szCs w:val="28"/>
        </w:rPr>
      </w:pPr>
      <w:r w:rsidRPr="00010F4F">
        <w:rPr>
          <w:rFonts w:ascii="Times New Roman" w:hAnsi="Times New Roman"/>
          <w:b/>
          <w:i/>
          <w:sz w:val="28"/>
          <w:szCs w:val="28"/>
        </w:rPr>
        <w:t>Адаптивная физическая культура (теоретические знания).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Занятия адаптивной физкультурой. Упражнения адаптивной физкультуры и их роль для здоровья человека. Правильное дыхание. Осанка человека. Подвижные игры, их правила, требования к играющим. Гигиенические навыки занятий адаптивной физкультурой. Занятия на тренажерах. Зрение и упражнения адаптивной физкультурой.</w:t>
      </w:r>
    </w:p>
    <w:p w:rsidR="006C480D" w:rsidRPr="00010F4F" w:rsidRDefault="006C480D" w:rsidP="00C431F6">
      <w:pPr>
        <w:spacing w:after="0" w:line="360" w:lineRule="auto"/>
        <w:ind w:firstLine="709"/>
        <w:contextualSpacing/>
        <w:jc w:val="both"/>
        <w:rPr>
          <w:rFonts w:ascii="Times New Roman" w:hAnsi="Times New Roman"/>
          <w:b/>
          <w:i/>
          <w:sz w:val="28"/>
          <w:szCs w:val="28"/>
        </w:rPr>
      </w:pPr>
      <w:r w:rsidRPr="00010F4F">
        <w:rPr>
          <w:rFonts w:ascii="Times New Roman" w:hAnsi="Times New Roman"/>
          <w:b/>
          <w:i/>
          <w:sz w:val="28"/>
          <w:szCs w:val="28"/>
        </w:rPr>
        <w:t xml:space="preserve">Общие упражнения. </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 Строевые упражнения. Подводящие упражнения. Общеразвивающие упражнения. Общеразвивающие упражнения с предметами. Упражнения, формирующие основные движения. Повторение ранее освоенных  упражнений. Подвижные игры. Элементы танца. Дыхательные упражнения. </w:t>
      </w:r>
    </w:p>
    <w:p w:rsidR="006C480D" w:rsidRPr="00010F4F" w:rsidRDefault="006C480D" w:rsidP="00C431F6">
      <w:pPr>
        <w:spacing w:after="0" w:line="360" w:lineRule="auto"/>
        <w:ind w:firstLine="709"/>
        <w:contextualSpacing/>
        <w:jc w:val="both"/>
        <w:rPr>
          <w:rFonts w:ascii="Times New Roman" w:hAnsi="Times New Roman"/>
          <w:b/>
          <w:i/>
          <w:sz w:val="28"/>
          <w:szCs w:val="28"/>
        </w:rPr>
      </w:pPr>
      <w:r w:rsidRPr="00010F4F">
        <w:rPr>
          <w:rFonts w:ascii="Times New Roman" w:hAnsi="Times New Roman"/>
          <w:b/>
          <w:i/>
          <w:sz w:val="28"/>
          <w:szCs w:val="28"/>
        </w:rPr>
        <w:t>Лечебно - корригирующие упражнения.</w:t>
      </w:r>
    </w:p>
    <w:p w:rsidR="006C480D" w:rsidRPr="00010F4F" w:rsidRDefault="006C480D" w:rsidP="00C431F6">
      <w:pPr>
        <w:pStyle w:val="af4"/>
        <w:spacing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Дыхательные упражнения (для обучающихся1-ой группы). Упражнения для укрепления мышц брюшного пресса и спины. Упражнения для формирования мышц стопы (для обучающихся 2-ой группы).   Упражнения для развития подвижности отдельных суставов. Упражнения, </w:t>
      </w:r>
      <w:r w:rsidRPr="00010F4F">
        <w:rPr>
          <w:rFonts w:ascii="Times New Roman" w:hAnsi="Times New Roman"/>
          <w:sz w:val="28"/>
          <w:szCs w:val="28"/>
        </w:rPr>
        <w:lastRenderedPageBreak/>
        <w:t>повышающие силу отдельных мышечных групп. Упражнения для совершенствования зрительных функций (для обучающихся 3-й группы).</w:t>
      </w:r>
    </w:p>
    <w:p w:rsidR="006C480D" w:rsidRPr="00010F4F" w:rsidRDefault="006C480D" w:rsidP="00C431F6">
      <w:pPr>
        <w:pStyle w:val="af4"/>
        <w:spacing w:line="360" w:lineRule="auto"/>
        <w:ind w:firstLine="709"/>
        <w:contextualSpacing/>
        <w:jc w:val="both"/>
        <w:rPr>
          <w:rFonts w:ascii="Times New Roman" w:hAnsi="Times New Roman"/>
          <w:b/>
          <w:i/>
          <w:sz w:val="28"/>
          <w:szCs w:val="28"/>
        </w:rPr>
      </w:pPr>
      <w:r w:rsidRPr="00010F4F">
        <w:rPr>
          <w:rFonts w:ascii="Times New Roman" w:hAnsi="Times New Roman"/>
          <w:b/>
          <w:i/>
          <w:sz w:val="28"/>
          <w:szCs w:val="28"/>
        </w:rPr>
        <w:t>Упражнения коррекционно-развивающей направленности.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 Упражнения на развитие координационных способностей. Упражнения на развитие выносливости. Упражнения на развитие ловкости. Упражнения для развития моторики рук. Упражнения для совершенствования подвижности глаз и зрительных функций для обучающихся с остаточным зрением. Упражнения, закрепляющие умения естественно двигаться.</w:t>
      </w:r>
    </w:p>
    <w:p w:rsidR="006C480D" w:rsidRPr="00010F4F" w:rsidRDefault="006C480D" w:rsidP="00C431F6">
      <w:pPr>
        <w:spacing w:after="0" w:line="360" w:lineRule="auto"/>
        <w:ind w:firstLine="709"/>
        <w:contextualSpacing/>
        <w:jc w:val="both"/>
        <w:rPr>
          <w:rFonts w:ascii="Times New Roman" w:hAnsi="Times New Roman"/>
          <w:b/>
          <w:i/>
          <w:sz w:val="28"/>
          <w:szCs w:val="28"/>
        </w:rPr>
      </w:pPr>
      <w:r w:rsidRPr="00010F4F">
        <w:rPr>
          <w:rFonts w:ascii="Times New Roman" w:hAnsi="Times New Roman"/>
          <w:b/>
          <w:i/>
          <w:sz w:val="28"/>
          <w:szCs w:val="28"/>
        </w:rPr>
        <w:t>Упражнения на лечебных тренажерах.</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Упражнения на степпере. Упражнения на велотренажере. Упражнения на беговой  дорожке. Упражнения на тренажере «Здоровье». Упражнения на гребном тренажере.</w:t>
      </w:r>
    </w:p>
    <w:p w:rsidR="006C480D" w:rsidRPr="00010F4F" w:rsidRDefault="006C480D" w:rsidP="00C431F6">
      <w:pPr>
        <w:pStyle w:val="2"/>
        <w:spacing w:before="0" w:after="0" w:line="360" w:lineRule="auto"/>
        <w:ind w:firstLine="709"/>
        <w:contextualSpacing/>
        <w:jc w:val="both"/>
        <w:rPr>
          <w:rFonts w:ascii="Times New Roman" w:hAnsi="Times New Roman" w:cs="Times New Roman"/>
          <w:color w:val="auto"/>
          <w:sz w:val="28"/>
          <w:szCs w:val="28"/>
          <w:u w:val="single"/>
        </w:rPr>
      </w:pPr>
      <w:r w:rsidRPr="00010F4F">
        <w:rPr>
          <w:rFonts w:ascii="Times New Roman" w:hAnsi="Times New Roman" w:cs="Times New Roman"/>
          <w:color w:val="auto"/>
          <w:sz w:val="28"/>
          <w:szCs w:val="28"/>
          <w:u w:val="single"/>
        </w:rPr>
        <w:t>Охрана, развитие остаточного зрения и зрительного восприятия</w:t>
      </w:r>
    </w:p>
    <w:p w:rsidR="006C480D" w:rsidRPr="00010F4F" w:rsidRDefault="006C480D" w:rsidP="00C431F6">
      <w:pPr>
        <w:spacing w:after="0" w:line="360" w:lineRule="auto"/>
        <w:ind w:firstLine="709"/>
        <w:contextualSpacing/>
        <w:jc w:val="both"/>
        <w:rPr>
          <w:rFonts w:ascii="Times New Roman" w:hAnsi="Times New Roman"/>
          <w:b/>
          <w:i/>
          <w:sz w:val="28"/>
          <w:szCs w:val="28"/>
        </w:rPr>
      </w:pPr>
      <w:r w:rsidRPr="00010F4F">
        <w:rPr>
          <w:rFonts w:ascii="Times New Roman" w:hAnsi="Times New Roman"/>
          <w:b/>
          <w:i/>
          <w:sz w:val="28"/>
          <w:szCs w:val="28"/>
        </w:rPr>
        <w:t>Охрана зрения</w:t>
      </w:r>
      <w:r>
        <w:rPr>
          <w:rFonts w:ascii="Times New Roman" w:hAnsi="Times New Roman"/>
          <w:b/>
          <w:i/>
          <w:sz w:val="28"/>
          <w:szCs w:val="28"/>
        </w:rPr>
        <w:t xml:space="preserve"> </w:t>
      </w:r>
      <w:r w:rsidRPr="00010F4F">
        <w:rPr>
          <w:rFonts w:ascii="Times New Roman" w:hAnsi="Times New Roman"/>
          <w:b/>
          <w:i/>
          <w:sz w:val="28"/>
          <w:szCs w:val="28"/>
        </w:rPr>
        <w:t>и стабилизация зрительных функций</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Зрение и его роль в жизни человека. Зрительная работоспособность. Зрительное утомление. Профилактика зрительного утомления. Упражнения для глаз. Физкультура и зрение. Гигиенические требования к оптическим средствам. Тифлотехнические средства поддержания и улучшения остаточного зрения.</w:t>
      </w:r>
    </w:p>
    <w:p w:rsidR="006C480D" w:rsidRPr="00010F4F" w:rsidRDefault="006C480D" w:rsidP="00C431F6">
      <w:pPr>
        <w:spacing w:after="0" w:line="360" w:lineRule="auto"/>
        <w:ind w:firstLine="708"/>
        <w:contextualSpacing/>
        <w:rPr>
          <w:rFonts w:ascii="Times New Roman" w:hAnsi="Times New Roman"/>
          <w:b/>
          <w:i/>
          <w:sz w:val="28"/>
          <w:szCs w:val="28"/>
        </w:rPr>
      </w:pPr>
      <w:r w:rsidRPr="00010F4F">
        <w:rPr>
          <w:rFonts w:ascii="Times New Roman" w:hAnsi="Times New Roman"/>
          <w:b/>
          <w:i/>
          <w:sz w:val="28"/>
          <w:szCs w:val="28"/>
        </w:rPr>
        <w:t>Развитие регулирующей и контролирующей роли зрения</w:t>
      </w:r>
    </w:p>
    <w:p w:rsidR="006C480D" w:rsidRPr="00010F4F" w:rsidRDefault="006C480D" w:rsidP="00C431F6">
      <w:pPr>
        <w:pStyle w:val="23"/>
        <w:spacing w:after="0" w:line="360" w:lineRule="auto"/>
        <w:ind w:left="0" w:firstLine="708"/>
        <w:contextualSpacing/>
        <w:jc w:val="both"/>
        <w:rPr>
          <w:rFonts w:ascii="Times New Roman" w:hAnsi="Times New Roman"/>
          <w:sz w:val="28"/>
          <w:szCs w:val="28"/>
        </w:rPr>
      </w:pPr>
      <w:r w:rsidRPr="00010F4F">
        <w:rPr>
          <w:rFonts w:ascii="Times New Roman" w:hAnsi="Times New Roman"/>
          <w:sz w:val="28"/>
          <w:szCs w:val="28"/>
        </w:rPr>
        <w:t>Ориентировка на листе клетчатой бумаги. Выполнение простых графических диктантов (до 4-6 команд). Обведение по внешнему и внутреннему контуру. Составление орнаментов из геометрических фигур и выкладывание из мозаики. Размещение предмета в заданной точке.</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 xml:space="preserve">Использование клетки как меры измерения. </w:t>
      </w:r>
    </w:p>
    <w:p w:rsidR="006C480D" w:rsidRPr="00010F4F" w:rsidRDefault="006C480D" w:rsidP="00C431F6">
      <w:pPr>
        <w:pStyle w:val="23"/>
        <w:spacing w:after="0" w:line="360" w:lineRule="auto"/>
        <w:ind w:left="0" w:firstLine="708"/>
        <w:contextualSpacing/>
        <w:jc w:val="both"/>
        <w:rPr>
          <w:rFonts w:ascii="Times New Roman" w:hAnsi="Times New Roman"/>
          <w:sz w:val="28"/>
          <w:szCs w:val="28"/>
        </w:rPr>
      </w:pPr>
      <w:r w:rsidRPr="00010F4F">
        <w:rPr>
          <w:rFonts w:ascii="Times New Roman" w:hAnsi="Times New Roman"/>
          <w:sz w:val="28"/>
          <w:szCs w:val="28"/>
        </w:rPr>
        <w:t xml:space="preserve">Знакомство с прямой линией, расположенной в разном положении (горизонтальная, вертикальная, наклонная) и их сочетаниями. </w:t>
      </w:r>
    </w:p>
    <w:p w:rsidR="006C480D" w:rsidRPr="00010F4F" w:rsidRDefault="006C480D" w:rsidP="00C431F6">
      <w:pPr>
        <w:pStyle w:val="23"/>
        <w:spacing w:after="0" w:line="360" w:lineRule="auto"/>
        <w:ind w:left="0" w:firstLine="708"/>
        <w:contextualSpacing/>
        <w:jc w:val="both"/>
        <w:rPr>
          <w:rFonts w:ascii="Times New Roman" w:hAnsi="Times New Roman"/>
          <w:sz w:val="28"/>
          <w:szCs w:val="28"/>
        </w:rPr>
      </w:pPr>
      <w:r w:rsidRPr="00010F4F">
        <w:rPr>
          <w:rFonts w:ascii="Times New Roman" w:hAnsi="Times New Roman"/>
          <w:sz w:val="28"/>
          <w:szCs w:val="28"/>
        </w:rPr>
        <w:t xml:space="preserve">Выполнение различных видов штриховок. Нахождение в задания закономерности и продолжение их по аналогии. </w:t>
      </w:r>
    </w:p>
    <w:p w:rsidR="006C480D" w:rsidRPr="00010F4F" w:rsidRDefault="006C480D" w:rsidP="00C431F6">
      <w:pPr>
        <w:pStyle w:val="23"/>
        <w:spacing w:after="0" w:line="360" w:lineRule="auto"/>
        <w:ind w:left="0" w:firstLine="708"/>
        <w:contextualSpacing/>
        <w:jc w:val="both"/>
        <w:rPr>
          <w:rFonts w:ascii="Times New Roman" w:hAnsi="Times New Roman"/>
          <w:sz w:val="28"/>
          <w:szCs w:val="28"/>
        </w:rPr>
      </w:pPr>
      <w:r w:rsidRPr="00010F4F">
        <w:rPr>
          <w:rFonts w:ascii="Times New Roman" w:hAnsi="Times New Roman"/>
          <w:sz w:val="28"/>
          <w:szCs w:val="28"/>
        </w:rPr>
        <w:lastRenderedPageBreak/>
        <w:t xml:space="preserve">Зарисовка, конструирование, вырезание геометрических фигур. Выполнение графических работ по готовому образцу и зрительной памяти. Расширение представлений о геометрических фигурах, замкнутых и незамкнутых линиях. </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 xml:space="preserve"> Составление предметов из контуров известных геометрических фигур. Сравнение, выражение в слове результата наблюдения, обоснование своего варианта. Конструирование из геометрических фигур по замыслу и зарисовка результата.</w:t>
      </w:r>
    </w:p>
    <w:p w:rsidR="006C480D" w:rsidRPr="00010F4F" w:rsidRDefault="006C480D" w:rsidP="00C431F6">
      <w:pPr>
        <w:pStyle w:val="afa"/>
        <w:spacing w:line="360" w:lineRule="auto"/>
        <w:ind w:firstLine="708"/>
        <w:contextualSpacing/>
        <w:jc w:val="both"/>
        <w:rPr>
          <w:szCs w:val="28"/>
        </w:rPr>
      </w:pPr>
      <w:r w:rsidRPr="00010F4F">
        <w:rPr>
          <w:szCs w:val="28"/>
        </w:rPr>
        <w:t>Понятие о симметрии предмета. Расположение предметов в ряд по горизонтали и вертикали на одной линии, сообразуясь с высотой предмета, определяя большие и маленькие строки.</w:t>
      </w:r>
    </w:p>
    <w:p w:rsidR="006C480D" w:rsidRPr="00010F4F" w:rsidRDefault="006C480D" w:rsidP="00C431F6">
      <w:pPr>
        <w:pStyle w:val="20"/>
        <w:spacing w:after="0" w:line="360" w:lineRule="auto"/>
        <w:ind w:firstLine="708"/>
        <w:contextualSpacing/>
        <w:rPr>
          <w:rFonts w:ascii="Times New Roman" w:hAnsi="Times New Roman"/>
          <w:sz w:val="28"/>
          <w:szCs w:val="28"/>
        </w:rPr>
      </w:pPr>
      <w:r w:rsidRPr="00010F4F">
        <w:rPr>
          <w:rFonts w:ascii="Times New Roman" w:hAnsi="Times New Roman"/>
          <w:sz w:val="28"/>
          <w:szCs w:val="28"/>
        </w:rPr>
        <w:t>Работа с крупной мозаикой.</w:t>
      </w:r>
    </w:p>
    <w:p w:rsidR="006C480D" w:rsidRPr="00010F4F" w:rsidRDefault="006C480D" w:rsidP="00C431F6">
      <w:pPr>
        <w:spacing w:after="0" w:line="360" w:lineRule="auto"/>
        <w:ind w:firstLine="708"/>
        <w:contextualSpacing/>
        <w:jc w:val="both"/>
        <w:rPr>
          <w:rFonts w:ascii="Times New Roman" w:hAnsi="Times New Roman"/>
          <w:b/>
          <w:i/>
          <w:sz w:val="28"/>
          <w:szCs w:val="28"/>
        </w:rPr>
      </w:pPr>
      <w:r w:rsidRPr="00010F4F">
        <w:rPr>
          <w:rFonts w:ascii="Times New Roman" w:hAnsi="Times New Roman"/>
          <w:b/>
          <w:i/>
          <w:sz w:val="28"/>
          <w:szCs w:val="28"/>
        </w:rPr>
        <w:t>Развитие ориентировочно-поисковой роли зрения</w:t>
      </w:r>
    </w:p>
    <w:p w:rsidR="006C480D" w:rsidRPr="00010F4F" w:rsidRDefault="006C480D" w:rsidP="00C431F6">
      <w:pPr>
        <w:pStyle w:val="afa"/>
        <w:spacing w:line="360" w:lineRule="auto"/>
        <w:ind w:firstLine="708"/>
        <w:contextualSpacing/>
        <w:jc w:val="both"/>
        <w:rPr>
          <w:szCs w:val="28"/>
        </w:rPr>
      </w:pPr>
      <w:r w:rsidRPr="00010F4F">
        <w:rPr>
          <w:szCs w:val="28"/>
        </w:rPr>
        <w:t>Формирование умения копировать объекты.</w:t>
      </w:r>
    </w:p>
    <w:p w:rsidR="006C480D" w:rsidRPr="00010F4F" w:rsidRDefault="006C480D" w:rsidP="00C431F6">
      <w:pPr>
        <w:pStyle w:val="afa"/>
        <w:spacing w:line="360" w:lineRule="auto"/>
        <w:ind w:firstLine="708"/>
        <w:contextualSpacing/>
        <w:jc w:val="both"/>
        <w:rPr>
          <w:szCs w:val="28"/>
        </w:rPr>
      </w:pPr>
      <w:r w:rsidRPr="00010F4F">
        <w:rPr>
          <w:szCs w:val="28"/>
        </w:rPr>
        <w:t>Формировать умение классифицировать письменные буквы алфавита – строчных и заглавных – по равным основаниям: по количеству элементов, по открытости – закрытости букв. Формировать умение искать ошибки и их исправлять. Отыскивание чисел в таблицах.  Кроссворды. Заполнение таблиц с использованием шифра. Лабиринты.</w:t>
      </w:r>
    </w:p>
    <w:p w:rsidR="006C480D" w:rsidRPr="00010F4F" w:rsidRDefault="006C480D" w:rsidP="00C431F6">
      <w:pPr>
        <w:pStyle w:val="afa"/>
        <w:spacing w:line="360" w:lineRule="auto"/>
        <w:ind w:firstLine="708"/>
        <w:contextualSpacing/>
        <w:jc w:val="both"/>
        <w:rPr>
          <w:szCs w:val="28"/>
        </w:rPr>
      </w:pPr>
      <w:r w:rsidRPr="00010F4F">
        <w:rPr>
          <w:szCs w:val="28"/>
        </w:rPr>
        <w:t>Развитие зрительной дифференцировки расстояния между предметами. Зрительная дифференцировка расстояния между предметами (3 предметов). Описание предметов в пространственном положении  по зрительной памяти. Использование в речи пространственной терминологии. Восприятие пространственных отношений между частями одного предмета, умение видеть зависимость изменения характеристики предмета от изменения пространственных отношений между частями.</w:t>
      </w:r>
    </w:p>
    <w:p w:rsidR="006C480D" w:rsidRPr="00010F4F" w:rsidRDefault="006C480D" w:rsidP="00C431F6">
      <w:pPr>
        <w:pStyle w:val="afa"/>
        <w:spacing w:line="360" w:lineRule="auto"/>
        <w:ind w:firstLine="708"/>
        <w:contextualSpacing/>
        <w:jc w:val="both"/>
        <w:rPr>
          <w:szCs w:val="28"/>
        </w:rPr>
      </w:pPr>
      <w:r w:rsidRPr="00010F4F">
        <w:rPr>
          <w:szCs w:val="28"/>
        </w:rPr>
        <w:t>Зрительная оценка пространственных отношений между предметами, оценка положения одного предмета относительно других, отражение этих отношений в практической деятельности.</w:t>
      </w:r>
    </w:p>
    <w:p w:rsidR="006C480D" w:rsidRPr="00010F4F" w:rsidRDefault="006C480D" w:rsidP="00C431F6">
      <w:pPr>
        <w:pStyle w:val="23"/>
        <w:spacing w:after="0" w:line="360" w:lineRule="auto"/>
        <w:ind w:left="0" w:firstLine="708"/>
        <w:contextualSpacing/>
        <w:jc w:val="both"/>
        <w:rPr>
          <w:rFonts w:ascii="Times New Roman" w:hAnsi="Times New Roman"/>
          <w:sz w:val="28"/>
          <w:szCs w:val="28"/>
        </w:rPr>
      </w:pPr>
      <w:r w:rsidRPr="00010F4F">
        <w:rPr>
          <w:rFonts w:ascii="Times New Roman" w:hAnsi="Times New Roman"/>
          <w:sz w:val="28"/>
          <w:szCs w:val="28"/>
        </w:rPr>
        <w:lastRenderedPageBreak/>
        <w:t>Развитие умения использовать технические средства для рассматривания мелки</w:t>
      </w:r>
      <w:r w:rsidRPr="00010F4F">
        <w:rPr>
          <w:sz w:val="28"/>
          <w:szCs w:val="28"/>
        </w:rPr>
        <w:t>х</w:t>
      </w:r>
      <w:r w:rsidRPr="00010F4F">
        <w:rPr>
          <w:rFonts w:ascii="Times New Roman" w:hAnsi="Times New Roman"/>
          <w:sz w:val="28"/>
          <w:szCs w:val="28"/>
        </w:rPr>
        <w:t xml:space="preserve"> объектов на иллюстрациях.</w:t>
      </w:r>
    </w:p>
    <w:p w:rsidR="006C480D" w:rsidRPr="00010F4F" w:rsidRDefault="006C480D" w:rsidP="00C431F6">
      <w:pPr>
        <w:pStyle w:val="23"/>
        <w:spacing w:after="0" w:line="360" w:lineRule="auto"/>
        <w:ind w:left="0" w:firstLine="708"/>
        <w:contextualSpacing/>
        <w:jc w:val="both"/>
        <w:rPr>
          <w:rFonts w:ascii="Times New Roman" w:hAnsi="Times New Roman"/>
          <w:sz w:val="28"/>
          <w:szCs w:val="28"/>
        </w:rPr>
      </w:pPr>
      <w:r w:rsidRPr="00010F4F">
        <w:rPr>
          <w:rFonts w:ascii="Times New Roman" w:hAnsi="Times New Roman"/>
          <w:sz w:val="28"/>
          <w:szCs w:val="28"/>
        </w:rPr>
        <w:t>Формирование зрительных способов выделения пространственного расположения предмета в группе предметов, определение изменения его местоположения.</w:t>
      </w:r>
      <w:r w:rsidRPr="00010F4F">
        <w:rPr>
          <w:rFonts w:ascii="Times New Roman" w:hAnsi="Times New Roman"/>
          <w:sz w:val="28"/>
          <w:szCs w:val="28"/>
        </w:rPr>
        <w:tab/>
      </w:r>
    </w:p>
    <w:p w:rsidR="006C480D" w:rsidRPr="00010F4F" w:rsidRDefault="006C480D" w:rsidP="00C431F6">
      <w:pPr>
        <w:pStyle w:val="afa"/>
        <w:spacing w:line="360" w:lineRule="auto"/>
        <w:ind w:firstLine="708"/>
        <w:contextualSpacing/>
        <w:jc w:val="both"/>
        <w:rPr>
          <w:szCs w:val="28"/>
        </w:rPr>
      </w:pPr>
      <w:r w:rsidRPr="00010F4F">
        <w:rPr>
          <w:szCs w:val="28"/>
        </w:rPr>
        <w:t>Формирование представлений о протяженности пространства, о расстоянии между предметами в процессе передвижения.</w:t>
      </w:r>
    </w:p>
    <w:p w:rsidR="006C480D" w:rsidRPr="00010F4F" w:rsidRDefault="006C480D" w:rsidP="00C431F6">
      <w:pPr>
        <w:pStyle w:val="afa"/>
        <w:spacing w:line="360" w:lineRule="auto"/>
        <w:ind w:firstLine="708"/>
        <w:contextualSpacing/>
        <w:jc w:val="both"/>
        <w:rPr>
          <w:szCs w:val="28"/>
        </w:rPr>
      </w:pPr>
      <w:r w:rsidRPr="00010F4F">
        <w:rPr>
          <w:szCs w:val="28"/>
        </w:rPr>
        <w:t>Упражнение в узнавании предметов на большом расстоянии.</w:t>
      </w:r>
    </w:p>
    <w:p w:rsidR="006C480D" w:rsidRPr="00010F4F" w:rsidRDefault="006C480D" w:rsidP="00C431F6">
      <w:pPr>
        <w:pStyle w:val="afa"/>
        <w:spacing w:line="360" w:lineRule="auto"/>
        <w:contextualSpacing/>
        <w:jc w:val="both"/>
        <w:rPr>
          <w:szCs w:val="28"/>
        </w:rPr>
      </w:pPr>
      <w:r w:rsidRPr="00010F4F">
        <w:rPr>
          <w:szCs w:val="28"/>
        </w:rPr>
        <w:tab/>
        <w:t xml:space="preserve">Определение удаленность объектов в большом пространстве в зависимости от насыщенности окраски. Перечисление по памяти предметов наблюдаемых вблизи и вдали. </w:t>
      </w:r>
    </w:p>
    <w:p w:rsidR="006C480D" w:rsidRPr="00010F4F" w:rsidRDefault="006C480D" w:rsidP="00C431F6">
      <w:pPr>
        <w:pStyle w:val="20"/>
        <w:spacing w:after="0" w:line="360" w:lineRule="auto"/>
        <w:ind w:firstLine="708"/>
        <w:contextualSpacing/>
        <w:jc w:val="both"/>
        <w:rPr>
          <w:rFonts w:ascii="Times New Roman" w:hAnsi="Times New Roman"/>
          <w:i/>
          <w:sz w:val="28"/>
          <w:szCs w:val="28"/>
        </w:rPr>
      </w:pPr>
      <w:r w:rsidRPr="00010F4F">
        <w:rPr>
          <w:rFonts w:ascii="Times New Roman" w:hAnsi="Times New Roman"/>
          <w:b/>
          <w:i/>
          <w:sz w:val="28"/>
          <w:szCs w:val="28"/>
        </w:rPr>
        <w:t>Развитие информационно-познавательной роли зрения</w:t>
      </w:r>
    </w:p>
    <w:p w:rsidR="006C480D" w:rsidRPr="00010F4F" w:rsidRDefault="006C480D" w:rsidP="00C431F6">
      <w:pPr>
        <w:pStyle w:val="afa"/>
        <w:spacing w:line="360" w:lineRule="auto"/>
        <w:ind w:firstLine="709"/>
        <w:contextualSpacing/>
        <w:jc w:val="both"/>
        <w:rPr>
          <w:szCs w:val="28"/>
        </w:rPr>
      </w:pPr>
      <w:r w:rsidRPr="00010F4F">
        <w:rPr>
          <w:szCs w:val="28"/>
        </w:rPr>
        <w:t>Совершенствование умения узнавать предметы в натуральном виде и их изображения (реальное, силуэтное, контурное). Выделение главных отличительных признаков предметов одного вида и рода, узнавание по ним предметов в новых усложненных условиях восприятия и в новых причинно-следственных связях.</w:t>
      </w:r>
    </w:p>
    <w:p w:rsidR="006C480D" w:rsidRPr="00010F4F" w:rsidRDefault="006C480D" w:rsidP="00C431F6">
      <w:pPr>
        <w:pStyle w:val="afa"/>
        <w:spacing w:line="360" w:lineRule="auto"/>
        <w:ind w:firstLine="709"/>
        <w:contextualSpacing/>
        <w:jc w:val="both"/>
        <w:rPr>
          <w:szCs w:val="28"/>
        </w:rPr>
      </w:pPr>
      <w:r w:rsidRPr="00010F4F">
        <w:rPr>
          <w:szCs w:val="28"/>
        </w:rPr>
        <w:t>Совершенствование операций  узнавания, локализации из множества, соотнесения, сравнения.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Закрепление представлений о цвете. Совершенствование навыков различения оттенков цветов. Формирование умения создавать  цветовые узоры. Совершенствование способности различать цветов при увеличении поля восприятия и расстояния между цветными объектами.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Целостное прослеживание контуров предметов сложной формы. Составление сложной конфигурации из простых форм. Локализация заданных форм из множества других, определения формы предмета или его частей.</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Формирование умения узнавания геометрических фигур в разных положениях по основным признакам, несмотря на варьирование несущественных. Сравнение предлагаемых изображений с эталонами. Поиск </w:t>
      </w:r>
      <w:r w:rsidRPr="00010F4F">
        <w:rPr>
          <w:rFonts w:ascii="Times New Roman" w:hAnsi="Times New Roman"/>
          <w:sz w:val="28"/>
          <w:szCs w:val="28"/>
        </w:rPr>
        <w:lastRenderedPageBreak/>
        <w:t>определенных фигур, предметов расположенных на зашумленном контуре (до 5-и фигур). Узнавание, локализация, соотнесение ранее усвоенных форм, если объект восприятия предлагается в новом пространственном положении.</w:t>
      </w:r>
    </w:p>
    <w:p w:rsidR="006C480D" w:rsidRPr="00010F4F" w:rsidRDefault="006C480D" w:rsidP="00C431F6">
      <w:pPr>
        <w:pStyle w:val="afa"/>
        <w:spacing w:line="360" w:lineRule="auto"/>
        <w:ind w:firstLine="709"/>
        <w:contextualSpacing/>
        <w:jc w:val="both"/>
        <w:rPr>
          <w:szCs w:val="28"/>
        </w:rPr>
      </w:pPr>
      <w:r w:rsidRPr="00010F4F">
        <w:rPr>
          <w:szCs w:val="28"/>
        </w:rPr>
        <w:t>Сравнение величины предметов по переменным параметрам.</w:t>
      </w:r>
    </w:p>
    <w:p w:rsidR="006C480D" w:rsidRPr="00010F4F" w:rsidRDefault="006C480D" w:rsidP="00C431F6">
      <w:pPr>
        <w:pStyle w:val="afa"/>
        <w:spacing w:line="360" w:lineRule="auto"/>
        <w:ind w:firstLine="709"/>
        <w:contextualSpacing/>
        <w:jc w:val="both"/>
        <w:rPr>
          <w:szCs w:val="28"/>
        </w:rPr>
      </w:pPr>
      <w:r w:rsidRPr="00010F4F">
        <w:rPr>
          <w:szCs w:val="28"/>
        </w:rPr>
        <w:t>Конструирование по представлению, опираясь на образы зрительной памяти. Использование сформированных представления для более точного отображения свойств предмета.</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Выделение на предметных изображениях схематические изображения (не готовые изображения, а мелкие детали, включенные в изображения).</w:t>
      </w:r>
    </w:p>
    <w:p w:rsidR="006C480D" w:rsidRPr="00010F4F" w:rsidRDefault="006C480D" w:rsidP="00C431F6">
      <w:pPr>
        <w:pStyle w:val="afa"/>
        <w:spacing w:line="360" w:lineRule="auto"/>
        <w:ind w:firstLine="709"/>
        <w:contextualSpacing/>
        <w:jc w:val="both"/>
        <w:rPr>
          <w:szCs w:val="28"/>
        </w:rPr>
      </w:pPr>
      <w:r w:rsidRPr="00010F4F">
        <w:rPr>
          <w:szCs w:val="28"/>
        </w:rPr>
        <w:t xml:space="preserve">Рассматривание сюжетной картины по плану. Понимание характера картины: изображения знакомых предметов, ситуации, обстановки, действий, выполняемых персонажами. Описание действий персонажей, изображенных на картине, выделение основных признаков и  установление коротких функциональных связей.  Выделение главного  и называние картины. Использование явлений природы, изображенных на картине для ориентировки во времени. </w:t>
      </w:r>
    </w:p>
    <w:p w:rsidR="006C480D" w:rsidRPr="00010F4F" w:rsidRDefault="006C480D" w:rsidP="00C431F6">
      <w:pPr>
        <w:pStyle w:val="afa"/>
        <w:spacing w:line="360" w:lineRule="auto"/>
        <w:ind w:firstLine="709"/>
        <w:contextualSpacing/>
        <w:jc w:val="both"/>
        <w:rPr>
          <w:szCs w:val="28"/>
        </w:rPr>
      </w:pPr>
      <w:r w:rsidRPr="00010F4F">
        <w:rPr>
          <w:szCs w:val="28"/>
        </w:rPr>
        <w:t>Узнавание и воспроизведение эмоции и позы человека по схеме. Понимание позы человека и ее истолкование как «застывшего момента» в зависимости от того предмета, с которым действует изображенный на картине человек.</w:t>
      </w:r>
    </w:p>
    <w:p w:rsidR="006C480D" w:rsidRPr="00010F4F" w:rsidRDefault="006C480D" w:rsidP="00C431F6">
      <w:pPr>
        <w:spacing w:after="0" w:line="360" w:lineRule="auto"/>
        <w:ind w:firstLine="709"/>
        <w:contextualSpacing/>
        <w:jc w:val="both"/>
        <w:rPr>
          <w:rFonts w:ascii="Times New Roman" w:hAnsi="Times New Roman"/>
          <w:b/>
          <w:sz w:val="28"/>
          <w:szCs w:val="28"/>
          <w:u w:val="single"/>
        </w:rPr>
      </w:pPr>
      <w:r w:rsidRPr="00010F4F">
        <w:rPr>
          <w:rFonts w:ascii="Times New Roman" w:hAnsi="Times New Roman"/>
          <w:b/>
          <w:sz w:val="28"/>
          <w:szCs w:val="28"/>
          <w:u w:val="single"/>
        </w:rPr>
        <w:t>Социально-бытовая ориентировка</w:t>
      </w:r>
    </w:p>
    <w:p w:rsidR="006C480D" w:rsidRPr="00010F4F" w:rsidRDefault="006C480D" w:rsidP="00C431F6">
      <w:pPr>
        <w:suppressAutoHyphens/>
        <w:spacing w:after="0" w:line="360" w:lineRule="auto"/>
        <w:ind w:firstLine="708"/>
        <w:contextualSpacing/>
        <w:jc w:val="both"/>
        <w:rPr>
          <w:rFonts w:ascii="Times New Roman" w:hAnsi="Times New Roman"/>
          <w:b/>
          <w:i/>
          <w:sz w:val="28"/>
          <w:szCs w:val="28"/>
        </w:rPr>
      </w:pPr>
      <w:r w:rsidRPr="00010F4F">
        <w:rPr>
          <w:rFonts w:ascii="Times New Roman" w:hAnsi="Times New Roman"/>
          <w:b/>
          <w:i/>
          <w:sz w:val="28"/>
          <w:szCs w:val="28"/>
        </w:rPr>
        <w:t>Личная гигиена</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Распорядок дня, необходимость его соблюдения. </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Правила личной гигиены</w:t>
      </w:r>
      <w:r>
        <w:rPr>
          <w:rFonts w:ascii="Times New Roman" w:hAnsi="Times New Roman"/>
          <w:sz w:val="28"/>
          <w:szCs w:val="28"/>
        </w:rPr>
        <w:t xml:space="preserve"> мальчиков и девочек</w:t>
      </w:r>
      <w:r w:rsidRPr="00010F4F">
        <w:rPr>
          <w:rFonts w:ascii="Times New Roman" w:hAnsi="Times New Roman"/>
          <w:sz w:val="28"/>
          <w:szCs w:val="28"/>
        </w:rPr>
        <w:t>. Представления о последовательности утреннего и вечернего туалета. Значение соблюдения правил личной гигиены для сохранения и укрепления здоровья человека. Гигиенические правила поведения в местах общего пользования.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Туалетные принадлежности по уходу за лицом, волосами, зубами. Хранение индивидуальных наборов туалетных принадлежностей.</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lastRenderedPageBreak/>
        <w:t>Правила расчесывания волос, хранение расчески, приемы чистки расчески. Различные сортами мыла, шампуня. Выбор шампуня для мытья головы, мыть голову.</w:t>
      </w:r>
    </w:p>
    <w:p w:rsidR="006C480D" w:rsidRPr="00010F4F" w:rsidRDefault="006C480D" w:rsidP="00C431F6">
      <w:pPr>
        <w:tabs>
          <w:tab w:val="left" w:pos="708"/>
          <w:tab w:val="left" w:pos="1416"/>
          <w:tab w:val="left" w:pos="2124"/>
          <w:tab w:val="left" w:pos="2832"/>
          <w:tab w:val="left" w:pos="3540"/>
          <w:tab w:val="left" w:pos="5235"/>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Щетки для мытья рук.</w:t>
      </w:r>
    </w:p>
    <w:p w:rsidR="006C480D" w:rsidRPr="00010F4F" w:rsidRDefault="006C480D" w:rsidP="00C431F6">
      <w:pPr>
        <w:tabs>
          <w:tab w:val="left" w:pos="708"/>
          <w:tab w:val="left" w:pos="1416"/>
          <w:tab w:val="left" w:pos="2124"/>
          <w:tab w:val="left" w:pos="2832"/>
          <w:tab w:val="left" w:pos="3540"/>
          <w:tab w:val="left" w:pos="5235"/>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Ориентировка во времени по часам.</w:t>
      </w:r>
      <w:r w:rsidRPr="00010F4F">
        <w:rPr>
          <w:rFonts w:ascii="Times New Roman" w:hAnsi="Times New Roman"/>
          <w:sz w:val="28"/>
          <w:szCs w:val="28"/>
        </w:rPr>
        <w:tab/>
      </w:r>
      <w:r w:rsidRPr="00010F4F">
        <w:rPr>
          <w:rFonts w:ascii="Times New Roman" w:hAnsi="Times New Roman"/>
          <w:sz w:val="28"/>
          <w:szCs w:val="28"/>
        </w:rPr>
        <w:tab/>
      </w:r>
    </w:p>
    <w:p w:rsidR="006C480D" w:rsidRPr="00010F4F" w:rsidRDefault="006C480D" w:rsidP="00C431F6">
      <w:pPr>
        <w:tabs>
          <w:tab w:val="left" w:pos="708"/>
          <w:tab w:val="left" w:pos="1416"/>
          <w:tab w:val="left" w:pos="2124"/>
          <w:tab w:val="left" w:pos="2832"/>
          <w:tab w:val="left" w:pos="3540"/>
          <w:tab w:val="left" w:pos="5235"/>
        </w:tabs>
        <w:suppressAutoHyphens/>
        <w:spacing w:after="0" w:line="360" w:lineRule="auto"/>
        <w:contextualSpacing/>
        <w:jc w:val="both"/>
        <w:rPr>
          <w:rFonts w:ascii="Times New Roman" w:hAnsi="Times New Roman"/>
          <w:b/>
          <w:i/>
          <w:sz w:val="28"/>
          <w:szCs w:val="28"/>
        </w:rPr>
      </w:pPr>
      <w:r w:rsidRPr="00010F4F">
        <w:rPr>
          <w:rFonts w:ascii="Times New Roman" w:hAnsi="Times New Roman"/>
          <w:b/>
          <w:sz w:val="28"/>
          <w:szCs w:val="28"/>
        </w:rPr>
        <w:tab/>
      </w:r>
      <w:r w:rsidRPr="00010F4F">
        <w:rPr>
          <w:rFonts w:ascii="Times New Roman" w:hAnsi="Times New Roman"/>
          <w:b/>
          <w:i/>
          <w:sz w:val="28"/>
          <w:szCs w:val="28"/>
        </w:rPr>
        <w:t>Одежда</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Назначение разных видов одежды. Виды одежды для девочек и мальчиков. Одежда по сезону: зимняя, летняя, демисезонная.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Лицевая и изнаночная стороны одежды. Части одежды: воротник, рукава, манжеты, карманы, спинку, полочки.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Виды тканей, из которых шьют одежду: хлопчатобумажная, шерстяная.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Представления о видах труда по уходу за одеждой: складывание отдельно и в стопку, развешивание одежды на крючке, на платяной вешалке, размещение на стуле и в шкафу, чистка щеткой, стирка и глажение.</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Чистика одежды щеткой по плану: воротник, лацканы, низ изделия, все изделие целиком.</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Пути предупреждения загрязнения одежды: переодевание в соответствующую по назначению одежду, соблюдение аккуратности на улице и за столом, личной гигиены.</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Техника безопасности при работе с утюгом, иглой, булавкой, ножницами.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Мелкий ремонт одежды: пришивание пуговицы, вешалки, обметывание петли для пуговиц, зашивание одежду по распоровшемуся шву, подшивание подогнутого кра</w:t>
      </w:r>
      <w:r>
        <w:rPr>
          <w:rFonts w:ascii="Times New Roman" w:hAnsi="Times New Roman"/>
          <w:sz w:val="28"/>
          <w:szCs w:val="28"/>
        </w:rPr>
        <w:t>я</w:t>
      </w:r>
      <w:r w:rsidRPr="00010F4F">
        <w:rPr>
          <w:rFonts w:ascii="Times New Roman" w:hAnsi="Times New Roman"/>
          <w:sz w:val="28"/>
          <w:szCs w:val="28"/>
        </w:rPr>
        <w:t xml:space="preserve"> одежды.</w:t>
      </w:r>
    </w:p>
    <w:p w:rsidR="006C480D" w:rsidRPr="00010F4F" w:rsidRDefault="006C480D" w:rsidP="00C431F6">
      <w:pPr>
        <w:suppressAutoHyphens/>
        <w:spacing w:after="0" w:line="360" w:lineRule="auto"/>
        <w:ind w:firstLine="708"/>
        <w:contextualSpacing/>
        <w:rPr>
          <w:rFonts w:ascii="Times New Roman" w:hAnsi="Times New Roman"/>
          <w:b/>
          <w:i/>
          <w:sz w:val="28"/>
          <w:szCs w:val="28"/>
        </w:rPr>
      </w:pPr>
      <w:r w:rsidRPr="00010F4F">
        <w:rPr>
          <w:rFonts w:ascii="Times New Roman" w:hAnsi="Times New Roman"/>
          <w:b/>
          <w:i/>
          <w:sz w:val="28"/>
          <w:szCs w:val="28"/>
        </w:rPr>
        <w:t>Обувь</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Назначение разных видов обуви: защищает ноги человека от пыли, холода, воды, грязи, травм; украшает человека.</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Различные предметы обуви. Различные виды обуви: мужская, женская, детская. Обувь по сезону: зимняя, летняя, демисезонная.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Части обуви: носок, пятка, голенище, подошва, каблук, стелька.</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lastRenderedPageBreak/>
        <w:t>Виды труда по уходу за обувью. Материалы, инструменты, необходимые для ухода за обувью.</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Размещение обуви в отведенном для этого месте.</w:t>
      </w:r>
    </w:p>
    <w:p w:rsidR="006C480D" w:rsidRPr="00010F4F" w:rsidRDefault="006C480D" w:rsidP="00C431F6">
      <w:pPr>
        <w:suppressAutoHyphens/>
        <w:spacing w:after="0" w:line="360" w:lineRule="auto"/>
        <w:ind w:firstLine="708"/>
        <w:contextualSpacing/>
        <w:rPr>
          <w:rFonts w:ascii="Times New Roman" w:hAnsi="Times New Roman"/>
          <w:b/>
          <w:i/>
          <w:sz w:val="28"/>
          <w:szCs w:val="28"/>
        </w:rPr>
      </w:pPr>
      <w:r w:rsidRPr="00010F4F">
        <w:rPr>
          <w:rFonts w:ascii="Times New Roman" w:hAnsi="Times New Roman"/>
          <w:b/>
          <w:i/>
          <w:sz w:val="28"/>
          <w:szCs w:val="28"/>
        </w:rPr>
        <w:t xml:space="preserve">Питание </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Основные продукты питания: название, чем отличаются (по внешнему виду, вкусу, запаху, консистенции).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Различные группы продуктов: овощи, фрукты, мясные, рыбные, хлебобулочные, молочные, бакалейные. Внешний вид, вкус, запах.</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Мытье овощей, фруктов, ягоды. </w:t>
      </w:r>
    </w:p>
    <w:p w:rsidR="006C480D" w:rsidRPr="00010F4F" w:rsidRDefault="006C480D" w:rsidP="00C431F6">
      <w:pPr>
        <w:spacing w:after="0" w:line="360" w:lineRule="auto"/>
        <w:ind w:firstLine="709"/>
        <w:contextualSpacing/>
        <w:jc w:val="both"/>
        <w:rPr>
          <w:rFonts w:ascii="Times New Roman" w:hAnsi="Times New Roman"/>
          <w:i/>
          <w:sz w:val="28"/>
          <w:szCs w:val="28"/>
        </w:rPr>
      </w:pPr>
      <w:r w:rsidRPr="00010F4F">
        <w:rPr>
          <w:rFonts w:ascii="Times New Roman" w:hAnsi="Times New Roman"/>
          <w:sz w:val="28"/>
          <w:szCs w:val="28"/>
        </w:rPr>
        <w:t>Извлечение продуктов из упаковки: разворачивание, вскры</w:t>
      </w:r>
      <w:r>
        <w:rPr>
          <w:rFonts w:ascii="Times New Roman" w:hAnsi="Times New Roman"/>
          <w:sz w:val="28"/>
          <w:szCs w:val="28"/>
        </w:rPr>
        <w:t>т</w:t>
      </w:r>
      <w:r w:rsidRPr="00010F4F">
        <w:rPr>
          <w:rFonts w:ascii="Times New Roman" w:hAnsi="Times New Roman"/>
          <w:sz w:val="28"/>
          <w:szCs w:val="28"/>
        </w:rPr>
        <w:t>ие упаковки, выливание жидких продуктов, высыпание сыпучих продуктов, выкладывание овощей и фруктов.</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Приготовление простейших блюд. Обработка продуктов с помощью ножа: разрезание, нарезание, намазывание хлеба, чистка моркови, картофеля, вырезание испорченных мест. </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Способы техники безопасности при работе с режущими инструментами и приспособлениями; при приготовлении пищи.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Сервировка стола к завтраку, ужину или обеду.</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Уход за посудой и столовыми принадлежностями.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Правила поведения за столом.</w:t>
      </w:r>
    </w:p>
    <w:p w:rsidR="006C480D" w:rsidRPr="00010F4F" w:rsidRDefault="006C480D" w:rsidP="00C431F6">
      <w:pPr>
        <w:suppressAutoHyphens/>
        <w:spacing w:after="0" w:line="360" w:lineRule="auto"/>
        <w:ind w:firstLine="708"/>
        <w:contextualSpacing/>
        <w:jc w:val="both"/>
        <w:rPr>
          <w:rFonts w:ascii="Times New Roman" w:hAnsi="Times New Roman"/>
          <w:b/>
          <w:i/>
          <w:sz w:val="28"/>
          <w:szCs w:val="28"/>
        </w:rPr>
      </w:pPr>
      <w:r w:rsidRPr="00010F4F">
        <w:rPr>
          <w:rFonts w:ascii="Times New Roman" w:hAnsi="Times New Roman"/>
          <w:b/>
          <w:i/>
          <w:sz w:val="28"/>
          <w:szCs w:val="28"/>
        </w:rPr>
        <w:t>Жилище</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Функциональное назначение, предметное наполнение школьных и домашних помещений. </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Предметы мебели и их части.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Соблюдение гигиенических требований, предъявляемых к жилым помещениям. Способы поддержания чистоты и уборки в помещении. Соблюдение норм освещения помещений. Использование необходимого инвентаря для уборки помещений, способы его хранения.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lastRenderedPageBreak/>
        <w:t>Уход за комнатными растениями. Соблюдение санитарно-гигиенические требований и правилам безопасности при уходе за комнатными растениями.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Использование сохранных анализаторов в социально-бытовой ориентировке.</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Пользование бытовыми приборами, соблюдение техники безопасности.</w:t>
      </w:r>
    </w:p>
    <w:p w:rsidR="006C480D" w:rsidRPr="00010F4F" w:rsidRDefault="006C480D" w:rsidP="00C431F6">
      <w:pPr>
        <w:suppressAutoHyphens/>
        <w:spacing w:after="0" w:line="360" w:lineRule="auto"/>
        <w:ind w:firstLine="708"/>
        <w:contextualSpacing/>
        <w:rPr>
          <w:rFonts w:ascii="Times New Roman" w:hAnsi="Times New Roman"/>
          <w:b/>
          <w:i/>
          <w:sz w:val="28"/>
          <w:szCs w:val="28"/>
        </w:rPr>
      </w:pPr>
      <w:r w:rsidRPr="00010F4F">
        <w:rPr>
          <w:rFonts w:ascii="Times New Roman" w:hAnsi="Times New Roman"/>
          <w:b/>
          <w:i/>
          <w:sz w:val="28"/>
          <w:szCs w:val="28"/>
        </w:rPr>
        <w:t>Транспорт</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Назначение транспорта (перевозка людей, грузов; уборка улиц; тушение пожара).</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Различные вида транспорта по назначению: пассажирский, грузовой, специальный. Различные транспортные средства. Узнавание транспорта по описанию и по характерным звукам. Представления о наличии маршрута у общественного транспорта.</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Основные части транспорта: кабина водителя, кузов, колеса, салон для пассажиров.</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Остановки транспортных средств. Обозначения номеров пассажирских транспортных средств.</w:t>
      </w:r>
    </w:p>
    <w:p w:rsidR="006C480D" w:rsidRPr="00010F4F" w:rsidRDefault="006C480D" w:rsidP="00C431F6">
      <w:pPr>
        <w:spacing w:after="0" w:line="360" w:lineRule="auto"/>
        <w:ind w:firstLine="709"/>
        <w:contextualSpacing/>
        <w:rPr>
          <w:rFonts w:ascii="Times New Roman" w:hAnsi="Times New Roman"/>
          <w:sz w:val="28"/>
          <w:szCs w:val="28"/>
        </w:rPr>
      </w:pPr>
      <w:r w:rsidRPr="00010F4F">
        <w:rPr>
          <w:rFonts w:ascii="Times New Roman" w:hAnsi="Times New Roman"/>
          <w:sz w:val="28"/>
          <w:szCs w:val="28"/>
        </w:rPr>
        <w:t>Вход и выход из пассажирского транспортного средства.</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Разные виды салонов транспортных средств, ориентировка в салонах.</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Профессии людей на транспорте: водитель, кондуктор, контролер.</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Оплата проезда в общественном транспорте.</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Обращение с проездными билетами: предъявление кондуктору, контролёру, водителю по их требованию, сохранение до конца поездки.</w:t>
      </w:r>
    </w:p>
    <w:p w:rsidR="006C480D" w:rsidRPr="00010F4F" w:rsidRDefault="006C480D" w:rsidP="00C431F6">
      <w:pPr>
        <w:spacing w:after="0" w:line="360" w:lineRule="auto"/>
        <w:ind w:firstLine="709"/>
        <w:contextualSpacing/>
        <w:rPr>
          <w:rFonts w:ascii="Times New Roman" w:hAnsi="Times New Roman"/>
          <w:sz w:val="28"/>
          <w:szCs w:val="28"/>
        </w:rPr>
      </w:pPr>
      <w:r w:rsidRPr="00010F4F">
        <w:rPr>
          <w:rFonts w:ascii="Times New Roman" w:hAnsi="Times New Roman"/>
          <w:sz w:val="28"/>
          <w:szCs w:val="28"/>
        </w:rPr>
        <w:t>Правила поведения пассажиров в общественном транспорте.</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Пользование формами речевого этикета пассажиров.</w:t>
      </w:r>
    </w:p>
    <w:p w:rsidR="006C480D" w:rsidRPr="00010F4F" w:rsidRDefault="006C480D" w:rsidP="00C431F6">
      <w:pPr>
        <w:suppressAutoHyphens/>
        <w:spacing w:after="0" w:line="360" w:lineRule="auto"/>
        <w:ind w:firstLine="708"/>
        <w:contextualSpacing/>
        <w:jc w:val="both"/>
        <w:rPr>
          <w:rFonts w:ascii="Times New Roman" w:hAnsi="Times New Roman"/>
          <w:b/>
          <w:i/>
          <w:sz w:val="28"/>
          <w:szCs w:val="28"/>
        </w:rPr>
      </w:pPr>
      <w:r w:rsidRPr="00010F4F">
        <w:rPr>
          <w:rFonts w:ascii="Times New Roman" w:hAnsi="Times New Roman"/>
          <w:b/>
          <w:i/>
          <w:sz w:val="28"/>
          <w:szCs w:val="28"/>
        </w:rPr>
        <w:t>Предприятия торговли</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Виды магазинов. Ориентирование в отделах магазинов; в отдельных видах магазинов; в ассортименте товаров различных видов магазинов.</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Узнавание вида магазина по витрине, по запаху, по условным обозначениям. Указатели видов магазинов. Режим работы магазинов.</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lastRenderedPageBreak/>
        <w:t xml:space="preserve">Совершение покупки в предприятиях торговли. Пользование денежными купюрами. Оплата покупки. </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Правила поведения при покупке товаров. </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Использовать формулы речевого этикета покупателя.</w:t>
      </w:r>
    </w:p>
    <w:p w:rsidR="006C480D" w:rsidRPr="00010F4F" w:rsidRDefault="006C480D" w:rsidP="00C431F6">
      <w:pPr>
        <w:suppressAutoHyphens/>
        <w:spacing w:after="0" w:line="360" w:lineRule="auto"/>
        <w:ind w:firstLine="708"/>
        <w:contextualSpacing/>
        <w:jc w:val="both"/>
        <w:rPr>
          <w:rFonts w:ascii="Times New Roman" w:hAnsi="Times New Roman"/>
          <w:i/>
          <w:sz w:val="28"/>
          <w:szCs w:val="28"/>
        </w:rPr>
      </w:pPr>
      <w:r w:rsidRPr="00010F4F">
        <w:rPr>
          <w:rFonts w:ascii="Times New Roman" w:hAnsi="Times New Roman"/>
          <w:b/>
          <w:i/>
          <w:sz w:val="28"/>
          <w:szCs w:val="28"/>
        </w:rPr>
        <w:t>Культура поведения</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Соблюдение правил поведения в повседневной жизни и в общественных местах.</w:t>
      </w:r>
    </w:p>
    <w:p w:rsidR="006C480D" w:rsidRPr="00010F4F" w:rsidRDefault="006C480D" w:rsidP="00C431F6">
      <w:pPr>
        <w:spacing w:after="0" w:line="360" w:lineRule="auto"/>
        <w:ind w:right="-5" w:firstLine="709"/>
        <w:contextualSpacing/>
        <w:jc w:val="both"/>
        <w:rPr>
          <w:rFonts w:ascii="Times New Roman" w:hAnsi="Times New Roman"/>
          <w:sz w:val="28"/>
          <w:szCs w:val="28"/>
        </w:rPr>
      </w:pPr>
      <w:r w:rsidRPr="00010F4F">
        <w:rPr>
          <w:rFonts w:ascii="Times New Roman" w:hAnsi="Times New Roman"/>
          <w:sz w:val="28"/>
          <w:szCs w:val="28"/>
        </w:rPr>
        <w:t>Воспитание умения содержать в порядке место, где трудится, занимается, играет. Формирование умения и желания трудиться.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Нормы и правила общения со взрослыми и сверстниками. Обращение с просьбой к сверстникам и взрослым.</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Использование в речи вежливых слов. Соблюдение правил поведения при встрече и расставании со сверстниками и взрослыми.  Соблюдение поведения в общественных местах, при посещении кинотеатра, музея, библиотеки. Соблюдение правил поведения в магазине и обращение за помощью. Соблюдение правил поведения в лесу, парке, на водоеме. Соблюдение правил поведения в гостях.</w:t>
      </w:r>
    </w:p>
    <w:p w:rsidR="006C480D" w:rsidRPr="00010F4F" w:rsidRDefault="006C480D" w:rsidP="00C431F6">
      <w:pPr>
        <w:spacing w:after="0" w:line="360" w:lineRule="auto"/>
        <w:ind w:right="-5" w:firstLine="709"/>
        <w:contextualSpacing/>
        <w:jc w:val="both"/>
        <w:rPr>
          <w:rFonts w:ascii="Times New Roman" w:hAnsi="Times New Roman"/>
          <w:sz w:val="28"/>
          <w:szCs w:val="28"/>
        </w:rPr>
      </w:pPr>
      <w:r w:rsidRPr="00010F4F">
        <w:rPr>
          <w:rFonts w:ascii="Times New Roman" w:hAnsi="Times New Roman"/>
          <w:sz w:val="28"/>
          <w:szCs w:val="28"/>
        </w:rPr>
        <w:t xml:space="preserve">Использовать неречевые средства общения (сдержанная поза, умеренность жестикуляции, поворот туловища к говорящему). </w:t>
      </w:r>
    </w:p>
    <w:p w:rsidR="006C480D" w:rsidRPr="00010F4F" w:rsidRDefault="006C480D" w:rsidP="00C431F6">
      <w:pPr>
        <w:spacing w:after="0" w:line="360" w:lineRule="auto"/>
        <w:ind w:right="-5" w:firstLine="709"/>
        <w:contextualSpacing/>
        <w:jc w:val="both"/>
        <w:rPr>
          <w:rFonts w:ascii="Times New Roman" w:hAnsi="Times New Roman"/>
          <w:sz w:val="28"/>
          <w:szCs w:val="28"/>
        </w:rPr>
      </w:pPr>
      <w:r w:rsidRPr="00010F4F">
        <w:rPr>
          <w:rFonts w:ascii="Times New Roman" w:hAnsi="Times New Roman"/>
          <w:sz w:val="28"/>
          <w:szCs w:val="28"/>
        </w:rPr>
        <w:t>Воспитание необходимости содержать в чистоте лицо, руки,  тело,  при</w:t>
      </w:r>
      <w:r w:rsidRPr="00010F4F">
        <w:rPr>
          <w:rFonts w:ascii="Times New Roman" w:hAnsi="Times New Roman"/>
          <w:sz w:val="28"/>
          <w:szCs w:val="28"/>
        </w:rPr>
        <w:softHyphen/>
        <w:t xml:space="preserve">чёску, одежду, обувь. </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Правила поведения за столом: не класть руки на стол во время еды, есть с закрытым ртом, не спеша, тща</w:t>
      </w:r>
      <w:r w:rsidRPr="00010F4F">
        <w:rPr>
          <w:rFonts w:ascii="Times New Roman" w:hAnsi="Times New Roman"/>
          <w:sz w:val="28"/>
          <w:szCs w:val="28"/>
        </w:rPr>
        <w:softHyphen/>
        <w:t>тельно пережёвывая пищу; не втягивать еду с ложки; бережно относиться к хлебу и другим продуктам; пра</w:t>
      </w:r>
      <w:r w:rsidRPr="00010F4F">
        <w:rPr>
          <w:rFonts w:ascii="Times New Roman" w:hAnsi="Times New Roman"/>
          <w:sz w:val="28"/>
          <w:szCs w:val="28"/>
        </w:rPr>
        <w:softHyphen/>
        <w:t>вильно пользоваться столовыми приборами.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Выбор подарков, изготовление своими руками.</w:t>
      </w:r>
    </w:p>
    <w:p w:rsidR="006C480D" w:rsidRPr="00010F4F" w:rsidRDefault="006C480D" w:rsidP="00C431F6">
      <w:pPr>
        <w:suppressAutoHyphens/>
        <w:spacing w:after="0" w:line="360" w:lineRule="auto"/>
        <w:ind w:firstLine="708"/>
        <w:contextualSpacing/>
        <w:jc w:val="both"/>
        <w:rPr>
          <w:rFonts w:ascii="Times New Roman" w:hAnsi="Times New Roman"/>
          <w:b/>
          <w:i/>
          <w:sz w:val="28"/>
          <w:szCs w:val="28"/>
        </w:rPr>
      </w:pPr>
      <w:r w:rsidRPr="00010F4F">
        <w:rPr>
          <w:rFonts w:ascii="Times New Roman" w:hAnsi="Times New Roman"/>
          <w:b/>
          <w:i/>
          <w:sz w:val="28"/>
          <w:szCs w:val="28"/>
        </w:rPr>
        <w:t>Медицинская помощь</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Соблюдение правил хранения лекарств в домашней аптечке, применение лекарственных средств только по назначению врача.</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lastRenderedPageBreak/>
        <w:t>Пользование градусником. Оказание первой помощи при ожоге, порезе, ушибе.</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Уход за средствами оптической коррекции зрения (для слепых с остаточным зрением).</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Комплексы гимнастики для глаз для предупреждения или снятия зрительного переутомления (для слепых с остаточным зрением).</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Обращение к услугам различных служб и учреждений.</w:t>
      </w:r>
    </w:p>
    <w:p w:rsidR="006C480D" w:rsidRPr="00010F4F" w:rsidRDefault="006C480D" w:rsidP="00C431F6">
      <w:pPr>
        <w:spacing w:after="0" w:line="360" w:lineRule="auto"/>
        <w:ind w:firstLine="709"/>
        <w:contextualSpacing/>
        <w:jc w:val="both"/>
        <w:rPr>
          <w:rFonts w:ascii="Times New Roman" w:hAnsi="Times New Roman"/>
          <w:b/>
          <w:sz w:val="28"/>
          <w:szCs w:val="28"/>
          <w:u w:val="single"/>
        </w:rPr>
      </w:pPr>
      <w:r w:rsidRPr="00010F4F">
        <w:rPr>
          <w:rFonts w:ascii="Times New Roman" w:hAnsi="Times New Roman"/>
          <w:b/>
          <w:sz w:val="28"/>
          <w:szCs w:val="28"/>
          <w:u w:val="single"/>
        </w:rPr>
        <w:t>Пространственная ориентировка</w:t>
      </w:r>
    </w:p>
    <w:p w:rsidR="006C480D" w:rsidRPr="00010F4F" w:rsidRDefault="006C480D" w:rsidP="00C431F6">
      <w:pPr>
        <w:suppressAutoHyphens/>
        <w:spacing w:after="0" w:line="360" w:lineRule="auto"/>
        <w:ind w:firstLine="708"/>
        <w:contextualSpacing/>
        <w:jc w:val="both"/>
        <w:rPr>
          <w:rFonts w:ascii="Times New Roman" w:hAnsi="Times New Roman"/>
          <w:b/>
          <w:i/>
          <w:sz w:val="28"/>
          <w:szCs w:val="28"/>
        </w:rPr>
      </w:pPr>
      <w:r w:rsidRPr="00010F4F">
        <w:rPr>
          <w:rFonts w:ascii="Times New Roman" w:hAnsi="Times New Roman"/>
          <w:b/>
          <w:i/>
          <w:sz w:val="28"/>
          <w:szCs w:val="28"/>
        </w:rPr>
        <w:t>Развитие сохранных анализаторов</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Комплексное использование сохранных анализаторов в пространственной ориентировке. Звуковая картина мира. Использование в качестве ориентиров характерные свойства и признаки предметов (запахи, звуки, характер поверхности). Прогнозирование ориентиров по их словесному описанию.</w:t>
      </w:r>
    </w:p>
    <w:p w:rsidR="006C480D" w:rsidRPr="00010F4F" w:rsidRDefault="006C480D" w:rsidP="00C431F6">
      <w:pPr>
        <w:suppressAutoHyphens/>
        <w:spacing w:after="0" w:line="360" w:lineRule="auto"/>
        <w:ind w:firstLine="708"/>
        <w:contextualSpacing/>
        <w:jc w:val="both"/>
        <w:rPr>
          <w:rFonts w:ascii="Times New Roman" w:hAnsi="Times New Roman"/>
          <w:b/>
          <w:i/>
          <w:sz w:val="28"/>
          <w:szCs w:val="28"/>
        </w:rPr>
      </w:pPr>
      <w:r w:rsidRPr="00010F4F">
        <w:rPr>
          <w:rFonts w:ascii="Times New Roman" w:hAnsi="Times New Roman"/>
          <w:b/>
          <w:i/>
          <w:sz w:val="28"/>
          <w:szCs w:val="28"/>
        </w:rPr>
        <w:t>Развитие навыков ориентировки в микропространстве</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Обучение ориентировке на рабочем месте, в учебнике, в тетради, на доске, за столом. Правильное понимание и использование в речи пространственной терминологии: слева, справа, над, под, впереди, сзади, между, из-за, из-под, через, вокруг, выше, ниже, рядом. Пространственные направления слева направо, справа налево, сверху вниз, снизу вверх, наискось – для двухмерного и трехмерного пространства.</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Ориентировка на рельефных планах и макетах замкнутого и свободного пространства. Условные изображения на рельефных планах. </w:t>
      </w:r>
    </w:p>
    <w:p w:rsidR="006C480D" w:rsidRPr="00010F4F" w:rsidRDefault="006C480D" w:rsidP="00C431F6">
      <w:pPr>
        <w:suppressAutoHyphens/>
        <w:spacing w:after="0" w:line="360" w:lineRule="auto"/>
        <w:ind w:firstLine="708"/>
        <w:contextualSpacing/>
        <w:jc w:val="both"/>
        <w:rPr>
          <w:rFonts w:ascii="Times New Roman" w:hAnsi="Times New Roman"/>
          <w:b/>
          <w:i/>
          <w:sz w:val="28"/>
          <w:szCs w:val="28"/>
        </w:rPr>
      </w:pPr>
      <w:r w:rsidRPr="00010F4F">
        <w:rPr>
          <w:rFonts w:ascii="Times New Roman" w:hAnsi="Times New Roman"/>
          <w:b/>
          <w:i/>
          <w:sz w:val="28"/>
          <w:szCs w:val="28"/>
        </w:rPr>
        <w:t>Формирование предметных и пространственных представлений</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Представление о предметах, наполняющих замкнутое пространство (класс, спальню, столовую, квартиру): мебель, посуда, одежда. Использование предметных и пространственных представлений в практической деятельности и при ориентировке. Соотнесение реальных предметов с их моделями, макетами и рельефными изображениями. </w:t>
      </w:r>
      <w:r w:rsidRPr="00010F4F">
        <w:rPr>
          <w:rFonts w:ascii="Times New Roman" w:hAnsi="Times New Roman"/>
          <w:sz w:val="28"/>
          <w:szCs w:val="28"/>
        </w:rPr>
        <w:lastRenderedPageBreak/>
        <w:t>Представления о предметах, наполняющих пришкольный участок и их пространственном местоположении: деревья, кусты, газоны, площадки.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Формирование представлений об объектах в городе: улице, тротуаре, проезжей части, светофоре, подземных и наземных переходах, остановке, жилых домах, киосках, магазинах, расположенных вблизи школы; городском транспорте – троллейбусе, трамвае, автобусе, маршрутном такси, машинах, метро.</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Конкретизация предметных и пространственных представлений в условиях реального ближайшего окружения школы.</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Формирование представлений о крупных культурно-бытовых учреждениях населенного пункта и об их предметном наполнении. </w:t>
      </w:r>
    </w:p>
    <w:p w:rsidR="006C480D" w:rsidRPr="00010F4F" w:rsidRDefault="006C480D" w:rsidP="00C431F6">
      <w:pPr>
        <w:suppressAutoHyphens/>
        <w:spacing w:after="0" w:line="360" w:lineRule="auto"/>
        <w:ind w:firstLine="708"/>
        <w:contextualSpacing/>
        <w:jc w:val="both"/>
        <w:rPr>
          <w:rFonts w:ascii="Times New Roman" w:hAnsi="Times New Roman"/>
          <w:b/>
          <w:i/>
          <w:sz w:val="28"/>
          <w:szCs w:val="28"/>
        </w:rPr>
      </w:pPr>
      <w:r w:rsidRPr="00010F4F">
        <w:rPr>
          <w:rFonts w:ascii="Times New Roman" w:hAnsi="Times New Roman"/>
          <w:b/>
          <w:i/>
          <w:sz w:val="28"/>
          <w:szCs w:val="28"/>
        </w:rPr>
        <w:t>Обучение ориентировке в замкнутом и свободном пространстве, формирование топографических представлений</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Ориентировка в знакомом замкнутом пространстве на основе чувственного восприятия по типу «карта – путь». Перенос топографических представлений обучающихся на реальное замкнутое пространство и ориентировка в нем.</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Самостоятельная и свободная ориентировка в школе, на пришкольном участке, на прилегающих к школе улицах.</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Правила перехода улицы для незрячих.</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Формирование обобщенных представлений о своем населенном пункте на уровне «карта – план» с использованием рельефных планов и макетов.</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Самостоятельное составление плана замкнутого и свободного пространства по словесному описанию. </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Самостоятельное освоение нескольких маршрутов в пределах города. Освоение городского транспорта. Изучение нескольких значимых для воспитанника маршрутов городского транспорта.</w:t>
      </w:r>
    </w:p>
    <w:p w:rsidR="006C480D" w:rsidRPr="00010F4F" w:rsidRDefault="006C480D" w:rsidP="00C431F6">
      <w:pPr>
        <w:suppressAutoHyphens/>
        <w:spacing w:after="0" w:line="360" w:lineRule="auto"/>
        <w:ind w:firstLine="708"/>
        <w:contextualSpacing/>
        <w:jc w:val="both"/>
        <w:rPr>
          <w:rFonts w:ascii="Times New Roman" w:hAnsi="Times New Roman"/>
          <w:b/>
          <w:i/>
          <w:sz w:val="28"/>
          <w:szCs w:val="28"/>
        </w:rPr>
      </w:pPr>
      <w:r w:rsidRPr="00010F4F">
        <w:rPr>
          <w:rFonts w:ascii="Times New Roman" w:hAnsi="Times New Roman"/>
          <w:b/>
          <w:i/>
          <w:sz w:val="28"/>
          <w:szCs w:val="28"/>
        </w:rPr>
        <w:t>Формирование правильной позы и жеста при обследовании предметов и ориентиров</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lastRenderedPageBreak/>
        <w:t>Поза обучающегося в положении стоя, сидя за партой, столом, в кресле, при ходьбе в паре, при самостоятельном передвижении вдоль постоянного ориентира (стены, перил лестницы). Правильная поза при чтении, письме, обследовании предметов на горизонтальной плоскости (на столе, парте). Поза при обследовании больших предметов, обнаружении и обходе препятствий. Поза при ходьбе парами, друг за другом.</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Формирование правильного жеста, указывающего направление.  </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Поза при обследовании предметов, находящихся выше или ниже роста ребенка. Поза при выходе и входе обучающегося в транспортное средство. Поза обучающегося при передвижении в пространстве без постоянного ориентира. Поза и жесты при знакомстве, приветствии, прощании и разговоре со сверстниками и взрослыми.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Поза при совместной ориентировке со зрячими и самостоятельной ориентировке в помещениях школы, на пришкольном участке, на улицах города, в транспорте.</w:t>
      </w:r>
    </w:p>
    <w:p w:rsidR="006C480D" w:rsidRPr="00010F4F" w:rsidRDefault="006C480D" w:rsidP="00C431F6">
      <w:pPr>
        <w:spacing w:after="0" w:line="360" w:lineRule="auto"/>
        <w:ind w:firstLine="709"/>
        <w:contextualSpacing/>
        <w:jc w:val="both"/>
        <w:rPr>
          <w:rFonts w:ascii="Times New Roman" w:hAnsi="Times New Roman"/>
          <w:b/>
          <w:sz w:val="28"/>
          <w:szCs w:val="28"/>
        </w:rPr>
      </w:pPr>
      <w:r w:rsidRPr="00010F4F">
        <w:rPr>
          <w:rFonts w:ascii="Times New Roman" w:hAnsi="Times New Roman"/>
          <w:sz w:val="28"/>
          <w:szCs w:val="28"/>
        </w:rPr>
        <w:t>Поза при самостоятельной свободной ходьбе в знакомом и незнакомом свободном пространстве.</w:t>
      </w:r>
      <w:r w:rsidRPr="00010F4F">
        <w:rPr>
          <w:rFonts w:ascii="Times New Roman" w:hAnsi="Times New Roman"/>
          <w:b/>
          <w:sz w:val="28"/>
          <w:szCs w:val="28"/>
        </w:rPr>
        <w:tab/>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Поза при отыскивании упавших предметов.</w:t>
      </w:r>
    </w:p>
    <w:p w:rsidR="006C480D" w:rsidRPr="00010F4F" w:rsidRDefault="006C480D" w:rsidP="00C431F6">
      <w:pPr>
        <w:suppressAutoHyphens/>
        <w:spacing w:after="0" w:line="360" w:lineRule="auto"/>
        <w:ind w:firstLine="708"/>
        <w:contextualSpacing/>
        <w:jc w:val="both"/>
        <w:rPr>
          <w:rFonts w:ascii="Times New Roman" w:hAnsi="Times New Roman"/>
          <w:b/>
          <w:i/>
          <w:sz w:val="28"/>
          <w:szCs w:val="28"/>
        </w:rPr>
      </w:pPr>
      <w:r w:rsidRPr="00010F4F">
        <w:rPr>
          <w:rFonts w:ascii="Times New Roman" w:hAnsi="Times New Roman"/>
          <w:b/>
          <w:i/>
          <w:sz w:val="28"/>
          <w:szCs w:val="28"/>
        </w:rPr>
        <w:t>Совместная ориентировка со зрячими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Положение слепого и зрячего при ходьбе в паре со сверстником и взрослым. Совместная ориентировка обучающихся в учебной, игровой и трудовой деятельности. Моделирование ситуаций из жизни общества: игры «Магазин», «Почта», «Поликлиника».</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Правила поведения обучающегося в общественных местах. Культура поведения, общения и ориентировки со зрячими сверстниками и родителями (в городском транспорте, театре, кафе, парке, в гостях).</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Ориентировка обучающегося в магазине: обращение к продавцу, кассиру, покупка продуктов.</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Ориентировка на почте: отправление писем, посылок.</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lastRenderedPageBreak/>
        <w:t xml:space="preserve">Обращение за помощью к незнакомому человеку. Совместная ориентировка с незнакомым человеком. </w:t>
      </w:r>
    </w:p>
    <w:p w:rsidR="006C480D" w:rsidRPr="00010F4F" w:rsidRDefault="006C480D" w:rsidP="00C431F6">
      <w:pPr>
        <w:suppressAutoHyphens/>
        <w:spacing w:after="0" w:line="360" w:lineRule="auto"/>
        <w:ind w:firstLine="708"/>
        <w:contextualSpacing/>
        <w:jc w:val="both"/>
        <w:rPr>
          <w:rFonts w:ascii="Times New Roman" w:hAnsi="Times New Roman"/>
          <w:b/>
          <w:i/>
          <w:sz w:val="28"/>
          <w:szCs w:val="28"/>
        </w:rPr>
      </w:pPr>
      <w:r w:rsidRPr="00010F4F">
        <w:rPr>
          <w:rFonts w:ascii="Times New Roman" w:hAnsi="Times New Roman"/>
          <w:b/>
          <w:i/>
          <w:sz w:val="28"/>
          <w:szCs w:val="28"/>
        </w:rPr>
        <w:t>Обучение пользоваться тростью и другими тифлотехническими средствами ориентировки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Значение белой трости в ориентировке слепого, функции трости, виды тростей, способы индивидуального подбора трости.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Способы ориентировки с тростью: правильный захват и удерживание трости, техника безопасности при обращении с тростью.</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Приемы ходьбы с тростью: маятниковый, диагональный, приемы протяжки и скольжения. Подъем и спуск по лестнице с помощью трости. Обращение с тростью в зданиях и помещениях, в транспорте, при ходьбе со зрячим провожатым; обнаружение препятствий с помощью трости.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Обращение с тростью при переходе через улицу.</w:t>
      </w:r>
    </w:p>
    <w:p w:rsidR="006C480D" w:rsidRPr="00010F4F" w:rsidRDefault="006C480D" w:rsidP="00C431F6">
      <w:pPr>
        <w:pStyle w:val="2"/>
        <w:spacing w:before="0" w:after="0" w:line="360" w:lineRule="auto"/>
        <w:ind w:firstLine="709"/>
        <w:contextualSpacing/>
        <w:jc w:val="both"/>
        <w:rPr>
          <w:rFonts w:ascii="Times New Roman" w:hAnsi="Times New Roman" w:cs="Times New Roman"/>
          <w:color w:val="auto"/>
          <w:sz w:val="28"/>
          <w:szCs w:val="28"/>
          <w:u w:val="single"/>
        </w:rPr>
      </w:pPr>
      <w:r w:rsidRPr="00010F4F">
        <w:rPr>
          <w:rFonts w:ascii="Times New Roman" w:hAnsi="Times New Roman" w:cs="Times New Roman"/>
          <w:color w:val="auto"/>
          <w:sz w:val="28"/>
          <w:szCs w:val="28"/>
          <w:u w:val="single"/>
        </w:rPr>
        <w:t>Развитие осязания и мелкой моторики</w:t>
      </w:r>
    </w:p>
    <w:p w:rsidR="006C480D" w:rsidRPr="00010F4F" w:rsidRDefault="006C480D" w:rsidP="00C431F6">
      <w:pPr>
        <w:suppressAutoHyphens/>
        <w:spacing w:after="0" w:line="360" w:lineRule="auto"/>
        <w:ind w:firstLine="708"/>
        <w:contextualSpacing/>
        <w:jc w:val="both"/>
        <w:rPr>
          <w:rFonts w:ascii="Times New Roman" w:hAnsi="Times New Roman"/>
          <w:b/>
          <w:i/>
          <w:sz w:val="28"/>
          <w:szCs w:val="28"/>
        </w:rPr>
      </w:pPr>
      <w:r w:rsidRPr="00010F4F">
        <w:rPr>
          <w:rFonts w:ascii="Times New Roman" w:hAnsi="Times New Roman"/>
          <w:b/>
          <w:i/>
          <w:sz w:val="28"/>
          <w:szCs w:val="28"/>
        </w:rPr>
        <w:t xml:space="preserve">Роль осязания в жизнедеятельности слепого. </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Роль осязания в  жизнедеятельности человека, познании окружающего мира, отдельных предметов и явлений, овладении пространством.</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Развитие компенсаторных возможностей субъективного отражения и построения объективной картины происходящего в ближайшем окружении и в природе, предметно - объектного наполнения окружающего мира.</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Значение использования осязательных навыков в различных видах учебной и внеклассной деятельности, приемов и способов тактильно-осязательного восприятия для освоения предметно-пространственной среды.</w:t>
      </w:r>
    </w:p>
    <w:p w:rsidR="006C480D" w:rsidRPr="00010F4F" w:rsidRDefault="006C480D" w:rsidP="00C431F6">
      <w:pPr>
        <w:suppressAutoHyphens/>
        <w:spacing w:after="0" w:line="360" w:lineRule="auto"/>
        <w:ind w:left="709"/>
        <w:contextualSpacing/>
        <w:jc w:val="both"/>
        <w:rPr>
          <w:rFonts w:ascii="Times New Roman" w:hAnsi="Times New Roman"/>
          <w:b/>
          <w:i/>
          <w:sz w:val="28"/>
          <w:szCs w:val="28"/>
        </w:rPr>
      </w:pPr>
      <w:r w:rsidRPr="00010F4F">
        <w:rPr>
          <w:rFonts w:ascii="Times New Roman" w:hAnsi="Times New Roman"/>
          <w:b/>
          <w:i/>
          <w:sz w:val="28"/>
          <w:szCs w:val="28"/>
        </w:rPr>
        <w:t>Формирование представлений о строении и возможностях рук.</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Знания о строении и возможностях руки как средства познания окружающего мира, расширения границ познавательных возможностей. Виды движений верхних конечностей и способы их развития.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Совершенствование мелких точных координированных действий с предметами, необходимыми в учебной деятельности, в быту, для возможности </w:t>
      </w:r>
      <w:r>
        <w:rPr>
          <w:rFonts w:ascii="Times New Roman" w:hAnsi="Times New Roman"/>
          <w:sz w:val="28"/>
          <w:szCs w:val="28"/>
        </w:rPr>
        <w:t>использования</w:t>
      </w:r>
      <w:r w:rsidRPr="00010F4F">
        <w:rPr>
          <w:rFonts w:ascii="Times New Roman" w:hAnsi="Times New Roman"/>
          <w:sz w:val="28"/>
          <w:szCs w:val="28"/>
        </w:rPr>
        <w:t xml:space="preserve"> рельефно-точечного шрифта письма, чтения по </w:t>
      </w:r>
      <w:r w:rsidRPr="00010F4F">
        <w:rPr>
          <w:rFonts w:ascii="Times New Roman" w:hAnsi="Times New Roman"/>
          <w:sz w:val="28"/>
          <w:szCs w:val="28"/>
        </w:rPr>
        <w:lastRenderedPageBreak/>
        <w:t xml:space="preserve">системе Л. Брайля и повышения их скорости. Приемы и упражнения развития осязания и мелкой моторики, приемы и способы тактильно-осязательного восприятия предметно-пространственной среды. </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Развитие осязания и мелкой моторики, ритмичности движений, направленных на формирование навыков самостоятельной рельефно-графической деятельности.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Формирование рациональных обследовательских действий, развитие элементарных практических навыков рельефно-графического изображения.</w:t>
      </w:r>
    </w:p>
    <w:p w:rsidR="006C480D" w:rsidRPr="00010F4F" w:rsidRDefault="006C480D" w:rsidP="00C431F6">
      <w:pPr>
        <w:pStyle w:val="a9"/>
        <w:suppressAutoHyphens/>
        <w:autoSpaceDN/>
        <w:adjustRightInd/>
        <w:spacing w:line="360" w:lineRule="auto"/>
        <w:ind w:firstLine="709"/>
        <w:contextualSpacing/>
        <w:rPr>
          <w:rFonts w:ascii="Times New Roman" w:hAnsi="Times New Roman" w:cs="Times New Roman"/>
          <w:b/>
          <w:i/>
          <w:color w:val="auto"/>
          <w:sz w:val="28"/>
          <w:szCs w:val="28"/>
        </w:rPr>
      </w:pPr>
      <w:r w:rsidRPr="00010F4F">
        <w:rPr>
          <w:rFonts w:ascii="Times New Roman" w:hAnsi="Times New Roman" w:cs="Times New Roman"/>
          <w:b/>
          <w:i/>
          <w:color w:val="auto"/>
          <w:sz w:val="28"/>
          <w:szCs w:val="28"/>
        </w:rPr>
        <w:t xml:space="preserve">Формирование навыков осязательного обследования сенсорных эталонов. </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 xml:space="preserve">Выделение сенсорных эталонов формы. Культура осязания. Алгоритм осязательного обследования эталонов формы. Бимануальное обследование. </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Осязательное обследование формы объемных, плоскостных сенсорных эталонов, чтение их изображений, выполненных различными видами рельефа.</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Взаимосвязь сенсорного эталона и его графического изображения.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Распознавание и называние геометрических фигур (треугольник, прямоугольник, квадрат, окружность, круг).</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Распознавание и называние геометрических тел (шар, куб, параллелепипед, пирамида, цилиндр, конус). </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Приемы сравнения и классификации предметов по форме. Использование тифлотехнических средств </w:t>
      </w:r>
      <w:r>
        <w:rPr>
          <w:rFonts w:ascii="Times New Roman" w:hAnsi="Times New Roman"/>
          <w:sz w:val="28"/>
          <w:szCs w:val="28"/>
        </w:rPr>
        <w:t xml:space="preserve">для самостоятельной рельефно-графической деятельности по изображению предметов </w:t>
      </w:r>
      <w:r w:rsidRPr="00010F4F">
        <w:rPr>
          <w:rFonts w:ascii="Times New Roman" w:hAnsi="Times New Roman"/>
          <w:sz w:val="28"/>
          <w:szCs w:val="28"/>
        </w:rPr>
        <w:t>(</w:t>
      </w:r>
      <w:r>
        <w:rPr>
          <w:rFonts w:ascii="Times New Roman" w:hAnsi="Times New Roman"/>
          <w:sz w:val="28"/>
          <w:szCs w:val="28"/>
        </w:rPr>
        <w:t>П</w:t>
      </w:r>
      <w:r w:rsidRPr="00010F4F">
        <w:rPr>
          <w:rFonts w:ascii="Times New Roman" w:hAnsi="Times New Roman"/>
          <w:sz w:val="28"/>
          <w:szCs w:val="28"/>
        </w:rPr>
        <w:t>рибор</w:t>
      </w:r>
      <w:r>
        <w:rPr>
          <w:rFonts w:ascii="Times New Roman" w:hAnsi="Times New Roman"/>
          <w:sz w:val="28"/>
          <w:szCs w:val="28"/>
        </w:rPr>
        <w:t>ы</w:t>
      </w:r>
      <w:r w:rsidRPr="00010F4F">
        <w:rPr>
          <w:rFonts w:ascii="Times New Roman" w:hAnsi="Times New Roman"/>
          <w:sz w:val="28"/>
          <w:szCs w:val="28"/>
        </w:rPr>
        <w:t xml:space="preserve"> Н.В.</w:t>
      </w:r>
      <w:r>
        <w:rPr>
          <w:rFonts w:ascii="Times New Roman" w:hAnsi="Times New Roman"/>
          <w:sz w:val="28"/>
          <w:szCs w:val="28"/>
        </w:rPr>
        <w:t xml:space="preserve"> </w:t>
      </w:r>
      <w:r w:rsidRPr="00010F4F">
        <w:rPr>
          <w:rFonts w:ascii="Times New Roman" w:hAnsi="Times New Roman"/>
          <w:sz w:val="28"/>
          <w:szCs w:val="28"/>
        </w:rPr>
        <w:t xml:space="preserve">Клушиной, </w:t>
      </w:r>
      <w:r>
        <w:rPr>
          <w:rFonts w:ascii="Times New Roman" w:hAnsi="Times New Roman"/>
          <w:sz w:val="28"/>
          <w:szCs w:val="28"/>
        </w:rPr>
        <w:t>Н.А. Семевского; «Графика»; «Школьник» и др.</w:t>
      </w:r>
      <w:r w:rsidRPr="00010F4F">
        <w:rPr>
          <w:rFonts w:ascii="Times New Roman" w:hAnsi="Times New Roman"/>
          <w:sz w:val="28"/>
          <w:szCs w:val="28"/>
        </w:rPr>
        <w:t>) для самостоятельной рельефно-графической деятельности по изображению формы сенсорных эталонов.</w:t>
      </w:r>
    </w:p>
    <w:p w:rsidR="006C480D" w:rsidRPr="00010F4F" w:rsidRDefault="006C480D" w:rsidP="00C431F6">
      <w:pPr>
        <w:suppressAutoHyphens/>
        <w:spacing w:after="0" w:line="360" w:lineRule="auto"/>
        <w:ind w:firstLine="708"/>
        <w:contextualSpacing/>
        <w:jc w:val="both"/>
        <w:rPr>
          <w:rFonts w:ascii="Times New Roman" w:hAnsi="Times New Roman"/>
          <w:b/>
          <w:i/>
          <w:sz w:val="28"/>
          <w:szCs w:val="28"/>
        </w:rPr>
      </w:pPr>
      <w:r w:rsidRPr="00010F4F">
        <w:rPr>
          <w:rFonts w:ascii="Times New Roman" w:hAnsi="Times New Roman"/>
          <w:b/>
          <w:i/>
          <w:sz w:val="28"/>
          <w:szCs w:val="28"/>
        </w:rPr>
        <w:t>Формирование представлений об осязательных признаках и фактуре предметов.</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lastRenderedPageBreak/>
        <w:t>Сенсорные эталоны осязательных признаков (твердость, мягкость, температура, гладкость и т.д.). Дифференцировка осязательных признаков и свойств предметов. Сравнение осязательных признаков и свойств предметов.</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Фактура поверхности. Виды фактур. Дифференцировка и классификация предметов окружающего мира по их признакам, свойствам и фактуре.</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Приемы сравнения, сходства и различия объектов по их свойствам, признакам и фактуре.</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Восприятие фактуры предметов на рельефно – графических пособиях. </w:t>
      </w:r>
    </w:p>
    <w:p w:rsidR="006C480D" w:rsidRPr="00010F4F" w:rsidRDefault="006C480D" w:rsidP="00C431F6">
      <w:pPr>
        <w:suppressAutoHyphens/>
        <w:spacing w:after="0" w:line="360" w:lineRule="auto"/>
        <w:ind w:firstLine="708"/>
        <w:contextualSpacing/>
        <w:jc w:val="both"/>
        <w:rPr>
          <w:rFonts w:ascii="Times New Roman" w:hAnsi="Times New Roman"/>
          <w:b/>
          <w:i/>
          <w:sz w:val="28"/>
          <w:szCs w:val="28"/>
        </w:rPr>
      </w:pPr>
      <w:r w:rsidRPr="00010F4F">
        <w:rPr>
          <w:rFonts w:ascii="Times New Roman" w:hAnsi="Times New Roman"/>
          <w:b/>
          <w:i/>
          <w:sz w:val="28"/>
          <w:szCs w:val="28"/>
        </w:rPr>
        <w:t>Формирование представлений о величине предметов.</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Осязательное обследование предметов разной величины. Обследование величины предметов с использованием осязательных ориентиров (ладонь, пальцы и т.д.)</w:t>
      </w:r>
      <w:r>
        <w:rPr>
          <w:rFonts w:ascii="Times New Roman" w:hAnsi="Times New Roman"/>
          <w:sz w:val="28"/>
          <w:szCs w:val="28"/>
        </w:rPr>
        <w:t>.</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Дифференцировка осязательных признаков величины предметов. Сравнение осязательных признаков величины.</w:t>
      </w:r>
    </w:p>
    <w:p w:rsidR="006C480D" w:rsidRPr="00010F4F" w:rsidRDefault="006C480D" w:rsidP="00C431F6">
      <w:pPr>
        <w:spacing w:after="0" w:line="360" w:lineRule="auto"/>
        <w:ind w:left="708"/>
        <w:contextualSpacing/>
        <w:jc w:val="both"/>
        <w:rPr>
          <w:rFonts w:ascii="Times New Roman" w:hAnsi="Times New Roman"/>
          <w:sz w:val="28"/>
          <w:szCs w:val="28"/>
        </w:rPr>
      </w:pPr>
      <w:r w:rsidRPr="00010F4F">
        <w:rPr>
          <w:rFonts w:ascii="Times New Roman" w:hAnsi="Times New Roman"/>
          <w:sz w:val="28"/>
          <w:szCs w:val="28"/>
        </w:rPr>
        <w:t>Приемы сравнения, сходства и различия объектов по величине. Сравнение предметов по их габаритным размерам: длине, ширине, высоте; владение способами наложения и приложения.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Восприятие величины предметов на рельефно – графических пособиях.</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Использо</w:t>
      </w:r>
      <w:r>
        <w:rPr>
          <w:rFonts w:ascii="Times New Roman" w:hAnsi="Times New Roman"/>
          <w:sz w:val="28"/>
          <w:szCs w:val="28"/>
        </w:rPr>
        <w:t xml:space="preserve">вание тифлотехнических средств (Приборы Н.В.Клушиной, Н.А. Семевского; «Графика»; «Школьник» и др.) </w:t>
      </w:r>
      <w:r w:rsidRPr="00010F4F">
        <w:rPr>
          <w:rFonts w:ascii="Times New Roman" w:hAnsi="Times New Roman"/>
          <w:sz w:val="28"/>
          <w:szCs w:val="28"/>
        </w:rPr>
        <w:t xml:space="preserve">для самостоятельной рельефно-графической деятельности по  изображению величины предметов. </w:t>
      </w:r>
    </w:p>
    <w:p w:rsidR="006C480D" w:rsidRPr="00010F4F" w:rsidRDefault="006C480D" w:rsidP="00C431F6">
      <w:pPr>
        <w:suppressAutoHyphens/>
        <w:spacing w:after="0" w:line="360" w:lineRule="auto"/>
        <w:ind w:firstLine="708"/>
        <w:contextualSpacing/>
        <w:jc w:val="both"/>
        <w:rPr>
          <w:rFonts w:ascii="Times New Roman" w:hAnsi="Times New Roman"/>
          <w:b/>
          <w:i/>
          <w:sz w:val="28"/>
          <w:szCs w:val="28"/>
        </w:rPr>
      </w:pPr>
      <w:r w:rsidRPr="00010F4F">
        <w:rPr>
          <w:rFonts w:ascii="Times New Roman" w:hAnsi="Times New Roman"/>
          <w:b/>
          <w:i/>
          <w:sz w:val="28"/>
          <w:szCs w:val="28"/>
        </w:rPr>
        <w:t>Развитие навыков осязательного восприятия предметов простой и сложной формы.</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Алгоритм осязательного обследования предметов простой формы. Бимануальное обследование симметричных предметов простой формы.</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Осязательное обследование предметов простой формы, соотнесение их с сенсорными эталонами. </w:t>
      </w:r>
      <w:r w:rsidRPr="00010F4F">
        <w:rPr>
          <w:rFonts w:ascii="Times New Roman" w:hAnsi="Times New Roman"/>
          <w:spacing w:val="2"/>
          <w:sz w:val="28"/>
          <w:szCs w:val="28"/>
        </w:rPr>
        <w:t>Соотнесение реальных объектов простой формы с их рельефными изображениями</w:t>
      </w:r>
      <w:r w:rsidRPr="00010F4F">
        <w:rPr>
          <w:rFonts w:ascii="Times New Roman" w:hAnsi="Times New Roman"/>
          <w:sz w:val="28"/>
          <w:szCs w:val="28"/>
        </w:rPr>
        <w:t>.</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lastRenderedPageBreak/>
        <w:t>Алгоритм осязательного обследования предметов сложной формы. Бимануальное обследование несимметричных предметов сложной формы.</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Осязательное обследование предметов сложной формы, соотнесение их конструкции с сенсорными эталонами. </w:t>
      </w:r>
      <w:r w:rsidRPr="00010F4F">
        <w:rPr>
          <w:rFonts w:ascii="Times New Roman" w:hAnsi="Times New Roman"/>
          <w:spacing w:val="2"/>
          <w:sz w:val="28"/>
          <w:szCs w:val="28"/>
        </w:rPr>
        <w:t>Соотнесение реальных объектов сложной формы с их рельефными изображениями</w:t>
      </w:r>
      <w:r w:rsidRPr="00010F4F">
        <w:rPr>
          <w:rFonts w:ascii="Times New Roman" w:hAnsi="Times New Roman"/>
          <w:sz w:val="28"/>
          <w:szCs w:val="28"/>
        </w:rPr>
        <w:t>.</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Чтение рельефных изображений, простейших схем, чертежей.</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Соотнесение рельефных изображений в букваре с натуральными объектами и их моделями, предметов окружающего мира – с изображениями на рельефных рисунках.</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Выделение геометрических форм в рельефных рисунках, в моделях и натуральных предметах.</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Обследование группы предметов, сравнение их по форме, величине и положении в пространстве. </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Использование тифлотехнических средств </w:t>
      </w:r>
      <w:r>
        <w:rPr>
          <w:rFonts w:ascii="Times New Roman" w:hAnsi="Times New Roman"/>
          <w:sz w:val="28"/>
          <w:szCs w:val="28"/>
        </w:rPr>
        <w:t xml:space="preserve">(Приборы Н.В.Клушиной, Н.А. Семевского; «Графика»; «Школьник» и др.) </w:t>
      </w:r>
      <w:r w:rsidRPr="00010F4F">
        <w:rPr>
          <w:rFonts w:ascii="Times New Roman" w:hAnsi="Times New Roman"/>
          <w:sz w:val="28"/>
          <w:szCs w:val="28"/>
        </w:rPr>
        <w:t>для самостоятельной рельефно-графической деятельности по  изображению предметов простой и сложной формы.</w:t>
      </w:r>
    </w:p>
    <w:p w:rsidR="006C480D" w:rsidRPr="00010F4F" w:rsidRDefault="006C480D" w:rsidP="00C431F6">
      <w:pPr>
        <w:suppressAutoHyphens/>
        <w:spacing w:after="0" w:line="360" w:lineRule="auto"/>
        <w:ind w:firstLine="709"/>
        <w:contextualSpacing/>
        <w:jc w:val="both"/>
        <w:rPr>
          <w:rFonts w:ascii="Times New Roman" w:hAnsi="Times New Roman"/>
          <w:b/>
          <w:i/>
          <w:sz w:val="28"/>
          <w:szCs w:val="28"/>
        </w:rPr>
      </w:pPr>
      <w:r w:rsidRPr="00010F4F">
        <w:rPr>
          <w:rFonts w:ascii="Times New Roman" w:hAnsi="Times New Roman"/>
          <w:b/>
          <w:i/>
          <w:sz w:val="28"/>
          <w:szCs w:val="28"/>
        </w:rPr>
        <w:t>Развитие навыков ориентировки на микроплоскости с помощью осязания.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Использование осязания в процессе ориентировки в окружающем мире. Ориентировка в микропространстве, на микроплоскости (на рабочем месте, на плоскости стола, в учебнике, в тетради, на брайлевском приборе, на индивидуальном фланелеграфе, при работе с рассыпной кассой).</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Выделение посредством осязания сторон, границ, середины микроплоскости (лист, стол), нахождение при помощи осязательных приемов середины, горизонтали/вертикали, выделение параллельности сторон. Навыки использования тифлотехнических приборов (</w:t>
      </w:r>
      <w:r>
        <w:rPr>
          <w:rFonts w:ascii="Times New Roman" w:hAnsi="Times New Roman"/>
          <w:sz w:val="28"/>
          <w:szCs w:val="28"/>
        </w:rPr>
        <w:t>П</w:t>
      </w:r>
      <w:r w:rsidRPr="00010F4F">
        <w:rPr>
          <w:rFonts w:ascii="Times New Roman" w:hAnsi="Times New Roman"/>
          <w:sz w:val="28"/>
          <w:szCs w:val="28"/>
        </w:rPr>
        <w:t>рибор для письма Л.Брайля, математический прибор Н.В.Клушиной, прибор для рисования «Школьник» и др.).</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lastRenderedPageBreak/>
        <w:t>Развитие осязательных навыков ориентировки на микроплоскости в предметно-практической деятельности.</w:t>
      </w:r>
    </w:p>
    <w:p w:rsidR="006C480D" w:rsidRPr="00010F4F" w:rsidRDefault="006C480D" w:rsidP="00C431F6">
      <w:pPr>
        <w:tabs>
          <w:tab w:val="left" w:pos="709"/>
        </w:tabs>
        <w:suppressAutoHyphens/>
        <w:spacing w:after="0" w:line="360" w:lineRule="auto"/>
        <w:ind w:firstLine="709"/>
        <w:contextualSpacing/>
        <w:jc w:val="both"/>
        <w:rPr>
          <w:rFonts w:ascii="Times New Roman" w:hAnsi="Times New Roman"/>
          <w:i/>
          <w:sz w:val="28"/>
          <w:szCs w:val="28"/>
        </w:rPr>
      </w:pPr>
      <w:r w:rsidRPr="00010F4F">
        <w:rPr>
          <w:rFonts w:ascii="Times New Roman" w:hAnsi="Times New Roman"/>
          <w:b/>
          <w:i/>
          <w:sz w:val="28"/>
          <w:szCs w:val="28"/>
        </w:rPr>
        <w:t>Осязание при формировании представлений о человеке.</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Развитие представлений о себе и круге близких людей, осознание общности и различий с другими людьми. Развитие навыков ориентировки в пространстве, схемы тела для развития представлений о себе и своих возможностях. Формирование представления образа  другого человека.</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Развитие осязания и мелкой моторики для формирования и конкретизации представлений об облике человека и его ближайшем окружении. Навыки восприятия алгоритмов лица и тела, приемы осязания при знакомстве и общении со сверстниками и взрослыми.</w:t>
      </w:r>
    </w:p>
    <w:p w:rsidR="006C480D" w:rsidRPr="00010F4F" w:rsidRDefault="006C480D" w:rsidP="00C431F6">
      <w:pPr>
        <w:pStyle w:val="2"/>
        <w:spacing w:before="0" w:after="0" w:line="360" w:lineRule="auto"/>
        <w:ind w:firstLine="709"/>
        <w:contextualSpacing/>
        <w:jc w:val="both"/>
        <w:rPr>
          <w:rFonts w:ascii="Times New Roman" w:hAnsi="Times New Roman" w:cs="Times New Roman"/>
          <w:color w:val="auto"/>
          <w:sz w:val="28"/>
          <w:szCs w:val="28"/>
          <w:u w:val="single"/>
        </w:rPr>
      </w:pPr>
      <w:r w:rsidRPr="00010F4F">
        <w:rPr>
          <w:rFonts w:ascii="Times New Roman" w:hAnsi="Times New Roman" w:cs="Times New Roman"/>
          <w:color w:val="auto"/>
          <w:sz w:val="28"/>
          <w:szCs w:val="28"/>
          <w:u w:val="single"/>
        </w:rPr>
        <w:t>Развитие коммуникативной деятельности</w:t>
      </w:r>
    </w:p>
    <w:p w:rsidR="006C480D" w:rsidRPr="00010F4F" w:rsidRDefault="006C480D" w:rsidP="00C431F6">
      <w:pPr>
        <w:spacing w:after="0" w:line="360" w:lineRule="auto"/>
        <w:ind w:firstLine="709"/>
        <w:contextualSpacing/>
        <w:jc w:val="both"/>
        <w:rPr>
          <w:rFonts w:ascii="Times New Roman" w:hAnsi="Times New Roman"/>
          <w:b/>
          <w:i/>
          <w:sz w:val="28"/>
          <w:szCs w:val="28"/>
        </w:rPr>
      </w:pPr>
      <w:r w:rsidRPr="00010F4F">
        <w:rPr>
          <w:rFonts w:ascii="Times New Roman" w:hAnsi="Times New Roman"/>
          <w:b/>
          <w:i/>
          <w:sz w:val="28"/>
          <w:szCs w:val="28"/>
        </w:rPr>
        <w:t>Общение и его роль в жизни человека.</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Общение в жизни человека. Человек как адресат и адресант общения. Нормы и правила общения. Средства речевого и неречевого общения. Ситуации общения. Виды взаимодействия с партнёром по общению. Роль слуха, речи, движений, зрения в общении.</w:t>
      </w:r>
    </w:p>
    <w:p w:rsidR="006C480D" w:rsidRPr="00010F4F" w:rsidRDefault="006C480D" w:rsidP="00C431F6">
      <w:pPr>
        <w:spacing w:after="0" w:line="360" w:lineRule="auto"/>
        <w:ind w:firstLine="709"/>
        <w:contextualSpacing/>
        <w:jc w:val="both"/>
        <w:rPr>
          <w:rFonts w:ascii="Times New Roman" w:hAnsi="Times New Roman"/>
          <w:b/>
          <w:i/>
          <w:sz w:val="28"/>
          <w:szCs w:val="28"/>
        </w:rPr>
      </w:pPr>
      <w:r w:rsidRPr="00010F4F">
        <w:rPr>
          <w:rFonts w:ascii="Times New Roman" w:hAnsi="Times New Roman"/>
          <w:b/>
          <w:i/>
          <w:sz w:val="28"/>
          <w:szCs w:val="28"/>
        </w:rPr>
        <w:t>Формирование образа человека.</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Формирование образа о себе. Развитие психомоторного образования «схема тела». Обогащение опыта самовыражения. Формирование образа другого человека. Имя человека. Внешний облик человека. Речь и голос человека. Эмоции человека (базовые эмоции) и их экспрессивное выражение. Движения и действия человека в ситуации общения. Образ человека в соответствии с его деятельностью и родом занятий. Обогащение опыта восприятия и понимания партнера по общению.</w:t>
      </w:r>
    </w:p>
    <w:p w:rsidR="006C480D" w:rsidRPr="00010F4F" w:rsidRDefault="006C480D" w:rsidP="00C431F6">
      <w:pPr>
        <w:spacing w:after="0" w:line="360" w:lineRule="auto"/>
        <w:ind w:firstLine="709"/>
        <w:contextualSpacing/>
        <w:jc w:val="both"/>
        <w:rPr>
          <w:rFonts w:ascii="Times New Roman" w:hAnsi="Times New Roman"/>
          <w:b/>
          <w:i/>
          <w:sz w:val="28"/>
          <w:szCs w:val="28"/>
        </w:rPr>
      </w:pPr>
      <w:r w:rsidRPr="00010F4F">
        <w:rPr>
          <w:rFonts w:ascii="Times New Roman" w:hAnsi="Times New Roman"/>
          <w:b/>
          <w:i/>
          <w:sz w:val="28"/>
          <w:szCs w:val="28"/>
        </w:rPr>
        <w:t>Формирование коммуникативной грамотности.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Развитие знаний и умений в области невербальной коммуникации. Формирование представлений о мимических, пантомимических, интонационных средствах невербального общения. Ознакомление с фонациональными: темп, тембр, громкость речи, заполнение пауз, с </w:t>
      </w:r>
      <w:r w:rsidRPr="00010F4F">
        <w:rPr>
          <w:rFonts w:ascii="Times New Roman" w:hAnsi="Times New Roman"/>
          <w:sz w:val="28"/>
          <w:szCs w:val="28"/>
        </w:rPr>
        <w:lastRenderedPageBreak/>
        <w:t>кинетическими: жесты, поза, мимика невербальными средствами. Развитие двигательно-мышечного компонента невербальных средств общения. Развитие эмоционального компонента невербальных средств. Развитие гностического компонента невербальных средств общения.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Развитие знаний и умений в области вербальной коммуникации.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Формирование знаний о средствах ревой коммуникации: слово, предложение. Повышение речевой культуры. Формирование представлений о диалоге как форме речевого общения. Развитие основ риторики.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Развитие способности выразить свои мысли, чувства, идеи, способности понимать, что было сказано или сделано для тебя.</w:t>
      </w:r>
    </w:p>
    <w:p w:rsidR="006C480D" w:rsidRPr="00010F4F" w:rsidRDefault="006C480D" w:rsidP="00C431F6">
      <w:pPr>
        <w:spacing w:after="0" w:line="360" w:lineRule="auto"/>
        <w:ind w:firstLine="709"/>
        <w:contextualSpacing/>
        <w:jc w:val="both"/>
        <w:rPr>
          <w:rFonts w:ascii="Times New Roman" w:hAnsi="Times New Roman"/>
          <w:b/>
          <w:i/>
          <w:sz w:val="28"/>
          <w:szCs w:val="28"/>
        </w:rPr>
      </w:pPr>
      <w:r w:rsidRPr="00010F4F">
        <w:rPr>
          <w:rFonts w:ascii="Times New Roman" w:hAnsi="Times New Roman"/>
          <w:b/>
          <w:i/>
          <w:sz w:val="28"/>
          <w:szCs w:val="28"/>
        </w:rPr>
        <w:t>Формирование знаний и умений в области социального взаимодействия.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Формирование умений привлечь внимание к себе, к предмету, к явлению, к другому человеку, предлагать и вступать во взаимодействие, предлагать, брать предметы и др. Совершенствование пространственных, предметно-пространственных, социально-бытовых представлений и умений, актуальных для социального взаимодействия с партнером по общению. Развитие координации совместных с партнером действий.</w:t>
      </w:r>
    </w:p>
    <w:p w:rsidR="006C480D" w:rsidRPr="00010F4F" w:rsidRDefault="006C480D" w:rsidP="00C431F6">
      <w:pPr>
        <w:spacing w:after="0" w:line="360" w:lineRule="auto"/>
        <w:ind w:firstLine="709"/>
        <w:contextualSpacing/>
        <w:jc w:val="both"/>
        <w:rPr>
          <w:rFonts w:ascii="Times New Roman" w:hAnsi="Times New Roman"/>
          <w:b/>
          <w:i/>
          <w:sz w:val="28"/>
          <w:szCs w:val="28"/>
        </w:rPr>
      </w:pPr>
      <w:r w:rsidRPr="00010F4F">
        <w:rPr>
          <w:rFonts w:ascii="Times New Roman" w:hAnsi="Times New Roman"/>
          <w:b/>
          <w:i/>
          <w:sz w:val="28"/>
          <w:szCs w:val="28"/>
        </w:rPr>
        <w:t>Формирование компенсаторных способов устранения  коммуникативных трудностей.</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Развитие слухового восприятия как способа ориентации в коммуникативной ситуации. Формирование умений моделировать ситуацию общения. Развитие воображения. Расширение опыта в подключении и использовании остаточного зрения в ситуацию общения, социального взаимодействия. Развитие способности к координации очерёдности высказываний. Развитие регулирующей функции эмоций в процессе общения. Формирование речевых моделей.</w:t>
      </w:r>
    </w:p>
    <w:p w:rsidR="006C480D" w:rsidRDefault="006C480D" w:rsidP="00C431F6">
      <w:pPr>
        <w:tabs>
          <w:tab w:val="left" w:pos="-567"/>
          <w:tab w:val="right" w:leader="dot" w:pos="9639"/>
        </w:tabs>
        <w:spacing w:after="0" w:line="360" w:lineRule="auto"/>
        <w:contextualSpacing/>
        <w:jc w:val="center"/>
        <w:outlineLvl w:val="2"/>
        <w:rPr>
          <w:rFonts w:ascii="Times New Roman" w:hAnsi="Times New Roman"/>
          <w:b/>
          <w:sz w:val="28"/>
          <w:szCs w:val="28"/>
        </w:rPr>
      </w:pPr>
    </w:p>
    <w:p w:rsidR="006C480D" w:rsidRDefault="006C480D" w:rsidP="00C431F6">
      <w:pPr>
        <w:tabs>
          <w:tab w:val="left" w:pos="-567"/>
          <w:tab w:val="right" w:leader="dot" w:pos="9639"/>
        </w:tabs>
        <w:spacing w:after="0" w:line="360" w:lineRule="auto"/>
        <w:contextualSpacing/>
        <w:jc w:val="center"/>
        <w:outlineLvl w:val="2"/>
        <w:rPr>
          <w:rFonts w:ascii="Times New Roman" w:hAnsi="Times New Roman"/>
          <w:b/>
          <w:sz w:val="28"/>
          <w:szCs w:val="28"/>
        </w:rPr>
      </w:pPr>
    </w:p>
    <w:p w:rsidR="006C480D" w:rsidRDefault="006C480D" w:rsidP="00C431F6">
      <w:pPr>
        <w:tabs>
          <w:tab w:val="left" w:pos="-567"/>
          <w:tab w:val="right" w:leader="dot" w:pos="9639"/>
        </w:tabs>
        <w:spacing w:after="0" w:line="360" w:lineRule="auto"/>
        <w:contextualSpacing/>
        <w:jc w:val="center"/>
        <w:outlineLvl w:val="2"/>
        <w:rPr>
          <w:rFonts w:ascii="Times New Roman" w:hAnsi="Times New Roman"/>
          <w:b/>
          <w:sz w:val="28"/>
          <w:szCs w:val="28"/>
        </w:rPr>
      </w:pPr>
    </w:p>
    <w:p w:rsidR="006C480D" w:rsidRPr="00010F4F" w:rsidRDefault="006C480D" w:rsidP="00C431F6">
      <w:pPr>
        <w:tabs>
          <w:tab w:val="left" w:pos="-567"/>
          <w:tab w:val="right" w:leader="dot" w:pos="9639"/>
        </w:tabs>
        <w:spacing w:after="0" w:line="360" w:lineRule="auto"/>
        <w:contextualSpacing/>
        <w:jc w:val="center"/>
        <w:outlineLvl w:val="2"/>
        <w:rPr>
          <w:rFonts w:ascii="Times New Roman" w:hAnsi="Times New Roman"/>
          <w:b/>
          <w:sz w:val="28"/>
          <w:szCs w:val="28"/>
        </w:rPr>
      </w:pPr>
      <w:r w:rsidRPr="00010F4F">
        <w:rPr>
          <w:rFonts w:ascii="Times New Roman" w:hAnsi="Times New Roman"/>
          <w:b/>
          <w:sz w:val="28"/>
          <w:szCs w:val="28"/>
        </w:rPr>
        <w:lastRenderedPageBreak/>
        <w:t>3.2.3.</w:t>
      </w:r>
      <w:r w:rsidRPr="00010F4F">
        <w:rPr>
          <w:rFonts w:ascii="Cambria Math" w:hAnsi="Cambria Math" w:cs="Cambria Math"/>
          <w:b/>
          <w:sz w:val="28"/>
          <w:szCs w:val="28"/>
        </w:rPr>
        <w:t> </w:t>
      </w:r>
      <w:r w:rsidRPr="00010F4F">
        <w:rPr>
          <w:rFonts w:ascii="Times New Roman" w:hAnsi="Times New Roman"/>
          <w:b/>
          <w:sz w:val="28"/>
          <w:szCs w:val="28"/>
        </w:rPr>
        <w:t xml:space="preserve">Программа духовно-нравственного развития, воспитания </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 xml:space="preserve">Программа духовно-нравственного развития, воспитания слепых обучающихся направлена на духовно-нравственное развитие обучающихся, их социализацию, организацию нравственного уклада школьной жизни в единстве урочной, внеурочной и внешкольной деятельности, в совместной </w:t>
      </w:r>
      <w:r w:rsidRPr="00010F4F">
        <w:rPr>
          <w:rFonts w:ascii="Times New Roman" w:hAnsi="Times New Roman" w:cs="Times New Roman"/>
          <w:color w:val="auto"/>
          <w:sz w:val="28"/>
          <w:szCs w:val="28"/>
        </w:rPr>
        <w:softHyphen/>
        <w:t>педагогической работе образовательной организации, семьи и других институтов общества.</w:t>
      </w:r>
    </w:p>
    <w:p w:rsidR="006C480D" w:rsidRPr="00010F4F" w:rsidRDefault="006C480D" w:rsidP="00C431F6">
      <w:pPr>
        <w:pStyle w:val="14TexstOSNOVA1012"/>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b/>
          <w:color w:val="auto"/>
          <w:sz w:val="28"/>
          <w:szCs w:val="28"/>
        </w:rPr>
        <w:t>Целью</w:t>
      </w:r>
      <w:r w:rsidRPr="00010F4F">
        <w:rPr>
          <w:rFonts w:ascii="Times New Roman" w:hAnsi="Times New Roman" w:cs="Times New Roman"/>
          <w:color w:val="auto"/>
          <w:sz w:val="28"/>
          <w:szCs w:val="28"/>
        </w:rPr>
        <w:t xml:space="preserve"> духовно-нравственного развития, воспитания слепых обу</w:t>
      </w:r>
      <w:r w:rsidRPr="00010F4F">
        <w:rPr>
          <w:rFonts w:ascii="Times New Roman" w:hAnsi="Times New Roman" w:cs="Times New Roman"/>
          <w:color w:val="auto"/>
          <w:spacing w:val="-2"/>
          <w:sz w:val="28"/>
          <w:szCs w:val="28"/>
        </w:rPr>
        <w:t>чающихся являет</w:t>
      </w:r>
      <w:r w:rsidRPr="00010F4F">
        <w:rPr>
          <w:rFonts w:ascii="Times New Roman" w:hAnsi="Times New Roman" w:cs="Times New Roman"/>
          <w:color w:val="auto"/>
          <w:sz w:val="28"/>
          <w:szCs w:val="28"/>
        </w:rPr>
        <w:t>ся воспитание высоконравственного, ответственного, творческого, инициативного, компетентного гражданина России, обладающего значимыми для него качествами личности: активности, самостоятельности, коммуникабельности, развитие мотивационно - потребности сферы.</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b/>
          <w:color w:val="auto"/>
          <w:sz w:val="28"/>
          <w:szCs w:val="28"/>
        </w:rPr>
        <w:t>Задачи</w:t>
      </w:r>
      <w:r w:rsidRPr="00010F4F">
        <w:rPr>
          <w:rFonts w:ascii="Times New Roman" w:hAnsi="Times New Roman" w:cs="Times New Roman"/>
          <w:color w:val="auto"/>
          <w:sz w:val="28"/>
          <w:szCs w:val="28"/>
        </w:rPr>
        <w:t xml:space="preserve"> духовно</w:t>
      </w:r>
      <w:r w:rsidRPr="00010F4F">
        <w:rPr>
          <w:rFonts w:ascii="Times New Roman" w:hAnsi="Times New Roman" w:cs="Times New Roman"/>
          <w:color w:val="auto"/>
          <w:sz w:val="28"/>
          <w:szCs w:val="28"/>
        </w:rPr>
        <w:softHyphen/>
        <w:t>-нравственного развития, воспитания слепых обучающихся:</w:t>
      </w:r>
    </w:p>
    <w:p w:rsidR="006C480D" w:rsidRPr="00010F4F" w:rsidRDefault="006C480D" w:rsidP="00C431F6">
      <w:pPr>
        <w:pStyle w:val="a9"/>
        <w:numPr>
          <w:ilvl w:val="0"/>
          <w:numId w:val="10"/>
        </w:numPr>
        <w:suppressAutoHyphens/>
        <w:autoSpaceDN/>
        <w:adjustRightInd/>
        <w:spacing w:line="360" w:lineRule="auto"/>
        <w:ind w:left="0"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гражданско-патриотическое воспитание, направленное на формирование и развитие личности;</w:t>
      </w:r>
    </w:p>
    <w:p w:rsidR="006C480D" w:rsidRPr="00010F4F" w:rsidRDefault="006C480D" w:rsidP="00C431F6">
      <w:pPr>
        <w:pStyle w:val="aa"/>
        <w:numPr>
          <w:ilvl w:val="0"/>
          <w:numId w:val="10"/>
        </w:numPr>
        <w:suppressAutoHyphens/>
        <w:autoSpaceDN/>
        <w:adjustRightInd/>
        <w:spacing w:line="360" w:lineRule="auto"/>
        <w:ind w:left="0"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формирование основ нравственного самосознания лич</w:t>
      </w:r>
      <w:r w:rsidRPr="00010F4F">
        <w:rPr>
          <w:rFonts w:ascii="Times New Roman" w:hAnsi="Times New Roman" w:cs="Times New Roman"/>
          <w:color w:val="auto"/>
          <w:sz w:val="28"/>
          <w:szCs w:val="28"/>
        </w:rPr>
        <w:t>ности (совести) - способности обучающегося выполнять собственные нравственные обязательства, давать нравственную оценку своим и чужим поступкам;</w:t>
      </w:r>
    </w:p>
    <w:p w:rsidR="006C480D" w:rsidRPr="00010F4F" w:rsidRDefault="006C480D" w:rsidP="00C431F6">
      <w:pPr>
        <w:pStyle w:val="aa"/>
        <w:numPr>
          <w:ilvl w:val="0"/>
          <w:numId w:val="10"/>
        </w:numPr>
        <w:suppressAutoHyphens/>
        <w:autoSpaceDN/>
        <w:adjustRightInd/>
        <w:spacing w:line="360" w:lineRule="auto"/>
        <w:ind w:left="0"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формирование основ нравственного отношения к жизни в обществе зрячих;</w:t>
      </w:r>
    </w:p>
    <w:p w:rsidR="006C480D" w:rsidRPr="00010F4F" w:rsidRDefault="006C480D" w:rsidP="00C431F6">
      <w:pPr>
        <w:pStyle w:val="aa"/>
        <w:numPr>
          <w:ilvl w:val="0"/>
          <w:numId w:val="10"/>
        </w:numPr>
        <w:suppressAutoHyphens/>
        <w:autoSpaceDN/>
        <w:adjustRightInd/>
        <w:spacing w:line="360" w:lineRule="auto"/>
        <w:ind w:left="0"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 xml:space="preserve">формирование трудолюбия, творческого отношения к учению, труду, жизни; </w:t>
      </w:r>
    </w:p>
    <w:p w:rsidR="006C480D" w:rsidRPr="00010F4F" w:rsidRDefault="006C480D" w:rsidP="00C431F6">
      <w:pPr>
        <w:pStyle w:val="aa"/>
        <w:numPr>
          <w:ilvl w:val="0"/>
          <w:numId w:val="10"/>
        </w:numPr>
        <w:suppressAutoHyphens/>
        <w:autoSpaceDN/>
        <w:adjustRightInd/>
        <w:spacing w:line="360" w:lineRule="auto"/>
        <w:ind w:left="0"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воспитание положительного и бережного отношения к природе, окружающей среде, любознательности и взаимодействия с миром живой и неживой природы;</w:t>
      </w:r>
    </w:p>
    <w:p w:rsidR="006C480D" w:rsidRPr="00010F4F" w:rsidRDefault="006C480D" w:rsidP="00C431F6">
      <w:pPr>
        <w:pStyle w:val="aa"/>
        <w:numPr>
          <w:ilvl w:val="0"/>
          <w:numId w:val="10"/>
        </w:numPr>
        <w:suppressAutoHyphens/>
        <w:autoSpaceDN/>
        <w:adjustRightInd/>
        <w:spacing w:line="360" w:lineRule="auto"/>
        <w:ind w:left="0"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формирование способности к преодолению трудностей, развитие мобильности;</w:t>
      </w:r>
    </w:p>
    <w:p w:rsidR="006C480D" w:rsidRPr="00010F4F" w:rsidRDefault="006C480D" w:rsidP="00C431F6">
      <w:pPr>
        <w:pStyle w:val="aa"/>
        <w:numPr>
          <w:ilvl w:val="0"/>
          <w:numId w:val="10"/>
        </w:numPr>
        <w:suppressAutoHyphens/>
        <w:autoSpaceDN/>
        <w:adjustRightInd/>
        <w:spacing w:line="360" w:lineRule="auto"/>
        <w:ind w:left="0"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lastRenderedPageBreak/>
        <w:t>формирование эстетического сознания, нравственных и эстетических ценностей и культуры поведения;</w:t>
      </w:r>
    </w:p>
    <w:p w:rsidR="006C480D" w:rsidRPr="00010F4F" w:rsidRDefault="006C480D" w:rsidP="00C431F6">
      <w:pPr>
        <w:pStyle w:val="aa"/>
        <w:numPr>
          <w:ilvl w:val="0"/>
          <w:numId w:val="10"/>
        </w:numPr>
        <w:suppressAutoHyphens/>
        <w:autoSpaceDN/>
        <w:adjustRightInd/>
        <w:spacing w:line="360" w:lineRule="auto"/>
        <w:ind w:left="0" w:firstLine="709"/>
        <w:contextualSpacing/>
        <w:rPr>
          <w:rFonts w:ascii="Times New Roman" w:hAnsi="Times New Roman" w:cs="Times New Roman"/>
          <w:color w:val="auto"/>
          <w:sz w:val="28"/>
          <w:szCs w:val="28"/>
        </w:rPr>
      </w:pPr>
      <w:r w:rsidRPr="00010F4F">
        <w:rPr>
          <w:rFonts w:ascii="Times New Roman" w:hAnsi="Times New Roman" w:cs="Times New Roman"/>
          <w:iCs/>
          <w:color w:val="auto"/>
          <w:sz w:val="28"/>
          <w:szCs w:val="28"/>
        </w:rPr>
        <w:t xml:space="preserve">формирование </w:t>
      </w:r>
      <w:r w:rsidRPr="00010F4F">
        <w:rPr>
          <w:rFonts w:ascii="Times New Roman" w:hAnsi="Times New Roman" w:cs="Times New Roman"/>
          <w:color w:val="auto"/>
          <w:sz w:val="28"/>
          <w:szCs w:val="28"/>
        </w:rPr>
        <w:t xml:space="preserve">навыков организации сотрудничества с педагогами, сверстниками, родителями в решении общих проблем; </w:t>
      </w:r>
    </w:p>
    <w:p w:rsidR="006C480D" w:rsidRPr="00010F4F" w:rsidRDefault="006C480D" w:rsidP="00C431F6">
      <w:pPr>
        <w:pStyle w:val="aa"/>
        <w:numPr>
          <w:ilvl w:val="0"/>
          <w:numId w:val="10"/>
        </w:numPr>
        <w:suppressAutoHyphens/>
        <w:autoSpaceDN/>
        <w:adjustRightInd/>
        <w:spacing w:line="360" w:lineRule="auto"/>
        <w:ind w:left="0"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развитие доброжелательности, эмоциональной отзывчивости, понимание других людей и сопереживание им;</w:t>
      </w:r>
    </w:p>
    <w:p w:rsidR="006C480D" w:rsidRPr="00010F4F" w:rsidRDefault="006C480D" w:rsidP="00C431F6">
      <w:pPr>
        <w:pStyle w:val="aa"/>
        <w:numPr>
          <w:ilvl w:val="0"/>
          <w:numId w:val="10"/>
        </w:numPr>
        <w:suppressAutoHyphens/>
        <w:autoSpaceDN/>
        <w:adjustRightInd/>
        <w:spacing w:line="360" w:lineRule="auto"/>
        <w:ind w:left="0"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воспитание ценностного отношения к своему национальному языку и культуре;</w:t>
      </w:r>
    </w:p>
    <w:p w:rsidR="006C480D" w:rsidRPr="00010F4F" w:rsidRDefault="006C480D" w:rsidP="00C431F6">
      <w:pPr>
        <w:pStyle w:val="aa"/>
        <w:numPr>
          <w:ilvl w:val="0"/>
          <w:numId w:val="10"/>
        </w:numPr>
        <w:suppressAutoHyphens/>
        <w:autoSpaceDN/>
        <w:adjustRightInd/>
        <w:spacing w:line="360" w:lineRule="auto"/>
        <w:ind w:left="0"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 xml:space="preserve">воспитание потребности в социальных контактах, социально-бытовой и пространственно-ориентировочной деятельности; </w:t>
      </w:r>
    </w:p>
    <w:p w:rsidR="006C480D" w:rsidRPr="00010F4F" w:rsidRDefault="006C480D" w:rsidP="00C431F6">
      <w:pPr>
        <w:pStyle w:val="aa"/>
        <w:numPr>
          <w:ilvl w:val="0"/>
          <w:numId w:val="10"/>
        </w:numPr>
        <w:suppressAutoHyphens/>
        <w:autoSpaceDN/>
        <w:adjustRightInd/>
        <w:spacing w:line="360" w:lineRule="auto"/>
        <w:ind w:left="0"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 xml:space="preserve">формирование уважительного отношения </w:t>
      </w:r>
      <w:r w:rsidRPr="00010F4F">
        <w:rPr>
          <w:rFonts w:ascii="Times New Roman" w:hAnsi="Times New Roman" w:cs="Times New Roman"/>
          <w:color w:val="auto"/>
          <w:spacing w:val="2"/>
          <w:sz w:val="28"/>
          <w:szCs w:val="28"/>
        </w:rPr>
        <w:t>к родителям, заботливого отношения к стар</w:t>
      </w:r>
      <w:r w:rsidRPr="00010F4F">
        <w:rPr>
          <w:rFonts w:ascii="Times New Roman" w:hAnsi="Times New Roman" w:cs="Times New Roman"/>
          <w:color w:val="auto"/>
          <w:sz w:val="28"/>
          <w:szCs w:val="28"/>
        </w:rPr>
        <w:t>шим и младшим;</w:t>
      </w:r>
    </w:p>
    <w:p w:rsidR="006C480D" w:rsidRPr="00010F4F" w:rsidRDefault="006C480D" w:rsidP="00C431F6">
      <w:pPr>
        <w:pStyle w:val="aa"/>
        <w:numPr>
          <w:ilvl w:val="0"/>
          <w:numId w:val="10"/>
        </w:numPr>
        <w:suppressAutoHyphens/>
        <w:autoSpaceDN/>
        <w:adjustRightInd/>
        <w:spacing w:line="360" w:lineRule="auto"/>
        <w:ind w:left="0"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формирование представления о семейных ценностях, ген</w:t>
      </w:r>
      <w:r w:rsidRPr="00010F4F">
        <w:rPr>
          <w:rFonts w:ascii="Times New Roman" w:hAnsi="Times New Roman" w:cs="Times New Roman"/>
          <w:color w:val="auto"/>
          <w:sz w:val="28"/>
          <w:szCs w:val="28"/>
        </w:rPr>
        <w:t>дерных семейных ролях и уважения к ним;</w:t>
      </w:r>
    </w:p>
    <w:p w:rsidR="006C480D" w:rsidRPr="00010F4F" w:rsidRDefault="006C480D" w:rsidP="00C431F6">
      <w:pPr>
        <w:pStyle w:val="aa"/>
        <w:numPr>
          <w:ilvl w:val="0"/>
          <w:numId w:val="10"/>
        </w:numPr>
        <w:suppressAutoHyphens/>
        <w:autoSpaceDN/>
        <w:adjustRightInd/>
        <w:spacing w:line="360" w:lineRule="auto"/>
        <w:ind w:left="0"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воспитание бережного отношения к своему здоровью, сохранным анализаторам, в том числе к остаточному зрению и здоровому образу жизни.</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Образовательная организация может конкретизировать об</w:t>
      </w:r>
      <w:r w:rsidRPr="00010F4F">
        <w:rPr>
          <w:rFonts w:ascii="Times New Roman" w:hAnsi="Times New Roman" w:cs="Times New Roman"/>
          <w:color w:val="auto"/>
          <w:spacing w:val="2"/>
          <w:sz w:val="28"/>
          <w:szCs w:val="28"/>
        </w:rPr>
        <w:t>щие задачи духовно -</w:t>
      </w:r>
      <w:r w:rsidRPr="00010F4F">
        <w:rPr>
          <w:rFonts w:ascii="Times New Roman" w:hAnsi="Times New Roman" w:cs="Times New Roman"/>
          <w:color w:val="auto"/>
          <w:spacing w:val="2"/>
          <w:sz w:val="28"/>
          <w:szCs w:val="28"/>
        </w:rPr>
        <w:softHyphen/>
        <w:t xml:space="preserve"> нравственного развития, воспитания слепых </w:t>
      </w:r>
      <w:r w:rsidRPr="00010F4F">
        <w:rPr>
          <w:rFonts w:ascii="Times New Roman" w:hAnsi="Times New Roman" w:cs="Times New Roman"/>
          <w:color w:val="auto"/>
          <w:sz w:val="28"/>
          <w:szCs w:val="28"/>
        </w:rPr>
        <w:t>обучающихся для более полного достижения национального воспитательного идеала с учётом национальных и региональных условий и особенностей организации образовательного процесса, потребностей обучающихся и их родителей (законных представителей).</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В основу содержания программы духовно-нравственного развития, воспитания слепых обучающихся положены как общие (ориентация на идеал, следование нравственному примеру, идентификация, диалогическое общение, полисубъектность воспитания, системно-деятельностная организация воспитания, аксиологический принцип), так и специальные принципы (у</w:t>
      </w:r>
      <w:r w:rsidRPr="00010F4F">
        <w:rPr>
          <w:rFonts w:ascii="Times New Roman" w:hAnsi="Times New Roman"/>
          <w:sz w:val="28"/>
        </w:rPr>
        <w:t xml:space="preserve">чет образовательных потребностей, опора на сохранные анализаторы, развитие нравственных чувств и представлений </w:t>
      </w:r>
      <w:r w:rsidRPr="00010F4F">
        <w:rPr>
          <w:rFonts w:ascii="Times New Roman" w:hAnsi="Times New Roman"/>
          <w:sz w:val="28"/>
          <w:szCs w:val="28"/>
        </w:rPr>
        <w:t>слепых</w:t>
      </w:r>
      <w:r w:rsidRPr="00010F4F">
        <w:rPr>
          <w:rFonts w:ascii="Times New Roman" w:hAnsi="Times New Roman"/>
          <w:sz w:val="28"/>
        </w:rPr>
        <w:t xml:space="preserve">, </w:t>
      </w:r>
      <w:r w:rsidRPr="00010F4F">
        <w:rPr>
          <w:rFonts w:ascii="Times New Roman" w:hAnsi="Times New Roman"/>
          <w:sz w:val="28"/>
        </w:rPr>
        <w:lastRenderedPageBreak/>
        <w:t>обогащение социально-нравственного опыта, создание условий, максимально приближенных к реальной жизни).</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 xml:space="preserve">Реализация программы духовно-нравственного развития, воспитания слепых обучающихся осуществляется по следующим </w:t>
      </w:r>
      <w:r w:rsidRPr="00010F4F">
        <w:rPr>
          <w:rFonts w:ascii="Times New Roman" w:hAnsi="Times New Roman"/>
          <w:b/>
          <w:sz w:val="28"/>
          <w:szCs w:val="28"/>
        </w:rPr>
        <w:t>направлениям</w:t>
      </w:r>
      <w:r w:rsidRPr="00010F4F">
        <w:rPr>
          <w:rFonts w:ascii="Times New Roman" w:hAnsi="Times New Roman"/>
          <w:sz w:val="28"/>
          <w:szCs w:val="28"/>
        </w:rPr>
        <w:t>, включающим духовные, нравственные и культурные традиции нашей страны:</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 xml:space="preserve">Воспитание гражданственности, патриотизма, уважения </w:t>
      </w:r>
      <w:r w:rsidRPr="00010F4F">
        <w:rPr>
          <w:rFonts w:ascii="Times New Roman" w:hAnsi="Times New Roman" w:cs="Times New Roman"/>
          <w:color w:val="auto"/>
          <w:sz w:val="28"/>
          <w:szCs w:val="28"/>
        </w:rPr>
        <w:t>к правам, свободам и обязанностям человека.</w:t>
      </w:r>
    </w:p>
    <w:p w:rsidR="006C480D" w:rsidRPr="00010F4F" w:rsidRDefault="006C480D" w:rsidP="00C431F6">
      <w:pPr>
        <w:pStyle w:val="a9"/>
        <w:spacing w:line="360" w:lineRule="auto"/>
        <w:ind w:firstLine="709"/>
        <w:contextualSpacing/>
        <w:rPr>
          <w:rFonts w:ascii="Times New Roman" w:hAnsi="Times New Roman" w:cs="Times New Roman"/>
          <w:i/>
          <w:iCs/>
          <w:color w:val="auto"/>
          <w:sz w:val="28"/>
          <w:szCs w:val="28"/>
        </w:rPr>
      </w:pPr>
      <w:r w:rsidRPr="00010F4F">
        <w:rPr>
          <w:rFonts w:ascii="Times New Roman" w:hAnsi="Times New Roman" w:cs="Times New Roman"/>
          <w:color w:val="auto"/>
          <w:sz w:val="28"/>
          <w:szCs w:val="28"/>
        </w:rPr>
        <w:t xml:space="preserve">Ценности: </w:t>
      </w:r>
      <w:r w:rsidRPr="00010F4F">
        <w:rPr>
          <w:rFonts w:ascii="Times New Roman" w:hAnsi="Times New Roman" w:cs="Times New Roman"/>
          <w:i/>
          <w:iCs/>
          <w:color w:val="auto"/>
          <w:sz w:val="28"/>
          <w:szCs w:val="28"/>
        </w:rPr>
        <w:t xml:space="preserve">любовь к России, своему народу, своему краю, своей школе; правовое государство; гражданское </w:t>
      </w:r>
      <w:r w:rsidRPr="00010F4F">
        <w:rPr>
          <w:rFonts w:ascii="Times New Roman" w:hAnsi="Times New Roman" w:cs="Times New Roman"/>
          <w:i/>
          <w:iCs/>
          <w:color w:val="auto"/>
          <w:spacing w:val="-2"/>
          <w:sz w:val="28"/>
          <w:szCs w:val="28"/>
        </w:rPr>
        <w:t>общество; закон и правопорядок; поликультурный мир; сво</w:t>
      </w:r>
      <w:r w:rsidRPr="00010F4F">
        <w:rPr>
          <w:rFonts w:ascii="Times New Roman" w:hAnsi="Times New Roman" w:cs="Times New Roman"/>
          <w:i/>
          <w:iCs/>
          <w:color w:val="auto"/>
          <w:sz w:val="28"/>
          <w:szCs w:val="28"/>
        </w:rPr>
        <w:t>бода личная и национальная; доверие к людям, институтам государства и гражданского общества; знание своих прав и обязанностей.</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Воспитание нравственных чувств и этического сознания.</w:t>
      </w:r>
    </w:p>
    <w:p w:rsidR="006C480D" w:rsidRPr="00010F4F" w:rsidRDefault="006C480D" w:rsidP="00C431F6">
      <w:pPr>
        <w:pStyle w:val="a9"/>
        <w:spacing w:line="360" w:lineRule="auto"/>
        <w:ind w:firstLine="709"/>
        <w:contextualSpacing/>
        <w:rPr>
          <w:rFonts w:ascii="Times New Roman" w:hAnsi="Times New Roman" w:cs="Times New Roman"/>
          <w:i/>
          <w:iCs/>
          <w:color w:val="auto"/>
          <w:sz w:val="28"/>
          <w:szCs w:val="28"/>
        </w:rPr>
      </w:pPr>
      <w:r w:rsidRPr="00010F4F">
        <w:rPr>
          <w:rFonts w:ascii="Times New Roman" w:hAnsi="Times New Roman" w:cs="Times New Roman"/>
          <w:color w:val="auto"/>
          <w:sz w:val="28"/>
          <w:szCs w:val="28"/>
        </w:rPr>
        <w:t xml:space="preserve">Ценности: </w:t>
      </w:r>
      <w:r w:rsidRPr="00010F4F">
        <w:rPr>
          <w:rFonts w:ascii="Times New Roman" w:hAnsi="Times New Roman" w:cs="Times New Roman"/>
          <w:i/>
          <w:iCs/>
          <w:color w:val="auto"/>
          <w:sz w:val="28"/>
          <w:szCs w:val="28"/>
        </w:rPr>
        <w:t>выбор; справедливость; милосердие; честь; достоинство; уважение достоинства человека, равноправие, ответственность и чувство долга; забота и помощь, мораль, честность, щедрость, свобода совести и вероисповедания; толерантность, представление о вере, духовной культуре и светской этике; социальные контакты; общение, самопознание, знания о другом человеке, самостоятельность, независимость.</w:t>
      </w:r>
    </w:p>
    <w:p w:rsidR="006C480D" w:rsidRPr="00010F4F" w:rsidRDefault="006C480D" w:rsidP="00C431F6">
      <w:pPr>
        <w:pStyle w:val="a9"/>
        <w:spacing w:line="360" w:lineRule="auto"/>
        <w:ind w:firstLine="709"/>
        <w:contextualSpacing/>
        <w:rPr>
          <w:rFonts w:ascii="Times New Roman" w:hAnsi="Times New Roman" w:cs="Times New Roman"/>
          <w:iCs/>
          <w:color w:val="auto"/>
          <w:sz w:val="28"/>
          <w:szCs w:val="28"/>
        </w:rPr>
      </w:pPr>
      <w:r w:rsidRPr="00010F4F">
        <w:rPr>
          <w:rFonts w:ascii="Times New Roman" w:hAnsi="Times New Roman" w:cs="Times New Roman"/>
          <w:iCs/>
          <w:color w:val="auto"/>
          <w:sz w:val="28"/>
          <w:szCs w:val="28"/>
        </w:rPr>
        <w:t>Формирование ценностного отношения к семье, здоровью и здоровому образу жизни:</w:t>
      </w:r>
    </w:p>
    <w:p w:rsidR="006C480D" w:rsidRPr="00010F4F" w:rsidRDefault="006C480D" w:rsidP="00C431F6">
      <w:pPr>
        <w:pStyle w:val="a9"/>
        <w:spacing w:line="360" w:lineRule="auto"/>
        <w:ind w:firstLine="709"/>
        <w:contextualSpacing/>
        <w:rPr>
          <w:rFonts w:ascii="Times New Roman" w:hAnsi="Times New Roman" w:cs="Times New Roman"/>
          <w:i/>
          <w:iCs/>
          <w:color w:val="auto"/>
          <w:sz w:val="28"/>
          <w:szCs w:val="28"/>
        </w:rPr>
      </w:pPr>
      <w:r w:rsidRPr="00010F4F">
        <w:rPr>
          <w:rFonts w:ascii="Times New Roman" w:hAnsi="Times New Roman" w:cs="Times New Roman"/>
          <w:color w:val="auto"/>
          <w:sz w:val="28"/>
          <w:szCs w:val="28"/>
        </w:rPr>
        <w:t xml:space="preserve">Ценности: </w:t>
      </w:r>
      <w:r w:rsidRPr="00010F4F">
        <w:rPr>
          <w:rFonts w:ascii="Times New Roman" w:hAnsi="Times New Roman" w:cs="Times New Roman"/>
          <w:i/>
          <w:iCs/>
          <w:color w:val="auto"/>
          <w:sz w:val="28"/>
          <w:szCs w:val="28"/>
        </w:rPr>
        <w:t>уважение к родителям; забота о старших</w:t>
      </w:r>
      <w:r w:rsidRPr="00010F4F">
        <w:rPr>
          <w:rFonts w:ascii="Times New Roman" w:hAnsi="Times New Roman" w:cs="Times New Roman"/>
          <w:i/>
          <w:iCs/>
          <w:color w:val="auto"/>
          <w:sz w:val="28"/>
          <w:szCs w:val="28"/>
        </w:rPr>
        <w:br/>
        <w:t xml:space="preserve">и младших; физическое и психическое здоровье, физическое самосовершенствование; стремление к здоровому образу жизни; нравственное здоровье; </w:t>
      </w:r>
      <w:r w:rsidRPr="00010F4F">
        <w:rPr>
          <w:rFonts w:ascii="Times New Roman" w:hAnsi="Times New Roman" w:cs="Times New Roman"/>
          <w:i/>
          <w:color w:val="auto"/>
          <w:sz w:val="28"/>
          <w:szCs w:val="28"/>
        </w:rPr>
        <w:t>охрана остаточного зрения</w:t>
      </w:r>
      <w:r w:rsidRPr="00010F4F">
        <w:rPr>
          <w:rFonts w:ascii="Times New Roman" w:hAnsi="Times New Roman" w:cs="Times New Roman"/>
          <w:color w:val="auto"/>
          <w:sz w:val="28"/>
          <w:szCs w:val="28"/>
        </w:rPr>
        <w:t xml:space="preserve">, </w:t>
      </w:r>
      <w:r w:rsidRPr="00010F4F">
        <w:rPr>
          <w:rFonts w:ascii="Times New Roman" w:hAnsi="Times New Roman" w:cs="Times New Roman"/>
          <w:i/>
          <w:color w:val="auto"/>
          <w:sz w:val="28"/>
          <w:szCs w:val="28"/>
        </w:rPr>
        <w:t>социально-бытовая активность; социально-бытовая независимость</w:t>
      </w:r>
      <w:r w:rsidRPr="00010F4F">
        <w:rPr>
          <w:rFonts w:ascii="Times New Roman" w:hAnsi="Times New Roman" w:cs="Times New Roman"/>
          <w:i/>
          <w:iCs/>
          <w:color w:val="auto"/>
          <w:sz w:val="28"/>
          <w:szCs w:val="28"/>
        </w:rPr>
        <w:t>, мобильность.</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Воспитание трудолюбия, творческого отношения к учению, труду, жизни.</w:t>
      </w:r>
    </w:p>
    <w:p w:rsidR="006C480D" w:rsidRPr="00010F4F" w:rsidRDefault="006C480D" w:rsidP="00C431F6">
      <w:pPr>
        <w:pStyle w:val="a9"/>
        <w:spacing w:line="360" w:lineRule="auto"/>
        <w:ind w:firstLine="709"/>
        <w:contextualSpacing/>
        <w:rPr>
          <w:rFonts w:ascii="Times New Roman" w:hAnsi="Times New Roman" w:cs="Times New Roman"/>
          <w:i/>
          <w:iCs/>
          <w:color w:val="auto"/>
          <w:sz w:val="28"/>
          <w:szCs w:val="28"/>
        </w:rPr>
      </w:pPr>
      <w:r w:rsidRPr="00010F4F">
        <w:rPr>
          <w:rFonts w:ascii="Times New Roman" w:hAnsi="Times New Roman" w:cs="Times New Roman"/>
          <w:color w:val="auto"/>
          <w:sz w:val="28"/>
          <w:szCs w:val="28"/>
        </w:rPr>
        <w:lastRenderedPageBreak/>
        <w:t xml:space="preserve">Ценности: </w:t>
      </w:r>
      <w:r w:rsidRPr="00010F4F">
        <w:rPr>
          <w:rFonts w:ascii="Times New Roman" w:hAnsi="Times New Roman" w:cs="Times New Roman"/>
          <w:i/>
          <w:iCs/>
          <w:color w:val="auto"/>
          <w:sz w:val="28"/>
          <w:szCs w:val="28"/>
        </w:rPr>
        <w:t>уважение к труду и творчеству; настойчивость; бережливость; трудолюбие; самореализация, познание себя, чувство нового.</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Воспитание положительного отношения к природе, окружающей среде (экологическое воспитание).</w:t>
      </w:r>
    </w:p>
    <w:p w:rsidR="006C480D" w:rsidRPr="00010F4F" w:rsidRDefault="006C480D" w:rsidP="00C431F6">
      <w:pPr>
        <w:pStyle w:val="a9"/>
        <w:spacing w:line="360" w:lineRule="auto"/>
        <w:ind w:firstLine="709"/>
        <w:contextualSpacing/>
        <w:rPr>
          <w:rFonts w:ascii="Times New Roman" w:hAnsi="Times New Roman" w:cs="Times New Roman"/>
          <w:i/>
          <w:iCs/>
          <w:color w:val="auto"/>
          <w:sz w:val="28"/>
          <w:szCs w:val="28"/>
        </w:rPr>
      </w:pPr>
      <w:r w:rsidRPr="00010F4F">
        <w:rPr>
          <w:rFonts w:ascii="Times New Roman" w:hAnsi="Times New Roman" w:cs="Times New Roman"/>
          <w:color w:val="auto"/>
          <w:spacing w:val="2"/>
          <w:sz w:val="28"/>
          <w:szCs w:val="28"/>
        </w:rPr>
        <w:t xml:space="preserve">Ценности: </w:t>
      </w:r>
      <w:r w:rsidRPr="00010F4F">
        <w:rPr>
          <w:rFonts w:ascii="Times New Roman" w:hAnsi="Times New Roman" w:cs="Times New Roman"/>
          <w:i/>
          <w:iCs/>
          <w:color w:val="auto"/>
          <w:spacing w:val="2"/>
          <w:sz w:val="28"/>
          <w:szCs w:val="28"/>
        </w:rPr>
        <w:t xml:space="preserve">родная земля; заповедная природа; планета </w:t>
      </w:r>
      <w:r w:rsidRPr="00010F4F">
        <w:rPr>
          <w:rFonts w:ascii="Times New Roman" w:hAnsi="Times New Roman" w:cs="Times New Roman"/>
          <w:i/>
          <w:iCs/>
          <w:color w:val="auto"/>
          <w:sz w:val="28"/>
          <w:szCs w:val="28"/>
        </w:rPr>
        <w:t>Земля; экологическое сознание; чувство нового.</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Воспитание эмоционально-положительного отношения к прекрасному, фор</w:t>
      </w:r>
      <w:r w:rsidRPr="00010F4F">
        <w:rPr>
          <w:rFonts w:ascii="Times New Roman" w:hAnsi="Times New Roman" w:cs="Times New Roman"/>
          <w:color w:val="auto"/>
          <w:sz w:val="28"/>
          <w:szCs w:val="28"/>
        </w:rPr>
        <w:t>мирование представлений об эстетических идеалах и ценностях (эстетическое воспитание).</w:t>
      </w:r>
    </w:p>
    <w:p w:rsidR="006C480D" w:rsidRPr="00010F4F" w:rsidRDefault="006C480D" w:rsidP="00C431F6">
      <w:pPr>
        <w:pStyle w:val="a9"/>
        <w:spacing w:line="360" w:lineRule="auto"/>
        <w:ind w:firstLine="709"/>
        <w:contextualSpacing/>
        <w:rPr>
          <w:rFonts w:ascii="Times New Roman" w:hAnsi="Times New Roman" w:cs="Times New Roman"/>
          <w:i/>
          <w:iCs/>
          <w:color w:val="auto"/>
          <w:sz w:val="28"/>
          <w:szCs w:val="28"/>
        </w:rPr>
      </w:pPr>
      <w:r w:rsidRPr="00010F4F">
        <w:rPr>
          <w:rFonts w:ascii="Times New Roman" w:hAnsi="Times New Roman" w:cs="Times New Roman"/>
          <w:color w:val="auto"/>
          <w:sz w:val="28"/>
          <w:szCs w:val="28"/>
        </w:rPr>
        <w:t xml:space="preserve">Ценности: </w:t>
      </w:r>
      <w:r w:rsidRPr="00010F4F">
        <w:rPr>
          <w:rFonts w:ascii="Times New Roman" w:hAnsi="Times New Roman" w:cs="Times New Roman"/>
          <w:i/>
          <w:iCs/>
          <w:color w:val="auto"/>
          <w:sz w:val="28"/>
          <w:szCs w:val="28"/>
        </w:rPr>
        <w:t xml:space="preserve">красота; гармония; духовный мир человека; </w:t>
      </w:r>
      <w:r w:rsidRPr="00010F4F">
        <w:rPr>
          <w:rFonts w:ascii="Times New Roman" w:hAnsi="Times New Roman" w:cs="Times New Roman"/>
          <w:i/>
          <w:iCs/>
          <w:color w:val="auto"/>
          <w:spacing w:val="-3"/>
          <w:sz w:val="28"/>
          <w:szCs w:val="28"/>
        </w:rPr>
        <w:t>эстетическое развитие, самовыражение в творчестве и ис</w:t>
      </w:r>
      <w:r w:rsidRPr="00010F4F">
        <w:rPr>
          <w:rFonts w:ascii="Times New Roman" w:hAnsi="Times New Roman" w:cs="Times New Roman"/>
          <w:i/>
          <w:iCs/>
          <w:color w:val="auto"/>
          <w:sz w:val="28"/>
          <w:szCs w:val="28"/>
        </w:rPr>
        <w:t>кусстве; чувство нового.</w:t>
      </w:r>
    </w:p>
    <w:p w:rsidR="006C480D" w:rsidRPr="00010F4F" w:rsidRDefault="006C480D" w:rsidP="00C431F6">
      <w:pPr>
        <w:spacing w:after="0" w:line="360" w:lineRule="auto"/>
        <w:ind w:firstLine="708"/>
        <w:contextualSpacing/>
        <w:jc w:val="both"/>
        <w:rPr>
          <w:rFonts w:ascii="Times New Roman" w:hAnsi="Times New Roman"/>
          <w:sz w:val="28"/>
        </w:rPr>
      </w:pPr>
      <w:r w:rsidRPr="00010F4F">
        <w:rPr>
          <w:rFonts w:ascii="Times New Roman" w:hAnsi="Times New Roman"/>
          <w:sz w:val="28"/>
        </w:rPr>
        <w:t xml:space="preserve">Реализация перечисленных направлений, включающих духовные, нравственные и культурные традиции нашей страны, способствует личностно-социальному развитию </w:t>
      </w:r>
      <w:r w:rsidRPr="00010F4F">
        <w:rPr>
          <w:rFonts w:ascii="Times New Roman" w:hAnsi="Times New Roman"/>
          <w:sz w:val="28"/>
          <w:szCs w:val="28"/>
        </w:rPr>
        <w:t>слепых</w:t>
      </w:r>
      <w:r w:rsidRPr="00010F4F">
        <w:rPr>
          <w:rFonts w:ascii="Times New Roman" w:hAnsi="Times New Roman"/>
          <w:sz w:val="28"/>
        </w:rPr>
        <w:t xml:space="preserve"> обучающихся, их социализации.</w:t>
      </w:r>
    </w:p>
    <w:p w:rsidR="006C480D" w:rsidRPr="00010F4F" w:rsidRDefault="006C480D" w:rsidP="00C431F6">
      <w:pPr>
        <w:spacing w:after="0" w:line="360" w:lineRule="auto"/>
        <w:ind w:firstLine="709"/>
        <w:contextualSpacing/>
        <w:jc w:val="both"/>
        <w:rPr>
          <w:rFonts w:ascii="Times New Roman" w:hAnsi="Times New Roman"/>
          <w:sz w:val="28"/>
        </w:rPr>
      </w:pPr>
      <w:r w:rsidRPr="00010F4F">
        <w:rPr>
          <w:rFonts w:ascii="Times New Roman" w:hAnsi="Times New Roman"/>
          <w:sz w:val="28"/>
        </w:rPr>
        <w:t>Образовательная организация может расширить сектор представленных направлений, отдать приоритет тому или иному направлению, конкретизировать направления различными видами, формами деятельности.</w:t>
      </w:r>
    </w:p>
    <w:p w:rsidR="006C480D" w:rsidRPr="00010F4F" w:rsidRDefault="006C480D" w:rsidP="00C431F6">
      <w:pPr>
        <w:pStyle w:val="3"/>
        <w:spacing w:before="0" w:after="0" w:line="360" w:lineRule="auto"/>
        <w:ind w:firstLine="709"/>
        <w:contextualSpacing/>
        <w:jc w:val="both"/>
        <w:rPr>
          <w:rFonts w:ascii="Times New Roman" w:hAnsi="Times New Roman" w:cs="Times New Roman"/>
          <w:color w:val="auto"/>
          <w:sz w:val="28"/>
          <w:szCs w:val="28"/>
        </w:rPr>
      </w:pPr>
      <w:r w:rsidRPr="00010F4F">
        <w:rPr>
          <w:rFonts w:ascii="Times New Roman" w:hAnsi="Times New Roman" w:cs="Times New Roman"/>
          <w:color w:val="auto"/>
          <w:sz w:val="28"/>
          <w:szCs w:val="28"/>
        </w:rPr>
        <w:t xml:space="preserve">Основное содержание духовно </w:t>
      </w:r>
      <w:r w:rsidRPr="00010F4F">
        <w:rPr>
          <w:rFonts w:ascii="Times New Roman" w:hAnsi="Times New Roman" w:cs="Times New Roman"/>
          <w:color w:val="auto"/>
          <w:sz w:val="28"/>
          <w:szCs w:val="28"/>
        </w:rPr>
        <w:softHyphen/>
        <w:t xml:space="preserve">- нравственного развития, воспитания слепых обучающихся: </w:t>
      </w:r>
    </w:p>
    <w:p w:rsidR="006C480D" w:rsidRPr="00010F4F" w:rsidRDefault="006C480D" w:rsidP="00C431F6">
      <w:pPr>
        <w:pStyle w:val="3"/>
        <w:spacing w:before="0" w:after="0" w:line="360" w:lineRule="auto"/>
        <w:ind w:firstLine="709"/>
        <w:contextualSpacing/>
        <w:jc w:val="both"/>
        <w:rPr>
          <w:rFonts w:ascii="Times New Roman" w:hAnsi="Times New Roman" w:cs="Times New Roman"/>
          <w:b w:val="0"/>
          <w:bCs w:val="0"/>
          <w:i w:val="0"/>
          <w:iCs w:val="0"/>
          <w:color w:val="auto"/>
          <w:sz w:val="28"/>
          <w:szCs w:val="28"/>
        </w:rPr>
      </w:pPr>
      <w:r w:rsidRPr="00010F4F">
        <w:rPr>
          <w:rFonts w:ascii="Times New Roman" w:hAnsi="Times New Roman" w:cs="Times New Roman"/>
          <w:b w:val="0"/>
          <w:bCs w:val="0"/>
          <w:i w:val="0"/>
          <w:iCs w:val="0"/>
          <w:color w:val="auto"/>
          <w:sz w:val="28"/>
          <w:szCs w:val="28"/>
        </w:rPr>
        <w:t>Воспитание гражданственности, патриотизма, уважения к правам, свободам и обязанностям человека:</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 xml:space="preserve">элементарные представления о политическом устройстве </w:t>
      </w:r>
      <w:r w:rsidRPr="00010F4F">
        <w:rPr>
          <w:rFonts w:ascii="Times New Roman" w:hAnsi="Times New Roman" w:cs="Times New Roman"/>
          <w:color w:val="auto"/>
          <w:spacing w:val="2"/>
          <w:sz w:val="28"/>
          <w:szCs w:val="28"/>
        </w:rPr>
        <w:t xml:space="preserve">Российского государства, его институтах, их роли в жизни </w:t>
      </w:r>
      <w:r w:rsidRPr="00010F4F">
        <w:rPr>
          <w:rFonts w:ascii="Times New Roman" w:hAnsi="Times New Roman" w:cs="Times New Roman"/>
          <w:color w:val="auto"/>
          <w:sz w:val="28"/>
          <w:szCs w:val="28"/>
        </w:rPr>
        <w:t>общества, важнейших законах государства;</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 xml:space="preserve">представления о символах государства — Флаге, Гербе России, о флаге и гербе субъекта Российской Федерации, </w:t>
      </w:r>
      <w:r w:rsidRPr="00010F4F">
        <w:rPr>
          <w:rFonts w:ascii="Times New Roman" w:hAnsi="Times New Roman" w:cs="Times New Roman"/>
          <w:color w:val="auto"/>
          <w:sz w:val="28"/>
          <w:szCs w:val="28"/>
        </w:rPr>
        <w:t>в котором находится образовательное учреждение;</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элементарные представления об институтах гражданского общества, о возможностях участия граждан в общественном управлении;</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4"/>
          <w:sz w:val="28"/>
          <w:szCs w:val="28"/>
        </w:rPr>
        <w:lastRenderedPageBreak/>
        <w:t>элементарные представления о правах и обязанностях граж</w:t>
      </w:r>
      <w:r w:rsidRPr="00010F4F">
        <w:rPr>
          <w:rFonts w:ascii="Times New Roman" w:hAnsi="Times New Roman" w:cs="Times New Roman"/>
          <w:color w:val="auto"/>
          <w:sz w:val="28"/>
          <w:szCs w:val="28"/>
        </w:rPr>
        <w:t>данина России;</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интерес к общественным явлениям, понимание активной роли человека в обществе;</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уважительное отношение к русскому языку как государственному, языку межнационального общения;</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 xml:space="preserve">ценностное отношение к своему национальному языку </w:t>
      </w:r>
      <w:r w:rsidRPr="00010F4F">
        <w:rPr>
          <w:rFonts w:ascii="Times New Roman" w:hAnsi="Times New Roman" w:cs="Times New Roman"/>
          <w:color w:val="auto"/>
          <w:sz w:val="28"/>
          <w:szCs w:val="28"/>
        </w:rPr>
        <w:t>и культуре;</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начальные представления о народах России, об их общей исторической судьбе, о единстве народов нашей страны;</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 xml:space="preserve">элементарные представления о национальных героях и </w:t>
      </w:r>
      <w:r w:rsidRPr="00010F4F">
        <w:rPr>
          <w:rFonts w:ascii="Times New Roman" w:hAnsi="Times New Roman" w:cs="Times New Roman"/>
          <w:color w:val="auto"/>
          <w:sz w:val="28"/>
          <w:szCs w:val="28"/>
        </w:rPr>
        <w:t>важнейших событиях истории России и её народов;</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 xml:space="preserve">интерес к государственным праздникам и важнейшим </w:t>
      </w:r>
      <w:r w:rsidRPr="00010F4F">
        <w:rPr>
          <w:rFonts w:ascii="Times New Roman" w:hAnsi="Times New Roman" w:cs="Times New Roman"/>
          <w:color w:val="auto"/>
          <w:sz w:val="28"/>
          <w:szCs w:val="28"/>
        </w:rPr>
        <w:t xml:space="preserve">событиям в жизни России, субъекта Российской Федерации, </w:t>
      </w:r>
      <w:r w:rsidRPr="00010F4F">
        <w:rPr>
          <w:rFonts w:ascii="Times New Roman" w:hAnsi="Times New Roman" w:cs="Times New Roman"/>
          <w:color w:val="auto"/>
          <w:spacing w:val="2"/>
          <w:sz w:val="28"/>
          <w:szCs w:val="28"/>
        </w:rPr>
        <w:t>края (населённого пункта), в котором находится образова</w:t>
      </w:r>
      <w:r w:rsidRPr="00010F4F">
        <w:rPr>
          <w:rFonts w:ascii="Times New Roman" w:hAnsi="Times New Roman" w:cs="Times New Roman"/>
          <w:color w:val="auto"/>
          <w:sz w:val="28"/>
          <w:szCs w:val="28"/>
        </w:rPr>
        <w:t>тельное учреждение;</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начальные представления слепых обучающихся о своих правах и обязанностях;</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стремление активно участвовать в делах класса, школы, семьи, своего села, города;</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любовь к образовательному учреждению, своему селу, городу, народу, России;</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уважение к защитникам Родины;</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умение отвечать за свои поступки;</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позитивное, доверительное отношение к окружающим;</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негативное отношение к нарушению порядка в классе, дома, на улице, к невыполнению человеком своих обязанностей.</w:t>
      </w:r>
    </w:p>
    <w:p w:rsidR="006C480D" w:rsidRPr="00010F4F" w:rsidRDefault="006C480D" w:rsidP="00C431F6">
      <w:pPr>
        <w:pStyle w:val="a9"/>
        <w:spacing w:line="360" w:lineRule="auto"/>
        <w:ind w:firstLine="709"/>
        <w:contextualSpacing/>
        <w:rPr>
          <w:rFonts w:ascii="Times New Roman" w:hAnsi="Times New Roman" w:cs="Times New Roman"/>
          <w:bCs/>
          <w:iCs/>
          <w:color w:val="auto"/>
          <w:sz w:val="28"/>
          <w:szCs w:val="28"/>
        </w:rPr>
      </w:pPr>
      <w:r w:rsidRPr="00010F4F">
        <w:rPr>
          <w:rFonts w:ascii="Times New Roman" w:hAnsi="Times New Roman" w:cs="Times New Roman"/>
          <w:bCs/>
          <w:iCs/>
          <w:color w:val="auto"/>
          <w:sz w:val="28"/>
          <w:szCs w:val="28"/>
        </w:rPr>
        <w:t>Воспитание нравственных чувств и этического сознания:</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первоначальные представления о базовых национальных российских ценностях;</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различение хороших и плохих поступков;</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lastRenderedPageBreak/>
        <w:t>представления о правилах поведения в образовательной организации, дома, на улице, в населённом пункте, в общественных местах, на природе;</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элементарные представления о религиозной картине ми</w:t>
      </w:r>
      <w:r w:rsidRPr="00010F4F">
        <w:rPr>
          <w:rFonts w:ascii="Times New Roman" w:hAnsi="Times New Roman" w:cs="Times New Roman"/>
          <w:color w:val="auto"/>
          <w:sz w:val="28"/>
          <w:szCs w:val="28"/>
        </w:rPr>
        <w:softHyphen/>
        <w:t>ра, роли традиционных религий в развитии Российского государства, в истории и культуре нашей страны.</w:t>
      </w:r>
    </w:p>
    <w:p w:rsidR="006C480D" w:rsidRPr="00010F4F" w:rsidRDefault="006C480D" w:rsidP="00C431F6">
      <w:pPr>
        <w:pStyle w:val="a9"/>
        <w:spacing w:line="360" w:lineRule="auto"/>
        <w:ind w:firstLine="709"/>
        <w:contextualSpacing/>
        <w:rPr>
          <w:rFonts w:ascii="Times New Roman" w:hAnsi="Times New Roman" w:cs="Times New Roman"/>
          <w:iCs/>
          <w:color w:val="auto"/>
          <w:sz w:val="28"/>
          <w:szCs w:val="28"/>
        </w:rPr>
      </w:pPr>
      <w:r w:rsidRPr="00010F4F">
        <w:rPr>
          <w:rFonts w:ascii="Times New Roman" w:hAnsi="Times New Roman" w:cs="Times New Roman"/>
          <w:iCs/>
          <w:color w:val="auto"/>
          <w:sz w:val="28"/>
          <w:szCs w:val="28"/>
        </w:rPr>
        <w:t>Формирование ценностного отношения к семье, здоровью и здоровому образу жизни:</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уважительное отношение к родителям, старшим, доброжелательное отношение к сверстникам и младшим;</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стремление к социальным контактам, социально - бытовой активности и независимости;</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установление дружеских взаимоотношений в коллективе, основанных на взаимопомощи и взаимной поддержке;</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бережное, гуманное отношение ко всему живому;</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знание правил этики, культуры речи;</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стремление к проявлению волевых усилий; к преодолению иждивенчества;</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стремление избегать плохих поступков, не капризничать, не быть упрямым; умение признаться в плохом поступке и проанализировать его;</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представления о возможном негативном влиянии на мо</w:t>
      </w:r>
      <w:r w:rsidRPr="00010F4F">
        <w:rPr>
          <w:rFonts w:ascii="Times New Roman" w:hAnsi="Times New Roman" w:cs="Times New Roman"/>
          <w:color w:val="auto"/>
          <w:spacing w:val="2"/>
          <w:sz w:val="28"/>
          <w:szCs w:val="28"/>
        </w:rPr>
        <w:t>рально -</w:t>
      </w:r>
      <w:r w:rsidRPr="00010F4F">
        <w:rPr>
          <w:rFonts w:ascii="Times New Roman" w:hAnsi="Times New Roman" w:cs="Times New Roman"/>
          <w:color w:val="auto"/>
          <w:spacing w:val="2"/>
          <w:sz w:val="28"/>
          <w:szCs w:val="28"/>
        </w:rPr>
        <w:softHyphen/>
        <w:t xml:space="preserve"> психологическое состояние человека компьютерных </w:t>
      </w:r>
      <w:r w:rsidRPr="00010F4F">
        <w:rPr>
          <w:rFonts w:ascii="Times New Roman" w:hAnsi="Times New Roman" w:cs="Times New Roman"/>
          <w:color w:val="auto"/>
          <w:sz w:val="28"/>
          <w:szCs w:val="28"/>
        </w:rPr>
        <w:t>игр, кинофильмов, телевизионных передач, рекламы;</w:t>
      </w:r>
    </w:p>
    <w:p w:rsidR="006C480D" w:rsidRPr="00010F4F" w:rsidRDefault="006C480D" w:rsidP="00C431F6">
      <w:pPr>
        <w:pStyle w:val="aa"/>
        <w:spacing w:line="360" w:lineRule="auto"/>
        <w:ind w:firstLine="709"/>
        <w:contextualSpacing/>
        <w:rPr>
          <w:rFonts w:ascii="Times New Roman" w:hAnsi="Times New Roman" w:cs="Times New Roman"/>
          <w:color w:val="auto"/>
          <w:spacing w:val="-2"/>
          <w:sz w:val="28"/>
          <w:szCs w:val="28"/>
        </w:rPr>
      </w:pPr>
      <w:r w:rsidRPr="00010F4F">
        <w:rPr>
          <w:rFonts w:ascii="Times New Roman" w:hAnsi="Times New Roman" w:cs="Times New Roman"/>
          <w:color w:val="auto"/>
          <w:spacing w:val="-2"/>
          <w:sz w:val="28"/>
          <w:szCs w:val="28"/>
        </w:rPr>
        <w:t>отрицательное отношение к аморальным поступкам, грубости, оскорбительным словам и действиям.</w:t>
      </w:r>
    </w:p>
    <w:p w:rsidR="006C480D" w:rsidRPr="00010F4F" w:rsidRDefault="006C480D" w:rsidP="00C431F6">
      <w:pPr>
        <w:pStyle w:val="a9"/>
        <w:spacing w:line="360" w:lineRule="auto"/>
        <w:ind w:firstLine="709"/>
        <w:contextualSpacing/>
        <w:rPr>
          <w:rFonts w:ascii="Times New Roman" w:hAnsi="Times New Roman" w:cs="Times New Roman"/>
          <w:bCs/>
          <w:iCs/>
          <w:color w:val="auto"/>
          <w:sz w:val="28"/>
          <w:szCs w:val="28"/>
        </w:rPr>
      </w:pPr>
      <w:r w:rsidRPr="00010F4F">
        <w:rPr>
          <w:rFonts w:ascii="Times New Roman" w:hAnsi="Times New Roman" w:cs="Times New Roman"/>
          <w:bCs/>
          <w:iCs/>
          <w:color w:val="auto"/>
          <w:spacing w:val="-4"/>
          <w:sz w:val="28"/>
          <w:szCs w:val="28"/>
        </w:rPr>
        <w:t>Воспитание трудолюбия, творческого отношения к уче</w:t>
      </w:r>
      <w:r w:rsidRPr="00010F4F">
        <w:rPr>
          <w:rFonts w:ascii="Times New Roman" w:hAnsi="Times New Roman" w:cs="Times New Roman"/>
          <w:bCs/>
          <w:iCs/>
          <w:color w:val="auto"/>
          <w:sz w:val="28"/>
          <w:szCs w:val="28"/>
        </w:rPr>
        <w:t>нию, труду, жизни:</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первоначальные представления о нравственных основах учёбы, ведущей роли образования, труда и значении творчества в жизни человека и общества;</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уважение к труду и творчеству старших и сверстников;</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lastRenderedPageBreak/>
        <w:t>элементарные представления о профессиях;</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ценностное отношение к учёбе как виду творческой деятельности;</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элементарные представления о роли знаний, науки, современного производства в жизни человека и общества;</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первоначальные навыки коллективной работы</w:t>
      </w:r>
      <w:r w:rsidRPr="00010F4F">
        <w:rPr>
          <w:rFonts w:ascii="Times New Roman" w:hAnsi="Times New Roman" w:cs="Times New Roman"/>
          <w:color w:val="auto"/>
          <w:sz w:val="28"/>
          <w:szCs w:val="28"/>
        </w:rPr>
        <w:t>;</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умение проявлять дисциплинированность, последователь</w:t>
      </w:r>
      <w:r w:rsidRPr="00010F4F">
        <w:rPr>
          <w:rFonts w:ascii="Times New Roman" w:hAnsi="Times New Roman" w:cs="Times New Roman"/>
          <w:color w:val="auto"/>
          <w:sz w:val="28"/>
          <w:szCs w:val="28"/>
        </w:rPr>
        <w:t>ность и настойчивость в выполнении учебных и учебно-трудовых заданий;</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умение соблюдать порядок на рабочем месте;</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 xml:space="preserve">бережное отношение к результатам своего труда, труда </w:t>
      </w:r>
      <w:r w:rsidRPr="00010F4F">
        <w:rPr>
          <w:rFonts w:ascii="Times New Roman" w:hAnsi="Times New Roman" w:cs="Times New Roman"/>
          <w:color w:val="auto"/>
          <w:sz w:val="28"/>
          <w:szCs w:val="28"/>
        </w:rPr>
        <w:t>других людей, к школьному имуществу, учебникам, личным вещам;</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отрицательное отношение к лени и небрежности в труде и учёбе, небережливому отношению к результатам труда людей.</w:t>
      </w:r>
    </w:p>
    <w:p w:rsidR="006C480D" w:rsidRPr="00010F4F" w:rsidRDefault="006C480D" w:rsidP="00C431F6">
      <w:pPr>
        <w:pStyle w:val="a9"/>
        <w:spacing w:line="360" w:lineRule="auto"/>
        <w:ind w:firstLine="709"/>
        <w:contextualSpacing/>
        <w:rPr>
          <w:rFonts w:ascii="Times New Roman" w:hAnsi="Times New Roman" w:cs="Times New Roman"/>
          <w:bCs/>
          <w:iCs/>
          <w:color w:val="auto"/>
          <w:sz w:val="28"/>
          <w:szCs w:val="28"/>
        </w:rPr>
      </w:pPr>
      <w:r w:rsidRPr="00010F4F">
        <w:rPr>
          <w:rFonts w:ascii="Times New Roman" w:hAnsi="Times New Roman" w:cs="Times New Roman"/>
          <w:bCs/>
          <w:iCs/>
          <w:color w:val="auto"/>
          <w:sz w:val="28"/>
          <w:szCs w:val="28"/>
        </w:rPr>
        <w:t>Воспитание положительного отношения к природе, окружающей среде (экологическое воспитание):</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 xml:space="preserve">развитие интереса к природе, природным явлениям и </w:t>
      </w:r>
      <w:r w:rsidRPr="00010F4F">
        <w:rPr>
          <w:rFonts w:ascii="Times New Roman" w:hAnsi="Times New Roman" w:cs="Times New Roman"/>
          <w:color w:val="auto"/>
          <w:sz w:val="28"/>
          <w:szCs w:val="28"/>
        </w:rPr>
        <w:t>формам жизни, понимание активной роли человека в природе;</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ценностное отношение к природе и всем формам жизни;</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элементарный опыт природоохранительной деятельности;</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бережное отношение к растениям и животным.</w:t>
      </w:r>
    </w:p>
    <w:p w:rsidR="006C480D" w:rsidRPr="00010F4F" w:rsidRDefault="006C480D" w:rsidP="00C431F6">
      <w:pPr>
        <w:pStyle w:val="af3"/>
        <w:spacing w:line="360" w:lineRule="auto"/>
        <w:ind w:firstLine="709"/>
        <w:contextualSpacing/>
        <w:rPr>
          <w:rFonts w:ascii="Times New Roman" w:hAnsi="Times New Roman" w:cs="Times New Roman"/>
          <w:b w:val="0"/>
          <w:i w:val="0"/>
          <w:color w:val="auto"/>
          <w:sz w:val="28"/>
          <w:szCs w:val="28"/>
        </w:rPr>
      </w:pPr>
      <w:r w:rsidRPr="00010F4F">
        <w:rPr>
          <w:rFonts w:ascii="Times New Roman" w:hAnsi="Times New Roman" w:cs="Times New Roman"/>
          <w:b w:val="0"/>
          <w:i w:val="0"/>
          <w:color w:val="auto"/>
          <w:spacing w:val="2"/>
          <w:sz w:val="28"/>
          <w:szCs w:val="28"/>
        </w:rPr>
        <w:t xml:space="preserve">Воспитание эмоционально-положительного отношения к прекрасному, формирование представлений об эстетических идеалах </w:t>
      </w:r>
      <w:r w:rsidRPr="00010F4F">
        <w:rPr>
          <w:rFonts w:ascii="Times New Roman" w:hAnsi="Times New Roman" w:cs="Times New Roman"/>
          <w:b w:val="0"/>
          <w:i w:val="0"/>
          <w:color w:val="auto"/>
          <w:sz w:val="28"/>
          <w:szCs w:val="28"/>
        </w:rPr>
        <w:t>и ценностях (эстетическое воспитание):</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представления о душевной и физической красоте человека;</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формирование эстетических идеалов, чувства прекрасного; умение видеть красоту природы, труда и творчества;</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 xml:space="preserve">интерес к чтению, произведениям искусства, детским </w:t>
      </w:r>
      <w:r w:rsidRPr="00010F4F">
        <w:rPr>
          <w:rFonts w:ascii="Times New Roman" w:hAnsi="Times New Roman" w:cs="Times New Roman"/>
          <w:color w:val="auto"/>
          <w:sz w:val="28"/>
          <w:szCs w:val="28"/>
        </w:rPr>
        <w:t>спектаклям, концертам, выставкам, музыке;</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интерес к занятиям художественным творчеством;</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стремление к опрятному внешнему виду;</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отрицательное отношение к некрасивым поступкам и неряшливости.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lastRenderedPageBreak/>
        <w:t xml:space="preserve">Реализация программного содержания духовно-нравственного развития, воспитания, требует от образовательной организации создания необходимых условий, обеспечивающих включение слепого обучающегося в разные виды деятельности, что создает основу для деятельностного освоения обучающимися базовых национальных, нравственно-этических, эстетических ценностей. </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 xml:space="preserve">В тоже время, в программу должны быть включены мероприятия, способствующие интеграции слепых обучающихся в широкий социум. </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В качестве таких мероприятий выступают:</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участие в творческой деятельности, творческих конкурсах;</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освоение навыков творческого применения знаний, полученных при изучении учебных предметов на практике;</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расширение кругозора о жизни зрячего социума;</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знакомство с деятельностью различных организаций и сотрудничество с ними;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участие в игровых программах, позволяющих школьникам приобретать опыт ролевого нравственного партнёрского взаимодействия в системе координат «слепой-слепой», «слепой - зрячий»;</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участие в коллективных играх, досуговых мероприятиях;</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расширение опыта позитивного взаимодействия в семье в процессе проведения открытых семейных праздников, выполнения и презентации совместно с родителями (законными представителями) творческих проектов, проведения других мероприятий;</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участие в экскурсиях для ознакомления с различными видами труда, профессиями;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участие в игровых ситуациях по мотивам различных профессий;</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приобретение умений и навыков самообслуживания в школе и дома;</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участие во встречах и беседах с выпускниками своей школы;</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lastRenderedPageBreak/>
        <w:t>получение первоначального опыта эмоционально-чувственного непосредственного взаимодействия с природой, в ходе экскурсий, прогулок, туристических походов;</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посещение конкурсов и фестивалей;</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получение первоначального опыта самореализации в доступных  видах творческой деятельности (на уроках и в условиях дополнительного образования).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Важным </w:t>
      </w:r>
      <w:r w:rsidRPr="00010F4F">
        <w:rPr>
          <w:rFonts w:ascii="Times New Roman" w:hAnsi="Times New Roman"/>
          <w:b/>
          <w:sz w:val="28"/>
          <w:szCs w:val="28"/>
        </w:rPr>
        <w:t>условием</w:t>
      </w:r>
      <w:r w:rsidRPr="00010F4F">
        <w:rPr>
          <w:rFonts w:ascii="Times New Roman" w:hAnsi="Times New Roman"/>
          <w:sz w:val="28"/>
          <w:szCs w:val="28"/>
        </w:rPr>
        <w:t xml:space="preserve"> эффективной реализации задач духовно-нравственного развития, воспитания слепых обучающихся является эффективность педагогического взаимодействия различных социальных субъектов (семья, организаций дополнительного образования, культуры, спорта) при ведущей роли педагогического коллектива образовательной организации.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Для организации нравственного уклада жизни слепого обучающегося решающее значение имеет взаимодействие образовательной организации и семьи.  Образовательная организация, с одной стороны, направляет свои усилия на:</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содействие родителям (законным представителям) в решении индивидуальных духовно-нравственного проблем воспитания, в том числе в решении вопросов удовлетворения индивидуальных особых образовательных и личностных потребностей слепого обучающегося;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повышение педагогической культуры каждого из родителей (законных представителей) слепого обучающегося;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сочетание педагогического просвещения с педагогическим самообразованием родителей (законных представителей) по вопросам духовно-нравственного воспитания слепых обучающихся, формирования адекватного отношения к запросам и возможностям своего ребёнка.</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С другой стороны, образовательная организация во взаимодействии с семьёй опирается на положительный опыт семейного воспитания слепого обучающегося и продуктивно его используют в образовательном процессе.</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lastRenderedPageBreak/>
        <w:t xml:space="preserve">В работе с родителями </w:t>
      </w:r>
      <w:r w:rsidRPr="00010F4F">
        <w:rPr>
          <w:rFonts w:ascii="Times New Roman" w:hAnsi="Times New Roman" w:cs="Times New Roman"/>
          <w:color w:val="auto"/>
          <w:spacing w:val="2"/>
          <w:sz w:val="28"/>
          <w:szCs w:val="28"/>
        </w:rPr>
        <w:t>(законными представителями) могут быть использованы раз</w:t>
      </w:r>
      <w:r w:rsidRPr="00010F4F">
        <w:rPr>
          <w:rFonts w:ascii="Times New Roman" w:hAnsi="Times New Roman" w:cs="Times New Roman"/>
          <w:color w:val="auto"/>
          <w:sz w:val="28"/>
          <w:szCs w:val="28"/>
        </w:rPr>
        <w:t xml:space="preserve">личные организационные формы, в том числе: родительские собрания, </w:t>
      </w:r>
      <w:r w:rsidRPr="00010F4F">
        <w:rPr>
          <w:rFonts w:ascii="Times New Roman" w:hAnsi="Times New Roman" w:cs="Times New Roman"/>
          <w:color w:val="auto"/>
          <w:spacing w:val="2"/>
          <w:sz w:val="28"/>
          <w:szCs w:val="28"/>
        </w:rPr>
        <w:t xml:space="preserve">родительские конференции, </w:t>
      </w:r>
      <w:r w:rsidRPr="00010F4F">
        <w:rPr>
          <w:rFonts w:ascii="Times New Roman" w:hAnsi="Times New Roman" w:cs="Times New Roman"/>
          <w:color w:val="auto"/>
          <w:sz w:val="28"/>
          <w:szCs w:val="28"/>
        </w:rPr>
        <w:t>собрания-диспуты, родительские лек</w:t>
      </w:r>
      <w:r w:rsidRPr="00010F4F">
        <w:rPr>
          <w:rFonts w:ascii="Times New Roman" w:hAnsi="Times New Roman" w:cs="Times New Roman"/>
          <w:color w:val="auto"/>
          <w:spacing w:val="2"/>
          <w:sz w:val="28"/>
          <w:szCs w:val="28"/>
        </w:rPr>
        <w:t>тории, семейная гостиная, встречи за круглым столом, ве</w:t>
      </w:r>
      <w:r w:rsidRPr="00010F4F">
        <w:rPr>
          <w:rFonts w:ascii="Times New Roman" w:hAnsi="Times New Roman" w:cs="Times New Roman"/>
          <w:color w:val="auto"/>
          <w:sz w:val="28"/>
          <w:szCs w:val="28"/>
        </w:rPr>
        <w:t>чера вопросов и ответов, семинары, воскресные школы семьи, тренинги для родителей и</w:t>
      </w:r>
      <w:r w:rsidRPr="00010F4F">
        <w:rPr>
          <w:rFonts w:ascii="Cambria Math" w:hAnsi="Cambria Math" w:cs="Cambria Math"/>
          <w:color w:val="auto"/>
          <w:sz w:val="28"/>
          <w:szCs w:val="28"/>
        </w:rPr>
        <w:t> </w:t>
      </w:r>
      <w:r w:rsidRPr="00010F4F">
        <w:rPr>
          <w:rFonts w:ascii="Times New Roman" w:hAnsi="Times New Roman" w:cs="Times New Roman"/>
          <w:color w:val="auto"/>
          <w:sz w:val="28"/>
          <w:szCs w:val="28"/>
        </w:rPr>
        <w:t>др.</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В качестве</w:t>
      </w:r>
      <w:r w:rsidRPr="00010F4F">
        <w:rPr>
          <w:rFonts w:ascii="Times New Roman" w:hAnsi="Times New Roman" w:cs="Times New Roman"/>
          <w:b/>
          <w:color w:val="auto"/>
          <w:sz w:val="28"/>
          <w:szCs w:val="28"/>
        </w:rPr>
        <w:t xml:space="preserve"> планируемых результатов</w:t>
      </w:r>
      <w:r w:rsidRPr="00010F4F">
        <w:rPr>
          <w:rFonts w:ascii="Times New Roman" w:hAnsi="Times New Roman" w:cs="Times New Roman"/>
          <w:color w:val="auto"/>
          <w:sz w:val="28"/>
          <w:szCs w:val="28"/>
        </w:rPr>
        <w:t xml:space="preserve"> духовно-нравственного развития, воспитания обучающихся выступают: </w:t>
      </w:r>
      <w:r w:rsidRPr="00010F4F">
        <w:rPr>
          <w:rFonts w:ascii="Times New Roman" w:hAnsi="Times New Roman"/>
          <w:color w:val="auto"/>
          <w:sz w:val="28"/>
        </w:rPr>
        <w:t xml:space="preserve">расширение, обогащение  духовно-нравственных представлений, нивелирование негативных качеств характера и личностных проявлений </w:t>
      </w:r>
      <w:r w:rsidRPr="00010F4F">
        <w:rPr>
          <w:rFonts w:ascii="Times New Roman" w:hAnsi="Times New Roman"/>
          <w:color w:val="auto"/>
          <w:sz w:val="28"/>
          <w:szCs w:val="28"/>
        </w:rPr>
        <w:t>слепых</w:t>
      </w:r>
      <w:r w:rsidRPr="00010F4F">
        <w:rPr>
          <w:rFonts w:ascii="Times New Roman" w:hAnsi="Times New Roman"/>
          <w:color w:val="auto"/>
          <w:sz w:val="28"/>
        </w:rPr>
        <w:t xml:space="preserve"> обучающихся, что проявляется в: </w:t>
      </w:r>
    </w:p>
    <w:p w:rsidR="006C480D" w:rsidRPr="00010F4F" w:rsidRDefault="006C480D" w:rsidP="00C431F6">
      <w:pPr>
        <w:spacing w:after="0" w:line="360" w:lineRule="auto"/>
        <w:ind w:firstLine="708"/>
        <w:contextualSpacing/>
        <w:jc w:val="both"/>
        <w:rPr>
          <w:rFonts w:ascii="Times New Roman" w:hAnsi="Times New Roman"/>
          <w:sz w:val="28"/>
        </w:rPr>
      </w:pPr>
      <w:r w:rsidRPr="00010F4F">
        <w:rPr>
          <w:rFonts w:ascii="Times New Roman" w:hAnsi="Times New Roman"/>
          <w:sz w:val="28"/>
        </w:rPr>
        <w:t>воспитании любви к своей Родине: любви к своей стране, городу (родному краю);</w:t>
      </w:r>
    </w:p>
    <w:p w:rsidR="006C480D" w:rsidRPr="00010F4F" w:rsidRDefault="006C480D" w:rsidP="00C431F6">
      <w:pPr>
        <w:spacing w:after="0" w:line="360" w:lineRule="auto"/>
        <w:ind w:firstLine="709"/>
        <w:contextualSpacing/>
        <w:jc w:val="both"/>
        <w:rPr>
          <w:rFonts w:ascii="Times New Roman" w:hAnsi="Times New Roman"/>
          <w:sz w:val="28"/>
        </w:rPr>
      </w:pPr>
      <w:r w:rsidRPr="00010F4F">
        <w:rPr>
          <w:rFonts w:ascii="Times New Roman" w:hAnsi="Times New Roman"/>
          <w:sz w:val="28"/>
        </w:rPr>
        <w:t>воспитании любви к своему национальному языку, культуре;</w:t>
      </w:r>
    </w:p>
    <w:p w:rsidR="006C480D" w:rsidRPr="00010F4F" w:rsidRDefault="006C480D" w:rsidP="00C431F6">
      <w:pPr>
        <w:spacing w:after="0" w:line="360" w:lineRule="auto"/>
        <w:ind w:firstLine="709"/>
        <w:contextualSpacing/>
        <w:jc w:val="both"/>
        <w:rPr>
          <w:rFonts w:ascii="Times New Roman" w:hAnsi="Times New Roman"/>
          <w:sz w:val="28"/>
        </w:rPr>
      </w:pPr>
      <w:r w:rsidRPr="00010F4F">
        <w:rPr>
          <w:rFonts w:ascii="Times New Roman" w:hAnsi="Times New Roman"/>
          <w:sz w:val="28"/>
        </w:rPr>
        <w:t xml:space="preserve">сформированности основ нравственного сознания личности (совести) - способности обучающегося выполнять определенные (доступные) нравственные обязательства, </w:t>
      </w:r>
    </w:p>
    <w:p w:rsidR="006C480D" w:rsidRPr="00010F4F" w:rsidRDefault="006C480D" w:rsidP="00C431F6">
      <w:pPr>
        <w:spacing w:after="0" w:line="360" w:lineRule="auto"/>
        <w:ind w:firstLine="709"/>
        <w:contextualSpacing/>
        <w:jc w:val="both"/>
        <w:rPr>
          <w:rFonts w:ascii="Times New Roman" w:hAnsi="Times New Roman"/>
          <w:sz w:val="28"/>
        </w:rPr>
      </w:pPr>
      <w:r w:rsidRPr="00010F4F">
        <w:rPr>
          <w:rFonts w:ascii="Times New Roman" w:hAnsi="Times New Roman"/>
          <w:sz w:val="28"/>
        </w:rPr>
        <w:t>сформированности основ нравственного поведения в обществе, т.е. сформированные  умения придерживаться в своём поведении освоенных моральных норм;</w:t>
      </w:r>
    </w:p>
    <w:p w:rsidR="006C480D" w:rsidRPr="00010F4F" w:rsidRDefault="006C480D" w:rsidP="00C431F6">
      <w:pPr>
        <w:spacing w:after="0" w:line="360" w:lineRule="auto"/>
        <w:ind w:firstLine="709"/>
        <w:contextualSpacing/>
        <w:jc w:val="both"/>
        <w:rPr>
          <w:rFonts w:ascii="Times New Roman" w:hAnsi="Times New Roman"/>
          <w:sz w:val="28"/>
        </w:rPr>
      </w:pPr>
      <w:r w:rsidRPr="00010F4F">
        <w:rPr>
          <w:rFonts w:ascii="Times New Roman" w:hAnsi="Times New Roman"/>
          <w:sz w:val="28"/>
        </w:rPr>
        <w:t>воспитании позитивного отношения к семье в жизни человека, знание традиций российской семьи;</w:t>
      </w:r>
    </w:p>
    <w:p w:rsidR="006C480D" w:rsidRPr="00010F4F" w:rsidRDefault="006C480D" w:rsidP="00C431F6">
      <w:pPr>
        <w:spacing w:after="0" w:line="360" w:lineRule="auto"/>
        <w:ind w:firstLine="709"/>
        <w:contextualSpacing/>
        <w:jc w:val="both"/>
        <w:rPr>
          <w:rFonts w:ascii="Times New Roman" w:hAnsi="Times New Roman"/>
          <w:sz w:val="28"/>
        </w:rPr>
      </w:pPr>
      <w:r w:rsidRPr="00010F4F">
        <w:rPr>
          <w:rFonts w:ascii="Times New Roman" w:hAnsi="Times New Roman"/>
          <w:sz w:val="28"/>
        </w:rPr>
        <w:t>воспитании уважительного отношения к родителям, заботливого отношения к старшим и младшим;</w:t>
      </w:r>
    </w:p>
    <w:p w:rsidR="006C480D" w:rsidRPr="00010F4F" w:rsidRDefault="006C480D" w:rsidP="00C431F6">
      <w:pPr>
        <w:spacing w:after="0" w:line="360" w:lineRule="auto"/>
        <w:ind w:firstLine="709"/>
        <w:contextualSpacing/>
        <w:jc w:val="both"/>
        <w:rPr>
          <w:rFonts w:ascii="Times New Roman" w:hAnsi="Times New Roman"/>
          <w:sz w:val="28"/>
        </w:rPr>
      </w:pPr>
      <w:r w:rsidRPr="00010F4F">
        <w:rPr>
          <w:rFonts w:ascii="Times New Roman" w:hAnsi="Times New Roman"/>
          <w:sz w:val="28"/>
        </w:rPr>
        <w:t>воспитании трудолюбия, усердия;</w:t>
      </w:r>
    </w:p>
    <w:p w:rsidR="006C480D" w:rsidRPr="00010F4F" w:rsidRDefault="006C480D" w:rsidP="00C431F6">
      <w:pPr>
        <w:spacing w:after="0" w:line="360" w:lineRule="auto"/>
        <w:ind w:firstLine="709"/>
        <w:contextualSpacing/>
        <w:jc w:val="both"/>
        <w:rPr>
          <w:rFonts w:ascii="Times New Roman" w:hAnsi="Times New Roman"/>
          <w:sz w:val="28"/>
        </w:rPr>
      </w:pPr>
      <w:r w:rsidRPr="00010F4F">
        <w:rPr>
          <w:rFonts w:ascii="Times New Roman" w:hAnsi="Times New Roman"/>
          <w:sz w:val="28"/>
        </w:rPr>
        <w:t xml:space="preserve">воспитании положительного и бережного отношения к природе, окружающей среде, проявление интереса к взаимодействию с миром живой и неживой природы; </w:t>
      </w:r>
    </w:p>
    <w:p w:rsidR="006C480D" w:rsidRPr="00010F4F" w:rsidRDefault="006C480D" w:rsidP="00C431F6">
      <w:pPr>
        <w:spacing w:after="0" w:line="360" w:lineRule="auto"/>
        <w:ind w:firstLine="709"/>
        <w:contextualSpacing/>
        <w:jc w:val="both"/>
        <w:rPr>
          <w:rFonts w:ascii="Times New Roman" w:hAnsi="Times New Roman"/>
          <w:sz w:val="28"/>
        </w:rPr>
      </w:pPr>
      <w:r w:rsidRPr="00010F4F">
        <w:rPr>
          <w:rFonts w:ascii="Times New Roman" w:hAnsi="Times New Roman"/>
          <w:sz w:val="28"/>
        </w:rPr>
        <w:lastRenderedPageBreak/>
        <w:t>развитии чувства прекрасного, развити</w:t>
      </w:r>
      <w:r>
        <w:rPr>
          <w:rFonts w:ascii="Times New Roman" w:hAnsi="Times New Roman"/>
          <w:sz w:val="28"/>
        </w:rPr>
        <w:t>и</w:t>
      </w:r>
      <w:r w:rsidRPr="00010F4F">
        <w:rPr>
          <w:rFonts w:ascii="Times New Roman" w:hAnsi="Times New Roman"/>
          <w:sz w:val="28"/>
        </w:rPr>
        <w:t xml:space="preserve"> умения находить и прекрасное в окружающей жизни</w:t>
      </w:r>
      <w:r>
        <w:rPr>
          <w:rFonts w:ascii="Times New Roman" w:hAnsi="Times New Roman"/>
          <w:sz w:val="28"/>
        </w:rPr>
        <w:t>,</w:t>
      </w:r>
      <w:r w:rsidRPr="00010F4F">
        <w:rPr>
          <w:rFonts w:ascii="Times New Roman" w:hAnsi="Times New Roman"/>
          <w:sz w:val="28"/>
        </w:rPr>
        <w:t xml:space="preserve"> и самореализовываться в доступных видах художественной деятельности;</w:t>
      </w:r>
    </w:p>
    <w:p w:rsidR="006C480D" w:rsidRPr="00010F4F" w:rsidRDefault="006C480D" w:rsidP="00C431F6">
      <w:pPr>
        <w:spacing w:after="0" w:line="360" w:lineRule="auto"/>
        <w:ind w:firstLine="709"/>
        <w:contextualSpacing/>
        <w:jc w:val="both"/>
        <w:rPr>
          <w:rFonts w:ascii="Times New Roman" w:hAnsi="Times New Roman"/>
          <w:sz w:val="28"/>
        </w:rPr>
      </w:pPr>
      <w:r w:rsidRPr="00010F4F">
        <w:rPr>
          <w:rFonts w:ascii="Times New Roman" w:hAnsi="Times New Roman"/>
          <w:sz w:val="28"/>
        </w:rPr>
        <w:t>сформированности культуры поведения (вербальной и невербальной);</w:t>
      </w:r>
    </w:p>
    <w:p w:rsidR="006C480D" w:rsidRPr="00010F4F" w:rsidRDefault="006C480D" w:rsidP="00C431F6">
      <w:pPr>
        <w:spacing w:after="0" w:line="360" w:lineRule="auto"/>
        <w:ind w:firstLine="709"/>
        <w:contextualSpacing/>
        <w:jc w:val="both"/>
        <w:rPr>
          <w:rFonts w:ascii="Times New Roman" w:hAnsi="Times New Roman"/>
          <w:sz w:val="28"/>
        </w:rPr>
      </w:pPr>
      <w:r w:rsidRPr="00010F4F">
        <w:rPr>
          <w:rFonts w:ascii="Times New Roman" w:hAnsi="Times New Roman"/>
          <w:sz w:val="28"/>
        </w:rPr>
        <w:t>развитии доброжелательности и эмоциональной отзывчивости, понимания чувств других людей и сопереживания им;</w:t>
      </w:r>
    </w:p>
    <w:p w:rsidR="006C480D" w:rsidRPr="00010F4F" w:rsidRDefault="006C480D" w:rsidP="00C431F6">
      <w:pPr>
        <w:spacing w:after="0" w:line="360" w:lineRule="auto"/>
        <w:ind w:firstLine="709"/>
        <w:contextualSpacing/>
        <w:jc w:val="both"/>
        <w:rPr>
          <w:rFonts w:ascii="Times New Roman" w:hAnsi="Times New Roman"/>
          <w:sz w:val="28"/>
        </w:rPr>
      </w:pPr>
      <w:r w:rsidRPr="00010F4F">
        <w:rPr>
          <w:rFonts w:ascii="Times New Roman" w:hAnsi="Times New Roman"/>
          <w:sz w:val="28"/>
        </w:rPr>
        <w:t>развитии потребности в двигательной активности, участие в предметно-практической деятельности (социально-бытовой, ориентировочной и др.);</w:t>
      </w:r>
    </w:p>
    <w:p w:rsidR="006C480D" w:rsidRPr="00010F4F" w:rsidRDefault="006C480D" w:rsidP="00C431F6">
      <w:pPr>
        <w:spacing w:after="0" w:line="360" w:lineRule="auto"/>
        <w:ind w:firstLine="709"/>
        <w:contextualSpacing/>
        <w:jc w:val="both"/>
        <w:rPr>
          <w:rFonts w:ascii="Times New Roman" w:hAnsi="Times New Roman"/>
          <w:sz w:val="28"/>
        </w:rPr>
      </w:pPr>
      <w:r w:rsidRPr="00010F4F">
        <w:rPr>
          <w:rFonts w:ascii="Times New Roman" w:hAnsi="Times New Roman"/>
          <w:sz w:val="28"/>
        </w:rPr>
        <w:t>воспитании бережного отношения к своему здоровью, сохранным анализаторам.</w:t>
      </w:r>
    </w:p>
    <w:p w:rsidR="006C480D" w:rsidRPr="00010F4F" w:rsidRDefault="006C480D" w:rsidP="00C431F6">
      <w:pPr>
        <w:spacing w:after="0" w:line="360" w:lineRule="auto"/>
        <w:ind w:firstLine="708"/>
        <w:contextualSpacing/>
        <w:jc w:val="both"/>
        <w:rPr>
          <w:rFonts w:ascii="Times New Roman" w:hAnsi="Times New Roman"/>
          <w:sz w:val="28"/>
        </w:rPr>
      </w:pPr>
      <w:r w:rsidRPr="00010F4F">
        <w:rPr>
          <w:rFonts w:ascii="Times New Roman" w:hAnsi="Times New Roman"/>
          <w:sz w:val="28"/>
        </w:rPr>
        <w:t xml:space="preserve">Особыми достижениями в духовно-нравственном развитии, воспитании </w:t>
      </w:r>
      <w:r w:rsidRPr="00010F4F">
        <w:rPr>
          <w:rFonts w:ascii="Times New Roman" w:hAnsi="Times New Roman"/>
          <w:sz w:val="28"/>
          <w:szCs w:val="28"/>
        </w:rPr>
        <w:t>слепых</w:t>
      </w:r>
      <w:r w:rsidRPr="00010F4F">
        <w:rPr>
          <w:rFonts w:ascii="Times New Roman" w:hAnsi="Times New Roman"/>
          <w:sz w:val="28"/>
        </w:rPr>
        <w:t xml:space="preserve"> обучающихся выступает развитие у них способности использовать сформированные представления (нравственные и социальные), способы деятельности, положительные личностные качества в реальной жизни.</w:t>
      </w:r>
    </w:p>
    <w:p w:rsidR="006C480D" w:rsidRPr="00010F4F" w:rsidRDefault="006C480D" w:rsidP="00C431F6">
      <w:pPr>
        <w:tabs>
          <w:tab w:val="left" w:pos="-567"/>
          <w:tab w:val="right" w:leader="dot" w:pos="9639"/>
        </w:tabs>
        <w:spacing w:after="0" w:line="360" w:lineRule="auto"/>
        <w:contextualSpacing/>
        <w:jc w:val="center"/>
        <w:outlineLvl w:val="2"/>
        <w:rPr>
          <w:rFonts w:ascii="Times New Roman" w:hAnsi="Times New Roman"/>
          <w:b/>
          <w:sz w:val="28"/>
          <w:szCs w:val="28"/>
        </w:rPr>
      </w:pPr>
      <w:r w:rsidRPr="00010F4F">
        <w:rPr>
          <w:rFonts w:ascii="Times New Roman" w:hAnsi="Times New Roman"/>
          <w:b/>
          <w:sz w:val="28"/>
          <w:szCs w:val="28"/>
        </w:rPr>
        <w:t>3.2.4.</w:t>
      </w:r>
      <w:r w:rsidRPr="00010F4F">
        <w:rPr>
          <w:rFonts w:ascii="Cambria Math" w:hAnsi="Cambria Math" w:cs="Cambria Math"/>
          <w:b/>
          <w:sz w:val="28"/>
          <w:szCs w:val="28"/>
        </w:rPr>
        <w:t> </w:t>
      </w:r>
      <w:r w:rsidRPr="00010F4F">
        <w:rPr>
          <w:rFonts w:ascii="Times New Roman" w:hAnsi="Times New Roman"/>
          <w:b/>
          <w:sz w:val="28"/>
          <w:szCs w:val="28"/>
        </w:rPr>
        <w:t xml:space="preserve">Программа формирования экологической культуры, здорового и безопасного образа жизни </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Процесс формирования экологической культуры, здорового и безопасного образа жизни, являясь составной частью воспитательного процесса слепых обучающихся, опирается на общие (систематичность, непрерывность, междисциплинарность, преемственность урочной, внеурочной и внешкольной деятельности) и специальные (учет особых образовательных потребностей, учет состояния зрительных функций, опора на сохранные анализаторы, обогащение и расширение практического опыта с опорой на компенсаторные возможности обучающихся, необходимость офтальмологической поддержки обучающихся) принципы.</w:t>
      </w:r>
    </w:p>
    <w:p w:rsidR="006C480D" w:rsidRPr="00010F4F" w:rsidRDefault="006C480D" w:rsidP="00C431F6">
      <w:pPr>
        <w:pStyle w:val="a9"/>
        <w:spacing w:line="360" w:lineRule="auto"/>
        <w:ind w:firstLine="709"/>
        <w:contextualSpacing/>
        <w:rPr>
          <w:rStyle w:val="Zag11"/>
          <w:rFonts w:ascii="Times New Roman" w:hAnsi="Times New Roman" w:cs="Times New Roman"/>
          <w:color w:val="auto"/>
          <w:spacing w:val="2"/>
          <w:sz w:val="28"/>
          <w:szCs w:val="28"/>
        </w:rPr>
      </w:pPr>
      <w:r w:rsidRPr="00010F4F">
        <w:rPr>
          <w:rStyle w:val="Zag11"/>
          <w:rFonts w:ascii="Times New Roman" w:hAnsi="Times New Roman" w:cs="Times New Roman"/>
          <w:color w:val="auto"/>
          <w:spacing w:val="2"/>
          <w:sz w:val="28"/>
          <w:szCs w:val="28"/>
        </w:rPr>
        <w:t>Программа построена на основе общенациональных цен</w:t>
      </w:r>
      <w:r w:rsidRPr="00010F4F">
        <w:rPr>
          <w:rStyle w:val="Zag11"/>
          <w:rFonts w:ascii="Times New Roman" w:hAnsi="Times New Roman" w:cs="Times New Roman"/>
          <w:color w:val="auto"/>
          <w:sz w:val="28"/>
          <w:szCs w:val="28"/>
        </w:rPr>
        <w:t xml:space="preserve">ностей российского общества, таких как гражданственность, </w:t>
      </w:r>
      <w:r w:rsidRPr="00010F4F">
        <w:rPr>
          <w:rStyle w:val="Zag11"/>
          <w:rFonts w:ascii="Times New Roman" w:hAnsi="Times New Roman" w:cs="Times New Roman"/>
          <w:color w:val="auto"/>
          <w:spacing w:val="2"/>
          <w:sz w:val="28"/>
          <w:szCs w:val="28"/>
        </w:rPr>
        <w:t xml:space="preserve">здоровье, природа, экологическая культура, безопасность человека и государства. </w:t>
      </w:r>
    </w:p>
    <w:p w:rsidR="006C480D" w:rsidRPr="00010F4F" w:rsidRDefault="006C480D" w:rsidP="00C431F6">
      <w:pPr>
        <w:pStyle w:val="a9"/>
        <w:spacing w:line="360" w:lineRule="auto"/>
        <w:ind w:firstLine="709"/>
        <w:contextualSpacing/>
        <w:rPr>
          <w:rStyle w:val="Zag11"/>
          <w:rFonts w:ascii="Times New Roman" w:hAnsi="Times New Roman" w:cs="Times New Roman"/>
          <w:color w:val="auto"/>
          <w:spacing w:val="2"/>
          <w:sz w:val="28"/>
          <w:szCs w:val="28"/>
        </w:rPr>
      </w:pPr>
      <w:r w:rsidRPr="00010F4F">
        <w:rPr>
          <w:rStyle w:val="Zag11"/>
          <w:rFonts w:ascii="Times New Roman" w:hAnsi="Times New Roman" w:cs="Times New Roman"/>
          <w:color w:val="auto"/>
          <w:spacing w:val="2"/>
          <w:sz w:val="28"/>
          <w:szCs w:val="28"/>
        </w:rPr>
        <w:lastRenderedPageBreak/>
        <w:t xml:space="preserve">Программа направлена на развитие мотивации и готовности слепых обучающихся повышать свою </w:t>
      </w:r>
      <w:r w:rsidRPr="00010F4F">
        <w:rPr>
          <w:rStyle w:val="Zag11"/>
          <w:rFonts w:ascii="Times New Roman" w:hAnsi="Times New Roman" w:cs="Times New Roman"/>
          <w:color w:val="auto"/>
          <w:sz w:val="28"/>
          <w:szCs w:val="28"/>
        </w:rPr>
        <w:t xml:space="preserve">экологическую грамотность, действовать предусмотрительно, </w:t>
      </w:r>
      <w:r w:rsidRPr="00010F4F">
        <w:rPr>
          <w:rStyle w:val="Zag11"/>
          <w:rFonts w:ascii="Times New Roman" w:hAnsi="Times New Roman" w:cs="Times New Roman"/>
          <w:color w:val="auto"/>
          <w:spacing w:val="2"/>
          <w:sz w:val="28"/>
          <w:szCs w:val="28"/>
        </w:rPr>
        <w:t>осознанно придерживаться здорового и экологически без</w:t>
      </w:r>
      <w:r w:rsidRPr="00010F4F">
        <w:rPr>
          <w:rStyle w:val="Zag11"/>
          <w:rFonts w:ascii="Times New Roman" w:hAnsi="Times New Roman" w:cs="Times New Roman"/>
          <w:color w:val="auto"/>
          <w:sz w:val="28"/>
          <w:szCs w:val="28"/>
        </w:rPr>
        <w:t xml:space="preserve">опасного образа жизни, познавать и ценить природу как источник жизни и духовного развития, </w:t>
      </w:r>
      <w:r w:rsidRPr="00010F4F">
        <w:rPr>
          <w:rStyle w:val="Zag11"/>
          <w:rFonts w:ascii="Times New Roman" w:hAnsi="Times New Roman" w:cs="Times New Roman"/>
          <w:color w:val="auto"/>
          <w:spacing w:val="2"/>
          <w:sz w:val="28"/>
          <w:szCs w:val="28"/>
        </w:rPr>
        <w:t>информации, красоты, здоровья, материального благополучия; на освоение слепыми обучающимися правил собственной безопасности жизнедеятельности в предметно-пространственной среде школы.</w:t>
      </w:r>
    </w:p>
    <w:p w:rsidR="006C480D" w:rsidRPr="00010F4F" w:rsidRDefault="006C480D" w:rsidP="00C431F6">
      <w:pPr>
        <w:pStyle w:val="a9"/>
        <w:spacing w:line="360" w:lineRule="auto"/>
        <w:ind w:firstLine="709"/>
        <w:contextualSpacing/>
        <w:rPr>
          <w:rStyle w:val="Zag11"/>
          <w:rFonts w:ascii="Times New Roman" w:hAnsi="Times New Roman" w:cs="Times New Roman"/>
          <w:color w:val="auto"/>
          <w:sz w:val="28"/>
          <w:szCs w:val="28"/>
        </w:rPr>
      </w:pPr>
      <w:r w:rsidRPr="00010F4F">
        <w:rPr>
          <w:rStyle w:val="Zag11"/>
          <w:rFonts w:ascii="Times New Roman" w:hAnsi="Times New Roman" w:cs="Times New Roman"/>
          <w:color w:val="auto"/>
          <w:sz w:val="28"/>
          <w:szCs w:val="28"/>
        </w:rPr>
        <w:t xml:space="preserve">Программа формирования экологической культуры, здорового и безопасного образа жизни cформирована с учётом факторов, оказывающих негативное влияние на состояние здоровья </w:t>
      </w:r>
      <w:r w:rsidRPr="00010F4F">
        <w:rPr>
          <w:rFonts w:ascii="Times New Roman" w:hAnsi="Times New Roman" w:cs="Times New Roman"/>
          <w:color w:val="auto"/>
          <w:kern w:val="2"/>
          <w:sz w:val="28"/>
          <w:szCs w:val="28"/>
        </w:rPr>
        <w:t xml:space="preserve">слепых </w:t>
      </w:r>
      <w:r w:rsidRPr="00010F4F">
        <w:rPr>
          <w:rStyle w:val="Zag11"/>
          <w:rFonts w:ascii="Times New Roman" w:hAnsi="Times New Roman" w:cs="Times New Roman"/>
          <w:color w:val="auto"/>
          <w:sz w:val="28"/>
          <w:szCs w:val="28"/>
        </w:rPr>
        <w:t>обучающихся:</w:t>
      </w:r>
    </w:p>
    <w:p w:rsidR="006C480D" w:rsidRPr="00010F4F" w:rsidRDefault="006C480D" w:rsidP="00C431F6">
      <w:pPr>
        <w:pStyle w:val="aa"/>
        <w:spacing w:line="360" w:lineRule="auto"/>
        <w:ind w:firstLine="709"/>
        <w:contextualSpacing/>
        <w:rPr>
          <w:rStyle w:val="Zag11"/>
          <w:rFonts w:ascii="Times New Roman" w:hAnsi="Times New Roman" w:cs="Times New Roman"/>
          <w:color w:val="auto"/>
          <w:sz w:val="28"/>
          <w:szCs w:val="28"/>
        </w:rPr>
      </w:pPr>
      <w:r w:rsidRPr="00010F4F">
        <w:rPr>
          <w:rStyle w:val="Zag11"/>
          <w:rFonts w:ascii="Times New Roman" w:hAnsi="Times New Roman" w:cs="Times New Roman"/>
          <w:color w:val="auto"/>
          <w:sz w:val="28"/>
          <w:szCs w:val="28"/>
        </w:rPr>
        <w:t>неблагоприятные экологические, социально-экономические условия;</w:t>
      </w:r>
    </w:p>
    <w:p w:rsidR="006C480D" w:rsidRPr="00010F4F" w:rsidRDefault="006C480D" w:rsidP="00C431F6">
      <w:pPr>
        <w:pStyle w:val="aa"/>
        <w:spacing w:line="360" w:lineRule="auto"/>
        <w:ind w:firstLine="709"/>
        <w:contextualSpacing/>
        <w:rPr>
          <w:rStyle w:val="Zag11"/>
          <w:rFonts w:ascii="Times New Roman" w:hAnsi="Times New Roman" w:cs="Times New Roman"/>
          <w:color w:val="auto"/>
          <w:spacing w:val="2"/>
          <w:sz w:val="28"/>
          <w:szCs w:val="28"/>
        </w:rPr>
      </w:pPr>
      <w:r w:rsidRPr="00010F4F">
        <w:rPr>
          <w:rStyle w:val="Zag11"/>
          <w:rFonts w:ascii="Times New Roman" w:hAnsi="Times New Roman" w:cs="Times New Roman"/>
          <w:color w:val="auto"/>
          <w:spacing w:val="-2"/>
          <w:sz w:val="28"/>
          <w:szCs w:val="28"/>
        </w:rPr>
        <w:t>факторы риска, имеющие место в образовательных организациях</w:t>
      </w:r>
      <w:r w:rsidRPr="00010F4F">
        <w:rPr>
          <w:rStyle w:val="Zag11"/>
          <w:rFonts w:ascii="Times New Roman" w:hAnsi="Times New Roman" w:cs="Times New Roman"/>
          <w:color w:val="auto"/>
          <w:spacing w:val="2"/>
          <w:sz w:val="28"/>
          <w:szCs w:val="28"/>
        </w:rPr>
        <w:t xml:space="preserve"> и приводящие к ухудшению здоровья обучающихся (факторы негативного влияния на остаточное зрение, сохранные анализаторы и др.);</w:t>
      </w:r>
    </w:p>
    <w:p w:rsidR="006C480D" w:rsidRPr="00010F4F" w:rsidRDefault="006C480D" w:rsidP="00C431F6">
      <w:pPr>
        <w:spacing w:after="0" w:line="360" w:lineRule="auto"/>
        <w:ind w:firstLine="708"/>
        <w:contextualSpacing/>
        <w:jc w:val="both"/>
        <w:rPr>
          <w:rStyle w:val="Zag11"/>
          <w:rFonts w:ascii="Times New Roman" w:hAnsi="Times New Roman"/>
          <w:color w:val="auto"/>
          <w:sz w:val="28"/>
          <w:szCs w:val="28"/>
        </w:rPr>
      </w:pPr>
      <w:r w:rsidRPr="00010F4F">
        <w:rPr>
          <w:rStyle w:val="Zag11"/>
          <w:rFonts w:ascii="Times New Roman" w:hAnsi="Times New Roman"/>
          <w:color w:val="auto"/>
          <w:spacing w:val="2"/>
          <w:sz w:val="28"/>
          <w:szCs w:val="28"/>
        </w:rPr>
        <w:t xml:space="preserve">факторы риска, отражающие трудности пространственной ориентировки при преодолении препятствий в условиях </w:t>
      </w:r>
      <w:r w:rsidRPr="00010F4F">
        <w:rPr>
          <w:rFonts w:ascii="Times New Roman" w:hAnsi="Times New Roman"/>
          <w:sz w:val="28"/>
          <w:szCs w:val="28"/>
        </w:rPr>
        <w:t>осуществления практической деятельности на суженой сенсорной основе.</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b/>
          <w:sz w:val="28"/>
          <w:szCs w:val="28"/>
        </w:rPr>
        <w:t>Цель программы:</w:t>
      </w:r>
      <w:r w:rsidRPr="00010F4F">
        <w:rPr>
          <w:rFonts w:ascii="Times New Roman" w:hAnsi="Times New Roman"/>
          <w:sz w:val="28"/>
          <w:szCs w:val="28"/>
        </w:rPr>
        <w:t xml:space="preserve"> формирование основ экологической культуры, здорового и безопасного образа жизни путем расширения и обогащения опыта экологически сообразного и безопасного поведения в социальной и природной среде. </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b/>
          <w:sz w:val="28"/>
          <w:szCs w:val="28"/>
        </w:rPr>
        <w:t>Задачами</w:t>
      </w:r>
      <w:r w:rsidRPr="00010F4F">
        <w:rPr>
          <w:rFonts w:ascii="Times New Roman" w:hAnsi="Times New Roman"/>
          <w:sz w:val="28"/>
          <w:szCs w:val="28"/>
        </w:rPr>
        <w:t xml:space="preserve"> программы выступают:</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формирование элементарных экологических знаний, представлений;</w:t>
      </w:r>
    </w:p>
    <w:p w:rsidR="006C480D"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формирование представлений о факторах </w:t>
      </w:r>
      <w:r>
        <w:rPr>
          <w:rFonts w:ascii="Times New Roman" w:hAnsi="Times New Roman"/>
          <w:sz w:val="28"/>
          <w:szCs w:val="28"/>
        </w:rPr>
        <w:t>риска для здоровья человека;</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формирование представлений о факторах риска для остаточного зрения (бесконтрольные физические нагрузки, нерегламентированная зрительная работа, несоблюдение светового режима и др.);</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развитие потребности в использовании средств оптической коррекции (для слепых обучающихся с остаточным зрением), тифлотехнических средств </w:t>
      </w:r>
      <w:r w:rsidRPr="00010F4F">
        <w:rPr>
          <w:rFonts w:ascii="Times New Roman" w:hAnsi="Times New Roman"/>
          <w:sz w:val="28"/>
          <w:szCs w:val="28"/>
        </w:rPr>
        <w:lastRenderedPageBreak/>
        <w:t>и приемов, облегчающих пространственную ориентировку и овладение обучающимися предметно-практической деятельностью;</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развитие позитивного отношения к выполнению правил личной гигиены, в том числе гигиены глаз, выполнение режимных моментов, соблюдение принципов правильного питания);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формирование элементарных представлений о здоровом образе жизни, и способах его поддерживания;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формирование представлений о возможных чрезвычайных обстоятельствах и основных правилах поведения в экстремальных ситуациях;</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формирование способов безопасного поведения в различных видах деятельности (учебной, трудовой, спортивной и др.);</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воспитание бережного отношения к живой и неживой природе;</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воспитание потребности обращаться по любым вопросам, связанным с состоянием здоровья, к медицинским работникам, находящимся в образовательной организации.</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Наиболее эффективным путём формирования экологической культуры, здорового и безопасного образа жизни слепых обучающихся является направляемая и организуемая взрослыми практическая работа обучающихся с учетом их особых образовательных потребностей, способствующая:</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практическому освоению ими знаний основ здорового образа жизни;</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 xml:space="preserve">адаптации к предметно-пространственной среде образовательной организации; </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развитию потребности взаимодействия с природной средой;</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пониманию роли в жизнедеятельности человека режима дня, двигательной активности, правильного питания, выполнения правил личной гигиены (в том числе гигиены глаз) и правил использования и хранения средств оптической коррекции (для слепых с остаточным зрением).</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При реализации программы необходимо учитывать наряду с возрастными особенностями психофизиологические характеристики слепых, их особые образовательные потребности.</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lastRenderedPageBreak/>
        <w:t xml:space="preserve">Этапы организации работы образовательной организации по реализации программы. </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Работа образовательной организации по реализации программы формирования экологической культуры, здорового и безопасного образа жизни может быть реализована в два этапа.</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Первый этапнаправлен на анализ состояния и планирование работы образовательной организации по данному направлению и включает:</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анализ имеющихся в образовательной организации условий, необходимых для реализации программы с учетом особых образовательных потребностей слепых обучающихся;</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организацию здоровьесберегающей среды в образовательной организации с учетом особых образовательных потребностей слепых обучающихся (создание безбарьерной предметно-пространственной и социальной среды, строгое соблюдение регламента физических нагрузок и др.);</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выделение приоритетных направлений работы с учетом типологических и индивидуальных особенностей обучающихся.</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Второй этапнаправлен на реализацию работы по формированию экологической культуры, здорового и безопасного образа жизни.</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Работа со слепыми обучающимися включает:</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формирование представлений об экологически сообразном поведении человека в быту и природе;</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 xml:space="preserve">освоение предметно-пространственной среды образовательной организации; </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организацию и расширение практического опыта экологически сообразного и безопасного взаимодействия обучающихся с природной и социальной средой с использованием сохранных анализаторов;</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 xml:space="preserve">формирование и развитие специальных умений, необходимых в процессе взаимодействия обучающихся с природной и социальной средой </w:t>
      </w:r>
      <w:r w:rsidRPr="00010F4F">
        <w:rPr>
          <w:rFonts w:ascii="Times New Roman" w:hAnsi="Times New Roman"/>
          <w:sz w:val="28"/>
          <w:szCs w:val="28"/>
        </w:rPr>
        <w:lastRenderedPageBreak/>
        <w:t>(умения ориентироваться в знакомом и незнакомом пространстве, в замкнутом, свободном пространстве, умения самообслуживания и др.);</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закрепление полученных знаний и умений на курсах коррекционно-развивающей области, в процессе изучения учебных предметов, во внеурочной и внеклассной работе.</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Реализация указанного направления требует проведения мероприятий, направленных на экологическое просвещение обучающихся, сохранение и укрепление их здоровья, профилактику вредных привычек.</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Реализация работы по формирование основ экологической культуры, здорового и безопасного образа жизни требует сотрудничества с педагогическими работниками, родителями (законными представителями), которое может реализовываться за счет:</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просветительской работы по вопросам формирования у слепых обучающихся основ экологической культуры, здорового и безопасного образа жизни;</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обеспечения педагогических работников, родителей (законных представителей) информационными ресурсами, в том числе необходимой учебно-методической литературой;</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привлечения педагогических работников, родителей (законных представителей) к участию в спортивно-оздоровительных, лечебных, природоохранных мероприятиях и др.</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b/>
          <w:sz w:val="28"/>
          <w:szCs w:val="28"/>
        </w:rPr>
        <w:t>Основные направления реализации программы</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Система работы по формированию экологической культуры, здорового и безопасного образа жизни предполагает реализацию следующих направлений:</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создание экологически безопасной, здоровьесберегающей инфраструктуры, безбарьерной среды для слепого обучающегося в образовательной организации;</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lastRenderedPageBreak/>
        <w:t>организация учебной, внеучебной и внешкольной деятельности с учетом реализации задач по формированию экологической культуры здорового и безопасного образа жизни;</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организация спортивно-</w:t>
      </w:r>
      <w:r w:rsidRPr="00010F4F">
        <w:rPr>
          <w:rFonts w:ascii="Times New Roman" w:hAnsi="Times New Roman"/>
          <w:sz w:val="28"/>
          <w:szCs w:val="28"/>
        </w:rPr>
        <w:softHyphen/>
        <w:t>оздоровительной работы с учетом особых образовательных потребностей и индивидуальных особенностей слепых обучающихся;</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формирование экологически сообразного поведения в быту и природе;</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организация лечебно-восстановительной и профилактической работы;</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организация работы с родителями (законными представителями) и другими организациями.</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Экологически безопасная, здоровьесберегающая инфраструктура, безбарьерная среда для слепого обучающегося в образовательной организации предполагает:</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соответствие здания и всех его помещений эпидемиологическим требованиям, санитарным и гигиеническим нормам (в том числе нормам освещения для слепых с остаточным зрением), нормам пожарной безопасности;</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организацию качественного горячего питания обучающихся, в том числе горячих завтраков;</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оснащённость кабинетов, физкультурного зала, спортплощадок необходимым игровым и спортивным оборудованием и инвентарём, адаптированным к особым образовательным потребностям слепых обучающихся;</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наличие помещений для медицинского персонала;</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наличие оборудованных помещений для формирования у слепых обучающихся специальных умений и навыков, повышающих их безопасность, способствующих охране здоровья (кабинеты АФК, ритмики, пространственной и социально-бытовой ориентировки);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наличие необходимого (в расчёте на количество обучающихся) и квалифицированного состава специалистов, обеспечивающих </w:t>
      </w:r>
      <w:r w:rsidRPr="00010F4F">
        <w:rPr>
          <w:rFonts w:ascii="Times New Roman" w:hAnsi="Times New Roman"/>
          <w:sz w:val="28"/>
          <w:szCs w:val="28"/>
        </w:rPr>
        <w:lastRenderedPageBreak/>
        <w:t xml:space="preserve">оздоровительную работу со слепыми обучающимися, способных обеспечить профилактику травм (в том числе психологических), обеспечить их психоэмоциональное благополучие. </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Организация урочной, внеурочной и внешкольной деятельности включает:</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соблюдение гигиенических норм и требований к организации и объёму урочной и внеурочной нагрузки, к организации занятий, предполагающих участие остаточного зрения;</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использование методов и методик обучения, адекватных возрастным возможностям, особым образовательным потребностям и индивидуальным возможностям слепых обучающихся;</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освоение медицинскими и педагогическими работниками правил взаимодействия в системе координат «слепой-зрячий»;</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необходимость строгого контроля со стороны педагогических и медицинских работников состояния остаточного зрения, сохранных анализаторов, психо-эмоционального состояния обучающихся;</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строгое соблюдение всех требований к использованию технических и тифлотехнических средств обучения в работе с обучающимися, имеющими нарушения зрения, в том числе компьютеров и аудио</w:t>
      </w:r>
      <w:r w:rsidRPr="00010F4F">
        <w:rPr>
          <w:rFonts w:ascii="Times New Roman" w:hAnsi="Times New Roman"/>
          <w:sz w:val="28"/>
          <w:szCs w:val="28"/>
        </w:rPr>
        <w:softHyphen/>
        <w:t>визуальных средств;</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осуществление индивидуального контроля за соблюдением режима зрительной нагрузки в учебной деятельности (для слепых с остаточным зрением), физических нагрузок на занятиях физической культурой, соблюдение слепыми обучающимися имеющихся противопоказаний.</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Организация спортивно-оздоровительной работы, проводимая под контролем медицинских работников направлена на соблюдение оптимального двигательного режима, повышение адаптационных возможностей, сохранение и укрепление здоровья обучающихся с учетом особых образовательных потребностей и индивидуальных особенностей слепых обучающихся и включает:</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lastRenderedPageBreak/>
        <w:t xml:space="preserve">физическое развитие слепых обучающихся на уроках физкультуры, занятиях адаптивной физической культурой, ритмикой с учетом имеющихся у обучающихся противопоказаний; </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организацию часа активных движений (динамической паузы между 3-4 уроками);</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организацию динамических перемен, физкультминуток на уроках, способствующих поддержанию работоспособности, снятию мышечного напряжения (мышц рук, кистей, спины и шеи), обеспечивающих профилактику осязательного и зрительного утомления, способствующих эмоциональной разгрузке и повышению двигательной активности, психо-эмоционального тонуса;</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организацию работы спортивных секций и создание условий для их эффективного функционирования;</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регулярное проведение спортивно</w:t>
      </w:r>
      <w:r w:rsidRPr="00010F4F">
        <w:rPr>
          <w:rFonts w:ascii="Times New Roman" w:hAnsi="Times New Roman"/>
          <w:sz w:val="28"/>
          <w:szCs w:val="28"/>
        </w:rPr>
        <w:softHyphen/>
        <w:t>-оздоровительных мероприятий (дней спорта, соревнований, спартакиад, олимпиад, походов и др.).</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Формирование экологически сообразного поведения в быту и природе предусматривает:</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проведение внеурочных мероприятий по ознакомлению с объектами (природоведческие экскурсии, тематические прогулки, трудовая деятельность, походы);</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создание условий для непосредственного контакта с объектами живой и неживой природы;</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проведение мероприятий, закрепляющих экологически сообразное поведение обучающихся в социальной и природной среде.</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Организация лечебно-восстановительной и профилактической работы предусматривает:</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медицинскую реабилитацию, направленную на коррекцию и поддержание функций органа зрения, улучшение зрения или принятие мер по сохранению остаточного зрения, предотвращение рецидивов заболеваний, ухудшающих зрение;</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lastRenderedPageBreak/>
        <w:t>контроль соблюдением офтальмо-гигиенических условий (в том числе учет противопоказаний) воспитания и обучения слепых обучающихся;</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неукоснительный контроль за выполнением лечебных рекомендаций и организации жизнедеятельности обучающегося в соответствии с задачами и этапом медицинской реабилитации;</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мероприятия для слепых с остаточным зрением, способствующие развитию и совершенствованию зрительного анализатора, улучшению питания глаз, укреплению склеры и мышц глаз (рацион питания полезный для глаз, освоение и систематическое выполнение обучающимися комплексов упражнений для глаз);</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педагогические мероприятия, направленные на укрепление физического и психического здоровья обучающегося, поддержание его психо-эмоционального тонуса;</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воспитание у обучающихся и их родителей (законных представителей) сознательного отношения к охране остаточного зрения;</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организацию офтальмологического сопровождения обучающегося с остаточным зрением в учебном процессе.</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Работа с родителями (законными представителями) включает:</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повышение педагогической компетентности родителей (законных представителей) по вопросам включения слепого обучающегося в чувственно-практическое взаимодействие с окружающим социумом, природной средой;</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повышение педагогической компетентности родителей (законных представителей) по вопросам поддержания и укрепления здоровья обучающегося, в том числе охраны и развития остаточного зрения, сохранных анализаторов, коррекции его физического развития;</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организацию совместной работы педагогов и родителей (законных представителей) по проведению спортивных соревнований, дней здоровья, занятий по профилактике вредных привычек и др.</w:t>
      </w:r>
    </w:p>
    <w:p w:rsidR="006C480D" w:rsidRPr="00010F4F" w:rsidRDefault="006C480D" w:rsidP="00C431F6">
      <w:pPr>
        <w:spacing w:after="0" w:line="360" w:lineRule="auto"/>
        <w:ind w:firstLine="708"/>
        <w:contextualSpacing/>
        <w:jc w:val="both"/>
        <w:rPr>
          <w:rFonts w:ascii="Times New Roman" w:hAnsi="Times New Roman"/>
          <w:sz w:val="28"/>
        </w:rPr>
      </w:pPr>
      <w:r w:rsidRPr="00010F4F">
        <w:rPr>
          <w:rFonts w:ascii="Times New Roman" w:hAnsi="Times New Roman"/>
          <w:sz w:val="28"/>
        </w:rPr>
        <w:lastRenderedPageBreak/>
        <w:t xml:space="preserve">В качестве </w:t>
      </w:r>
      <w:r w:rsidRPr="00010F4F">
        <w:rPr>
          <w:rFonts w:ascii="Times New Roman" w:hAnsi="Times New Roman"/>
          <w:b/>
          <w:sz w:val="28"/>
        </w:rPr>
        <w:t>конкретных планируемых результатов</w:t>
      </w:r>
      <w:r w:rsidRPr="00010F4F">
        <w:rPr>
          <w:rFonts w:ascii="Times New Roman" w:hAnsi="Times New Roman"/>
          <w:sz w:val="28"/>
        </w:rPr>
        <w:t xml:space="preserve">освоения </w:t>
      </w:r>
      <w:r w:rsidRPr="00010F4F">
        <w:rPr>
          <w:rFonts w:ascii="Times New Roman" w:hAnsi="Times New Roman"/>
          <w:sz w:val="28"/>
          <w:szCs w:val="28"/>
        </w:rPr>
        <w:t>слепыми</w:t>
      </w:r>
      <w:r w:rsidRPr="00010F4F">
        <w:rPr>
          <w:rFonts w:ascii="Times New Roman" w:hAnsi="Times New Roman"/>
          <w:sz w:val="28"/>
        </w:rPr>
        <w:t xml:space="preserve"> обучающимися программы экологической культуры, здорового и безопасного образа жизнивыступают:</w:t>
      </w:r>
    </w:p>
    <w:p w:rsidR="006C480D" w:rsidRPr="00010F4F" w:rsidRDefault="006C480D" w:rsidP="00C431F6">
      <w:pPr>
        <w:spacing w:after="0" w:line="360" w:lineRule="auto"/>
        <w:ind w:firstLine="708"/>
        <w:contextualSpacing/>
        <w:jc w:val="both"/>
        <w:rPr>
          <w:rFonts w:ascii="Times New Roman" w:hAnsi="Times New Roman"/>
          <w:sz w:val="28"/>
        </w:rPr>
      </w:pPr>
      <w:r w:rsidRPr="00010F4F">
        <w:rPr>
          <w:rFonts w:ascii="Times New Roman" w:hAnsi="Times New Roman"/>
          <w:sz w:val="28"/>
        </w:rPr>
        <w:t>сформированность элементарных экологических знаний, представлений;</w:t>
      </w:r>
    </w:p>
    <w:p w:rsidR="006C480D" w:rsidRPr="00010F4F" w:rsidRDefault="006C480D" w:rsidP="00C431F6">
      <w:pPr>
        <w:spacing w:after="0" w:line="360" w:lineRule="auto"/>
        <w:ind w:firstLine="708"/>
        <w:contextualSpacing/>
        <w:jc w:val="both"/>
        <w:rPr>
          <w:rFonts w:ascii="Times New Roman" w:hAnsi="Times New Roman"/>
          <w:sz w:val="28"/>
        </w:rPr>
      </w:pPr>
      <w:r w:rsidRPr="00010F4F">
        <w:rPr>
          <w:rFonts w:ascii="Times New Roman" w:hAnsi="Times New Roman"/>
          <w:sz w:val="28"/>
        </w:rPr>
        <w:t xml:space="preserve">сформированность представлений о факторах риска для здоровья человека, для </w:t>
      </w:r>
      <w:r w:rsidRPr="00010F4F">
        <w:rPr>
          <w:rFonts w:ascii="Times New Roman" w:hAnsi="Times New Roman"/>
          <w:sz w:val="28"/>
          <w:szCs w:val="28"/>
        </w:rPr>
        <w:t>остаточного</w:t>
      </w:r>
      <w:r w:rsidRPr="00010F4F">
        <w:rPr>
          <w:rFonts w:ascii="Times New Roman" w:hAnsi="Times New Roman"/>
          <w:sz w:val="28"/>
        </w:rPr>
        <w:t xml:space="preserve"> зрения (бесконтрольные физические нагрузки, нерегламентированная зрительная работа, обострение хронических заболеваний);</w:t>
      </w:r>
    </w:p>
    <w:p w:rsidR="006C480D" w:rsidRPr="00010F4F" w:rsidRDefault="006C480D" w:rsidP="00C431F6">
      <w:pPr>
        <w:spacing w:after="0" w:line="360" w:lineRule="auto"/>
        <w:ind w:firstLine="708"/>
        <w:contextualSpacing/>
        <w:jc w:val="both"/>
        <w:rPr>
          <w:rFonts w:ascii="Times New Roman" w:hAnsi="Times New Roman"/>
          <w:sz w:val="28"/>
        </w:rPr>
      </w:pPr>
      <w:r w:rsidRPr="00010F4F">
        <w:rPr>
          <w:rFonts w:ascii="Times New Roman" w:hAnsi="Times New Roman"/>
          <w:sz w:val="28"/>
        </w:rPr>
        <w:t>развитие позитивного отношения к использованию тифлотехнических средств и приемов, облегчающих учебно-познавательную деятельность;</w:t>
      </w:r>
    </w:p>
    <w:p w:rsidR="006C480D" w:rsidRPr="00010F4F" w:rsidRDefault="006C480D" w:rsidP="00C431F6">
      <w:pPr>
        <w:spacing w:after="0" w:line="360" w:lineRule="auto"/>
        <w:ind w:firstLine="708"/>
        <w:contextualSpacing/>
        <w:jc w:val="both"/>
        <w:rPr>
          <w:rFonts w:ascii="Times New Roman" w:hAnsi="Times New Roman"/>
          <w:sz w:val="28"/>
        </w:rPr>
      </w:pPr>
      <w:r w:rsidRPr="00010F4F">
        <w:rPr>
          <w:rFonts w:ascii="Times New Roman" w:hAnsi="Times New Roman"/>
          <w:sz w:val="28"/>
        </w:rPr>
        <w:t>развитие позитивного отношения к выполнению правил личной гигиены (в том числе  гигиены глаз), использованию средств оптической коррекции (для слепых с остаточным зрением);</w:t>
      </w:r>
    </w:p>
    <w:p w:rsidR="006C480D" w:rsidRPr="00010F4F" w:rsidRDefault="006C480D" w:rsidP="00C431F6">
      <w:pPr>
        <w:spacing w:after="0" w:line="360" w:lineRule="auto"/>
        <w:ind w:firstLine="708"/>
        <w:contextualSpacing/>
        <w:jc w:val="both"/>
        <w:rPr>
          <w:rFonts w:ascii="Times New Roman" w:hAnsi="Times New Roman"/>
          <w:sz w:val="28"/>
        </w:rPr>
      </w:pPr>
      <w:r w:rsidRPr="00010F4F">
        <w:rPr>
          <w:rFonts w:ascii="Times New Roman" w:hAnsi="Times New Roman"/>
          <w:sz w:val="28"/>
        </w:rPr>
        <w:t>сформированность элементарных представлений о здоровом образе жизни, и способах его поддерживания;</w:t>
      </w:r>
    </w:p>
    <w:p w:rsidR="006C480D" w:rsidRPr="00010F4F" w:rsidRDefault="006C480D" w:rsidP="00C431F6">
      <w:pPr>
        <w:spacing w:after="0" w:line="360" w:lineRule="auto"/>
        <w:ind w:firstLine="708"/>
        <w:contextualSpacing/>
        <w:jc w:val="both"/>
        <w:rPr>
          <w:rFonts w:ascii="Times New Roman" w:hAnsi="Times New Roman"/>
          <w:sz w:val="28"/>
        </w:rPr>
      </w:pPr>
      <w:r w:rsidRPr="00010F4F">
        <w:rPr>
          <w:rFonts w:ascii="Times New Roman" w:hAnsi="Times New Roman"/>
          <w:sz w:val="28"/>
        </w:rPr>
        <w:t>сформированность представлений о возможных чрезвычайных обстоятельствах и основных правилах поведения в экстремальных ситуациях;</w:t>
      </w:r>
    </w:p>
    <w:p w:rsidR="006C480D" w:rsidRPr="00010F4F" w:rsidRDefault="006C480D" w:rsidP="00C431F6">
      <w:pPr>
        <w:spacing w:after="0" w:line="360" w:lineRule="auto"/>
        <w:ind w:firstLine="708"/>
        <w:contextualSpacing/>
        <w:jc w:val="both"/>
        <w:rPr>
          <w:rFonts w:ascii="Times New Roman" w:hAnsi="Times New Roman"/>
          <w:sz w:val="28"/>
        </w:rPr>
      </w:pPr>
      <w:r w:rsidRPr="00010F4F">
        <w:rPr>
          <w:rFonts w:ascii="Times New Roman" w:hAnsi="Times New Roman"/>
          <w:sz w:val="28"/>
        </w:rPr>
        <w:t>сформированность способов безопасного поведения в различных видах деятельности (учебной, трудовой, спортивной и др.);</w:t>
      </w:r>
    </w:p>
    <w:p w:rsidR="006C480D" w:rsidRPr="00010F4F" w:rsidRDefault="006C480D" w:rsidP="00C431F6">
      <w:pPr>
        <w:spacing w:after="0" w:line="360" w:lineRule="auto"/>
        <w:ind w:firstLine="708"/>
        <w:contextualSpacing/>
        <w:jc w:val="both"/>
        <w:rPr>
          <w:rFonts w:ascii="Times New Roman" w:hAnsi="Times New Roman"/>
          <w:sz w:val="28"/>
        </w:rPr>
      </w:pPr>
      <w:r w:rsidRPr="00010F4F">
        <w:rPr>
          <w:rFonts w:ascii="Times New Roman" w:hAnsi="Times New Roman"/>
          <w:sz w:val="28"/>
        </w:rPr>
        <w:t>воспитание бережного отношения к живой и неживой природе;</w:t>
      </w:r>
    </w:p>
    <w:p w:rsidR="006C480D" w:rsidRPr="00010F4F" w:rsidRDefault="006C480D" w:rsidP="00C431F6">
      <w:pPr>
        <w:spacing w:after="0" w:line="360" w:lineRule="auto"/>
        <w:ind w:firstLine="708"/>
        <w:contextualSpacing/>
        <w:jc w:val="both"/>
        <w:rPr>
          <w:rFonts w:ascii="Times New Roman" w:hAnsi="Times New Roman"/>
          <w:sz w:val="28"/>
        </w:rPr>
      </w:pPr>
      <w:r w:rsidRPr="00010F4F">
        <w:rPr>
          <w:rFonts w:ascii="Times New Roman" w:hAnsi="Times New Roman"/>
          <w:sz w:val="28"/>
        </w:rPr>
        <w:t>воспитание потребности обращаться по любым вопросам, связанным с состоянием здоровья, к медицинским работникам, находящимся в образовательной организации.</w:t>
      </w:r>
    </w:p>
    <w:p w:rsidR="006C480D" w:rsidRPr="00010F4F" w:rsidRDefault="006C480D" w:rsidP="00C431F6">
      <w:pPr>
        <w:spacing w:after="0" w:line="360" w:lineRule="auto"/>
        <w:ind w:firstLine="708"/>
        <w:contextualSpacing/>
        <w:jc w:val="both"/>
        <w:rPr>
          <w:rFonts w:ascii="Times New Roman" w:hAnsi="Times New Roman"/>
          <w:sz w:val="28"/>
        </w:rPr>
      </w:pPr>
      <w:r w:rsidRPr="00010F4F">
        <w:rPr>
          <w:rFonts w:ascii="Times New Roman" w:hAnsi="Times New Roman"/>
          <w:sz w:val="28"/>
        </w:rPr>
        <w:t>В качестве обобщенных результатов реализации программы могут выступать следующие показатели:</w:t>
      </w:r>
    </w:p>
    <w:p w:rsidR="006C480D" w:rsidRPr="00010F4F" w:rsidRDefault="006C480D" w:rsidP="00C431F6">
      <w:pPr>
        <w:spacing w:after="0" w:line="360" w:lineRule="auto"/>
        <w:ind w:firstLine="708"/>
        <w:contextualSpacing/>
        <w:jc w:val="both"/>
        <w:rPr>
          <w:rFonts w:ascii="Times New Roman" w:hAnsi="Times New Roman"/>
          <w:sz w:val="28"/>
        </w:rPr>
      </w:pPr>
      <w:r w:rsidRPr="00010F4F">
        <w:rPr>
          <w:rFonts w:ascii="Times New Roman" w:hAnsi="Times New Roman"/>
          <w:sz w:val="28"/>
        </w:rPr>
        <w:t>динамика показателей здоровья обучающихся (общего показателя здоровья, состояния зрительной системы, сохранных анализаторов и др.);</w:t>
      </w:r>
    </w:p>
    <w:p w:rsidR="006C480D" w:rsidRPr="00010F4F" w:rsidRDefault="006C480D" w:rsidP="00C431F6">
      <w:pPr>
        <w:spacing w:after="0" w:line="360" w:lineRule="auto"/>
        <w:ind w:firstLine="708"/>
        <w:contextualSpacing/>
        <w:jc w:val="both"/>
        <w:rPr>
          <w:rFonts w:ascii="Times New Roman" w:hAnsi="Times New Roman"/>
          <w:sz w:val="28"/>
        </w:rPr>
      </w:pPr>
      <w:r w:rsidRPr="00010F4F">
        <w:rPr>
          <w:rFonts w:ascii="Times New Roman" w:hAnsi="Times New Roman"/>
          <w:sz w:val="28"/>
        </w:rPr>
        <w:t xml:space="preserve">динамика травматизма, связанного как с несоответствием образовательной среды образовательной организации с точки зрения её </w:t>
      </w:r>
      <w:r w:rsidRPr="00010F4F">
        <w:rPr>
          <w:rFonts w:ascii="Times New Roman" w:hAnsi="Times New Roman"/>
          <w:sz w:val="28"/>
        </w:rPr>
        <w:lastRenderedPageBreak/>
        <w:t>безопасности (случаи травматизма), так и низким уровнем развития у обучающихся умений и навыков безопасного поведения в социальной и природной среде;</w:t>
      </w:r>
    </w:p>
    <w:p w:rsidR="006C480D" w:rsidRPr="00010F4F" w:rsidRDefault="006C480D" w:rsidP="00C431F6">
      <w:pPr>
        <w:spacing w:after="0" w:line="360" w:lineRule="auto"/>
        <w:ind w:firstLine="708"/>
        <w:contextualSpacing/>
        <w:jc w:val="both"/>
        <w:rPr>
          <w:rFonts w:ascii="Times New Roman" w:hAnsi="Times New Roman"/>
          <w:sz w:val="28"/>
        </w:rPr>
      </w:pPr>
      <w:r w:rsidRPr="00010F4F">
        <w:rPr>
          <w:rFonts w:ascii="Times New Roman" w:hAnsi="Times New Roman"/>
          <w:sz w:val="28"/>
        </w:rPr>
        <w:t>динамика показателей количества пропусков по болезни и др.</w:t>
      </w:r>
    </w:p>
    <w:p w:rsidR="006C480D" w:rsidRPr="00010F4F" w:rsidRDefault="006C480D" w:rsidP="00C431F6">
      <w:pPr>
        <w:tabs>
          <w:tab w:val="left" w:pos="-567"/>
          <w:tab w:val="right" w:leader="dot" w:pos="9639"/>
        </w:tabs>
        <w:spacing w:after="0" w:line="360" w:lineRule="auto"/>
        <w:contextualSpacing/>
        <w:jc w:val="center"/>
        <w:outlineLvl w:val="2"/>
        <w:rPr>
          <w:rFonts w:ascii="Times New Roman" w:hAnsi="Times New Roman"/>
          <w:b/>
          <w:sz w:val="28"/>
          <w:szCs w:val="28"/>
        </w:rPr>
      </w:pPr>
      <w:r w:rsidRPr="00010F4F">
        <w:rPr>
          <w:rFonts w:ascii="Times New Roman" w:hAnsi="Times New Roman"/>
          <w:b/>
          <w:sz w:val="28"/>
          <w:szCs w:val="28"/>
        </w:rPr>
        <w:t>3.2.5.</w:t>
      </w:r>
      <w:r w:rsidRPr="00010F4F">
        <w:rPr>
          <w:rFonts w:ascii="Cambria Math" w:hAnsi="Cambria Math" w:cs="Cambria Math"/>
          <w:b/>
          <w:sz w:val="28"/>
          <w:szCs w:val="28"/>
        </w:rPr>
        <w:t> </w:t>
      </w:r>
      <w:r w:rsidRPr="00010F4F">
        <w:rPr>
          <w:rFonts w:ascii="Times New Roman" w:hAnsi="Times New Roman"/>
          <w:b/>
          <w:sz w:val="28"/>
          <w:szCs w:val="28"/>
        </w:rPr>
        <w:t>Программа коррекционной работы</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b/>
          <w:color w:val="auto"/>
          <w:sz w:val="28"/>
          <w:szCs w:val="28"/>
        </w:rPr>
        <w:t>Целью</w:t>
      </w:r>
      <w:r w:rsidRPr="00010F4F">
        <w:rPr>
          <w:rFonts w:ascii="Times New Roman" w:hAnsi="Times New Roman" w:cs="Times New Roman"/>
          <w:color w:val="auto"/>
          <w:sz w:val="28"/>
          <w:szCs w:val="28"/>
        </w:rPr>
        <w:t xml:space="preserve"> программы коррекционной работы </w:t>
      </w:r>
      <w:r w:rsidRPr="00010F4F">
        <w:rPr>
          <w:rFonts w:ascii="Times New Roman" w:hAnsi="Times New Roman" w:cs="Times New Roman"/>
          <w:color w:val="auto"/>
          <w:spacing w:val="-2"/>
          <w:sz w:val="28"/>
          <w:szCs w:val="28"/>
        </w:rPr>
        <w:t xml:space="preserve">выступает </w:t>
      </w:r>
      <w:r w:rsidRPr="00010F4F">
        <w:rPr>
          <w:rFonts w:ascii="Times New Roman" w:hAnsi="Times New Roman" w:cs="Times New Roman"/>
          <w:color w:val="auto"/>
          <w:spacing w:val="2"/>
          <w:sz w:val="28"/>
          <w:szCs w:val="28"/>
        </w:rPr>
        <w:t>оказание помощи слепым обучающимся</w:t>
      </w:r>
      <w:r w:rsidRPr="00010F4F">
        <w:rPr>
          <w:rFonts w:ascii="Times New Roman" w:hAnsi="Times New Roman" w:cs="Times New Roman"/>
          <w:color w:val="auto"/>
          <w:sz w:val="28"/>
          <w:szCs w:val="28"/>
        </w:rPr>
        <w:t xml:space="preserve"> в освоении АООП НОО</w:t>
      </w:r>
      <w:r w:rsidRPr="00010F4F">
        <w:rPr>
          <w:rFonts w:ascii="Times New Roman" w:hAnsi="Times New Roman" w:cs="Times New Roman"/>
          <w:color w:val="auto"/>
          <w:spacing w:val="-3"/>
          <w:sz w:val="28"/>
          <w:szCs w:val="28"/>
        </w:rPr>
        <w:t>, коррекцию недостатков в физи</w:t>
      </w:r>
      <w:r w:rsidRPr="00010F4F">
        <w:rPr>
          <w:rFonts w:ascii="Times New Roman" w:hAnsi="Times New Roman" w:cs="Times New Roman"/>
          <w:color w:val="auto"/>
          <w:sz w:val="28"/>
          <w:szCs w:val="28"/>
        </w:rPr>
        <w:t>ческом и (или) психическом развитии обучающихся, их социальную адаптацию.</w:t>
      </w:r>
    </w:p>
    <w:p w:rsidR="006C480D" w:rsidRPr="00010F4F" w:rsidRDefault="006C480D" w:rsidP="00C431F6">
      <w:pPr>
        <w:pStyle w:val="aa"/>
        <w:spacing w:line="360" w:lineRule="auto"/>
        <w:ind w:firstLine="709"/>
        <w:contextualSpacing/>
        <w:rPr>
          <w:rFonts w:ascii="Times New Roman" w:hAnsi="Times New Roman" w:cs="Times New Roman"/>
          <w:bCs/>
          <w:color w:val="auto"/>
          <w:sz w:val="28"/>
          <w:szCs w:val="28"/>
        </w:rPr>
      </w:pPr>
      <w:r w:rsidRPr="00010F4F">
        <w:rPr>
          <w:rFonts w:ascii="Times New Roman" w:hAnsi="Times New Roman" w:cs="Times New Roman"/>
          <w:b/>
          <w:bCs/>
          <w:color w:val="auto"/>
          <w:sz w:val="28"/>
          <w:szCs w:val="28"/>
        </w:rPr>
        <w:t>Задачами</w:t>
      </w:r>
      <w:r w:rsidRPr="00010F4F">
        <w:rPr>
          <w:rFonts w:ascii="Times New Roman" w:hAnsi="Times New Roman" w:cs="Times New Roman"/>
          <w:bCs/>
          <w:color w:val="auto"/>
          <w:sz w:val="28"/>
          <w:szCs w:val="28"/>
        </w:rPr>
        <w:t xml:space="preserve"> программы выступают:</w:t>
      </w:r>
    </w:p>
    <w:p w:rsidR="006C480D" w:rsidRPr="00010F4F" w:rsidRDefault="006C480D" w:rsidP="00C431F6">
      <w:pPr>
        <w:spacing w:after="0" w:line="360" w:lineRule="auto"/>
        <w:ind w:firstLine="708"/>
        <w:contextualSpacing/>
        <w:jc w:val="both"/>
        <w:rPr>
          <w:rFonts w:ascii="Times New Roman" w:hAnsi="Times New Roman"/>
          <w:sz w:val="28"/>
        </w:rPr>
      </w:pPr>
      <w:r w:rsidRPr="00010F4F">
        <w:rPr>
          <w:rFonts w:ascii="Times New Roman" w:hAnsi="Times New Roman"/>
          <w:sz w:val="28"/>
        </w:rPr>
        <w:t>создание образовательной среды, обеспечивающей максимально благоприятные условия для личностного развития каждого слепого обучающегося;</w:t>
      </w:r>
    </w:p>
    <w:p w:rsidR="006C480D" w:rsidRPr="00010F4F" w:rsidRDefault="006C480D" w:rsidP="00C431F6">
      <w:pPr>
        <w:spacing w:after="0" w:line="360" w:lineRule="auto"/>
        <w:ind w:firstLine="708"/>
        <w:contextualSpacing/>
        <w:jc w:val="both"/>
        <w:rPr>
          <w:rFonts w:ascii="Times New Roman" w:hAnsi="Times New Roman"/>
          <w:sz w:val="28"/>
        </w:rPr>
      </w:pPr>
      <w:r w:rsidRPr="00010F4F">
        <w:rPr>
          <w:rFonts w:ascii="Times New Roman" w:hAnsi="Times New Roman"/>
          <w:sz w:val="28"/>
        </w:rPr>
        <w:t>создание условий для формирования у слепых умений и навыков, способствующих их социальной адаптации и интеграции;</w:t>
      </w:r>
    </w:p>
    <w:p w:rsidR="006C480D" w:rsidRPr="00010F4F" w:rsidRDefault="006C480D" w:rsidP="00C431F6">
      <w:pPr>
        <w:spacing w:after="0" w:line="360" w:lineRule="auto"/>
        <w:ind w:firstLine="708"/>
        <w:contextualSpacing/>
        <w:jc w:val="both"/>
        <w:rPr>
          <w:rFonts w:ascii="Times New Roman" w:hAnsi="Times New Roman"/>
          <w:sz w:val="28"/>
        </w:rPr>
      </w:pPr>
      <w:r w:rsidRPr="00010F4F">
        <w:rPr>
          <w:rFonts w:ascii="Times New Roman" w:hAnsi="Times New Roman"/>
          <w:sz w:val="28"/>
        </w:rPr>
        <w:t>профилактика возникновения вторичных отклонений в развитии, коррекция физического развития;</w:t>
      </w:r>
    </w:p>
    <w:p w:rsidR="006C480D" w:rsidRPr="00010F4F" w:rsidRDefault="006C480D" w:rsidP="00C431F6">
      <w:pPr>
        <w:spacing w:after="0" w:line="360" w:lineRule="auto"/>
        <w:ind w:firstLine="708"/>
        <w:contextualSpacing/>
        <w:jc w:val="both"/>
        <w:rPr>
          <w:rFonts w:ascii="Times New Roman" w:hAnsi="Times New Roman"/>
          <w:sz w:val="28"/>
        </w:rPr>
      </w:pPr>
      <w:r w:rsidRPr="00010F4F">
        <w:rPr>
          <w:rFonts w:ascii="Times New Roman" w:hAnsi="Times New Roman"/>
          <w:sz w:val="28"/>
        </w:rPr>
        <w:t>оптимизация процесса освоения слепыми обучающимися АООП НОО;</w:t>
      </w:r>
    </w:p>
    <w:p w:rsidR="006C480D" w:rsidRPr="00010F4F" w:rsidRDefault="006C480D" w:rsidP="00C431F6">
      <w:pPr>
        <w:spacing w:after="0" w:line="360" w:lineRule="auto"/>
        <w:ind w:firstLine="708"/>
        <w:contextualSpacing/>
        <w:jc w:val="both"/>
        <w:rPr>
          <w:rFonts w:ascii="Times New Roman" w:hAnsi="Times New Roman"/>
          <w:sz w:val="28"/>
        </w:rPr>
      </w:pPr>
      <w:r w:rsidRPr="00010F4F">
        <w:rPr>
          <w:rFonts w:ascii="Times New Roman" w:hAnsi="Times New Roman"/>
          <w:sz w:val="28"/>
        </w:rPr>
        <w:t xml:space="preserve">оказание педагогическим работникам, родителям (законным представителям), консультативной помощи по вопросам обучения и воспитания слепых </w:t>
      </w:r>
      <w:r w:rsidRPr="00010F4F">
        <w:rPr>
          <w:rFonts w:ascii="Times New Roman" w:hAnsi="Times New Roman"/>
          <w:sz w:val="28"/>
          <w:szCs w:val="28"/>
        </w:rPr>
        <w:t>обучающихся</w:t>
      </w:r>
      <w:r w:rsidRPr="00010F4F">
        <w:rPr>
          <w:rFonts w:ascii="Times New Roman" w:hAnsi="Times New Roman"/>
          <w:sz w:val="28"/>
        </w:rPr>
        <w:t>.</w:t>
      </w:r>
    </w:p>
    <w:p w:rsidR="006C480D" w:rsidRPr="00010F4F" w:rsidRDefault="006C480D" w:rsidP="00C431F6">
      <w:pPr>
        <w:spacing w:after="0" w:line="360" w:lineRule="auto"/>
        <w:ind w:firstLine="708"/>
        <w:contextualSpacing/>
        <w:jc w:val="both"/>
        <w:rPr>
          <w:rFonts w:ascii="Times New Roman" w:hAnsi="Times New Roman"/>
          <w:sz w:val="28"/>
        </w:rPr>
      </w:pPr>
      <w:r w:rsidRPr="00010F4F">
        <w:rPr>
          <w:rFonts w:ascii="Times New Roman" w:hAnsi="Times New Roman"/>
          <w:sz w:val="28"/>
        </w:rPr>
        <w:t>Программа коррекционной работы направлена на:</w:t>
      </w:r>
    </w:p>
    <w:p w:rsidR="006C480D" w:rsidRPr="00010F4F" w:rsidRDefault="006C480D" w:rsidP="00C431F6">
      <w:pPr>
        <w:spacing w:after="0" w:line="360" w:lineRule="auto"/>
        <w:ind w:firstLine="708"/>
        <w:contextualSpacing/>
        <w:jc w:val="both"/>
        <w:rPr>
          <w:rFonts w:ascii="Times New Roman" w:hAnsi="Times New Roman"/>
          <w:sz w:val="28"/>
        </w:rPr>
      </w:pPr>
      <w:r w:rsidRPr="00010F4F">
        <w:rPr>
          <w:rFonts w:ascii="Times New Roman" w:hAnsi="Times New Roman"/>
          <w:sz w:val="28"/>
        </w:rPr>
        <w:t xml:space="preserve">выявление особых образовательных потребностей обучающихся;  </w:t>
      </w:r>
    </w:p>
    <w:p w:rsidR="006C480D" w:rsidRPr="00010F4F" w:rsidRDefault="006C480D" w:rsidP="00C431F6">
      <w:pPr>
        <w:spacing w:after="0" w:line="360" w:lineRule="auto"/>
        <w:ind w:firstLine="708"/>
        <w:contextualSpacing/>
        <w:jc w:val="both"/>
        <w:rPr>
          <w:rFonts w:ascii="Times New Roman" w:hAnsi="Times New Roman"/>
          <w:sz w:val="28"/>
        </w:rPr>
      </w:pPr>
      <w:r w:rsidRPr="00010F4F">
        <w:rPr>
          <w:rFonts w:ascii="Times New Roman" w:hAnsi="Times New Roman"/>
          <w:sz w:val="28"/>
        </w:rPr>
        <w:t>реализацию курсов коррекционно-развивающей области и осуществление индивидуальной коррекционной работы с обучающимися, имеющими индивидуальные особые образовательные потребности;</w:t>
      </w:r>
    </w:p>
    <w:p w:rsidR="006C480D" w:rsidRPr="00010F4F" w:rsidRDefault="006C480D" w:rsidP="00C431F6">
      <w:pPr>
        <w:spacing w:after="0" w:line="360" w:lineRule="auto"/>
        <w:ind w:firstLine="708"/>
        <w:contextualSpacing/>
        <w:jc w:val="both"/>
        <w:rPr>
          <w:rFonts w:ascii="Times New Roman" w:hAnsi="Times New Roman"/>
          <w:sz w:val="28"/>
        </w:rPr>
      </w:pPr>
      <w:r w:rsidRPr="00010F4F">
        <w:rPr>
          <w:rFonts w:ascii="Times New Roman" w:hAnsi="Times New Roman"/>
          <w:sz w:val="28"/>
        </w:rPr>
        <w:t>корректировку организационно-содержательных характеристик программы коррекционной работы с учетом результатов диагностических исследований;</w:t>
      </w:r>
    </w:p>
    <w:p w:rsidR="006C480D" w:rsidRPr="00010F4F" w:rsidRDefault="006C480D" w:rsidP="00C431F6">
      <w:pPr>
        <w:spacing w:after="0" w:line="360" w:lineRule="auto"/>
        <w:ind w:firstLine="708"/>
        <w:contextualSpacing/>
        <w:jc w:val="both"/>
        <w:rPr>
          <w:rFonts w:ascii="Times New Roman" w:hAnsi="Times New Roman"/>
          <w:sz w:val="28"/>
        </w:rPr>
      </w:pPr>
      <w:r w:rsidRPr="00010F4F">
        <w:rPr>
          <w:rFonts w:ascii="Times New Roman" w:hAnsi="Times New Roman"/>
          <w:sz w:val="28"/>
        </w:rPr>
        <w:lastRenderedPageBreak/>
        <w:t>закрепление и развитие сформированных в процессе групповой и индивидуальной коррекционной работы специальных знаний и умений в урочной, внеурочной и внешкольной деятельности;</w:t>
      </w:r>
    </w:p>
    <w:p w:rsidR="006C480D" w:rsidRPr="00010F4F" w:rsidRDefault="006C480D" w:rsidP="00C431F6">
      <w:pPr>
        <w:spacing w:after="0" w:line="360" w:lineRule="auto"/>
        <w:ind w:firstLine="708"/>
        <w:contextualSpacing/>
        <w:jc w:val="both"/>
        <w:rPr>
          <w:rFonts w:ascii="Times New Roman" w:hAnsi="Times New Roman"/>
          <w:sz w:val="28"/>
        </w:rPr>
      </w:pPr>
      <w:r w:rsidRPr="00010F4F">
        <w:rPr>
          <w:rFonts w:ascii="Times New Roman" w:hAnsi="Times New Roman"/>
          <w:sz w:val="28"/>
        </w:rPr>
        <w:t>повышение компетентности всех участников образовательного процесса, включая родителей (законных представителей) по вопросам воспитания и обучения слепых обучающихся.</w:t>
      </w:r>
    </w:p>
    <w:p w:rsidR="006C480D" w:rsidRPr="00010F4F" w:rsidRDefault="006C480D" w:rsidP="00C431F6">
      <w:pPr>
        <w:spacing w:after="0" w:line="360" w:lineRule="auto"/>
        <w:ind w:firstLine="708"/>
        <w:contextualSpacing/>
        <w:jc w:val="both"/>
        <w:rPr>
          <w:rFonts w:ascii="Times New Roman" w:hAnsi="Times New Roman"/>
          <w:sz w:val="28"/>
        </w:rPr>
      </w:pPr>
      <w:r w:rsidRPr="00010F4F">
        <w:rPr>
          <w:rFonts w:ascii="Times New Roman" w:hAnsi="Times New Roman"/>
          <w:sz w:val="28"/>
        </w:rPr>
        <w:t xml:space="preserve">Программа </w:t>
      </w:r>
      <w:r w:rsidRPr="00010F4F">
        <w:rPr>
          <w:rFonts w:ascii="Times New Roman" w:hAnsi="Times New Roman"/>
          <w:sz w:val="28"/>
        </w:rPr>
        <w:tab/>
        <w:t>коррекционной работы предусматривает:</w:t>
      </w:r>
    </w:p>
    <w:p w:rsidR="006C480D" w:rsidRPr="00010F4F" w:rsidRDefault="006C480D" w:rsidP="00C431F6">
      <w:pPr>
        <w:spacing w:after="0" w:line="360" w:lineRule="auto"/>
        <w:ind w:firstLine="708"/>
        <w:contextualSpacing/>
        <w:jc w:val="both"/>
        <w:rPr>
          <w:rFonts w:ascii="Times New Roman" w:hAnsi="Times New Roman"/>
          <w:sz w:val="28"/>
        </w:rPr>
      </w:pPr>
      <w:r w:rsidRPr="00010F4F">
        <w:rPr>
          <w:rFonts w:ascii="Times New Roman" w:hAnsi="Times New Roman"/>
          <w:sz w:val="28"/>
        </w:rPr>
        <w:t>проведение обследования слепых обучающихся с целью выявления особых образовательных (в том числе и индивидуальных) потребностей и имеющихся у них трудностей адаптации к условиям образовательной организации;</w:t>
      </w:r>
    </w:p>
    <w:p w:rsidR="006C480D" w:rsidRPr="00010F4F" w:rsidRDefault="006C480D" w:rsidP="00C431F6">
      <w:pPr>
        <w:spacing w:after="0" w:line="360" w:lineRule="auto"/>
        <w:ind w:firstLine="708"/>
        <w:contextualSpacing/>
        <w:jc w:val="both"/>
        <w:rPr>
          <w:rFonts w:ascii="Times New Roman" w:hAnsi="Times New Roman"/>
          <w:sz w:val="28"/>
        </w:rPr>
      </w:pPr>
      <w:r w:rsidRPr="00010F4F">
        <w:rPr>
          <w:rFonts w:ascii="Times New Roman" w:hAnsi="Times New Roman"/>
          <w:sz w:val="28"/>
        </w:rPr>
        <w:t xml:space="preserve"> реализацию групповой и индивидуальной коррекционной работы (в том числе и логопедической) с учетом особых образовательных потребностей обучающихся;</w:t>
      </w:r>
    </w:p>
    <w:p w:rsidR="006C480D" w:rsidRPr="00010F4F" w:rsidRDefault="006C480D" w:rsidP="00C431F6">
      <w:pPr>
        <w:spacing w:after="0" w:line="360" w:lineRule="auto"/>
        <w:ind w:firstLine="708"/>
        <w:contextualSpacing/>
        <w:jc w:val="both"/>
        <w:rPr>
          <w:rFonts w:ascii="Times New Roman" w:hAnsi="Times New Roman"/>
          <w:sz w:val="28"/>
        </w:rPr>
      </w:pPr>
      <w:r w:rsidRPr="00010F4F">
        <w:rPr>
          <w:rFonts w:ascii="Times New Roman" w:hAnsi="Times New Roman"/>
          <w:sz w:val="28"/>
        </w:rPr>
        <w:t>осуществление мероприятий, способствующих социальной адаптации и интеграции слепых обучающихся;</w:t>
      </w:r>
    </w:p>
    <w:p w:rsidR="006C480D" w:rsidRPr="00010F4F" w:rsidRDefault="006C480D" w:rsidP="00C431F6">
      <w:pPr>
        <w:spacing w:after="0" w:line="360" w:lineRule="auto"/>
        <w:ind w:firstLine="708"/>
        <w:contextualSpacing/>
        <w:jc w:val="both"/>
        <w:rPr>
          <w:rFonts w:ascii="Times New Roman" w:hAnsi="Times New Roman"/>
          <w:sz w:val="28"/>
        </w:rPr>
      </w:pPr>
      <w:r w:rsidRPr="00010F4F">
        <w:rPr>
          <w:rFonts w:ascii="Times New Roman" w:hAnsi="Times New Roman"/>
          <w:sz w:val="28"/>
        </w:rPr>
        <w:t>осуществление текущей диагностики, позволяющей получать информацию о состоянии психоэмоционального статуса обучающихся, продвижении слепых обучающихся в овладении специальными знаниями, умениями и навыками;</w:t>
      </w:r>
    </w:p>
    <w:p w:rsidR="006C480D" w:rsidRPr="00010F4F" w:rsidRDefault="006C480D" w:rsidP="00C431F6">
      <w:pPr>
        <w:spacing w:after="0" w:line="360" w:lineRule="auto"/>
        <w:ind w:firstLine="708"/>
        <w:contextualSpacing/>
        <w:jc w:val="both"/>
        <w:rPr>
          <w:rFonts w:ascii="Times New Roman" w:hAnsi="Times New Roman"/>
          <w:sz w:val="28"/>
        </w:rPr>
      </w:pPr>
      <w:r w:rsidRPr="00010F4F">
        <w:rPr>
          <w:rFonts w:ascii="Times New Roman" w:hAnsi="Times New Roman"/>
          <w:sz w:val="28"/>
        </w:rPr>
        <w:t>корректирование программы коррекционной работы с учетом результатов диагностических исследований;</w:t>
      </w:r>
    </w:p>
    <w:p w:rsidR="006C480D" w:rsidRPr="00010F4F" w:rsidRDefault="006C480D" w:rsidP="00C431F6">
      <w:pPr>
        <w:spacing w:after="0" w:line="360" w:lineRule="auto"/>
        <w:ind w:firstLine="708"/>
        <w:contextualSpacing/>
        <w:jc w:val="both"/>
        <w:rPr>
          <w:rFonts w:ascii="Times New Roman" w:hAnsi="Times New Roman"/>
          <w:sz w:val="28"/>
        </w:rPr>
      </w:pPr>
      <w:r w:rsidRPr="00010F4F">
        <w:rPr>
          <w:rFonts w:ascii="Times New Roman" w:hAnsi="Times New Roman"/>
          <w:sz w:val="28"/>
        </w:rPr>
        <w:t>обеспечение непрерывности коррекционной поддержки обучающихся в образовательном процессе и повседневной жизни;</w:t>
      </w:r>
    </w:p>
    <w:p w:rsidR="006C480D" w:rsidRPr="00010F4F" w:rsidRDefault="006C480D" w:rsidP="00C431F6">
      <w:pPr>
        <w:spacing w:after="0" w:line="360" w:lineRule="auto"/>
        <w:ind w:firstLine="708"/>
        <w:contextualSpacing/>
        <w:jc w:val="both"/>
        <w:rPr>
          <w:rFonts w:ascii="Times New Roman" w:hAnsi="Times New Roman"/>
          <w:sz w:val="28"/>
        </w:rPr>
      </w:pPr>
      <w:r w:rsidRPr="00010F4F">
        <w:rPr>
          <w:rFonts w:ascii="Times New Roman" w:hAnsi="Times New Roman"/>
          <w:sz w:val="28"/>
        </w:rPr>
        <w:t>оценку достижения планируемых результатов обучающихся в освоении курсов коррекционно-развивающей области.</w:t>
      </w:r>
    </w:p>
    <w:p w:rsidR="006C480D" w:rsidRPr="00010F4F" w:rsidRDefault="006C480D" w:rsidP="00C431F6">
      <w:pPr>
        <w:spacing w:after="0" w:line="360" w:lineRule="auto"/>
        <w:ind w:firstLine="708"/>
        <w:contextualSpacing/>
        <w:jc w:val="both"/>
        <w:rPr>
          <w:rFonts w:ascii="Times New Roman" w:hAnsi="Times New Roman"/>
          <w:i/>
          <w:sz w:val="28"/>
        </w:rPr>
      </w:pPr>
      <w:r w:rsidRPr="00010F4F">
        <w:rPr>
          <w:rFonts w:ascii="Times New Roman" w:hAnsi="Times New Roman"/>
          <w:i/>
          <w:sz w:val="28"/>
        </w:rPr>
        <w:t>Направления коррекционной работы и их содержание</w:t>
      </w:r>
    </w:p>
    <w:p w:rsidR="006C480D" w:rsidRPr="00010F4F" w:rsidRDefault="006C480D" w:rsidP="00C431F6">
      <w:pPr>
        <w:spacing w:after="0" w:line="360" w:lineRule="auto"/>
        <w:ind w:firstLine="708"/>
        <w:contextualSpacing/>
        <w:jc w:val="both"/>
        <w:rPr>
          <w:rFonts w:ascii="Times New Roman" w:hAnsi="Times New Roman"/>
          <w:sz w:val="28"/>
        </w:rPr>
      </w:pPr>
      <w:r w:rsidRPr="00010F4F">
        <w:rPr>
          <w:rFonts w:ascii="Times New Roman" w:hAnsi="Times New Roman"/>
          <w:sz w:val="28"/>
        </w:rPr>
        <w:t>Программа коррекционной работы со слепыми обучающимися на степени НОО включает в себя взаимосвязанные направления работы, отражающие ее основное содержание.</w:t>
      </w:r>
    </w:p>
    <w:p w:rsidR="006C480D" w:rsidRPr="00010F4F" w:rsidRDefault="006C480D" w:rsidP="00C431F6">
      <w:pPr>
        <w:spacing w:after="0" w:line="360" w:lineRule="auto"/>
        <w:ind w:firstLine="708"/>
        <w:contextualSpacing/>
        <w:jc w:val="both"/>
        <w:rPr>
          <w:rFonts w:ascii="Times New Roman" w:hAnsi="Times New Roman"/>
          <w:sz w:val="28"/>
        </w:rPr>
      </w:pPr>
      <w:r w:rsidRPr="00010F4F">
        <w:rPr>
          <w:rFonts w:ascii="Times New Roman" w:hAnsi="Times New Roman"/>
          <w:sz w:val="28"/>
        </w:rPr>
        <w:lastRenderedPageBreak/>
        <w:t>Д</w:t>
      </w:r>
      <w:r w:rsidRPr="00010F4F">
        <w:rPr>
          <w:rFonts w:ascii="Times New Roman" w:hAnsi="Times New Roman"/>
          <w:i/>
          <w:sz w:val="28"/>
        </w:rPr>
        <w:t xml:space="preserve">иагностическое направление </w:t>
      </w:r>
      <w:r w:rsidRPr="00010F4F">
        <w:rPr>
          <w:rFonts w:ascii="Times New Roman" w:hAnsi="Times New Roman"/>
          <w:sz w:val="28"/>
        </w:rPr>
        <w:t>предполагает</w:t>
      </w:r>
      <w:r w:rsidRPr="004A3E6A">
        <w:rPr>
          <w:rFonts w:ascii="Times New Roman" w:hAnsi="Times New Roman"/>
          <w:sz w:val="28"/>
        </w:rPr>
        <w:t xml:space="preserve"> </w:t>
      </w:r>
      <w:r w:rsidRPr="00010F4F">
        <w:rPr>
          <w:rFonts w:ascii="Times New Roman" w:hAnsi="Times New Roman"/>
          <w:sz w:val="28"/>
        </w:rPr>
        <w:t>как</w:t>
      </w:r>
      <w:r w:rsidRPr="004A3E6A">
        <w:rPr>
          <w:rFonts w:ascii="Times New Roman" w:hAnsi="Times New Roman"/>
          <w:sz w:val="28"/>
        </w:rPr>
        <w:t xml:space="preserve"> </w:t>
      </w:r>
      <w:r w:rsidRPr="00010F4F">
        <w:rPr>
          <w:rFonts w:ascii="Times New Roman" w:hAnsi="Times New Roman"/>
          <w:sz w:val="28"/>
        </w:rPr>
        <w:t>проведение диагностических процедур, так и анализ их результатов с целью учета полученных данных в организации и реализации коррекционной работы и реализуется посредством:</w:t>
      </w:r>
    </w:p>
    <w:p w:rsidR="006C480D" w:rsidRPr="00010F4F" w:rsidRDefault="006C480D" w:rsidP="00C431F6">
      <w:pPr>
        <w:spacing w:after="0" w:line="360" w:lineRule="auto"/>
        <w:ind w:firstLine="708"/>
        <w:contextualSpacing/>
        <w:jc w:val="both"/>
        <w:rPr>
          <w:rFonts w:ascii="Times New Roman" w:hAnsi="Times New Roman"/>
          <w:sz w:val="28"/>
        </w:rPr>
      </w:pPr>
      <w:r w:rsidRPr="00010F4F">
        <w:rPr>
          <w:rFonts w:ascii="Times New Roman" w:hAnsi="Times New Roman"/>
          <w:sz w:val="28"/>
        </w:rPr>
        <w:t xml:space="preserve">изучения и анализа данных, представленных психолого-медико-педагогической комиссией на каждого обучающегося; </w:t>
      </w:r>
    </w:p>
    <w:p w:rsidR="006C480D" w:rsidRPr="00010F4F" w:rsidRDefault="006C480D" w:rsidP="00C431F6">
      <w:pPr>
        <w:spacing w:after="0" w:line="360" w:lineRule="auto"/>
        <w:ind w:firstLine="708"/>
        <w:contextualSpacing/>
        <w:jc w:val="both"/>
        <w:rPr>
          <w:rFonts w:ascii="Times New Roman" w:hAnsi="Times New Roman"/>
          <w:sz w:val="28"/>
        </w:rPr>
      </w:pPr>
      <w:r w:rsidRPr="00010F4F">
        <w:rPr>
          <w:rFonts w:ascii="Times New Roman" w:hAnsi="Times New Roman"/>
          <w:sz w:val="28"/>
        </w:rPr>
        <w:t xml:space="preserve">изучения социальной ситуации развития и условий семейного воспитания слепого обучающегося; </w:t>
      </w:r>
    </w:p>
    <w:p w:rsidR="006C480D" w:rsidRPr="00010F4F" w:rsidRDefault="006C480D" w:rsidP="00C431F6">
      <w:pPr>
        <w:spacing w:after="0" w:line="360" w:lineRule="auto"/>
        <w:ind w:firstLine="708"/>
        <w:contextualSpacing/>
        <w:jc w:val="both"/>
        <w:rPr>
          <w:rFonts w:ascii="Times New Roman" w:hAnsi="Times New Roman"/>
          <w:sz w:val="28"/>
        </w:rPr>
      </w:pPr>
      <w:r w:rsidRPr="00010F4F">
        <w:rPr>
          <w:rFonts w:ascii="Times New Roman" w:hAnsi="Times New Roman"/>
          <w:sz w:val="28"/>
        </w:rPr>
        <w:t xml:space="preserve">наблюдения за слепым обучающимся с целью выявления трудностей адаптации к условиям образовательной организации; </w:t>
      </w:r>
    </w:p>
    <w:p w:rsidR="006C480D" w:rsidRPr="00010F4F" w:rsidRDefault="006C480D" w:rsidP="00C431F6">
      <w:pPr>
        <w:spacing w:after="0" w:line="360" w:lineRule="auto"/>
        <w:ind w:firstLine="708"/>
        <w:contextualSpacing/>
        <w:jc w:val="both"/>
        <w:rPr>
          <w:rFonts w:ascii="Times New Roman" w:hAnsi="Times New Roman"/>
          <w:sz w:val="28"/>
        </w:rPr>
      </w:pPr>
      <w:r w:rsidRPr="00010F4F">
        <w:rPr>
          <w:rFonts w:ascii="Times New Roman" w:hAnsi="Times New Roman"/>
          <w:sz w:val="28"/>
        </w:rPr>
        <w:t xml:space="preserve">проведение обследования слепых обучающихся с целью выявления особых образовательных (в том числе и индивидуальных) потребностей; </w:t>
      </w:r>
    </w:p>
    <w:p w:rsidR="006C480D" w:rsidRPr="00010F4F" w:rsidRDefault="006C480D" w:rsidP="00C431F6">
      <w:pPr>
        <w:spacing w:after="0" w:line="360" w:lineRule="auto"/>
        <w:ind w:firstLine="708"/>
        <w:contextualSpacing/>
        <w:jc w:val="both"/>
        <w:rPr>
          <w:rFonts w:ascii="Times New Roman" w:hAnsi="Times New Roman"/>
          <w:sz w:val="28"/>
        </w:rPr>
      </w:pPr>
      <w:r w:rsidRPr="00010F4F">
        <w:rPr>
          <w:rFonts w:ascii="Times New Roman" w:hAnsi="Times New Roman"/>
          <w:sz w:val="28"/>
        </w:rPr>
        <w:t xml:space="preserve">осуществление текущей диагностики, позволяющей получать информацию о состоянии психоэмоционального статуса слепых обучающихся, о его продвижении  в овладении специальными знаниями, умениями и навыками; </w:t>
      </w:r>
    </w:p>
    <w:p w:rsidR="006C480D" w:rsidRPr="00010F4F" w:rsidRDefault="006C480D" w:rsidP="00C431F6">
      <w:pPr>
        <w:spacing w:after="0" w:line="360" w:lineRule="auto"/>
        <w:ind w:firstLine="708"/>
        <w:contextualSpacing/>
        <w:jc w:val="both"/>
        <w:rPr>
          <w:rFonts w:ascii="Times New Roman" w:hAnsi="Times New Roman"/>
          <w:sz w:val="28"/>
        </w:rPr>
      </w:pPr>
      <w:r w:rsidRPr="00010F4F">
        <w:rPr>
          <w:rFonts w:ascii="Times New Roman" w:hAnsi="Times New Roman"/>
          <w:sz w:val="28"/>
        </w:rPr>
        <w:t>мониторинг достижений планируемых результатов обучающихся в освоении курсов коррекционно-развивающей области.</w:t>
      </w:r>
    </w:p>
    <w:p w:rsidR="006C480D" w:rsidRPr="00010F4F" w:rsidRDefault="006C480D" w:rsidP="00C431F6">
      <w:pPr>
        <w:spacing w:after="0" w:line="360" w:lineRule="auto"/>
        <w:ind w:firstLine="708"/>
        <w:contextualSpacing/>
        <w:jc w:val="both"/>
        <w:rPr>
          <w:rFonts w:ascii="Times New Roman" w:hAnsi="Times New Roman"/>
          <w:sz w:val="28"/>
        </w:rPr>
      </w:pPr>
      <w:r w:rsidRPr="00010F4F">
        <w:rPr>
          <w:rFonts w:ascii="Times New Roman" w:hAnsi="Times New Roman"/>
          <w:i/>
          <w:sz w:val="28"/>
        </w:rPr>
        <w:t xml:space="preserve">Коррекционно-развивающее направление </w:t>
      </w:r>
      <w:r w:rsidRPr="00010F4F">
        <w:rPr>
          <w:rFonts w:ascii="Times New Roman" w:hAnsi="Times New Roman"/>
          <w:sz w:val="28"/>
        </w:rPr>
        <w:t>предполагает обеспечение благоприятных условий для личностного развития каждого обучающегося, овладение специальными знаниями, умениями и навыками, необходимыми для социальной адаптации и интеграции, коррекцию недостатков физического развития и профилактику вторичных отклонений в развитии, что реализуется посредством:</w:t>
      </w:r>
    </w:p>
    <w:p w:rsidR="006C480D" w:rsidRPr="00010F4F" w:rsidRDefault="006C480D" w:rsidP="00C431F6">
      <w:pPr>
        <w:spacing w:after="0" w:line="360" w:lineRule="auto"/>
        <w:ind w:firstLine="708"/>
        <w:contextualSpacing/>
        <w:jc w:val="both"/>
        <w:rPr>
          <w:rFonts w:ascii="Times New Roman" w:hAnsi="Times New Roman"/>
          <w:sz w:val="28"/>
        </w:rPr>
      </w:pPr>
      <w:r w:rsidRPr="00010F4F">
        <w:rPr>
          <w:rFonts w:ascii="Times New Roman" w:hAnsi="Times New Roman"/>
          <w:sz w:val="28"/>
        </w:rPr>
        <w:t xml:space="preserve">создания образовательной среды, способствующей личностному развитию каждого обучающегося; </w:t>
      </w:r>
    </w:p>
    <w:p w:rsidR="006C480D" w:rsidRPr="00010F4F" w:rsidRDefault="006C480D" w:rsidP="00C431F6">
      <w:pPr>
        <w:spacing w:after="0" w:line="360" w:lineRule="auto"/>
        <w:ind w:firstLine="708"/>
        <w:contextualSpacing/>
        <w:jc w:val="both"/>
        <w:rPr>
          <w:rFonts w:ascii="Times New Roman" w:hAnsi="Times New Roman"/>
          <w:sz w:val="28"/>
        </w:rPr>
      </w:pPr>
      <w:r w:rsidRPr="00010F4F">
        <w:rPr>
          <w:rFonts w:ascii="Times New Roman" w:hAnsi="Times New Roman"/>
          <w:sz w:val="28"/>
        </w:rPr>
        <w:t xml:space="preserve">обогащения чувственного опыта, активного и систематического включения в деятельность слепых обучающихся сохранных анализаторов;  </w:t>
      </w:r>
    </w:p>
    <w:p w:rsidR="006C480D" w:rsidRPr="00010F4F" w:rsidRDefault="006C480D" w:rsidP="00C431F6">
      <w:pPr>
        <w:spacing w:after="0" w:line="360" w:lineRule="auto"/>
        <w:ind w:firstLine="708"/>
        <w:contextualSpacing/>
        <w:jc w:val="both"/>
        <w:rPr>
          <w:rFonts w:ascii="Times New Roman" w:hAnsi="Times New Roman"/>
          <w:sz w:val="28"/>
        </w:rPr>
      </w:pPr>
      <w:r w:rsidRPr="00010F4F">
        <w:rPr>
          <w:rFonts w:ascii="Times New Roman" w:hAnsi="Times New Roman"/>
          <w:sz w:val="28"/>
        </w:rPr>
        <w:t xml:space="preserve">проведения групповой коррекционной работы посредством реализации курсов коррекционно-развивающей области («Ритмика», «Адаптивная </w:t>
      </w:r>
      <w:r w:rsidRPr="00010F4F">
        <w:rPr>
          <w:rFonts w:ascii="Times New Roman" w:hAnsi="Times New Roman"/>
          <w:sz w:val="28"/>
        </w:rPr>
        <w:lastRenderedPageBreak/>
        <w:t>физическая культура», «</w:t>
      </w:r>
      <w:r w:rsidRPr="00010F4F">
        <w:rPr>
          <w:rFonts w:ascii="Times New Roman" w:hAnsi="Times New Roman"/>
          <w:sz w:val="28"/>
          <w:szCs w:val="28"/>
        </w:rPr>
        <w:t>Охрана, развитие остаточного зрения и зрительного восприятия</w:t>
      </w:r>
      <w:r w:rsidRPr="00010F4F">
        <w:rPr>
          <w:rFonts w:ascii="Times New Roman" w:hAnsi="Times New Roman"/>
          <w:sz w:val="28"/>
        </w:rPr>
        <w:t xml:space="preserve">», </w:t>
      </w:r>
      <w:r w:rsidRPr="00010F4F">
        <w:rPr>
          <w:rFonts w:ascii="Times New Roman" w:hAnsi="Times New Roman"/>
          <w:sz w:val="28"/>
          <w:szCs w:val="28"/>
        </w:rPr>
        <w:t>«Развитие осязания и мелкой моторики»,</w:t>
      </w:r>
      <w:r w:rsidRPr="004A3E6A">
        <w:rPr>
          <w:rFonts w:ascii="Times New Roman" w:hAnsi="Times New Roman"/>
          <w:sz w:val="28"/>
          <w:szCs w:val="28"/>
        </w:rPr>
        <w:t xml:space="preserve"> </w:t>
      </w:r>
      <w:r w:rsidRPr="00010F4F">
        <w:rPr>
          <w:rFonts w:ascii="Times New Roman" w:hAnsi="Times New Roman"/>
          <w:sz w:val="28"/>
        </w:rPr>
        <w:t>«Социально-бытовая ориентировка», «Пространственная ориентировка», «Развитие коммуникативной деятельности»,  «Развитие коммуникативной деятельности») с учетом особых образовательных потребностей обучающихся;</w:t>
      </w:r>
    </w:p>
    <w:p w:rsidR="006C480D" w:rsidRPr="00010F4F" w:rsidRDefault="006C480D" w:rsidP="00C431F6">
      <w:pPr>
        <w:spacing w:after="0" w:line="360" w:lineRule="auto"/>
        <w:ind w:firstLine="708"/>
        <w:contextualSpacing/>
        <w:jc w:val="both"/>
        <w:rPr>
          <w:rFonts w:ascii="Times New Roman" w:hAnsi="Times New Roman"/>
          <w:sz w:val="28"/>
        </w:rPr>
      </w:pPr>
      <w:r w:rsidRPr="00010F4F">
        <w:rPr>
          <w:rFonts w:ascii="Times New Roman" w:hAnsi="Times New Roman"/>
          <w:sz w:val="28"/>
        </w:rPr>
        <w:t xml:space="preserve">проведения индивидуальной коррекционной работы с обучающимися, имеющими наряду с типологическими индивидуальные особые образовательные потребности; </w:t>
      </w:r>
    </w:p>
    <w:p w:rsidR="006C480D" w:rsidRPr="00010F4F" w:rsidRDefault="006C480D" w:rsidP="00C431F6">
      <w:pPr>
        <w:spacing w:after="0" w:line="360" w:lineRule="auto"/>
        <w:ind w:firstLine="708"/>
        <w:contextualSpacing/>
        <w:jc w:val="both"/>
        <w:rPr>
          <w:rFonts w:ascii="Times New Roman" w:hAnsi="Times New Roman"/>
          <w:sz w:val="28"/>
        </w:rPr>
      </w:pPr>
      <w:r w:rsidRPr="00010F4F">
        <w:rPr>
          <w:rFonts w:ascii="Times New Roman" w:hAnsi="Times New Roman"/>
          <w:sz w:val="28"/>
        </w:rPr>
        <w:t>закрепления, сформированных в процессе групповой и индивидуальной коррекционной работы знаний, развития умений, способов деятельности в урочной, внеурочной и внешкольной деятельности;</w:t>
      </w:r>
    </w:p>
    <w:p w:rsidR="006C480D" w:rsidRPr="00010F4F" w:rsidRDefault="006C480D" w:rsidP="00C431F6">
      <w:pPr>
        <w:spacing w:after="0" w:line="360" w:lineRule="auto"/>
        <w:ind w:firstLine="708"/>
        <w:contextualSpacing/>
        <w:jc w:val="both"/>
        <w:rPr>
          <w:rFonts w:ascii="Times New Roman" w:hAnsi="Times New Roman"/>
          <w:sz w:val="28"/>
        </w:rPr>
      </w:pPr>
      <w:r w:rsidRPr="00010F4F">
        <w:rPr>
          <w:rFonts w:ascii="Times New Roman" w:hAnsi="Times New Roman"/>
          <w:sz w:val="28"/>
        </w:rPr>
        <w:t xml:space="preserve">реализации мероприятий, способствующих социальной адаптации и интеграции слепых обучающихся; </w:t>
      </w:r>
    </w:p>
    <w:p w:rsidR="006C480D" w:rsidRPr="00010F4F" w:rsidRDefault="006C480D" w:rsidP="00C431F6">
      <w:pPr>
        <w:spacing w:after="0" w:line="360" w:lineRule="auto"/>
        <w:ind w:firstLine="708"/>
        <w:contextualSpacing/>
        <w:jc w:val="both"/>
        <w:rPr>
          <w:rFonts w:ascii="Times New Roman" w:hAnsi="Times New Roman"/>
          <w:sz w:val="28"/>
        </w:rPr>
      </w:pPr>
      <w:r w:rsidRPr="00010F4F">
        <w:rPr>
          <w:rFonts w:ascii="Times New Roman" w:hAnsi="Times New Roman"/>
          <w:sz w:val="28"/>
        </w:rPr>
        <w:t>корректирования программы коррекционной работы с учетом результатов диагностических исследований;</w:t>
      </w:r>
    </w:p>
    <w:p w:rsidR="006C480D" w:rsidRPr="00010F4F" w:rsidRDefault="006C480D" w:rsidP="00C431F6">
      <w:pPr>
        <w:spacing w:after="0" w:line="360" w:lineRule="auto"/>
        <w:ind w:firstLine="708"/>
        <w:contextualSpacing/>
        <w:jc w:val="both"/>
        <w:rPr>
          <w:rFonts w:ascii="Times New Roman" w:hAnsi="Times New Roman"/>
          <w:sz w:val="28"/>
        </w:rPr>
      </w:pPr>
      <w:r w:rsidRPr="00010F4F">
        <w:rPr>
          <w:rFonts w:ascii="Times New Roman" w:hAnsi="Times New Roman"/>
          <w:sz w:val="28"/>
        </w:rPr>
        <w:t>реализации комплексных (с учетом данных, полученных от различных специалистов) рекомендаций по вопросам обучения и воспитания слепого обучающегося.</w:t>
      </w:r>
    </w:p>
    <w:p w:rsidR="006C480D" w:rsidRPr="00010F4F" w:rsidRDefault="006C480D" w:rsidP="00C431F6">
      <w:pPr>
        <w:spacing w:after="0" w:line="360" w:lineRule="auto"/>
        <w:ind w:firstLine="708"/>
        <w:contextualSpacing/>
        <w:jc w:val="both"/>
        <w:rPr>
          <w:rFonts w:ascii="Times New Roman" w:hAnsi="Times New Roman"/>
          <w:sz w:val="28"/>
        </w:rPr>
      </w:pPr>
      <w:r w:rsidRPr="00010F4F">
        <w:rPr>
          <w:rFonts w:ascii="Times New Roman" w:hAnsi="Times New Roman"/>
          <w:i/>
          <w:sz w:val="28"/>
        </w:rPr>
        <w:t xml:space="preserve">Консультативное направление </w:t>
      </w:r>
      <w:r w:rsidRPr="00010F4F">
        <w:rPr>
          <w:rFonts w:ascii="Times New Roman" w:hAnsi="Times New Roman"/>
          <w:sz w:val="28"/>
        </w:rPr>
        <w:t xml:space="preserve">обеспечивает непрерывность коррекционной поддержки </w:t>
      </w:r>
      <w:r w:rsidRPr="00010F4F">
        <w:rPr>
          <w:rFonts w:ascii="Times New Roman" w:hAnsi="Times New Roman"/>
          <w:kern w:val="2"/>
          <w:sz w:val="28"/>
          <w:szCs w:val="28"/>
        </w:rPr>
        <w:t xml:space="preserve">слепых </w:t>
      </w:r>
      <w:r w:rsidRPr="00010F4F">
        <w:rPr>
          <w:rFonts w:ascii="Times New Roman" w:hAnsi="Times New Roman"/>
          <w:sz w:val="28"/>
        </w:rPr>
        <w:t>обучающихся в образовательном процессе и повседневной жизни, что реализуется посредством:</w:t>
      </w:r>
    </w:p>
    <w:p w:rsidR="006C480D" w:rsidRPr="00010F4F" w:rsidRDefault="006C480D" w:rsidP="00C431F6">
      <w:pPr>
        <w:spacing w:after="0" w:line="360" w:lineRule="auto"/>
        <w:ind w:firstLine="708"/>
        <w:contextualSpacing/>
        <w:jc w:val="both"/>
        <w:rPr>
          <w:rFonts w:ascii="Times New Roman" w:hAnsi="Times New Roman"/>
          <w:sz w:val="28"/>
        </w:rPr>
      </w:pPr>
      <w:r w:rsidRPr="00010F4F">
        <w:rPr>
          <w:rFonts w:ascii="Times New Roman" w:hAnsi="Times New Roman"/>
          <w:sz w:val="28"/>
        </w:rPr>
        <w:t xml:space="preserve">взаимодействия с родителями (законными представителями) по вопросам обучения и воспитания слепых (в том числе и по вопросам создания необходимых офтальмо-гигиенических условий для обучения и воспитания слепых с остаточным зрением); </w:t>
      </w:r>
    </w:p>
    <w:p w:rsidR="006C480D" w:rsidRPr="00010F4F" w:rsidRDefault="006C480D" w:rsidP="00C431F6">
      <w:pPr>
        <w:spacing w:after="0" w:line="360" w:lineRule="auto"/>
        <w:ind w:firstLine="708"/>
        <w:contextualSpacing/>
        <w:jc w:val="both"/>
        <w:rPr>
          <w:rFonts w:ascii="Times New Roman" w:hAnsi="Times New Roman"/>
          <w:sz w:val="28"/>
        </w:rPr>
      </w:pPr>
      <w:r w:rsidRPr="00010F4F">
        <w:rPr>
          <w:rFonts w:ascii="Times New Roman" w:hAnsi="Times New Roman"/>
          <w:sz w:val="28"/>
        </w:rPr>
        <w:t>проведения специалистами (медицинскими работниками, психологами, учителями-дефектологами) консультаций педагогических работников по вопросам организации и содержания коррекционной поддержки слепых обучающихся;</w:t>
      </w:r>
    </w:p>
    <w:p w:rsidR="006C480D" w:rsidRPr="00010F4F" w:rsidRDefault="006C480D" w:rsidP="00C431F6">
      <w:pPr>
        <w:spacing w:after="0" w:line="360" w:lineRule="auto"/>
        <w:ind w:firstLine="708"/>
        <w:contextualSpacing/>
        <w:jc w:val="both"/>
        <w:rPr>
          <w:rFonts w:ascii="Times New Roman" w:hAnsi="Times New Roman"/>
          <w:sz w:val="28"/>
        </w:rPr>
      </w:pPr>
      <w:r w:rsidRPr="00010F4F">
        <w:rPr>
          <w:rFonts w:ascii="Times New Roman" w:hAnsi="Times New Roman"/>
          <w:sz w:val="28"/>
        </w:rPr>
        <w:lastRenderedPageBreak/>
        <w:t>разработки  комплексных (с учетом данных, полученных от  различных специалистов) рекомендаций по удовлетворению особых образовательных (в том числе и индивидуальных) потребностей слепого обучающегося и оказание консультативной поддержки родителям (законным представителям), педагогическим работникам  в их реализации.</w:t>
      </w:r>
    </w:p>
    <w:p w:rsidR="006C480D" w:rsidRPr="00010F4F" w:rsidRDefault="006C480D" w:rsidP="00C431F6">
      <w:pPr>
        <w:spacing w:after="0" w:line="360" w:lineRule="auto"/>
        <w:ind w:firstLine="708"/>
        <w:contextualSpacing/>
        <w:jc w:val="both"/>
        <w:rPr>
          <w:rFonts w:ascii="Times New Roman" w:hAnsi="Times New Roman"/>
          <w:sz w:val="28"/>
        </w:rPr>
      </w:pPr>
      <w:r w:rsidRPr="00010F4F">
        <w:rPr>
          <w:rFonts w:ascii="Times New Roman" w:hAnsi="Times New Roman"/>
          <w:i/>
          <w:sz w:val="28"/>
        </w:rPr>
        <w:t xml:space="preserve">Информационно-просветительское направление </w:t>
      </w:r>
      <w:r w:rsidRPr="00010F4F">
        <w:rPr>
          <w:rFonts w:ascii="Times New Roman" w:hAnsi="Times New Roman"/>
          <w:sz w:val="28"/>
        </w:rPr>
        <w:t xml:space="preserve">направлено на повышение компетентности всех участников образовательного процесса по вопросам воспитания и обучения слепых, что реализуется посредством вооружения педагогических работников и родителей (законных представителей) необходимыми знаниями и умениями. Реализация данного направления предусматривает использование различных форм работы: лекций, бесед, тренингов, семинаров и др. </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b/>
          <w:sz w:val="28"/>
          <w:szCs w:val="28"/>
        </w:rPr>
        <w:t xml:space="preserve">Планируемыми результатами </w:t>
      </w:r>
      <w:r w:rsidRPr="00010F4F">
        <w:rPr>
          <w:rFonts w:ascii="Times New Roman" w:hAnsi="Times New Roman"/>
          <w:sz w:val="28"/>
          <w:szCs w:val="28"/>
        </w:rPr>
        <w:t xml:space="preserve">освоения программы </w:t>
      </w:r>
      <w:r w:rsidRPr="00010F4F">
        <w:rPr>
          <w:rFonts w:ascii="Times New Roman" w:hAnsi="Times New Roman"/>
          <w:sz w:val="28"/>
        </w:rPr>
        <w:t xml:space="preserve">коррекционной работы слепыми обучающимися </w:t>
      </w:r>
      <w:r w:rsidRPr="00010F4F">
        <w:rPr>
          <w:rFonts w:ascii="Times New Roman" w:hAnsi="Times New Roman"/>
          <w:sz w:val="28"/>
          <w:szCs w:val="28"/>
        </w:rPr>
        <w:t xml:space="preserve">выступают: </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rPr>
        <w:t xml:space="preserve">освоение образовательной среды, </w:t>
      </w:r>
      <w:r w:rsidRPr="00010F4F">
        <w:rPr>
          <w:rFonts w:ascii="Times New Roman" w:hAnsi="Times New Roman"/>
          <w:sz w:val="28"/>
          <w:szCs w:val="28"/>
        </w:rPr>
        <w:t>повышение возможностей в пространственной и социально-бытовой ориентировке;</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совершенствование навыков ориентировки в микропространстве и формирование умений в ориентировке в макропространстве;</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расширение круга предметно-практических умений и навыков;</w:t>
      </w:r>
    </w:p>
    <w:p w:rsidR="006C480D" w:rsidRPr="00010F4F" w:rsidRDefault="006C480D" w:rsidP="00C431F6">
      <w:pPr>
        <w:spacing w:after="0" w:line="360" w:lineRule="auto"/>
        <w:ind w:firstLine="708"/>
        <w:contextualSpacing/>
        <w:jc w:val="both"/>
        <w:rPr>
          <w:rFonts w:ascii="Times New Roman" w:hAnsi="Times New Roman"/>
          <w:sz w:val="28"/>
        </w:rPr>
      </w:pPr>
      <w:r w:rsidRPr="00010F4F">
        <w:rPr>
          <w:rFonts w:ascii="Times New Roman" w:hAnsi="Times New Roman"/>
          <w:sz w:val="28"/>
          <w:szCs w:val="28"/>
        </w:rPr>
        <w:t>использование в учебной деятельности и повседневной жизни всех сохранных анализаторов, средств оптической коррекции и тифлотехнических средств;</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использование освоенных ориентировочных умений и навыков в новых (нестандартных) ситуациях;</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осуществление учебно-познавательной деятельности с учетом имеющихся противопоказаний и ограничений;</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 xml:space="preserve">овладение эффективными компенсаторными способами учебно-познавательной и предметно-практической деятельности; </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сформированность самостоятельности и мобильности в учебной деятельности и повседневной жизни;</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lastRenderedPageBreak/>
        <w:t>повышение познавательной и социальной активности;</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развитие навыков сотрудничества со взрослыми и сверстниками, не имеющими ограничений по возможностям здоровья, в различных социальных ситуациях;</w:t>
      </w:r>
    </w:p>
    <w:p w:rsidR="006C480D" w:rsidRPr="00010F4F" w:rsidRDefault="006C480D" w:rsidP="00C431F6">
      <w:pPr>
        <w:spacing w:after="0" w:line="360" w:lineRule="auto"/>
        <w:ind w:firstLine="708"/>
        <w:contextualSpacing/>
        <w:jc w:val="both"/>
        <w:rPr>
          <w:rFonts w:ascii="Times New Roman" w:hAnsi="Times New Roman"/>
          <w:sz w:val="28"/>
        </w:rPr>
      </w:pPr>
      <w:r w:rsidRPr="00010F4F">
        <w:rPr>
          <w:rFonts w:ascii="Times New Roman" w:hAnsi="Times New Roman"/>
          <w:sz w:val="28"/>
          <w:szCs w:val="28"/>
        </w:rPr>
        <w:t xml:space="preserve">овладение вербальными и невербальными средствами общения; </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 xml:space="preserve">расширение представлений о широком социуме; </w:t>
      </w:r>
    </w:p>
    <w:p w:rsidR="006C480D" w:rsidRPr="00010F4F" w:rsidRDefault="006C480D" w:rsidP="00C431F6">
      <w:pPr>
        <w:spacing w:after="0" w:line="360" w:lineRule="auto"/>
        <w:ind w:firstLine="708"/>
        <w:contextualSpacing/>
        <w:jc w:val="both"/>
        <w:rPr>
          <w:rFonts w:ascii="Times New Roman" w:hAnsi="Times New Roman"/>
          <w:sz w:val="28"/>
        </w:rPr>
      </w:pPr>
      <w:r w:rsidRPr="00010F4F">
        <w:rPr>
          <w:rFonts w:ascii="Times New Roman" w:hAnsi="Times New Roman"/>
          <w:sz w:val="28"/>
        </w:rPr>
        <w:t>освоение педагогическими работниками, родителями (законными представителями) знаний о консультативной помощи по вопросам обучения, воспитания слепых.</w:t>
      </w:r>
    </w:p>
    <w:p w:rsidR="006C480D" w:rsidRPr="00010F4F" w:rsidRDefault="006C480D" w:rsidP="00C431F6">
      <w:pPr>
        <w:spacing w:after="0" w:line="360" w:lineRule="auto"/>
        <w:ind w:firstLine="709"/>
        <w:contextualSpacing/>
        <w:jc w:val="both"/>
        <w:rPr>
          <w:rFonts w:ascii="Times New Roman" w:hAnsi="Times New Roman"/>
          <w:i/>
          <w:sz w:val="28"/>
        </w:rPr>
      </w:pPr>
      <w:r w:rsidRPr="00010F4F">
        <w:rPr>
          <w:rFonts w:ascii="Times New Roman" w:hAnsi="Times New Roman"/>
          <w:i/>
          <w:sz w:val="28"/>
        </w:rPr>
        <w:t>Механизм взаимодействия специалистов по реализации программы коррекционной работы.</w:t>
      </w:r>
    </w:p>
    <w:p w:rsidR="006C480D" w:rsidRPr="00010F4F" w:rsidRDefault="006C480D" w:rsidP="00C431F6">
      <w:pPr>
        <w:spacing w:after="0" w:line="360" w:lineRule="auto"/>
        <w:ind w:firstLine="709"/>
        <w:contextualSpacing/>
        <w:jc w:val="both"/>
        <w:rPr>
          <w:rFonts w:ascii="Times New Roman" w:hAnsi="Times New Roman"/>
          <w:sz w:val="28"/>
        </w:rPr>
      </w:pPr>
      <w:r w:rsidRPr="00010F4F">
        <w:rPr>
          <w:rFonts w:ascii="Times New Roman" w:hAnsi="Times New Roman"/>
          <w:sz w:val="28"/>
        </w:rPr>
        <w:t>Основой реализации механизма взаимодействия специалистов, работающих в образовательной организации, по реализации программы коррекционной работы выступает комплексный междисциплинарный подход. Данный подход предполагает при разработке организационно-содержательных характеристик коррекционной работы учет данных:</w:t>
      </w:r>
    </w:p>
    <w:p w:rsidR="006C480D" w:rsidRPr="00010F4F" w:rsidRDefault="006C480D" w:rsidP="00C431F6">
      <w:pPr>
        <w:spacing w:after="0" w:line="360" w:lineRule="auto"/>
        <w:ind w:firstLine="709"/>
        <w:contextualSpacing/>
        <w:jc w:val="both"/>
        <w:rPr>
          <w:rFonts w:ascii="Times New Roman" w:hAnsi="Times New Roman"/>
          <w:sz w:val="28"/>
        </w:rPr>
      </w:pPr>
      <w:r w:rsidRPr="00010F4F">
        <w:rPr>
          <w:rFonts w:ascii="Times New Roman" w:hAnsi="Times New Roman"/>
          <w:sz w:val="28"/>
        </w:rPr>
        <w:t xml:space="preserve">комплексного (обследование всеми специалистами: медицинскими работниками, психологами, педагогами) обследования обучающегося; </w:t>
      </w:r>
    </w:p>
    <w:p w:rsidR="006C480D" w:rsidRPr="00010F4F" w:rsidRDefault="006C480D" w:rsidP="00C431F6">
      <w:pPr>
        <w:tabs>
          <w:tab w:val="left" w:pos="709"/>
        </w:tabs>
        <w:spacing w:after="0" w:line="360" w:lineRule="auto"/>
        <w:ind w:firstLine="709"/>
        <w:contextualSpacing/>
        <w:jc w:val="both"/>
        <w:rPr>
          <w:rFonts w:ascii="Times New Roman" w:hAnsi="Times New Roman"/>
          <w:sz w:val="28"/>
        </w:rPr>
      </w:pPr>
      <w:r w:rsidRPr="00010F4F">
        <w:rPr>
          <w:rFonts w:ascii="Times New Roman" w:hAnsi="Times New Roman"/>
          <w:sz w:val="28"/>
        </w:rPr>
        <w:t xml:space="preserve">всестороннего и целостного (исследование познавательной деятельности, состояния эмоционально-волевой сферы, поведения обучающегося) изучения слепого обучающегося.  </w:t>
      </w:r>
    </w:p>
    <w:p w:rsidR="006C480D" w:rsidRPr="00010F4F" w:rsidRDefault="006C480D" w:rsidP="00C431F6">
      <w:pPr>
        <w:tabs>
          <w:tab w:val="left" w:pos="-567"/>
          <w:tab w:val="right" w:leader="dot" w:pos="9639"/>
        </w:tabs>
        <w:spacing w:after="0" w:line="360" w:lineRule="auto"/>
        <w:ind w:right="139" w:firstLine="709"/>
        <w:contextualSpacing/>
        <w:jc w:val="both"/>
        <w:rPr>
          <w:rFonts w:ascii="Times New Roman" w:hAnsi="Times New Roman"/>
          <w:sz w:val="28"/>
        </w:rPr>
      </w:pPr>
      <w:r w:rsidRPr="00010F4F">
        <w:rPr>
          <w:rFonts w:ascii="Times New Roman" w:hAnsi="Times New Roman"/>
          <w:sz w:val="28"/>
        </w:rPr>
        <w:t xml:space="preserve">Эффективность механизма взаимодействия специалистов по реализации программы коррекционной работы слепых обучающихся во многом зависит от уровня развития социального партнерства. Социальное партнерство предполагает сотрудничество с образовательными организациями, различными организациями (государственными и негосударственными) и ведомствами, занимающимися вопросами образования и семьи; общественными организациями инвалидов и родительскими ассоциациями, родительской общественностью.  </w:t>
      </w:r>
    </w:p>
    <w:p w:rsidR="006C480D" w:rsidRPr="00010F4F" w:rsidRDefault="006C480D" w:rsidP="00C431F6">
      <w:pPr>
        <w:tabs>
          <w:tab w:val="left" w:pos="-567"/>
          <w:tab w:val="right" w:leader="dot" w:pos="9639"/>
        </w:tabs>
        <w:spacing w:after="0" w:line="360" w:lineRule="auto"/>
        <w:ind w:right="142"/>
        <w:contextualSpacing/>
        <w:jc w:val="center"/>
        <w:outlineLvl w:val="2"/>
        <w:rPr>
          <w:rFonts w:ascii="Times New Roman" w:hAnsi="Times New Roman"/>
          <w:b/>
          <w:sz w:val="28"/>
          <w:szCs w:val="28"/>
        </w:rPr>
      </w:pPr>
      <w:r w:rsidRPr="00010F4F">
        <w:rPr>
          <w:rFonts w:ascii="Times New Roman" w:hAnsi="Times New Roman"/>
          <w:b/>
          <w:sz w:val="28"/>
          <w:szCs w:val="28"/>
        </w:rPr>
        <w:t>3.2.6.</w:t>
      </w:r>
      <w:r w:rsidRPr="00010F4F">
        <w:rPr>
          <w:rFonts w:ascii="Cambria Math" w:hAnsi="Cambria Math" w:cs="Cambria Math"/>
          <w:b/>
          <w:sz w:val="28"/>
          <w:szCs w:val="28"/>
        </w:rPr>
        <w:t> </w:t>
      </w:r>
      <w:r w:rsidRPr="00010F4F">
        <w:rPr>
          <w:rFonts w:ascii="Times New Roman" w:hAnsi="Times New Roman"/>
          <w:b/>
          <w:sz w:val="28"/>
          <w:szCs w:val="28"/>
        </w:rPr>
        <w:t>Программа внеурочной деятельности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b/>
          <w:bCs/>
          <w:sz w:val="28"/>
          <w:szCs w:val="28"/>
        </w:rPr>
        <w:lastRenderedPageBreak/>
        <w:t xml:space="preserve">Целью </w:t>
      </w:r>
      <w:r w:rsidRPr="00010F4F">
        <w:rPr>
          <w:rFonts w:ascii="Times New Roman" w:hAnsi="Times New Roman"/>
          <w:bCs/>
          <w:sz w:val="28"/>
          <w:szCs w:val="28"/>
        </w:rPr>
        <w:t>организации внеурочной деятельности</w:t>
      </w:r>
      <w:r w:rsidRPr="00010F4F">
        <w:rPr>
          <w:rFonts w:ascii="Times New Roman" w:hAnsi="Times New Roman"/>
          <w:sz w:val="28"/>
          <w:szCs w:val="28"/>
        </w:rPr>
        <w:t xml:space="preserve"> является создание условий для достижения слепыми обучающимися  необходимого для жизни в обществе социального опыта и формирования принимаемой обществом системы ценностей с учётом их возрастных и индивидуальных особенностей.</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b/>
          <w:sz w:val="28"/>
          <w:szCs w:val="28"/>
        </w:rPr>
        <w:t xml:space="preserve">Задачами </w:t>
      </w:r>
      <w:r w:rsidRPr="00010F4F">
        <w:rPr>
          <w:rFonts w:ascii="Times New Roman" w:hAnsi="Times New Roman"/>
          <w:sz w:val="28"/>
          <w:szCs w:val="28"/>
        </w:rPr>
        <w:t>организации внеурочной деятельности является: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обеспечение адаптации слепых</w:t>
      </w:r>
      <w:r w:rsidRPr="004A3E6A">
        <w:rPr>
          <w:rFonts w:ascii="Times New Roman" w:hAnsi="Times New Roman"/>
          <w:sz w:val="28"/>
          <w:szCs w:val="28"/>
        </w:rPr>
        <w:t xml:space="preserve"> </w:t>
      </w:r>
      <w:r w:rsidRPr="00010F4F">
        <w:rPr>
          <w:rFonts w:ascii="Times New Roman" w:hAnsi="Times New Roman"/>
          <w:sz w:val="28"/>
          <w:szCs w:val="28"/>
        </w:rPr>
        <w:t>обучающихся к школьному обучению;</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оптимизация учебной нагрузки слепых обучающихся, учет возрастных и индивидуальных особенностей, особых образовательных потребностей слепых обучающихся;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улучшение условий для развития слепых; содействие  развитию</w:t>
      </w:r>
      <w:r w:rsidRPr="00010F4F">
        <w:rPr>
          <w:rFonts w:ascii="Times New Roman" w:hAnsi="Times New Roman"/>
          <w:b/>
          <w:bCs/>
          <w:sz w:val="28"/>
          <w:szCs w:val="28"/>
        </w:rPr>
        <w:t xml:space="preserve">  </w:t>
      </w:r>
      <w:r w:rsidRPr="00010F4F">
        <w:rPr>
          <w:rFonts w:ascii="Times New Roman" w:hAnsi="Times New Roman"/>
          <w:sz w:val="28"/>
          <w:szCs w:val="28"/>
        </w:rPr>
        <w:t>индивидуальности  обучающихся; нравственного, эмоционального волевого компонентов мировоззрения; познавательного интереса; потребности к самообразованию и творчеству; целеустремленности, аккуратности;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формирование  у  слепых обучающихся потребности в продуктивной, социально-одобряемой деятельности, положительной «Я - концепции», которая характеризуется: уверенностью в доброжелательном отношении к ним других людей, убеждённостью в успешном овладении тем или иным видом деятельности, чувством собственной значимости;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развитие личности обучающихся, коррекция нарушений развития и профилактика возникновения вторичных отклонений. </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Совершенствование содержания, организационных форм реализации внеурочной деятельности слепых обучающихся будет осуществляться более эффективно при соблюдении общих (гуманистическая направленность, системность, вариативность, добровольность, успешность, социальная значимость) и специальных принципов (учет особых образовательных потребностей, опора на сохранные анализаторы, осуществление воспитания в процессе предметно-практической деятельности за счет создания условий, максимально приближенных к реальной жизни). </w:t>
      </w:r>
    </w:p>
    <w:p w:rsidR="006C480D" w:rsidRPr="00010F4F" w:rsidRDefault="006C480D" w:rsidP="00C431F6">
      <w:pPr>
        <w:pStyle w:val="western"/>
        <w:spacing w:before="0" w:beforeAutospacing="0" w:after="0" w:afterAutospacing="0" w:line="360" w:lineRule="auto"/>
        <w:ind w:firstLine="709"/>
        <w:contextualSpacing/>
        <w:jc w:val="both"/>
        <w:rPr>
          <w:sz w:val="28"/>
          <w:szCs w:val="28"/>
        </w:rPr>
      </w:pPr>
      <w:r w:rsidRPr="00010F4F">
        <w:rPr>
          <w:sz w:val="28"/>
          <w:szCs w:val="28"/>
        </w:rPr>
        <w:lastRenderedPageBreak/>
        <w:t xml:space="preserve">Внеурочная деятельность должна способствовать социальной интеграции слепых обучающихся путем организации и проведения мероприятий, в которых предусмотрена совместная деятельность с обучающимися, не имеющими ограничений по возможностям здоровья, с представителями различных организаций. </w:t>
      </w:r>
    </w:p>
    <w:p w:rsidR="006C480D" w:rsidRPr="00010F4F" w:rsidRDefault="006C480D" w:rsidP="00C431F6">
      <w:pPr>
        <w:pStyle w:val="western"/>
        <w:spacing w:before="0" w:beforeAutospacing="0" w:after="0" w:afterAutospacing="0" w:line="360" w:lineRule="auto"/>
        <w:ind w:firstLine="709"/>
        <w:contextualSpacing/>
        <w:jc w:val="both"/>
        <w:rPr>
          <w:sz w:val="28"/>
          <w:szCs w:val="28"/>
        </w:rPr>
      </w:pPr>
      <w:r w:rsidRPr="00010F4F">
        <w:rPr>
          <w:sz w:val="28"/>
          <w:szCs w:val="28"/>
        </w:rPr>
        <w:t>Внеурочная деятельность</w:t>
      </w:r>
      <w:r w:rsidRPr="004A3E6A">
        <w:rPr>
          <w:sz w:val="28"/>
          <w:szCs w:val="28"/>
        </w:rPr>
        <w:t xml:space="preserve"> </w:t>
      </w:r>
      <w:r w:rsidRPr="00010F4F">
        <w:rPr>
          <w:sz w:val="28"/>
          <w:szCs w:val="28"/>
        </w:rPr>
        <w:t xml:space="preserve">организуется по направлениям развития личности (спортивно-оздоровительное, духовно-нравственное, социальное, общеинтеллектуальное, общекультурное). </w:t>
      </w:r>
    </w:p>
    <w:p w:rsidR="006C480D" w:rsidRPr="00010F4F" w:rsidRDefault="006C480D" w:rsidP="00C431F6">
      <w:pPr>
        <w:pStyle w:val="a9"/>
        <w:spacing w:line="360" w:lineRule="auto"/>
        <w:ind w:firstLine="709"/>
        <w:contextualSpacing/>
        <w:rPr>
          <w:rFonts w:ascii="Times New Roman" w:hAnsi="Times New Roman" w:cs="Times New Roman"/>
          <w:i/>
          <w:color w:val="auto"/>
          <w:sz w:val="28"/>
          <w:szCs w:val="28"/>
        </w:rPr>
      </w:pPr>
      <w:r w:rsidRPr="00010F4F">
        <w:rPr>
          <w:rFonts w:ascii="Times New Roman" w:hAnsi="Times New Roman" w:cs="Times New Roman"/>
          <w:i/>
          <w:color w:val="auto"/>
          <w:sz w:val="28"/>
          <w:szCs w:val="28"/>
        </w:rPr>
        <w:t>Спортивно-оздоровительное направление предполагает:</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формирование чувства сопричастности и гордости за спортивные достижения наших соотечественников;</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ориентацию на понимание причин успеха/неуспеха в спортивно-оздоровительной деятельности, на понимание оценок учителей, сверстников, родителей;</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формирование ценностного отношения к здоровью и здоровому образу жизни;</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стремление к максимально возможной физической, социально-бытовой активности и независимости; стремление к физическому совершенствованию; установку на здоровый образ жизни;</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стремление к проявлению волевых усилий; к преодолению трудностей; к достижению конкретного результата;</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стремление к реализации основ здорового образа жизни, к здоровьесберегающему поведению.</w:t>
      </w:r>
    </w:p>
    <w:p w:rsidR="006C480D" w:rsidRPr="00010F4F" w:rsidRDefault="006C480D" w:rsidP="00C431F6">
      <w:pPr>
        <w:pStyle w:val="a9"/>
        <w:spacing w:line="360" w:lineRule="auto"/>
        <w:ind w:firstLine="709"/>
        <w:contextualSpacing/>
        <w:rPr>
          <w:rFonts w:ascii="Times New Roman" w:hAnsi="Times New Roman" w:cs="Times New Roman"/>
          <w:i/>
          <w:color w:val="auto"/>
          <w:sz w:val="28"/>
          <w:szCs w:val="28"/>
        </w:rPr>
      </w:pPr>
      <w:r w:rsidRPr="00010F4F">
        <w:rPr>
          <w:rFonts w:ascii="Times New Roman" w:hAnsi="Times New Roman" w:cs="Times New Roman"/>
          <w:i/>
          <w:color w:val="auto"/>
          <w:sz w:val="28"/>
          <w:szCs w:val="28"/>
        </w:rPr>
        <w:t>Духовно-нравственное направление предполагает:</w:t>
      </w:r>
    </w:p>
    <w:p w:rsidR="006C480D" w:rsidRPr="00010F4F" w:rsidRDefault="006C480D" w:rsidP="00C431F6">
      <w:pPr>
        <w:pStyle w:val="aa"/>
        <w:tabs>
          <w:tab w:val="left" w:pos="0"/>
        </w:tabs>
        <w:suppressAutoHyphens/>
        <w:autoSpaceDN/>
        <w:adjustRightInd/>
        <w:spacing w:line="360" w:lineRule="auto"/>
        <w:ind w:firstLine="709"/>
        <w:contextualSpacing/>
        <w:rPr>
          <w:rFonts w:ascii="Times New Roman" w:hAnsi="Times New Roman" w:cs="Times New Roman"/>
          <w:color w:val="auto"/>
          <w:spacing w:val="2"/>
          <w:sz w:val="28"/>
          <w:szCs w:val="28"/>
        </w:rPr>
      </w:pPr>
      <w:r w:rsidRPr="00010F4F">
        <w:rPr>
          <w:rFonts w:ascii="Times New Roman" w:hAnsi="Times New Roman" w:cs="Times New Roman"/>
          <w:color w:val="auto"/>
          <w:sz w:val="28"/>
          <w:szCs w:val="28"/>
        </w:rPr>
        <w:t>формирование основ нравственного отношения к жизни в обществе зрячих - развитие личности, стремящейся к активности, самостоятельности, к независимости в практических вопросах от зрячих, преодолению иждивенчества;</w:t>
      </w:r>
    </w:p>
    <w:p w:rsidR="006C480D" w:rsidRPr="00010F4F" w:rsidRDefault="006C480D" w:rsidP="00C431F6">
      <w:pPr>
        <w:pStyle w:val="aa"/>
        <w:tabs>
          <w:tab w:val="left" w:pos="0"/>
        </w:tabs>
        <w:suppressAutoHyphens/>
        <w:autoSpaceDN/>
        <w:adjustRightInd/>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 xml:space="preserve">формирование мотивационной основы внеучебной деятельности, </w:t>
      </w:r>
      <w:r w:rsidRPr="00010F4F">
        <w:rPr>
          <w:rFonts w:ascii="Times New Roman" w:hAnsi="Times New Roman" w:cs="Times New Roman"/>
          <w:color w:val="auto"/>
          <w:sz w:val="28"/>
          <w:szCs w:val="28"/>
        </w:rPr>
        <w:t>включающей социальные, учебно-познавательные и внешние мотивы;</w:t>
      </w:r>
    </w:p>
    <w:p w:rsidR="006C480D" w:rsidRPr="00010F4F" w:rsidRDefault="006C480D" w:rsidP="00C431F6">
      <w:pPr>
        <w:pStyle w:val="aa"/>
        <w:tabs>
          <w:tab w:val="left" w:pos="0"/>
        </w:tabs>
        <w:suppressAutoHyphens/>
        <w:autoSpaceDN/>
        <w:adjustRightInd/>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lastRenderedPageBreak/>
        <w:t>развитие учебно-познавательного интереса к внеучебному материалу;</w:t>
      </w:r>
    </w:p>
    <w:p w:rsidR="006C480D" w:rsidRPr="00010F4F" w:rsidRDefault="006C480D" w:rsidP="00C431F6">
      <w:pPr>
        <w:pStyle w:val="aa"/>
        <w:tabs>
          <w:tab w:val="left" w:pos="0"/>
        </w:tabs>
        <w:suppressAutoHyphens/>
        <w:autoSpaceDN/>
        <w:adjustRightInd/>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ориентация в нравственном содержании и смысле</w:t>
      </w:r>
      <w:r>
        <w:rPr>
          <w:rFonts w:ascii="Times New Roman" w:hAnsi="Times New Roman" w:cs="Times New Roman"/>
          <w:color w:val="auto"/>
          <w:spacing w:val="2"/>
          <w:sz w:val="28"/>
          <w:szCs w:val="28"/>
        </w:rPr>
        <w:t>,</w:t>
      </w:r>
      <w:r w:rsidRPr="00010F4F">
        <w:rPr>
          <w:rFonts w:ascii="Times New Roman" w:hAnsi="Times New Roman" w:cs="Times New Roman"/>
          <w:color w:val="auto"/>
          <w:spacing w:val="2"/>
          <w:sz w:val="28"/>
          <w:szCs w:val="28"/>
        </w:rPr>
        <w:t xml:space="preserve"> как </w:t>
      </w:r>
      <w:r w:rsidRPr="00010F4F">
        <w:rPr>
          <w:rFonts w:ascii="Times New Roman" w:hAnsi="Times New Roman" w:cs="Times New Roman"/>
          <w:color w:val="auto"/>
          <w:sz w:val="28"/>
          <w:szCs w:val="28"/>
        </w:rPr>
        <w:t>собственных поступков, так и поступков окружающих людей;</w:t>
      </w:r>
    </w:p>
    <w:p w:rsidR="006C480D" w:rsidRPr="00010F4F" w:rsidRDefault="006C480D" w:rsidP="00C431F6">
      <w:pPr>
        <w:pStyle w:val="aa"/>
        <w:tabs>
          <w:tab w:val="left" w:pos="0"/>
        </w:tabs>
        <w:suppressAutoHyphens/>
        <w:autoSpaceDN/>
        <w:adjustRightInd/>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знание основных моральных норм и ориентация на их выполнение;</w:t>
      </w:r>
    </w:p>
    <w:p w:rsidR="006C480D" w:rsidRPr="00010F4F" w:rsidRDefault="006C480D" w:rsidP="00C431F6">
      <w:pPr>
        <w:pStyle w:val="aa"/>
        <w:tabs>
          <w:tab w:val="left" w:pos="0"/>
        </w:tabs>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формирование умения давать нравственную оценку своим и чужим поступкам, стремления к выполнению моральных норм;</w:t>
      </w:r>
    </w:p>
    <w:p w:rsidR="006C480D" w:rsidRPr="00010F4F" w:rsidRDefault="006C480D" w:rsidP="00C431F6">
      <w:pPr>
        <w:pStyle w:val="aa"/>
        <w:tabs>
          <w:tab w:val="left" w:pos="0"/>
        </w:tabs>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 xml:space="preserve">формирование трудолюбия, положительного отношения к учению, труду, жизни; </w:t>
      </w:r>
    </w:p>
    <w:p w:rsidR="006C480D" w:rsidRPr="00010F4F" w:rsidRDefault="006C480D" w:rsidP="00C431F6">
      <w:pPr>
        <w:pStyle w:val="aa"/>
        <w:tabs>
          <w:tab w:val="left" w:pos="0"/>
        </w:tabs>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воспитание положительного отношения к природе, окружающей среде, любознательности и бережного отношения к живой и неживой природе;</w:t>
      </w:r>
    </w:p>
    <w:p w:rsidR="006C480D" w:rsidRPr="00010F4F" w:rsidRDefault="006C480D" w:rsidP="00C431F6">
      <w:pPr>
        <w:pStyle w:val="aa"/>
        <w:tabs>
          <w:tab w:val="left" w:pos="0"/>
        </w:tabs>
        <w:spacing w:line="360" w:lineRule="auto"/>
        <w:ind w:firstLine="709"/>
        <w:contextualSpacing/>
        <w:rPr>
          <w:rFonts w:ascii="Times New Roman" w:hAnsi="Times New Roman" w:cs="Times New Roman"/>
          <w:i/>
          <w:iCs/>
          <w:color w:val="auto"/>
          <w:sz w:val="28"/>
          <w:szCs w:val="28"/>
        </w:rPr>
      </w:pPr>
      <w:r w:rsidRPr="00010F4F">
        <w:rPr>
          <w:rFonts w:ascii="Times New Roman" w:hAnsi="Times New Roman" w:cs="Times New Roman"/>
          <w:color w:val="auto"/>
          <w:sz w:val="28"/>
          <w:szCs w:val="28"/>
        </w:rPr>
        <w:t xml:space="preserve">формирование эстетических потребностей и чувств; </w:t>
      </w:r>
    </w:p>
    <w:p w:rsidR="006C480D" w:rsidRPr="00010F4F" w:rsidRDefault="006C480D" w:rsidP="00C431F6">
      <w:pPr>
        <w:pStyle w:val="aa"/>
        <w:tabs>
          <w:tab w:val="left" w:pos="0"/>
        </w:tabs>
        <w:spacing w:line="360" w:lineRule="auto"/>
        <w:ind w:firstLine="709"/>
        <w:contextualSpacing/>
        <w:rPr>
          <w:rFonts w:ascii="Times New Roman" w:hAnsi="Times New Roman" w:cs="Times New Roman"/>
          <w:i/>
          <w:iCs/>
          <w:color w:val="auto"/>
          <w:sz w:val="28"/>
          <w:szCs w:val="28"/>
        </w:rPr>
      </w:pPr>
      <w:r w:rsidRPr="00010F4F">
        <w:rPr>
          <w:rFonts w:ascii="Times New Roman" w:hAnsi="Times New Roman" w:cs="Times New Roman"/>
          <w:color w:val="auto"/>
          <w:sz w:val="28"/>
          <w:szCs w:val="28"/>
        </w:rPr>
        <w:t>способность к оценке своего участия во внеурочной деятельности;</w:t>
      </w:r>
    </w:p>
    <w:p w:rsidR="006C480D" w:rsidRPr="00010F4F" w:rsidRDefault="006C480D" w:rsidP="00C431F6">
      <w:pPr>
        <w:pStyle w:val="aa"/>
        <w:tabs>
          <w:tab w:val="left" w:pos="0"/>
        </w:tabs>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 xml:space="preserve">способность к оценке, как </w:t>
      </w:r>
      <w:r w:rsidRPr="00010F4F">
        <w:rPr>
          <w:rFonts w:ascii="Times New Roman" w:hAnsi="Times New Roman" w:cs="Times New Roman"/>
          <w:color w:val="auto"/>
          <w:sz w:val="28"/>
          <w:szCs w:val="28"/>
        </w:rPr>
        <w:t>собственных поступков, так и поступков окружающих людей;</w:t>
      </w:r>
    </w:p>
    <w:p w:rsidR="006C480D" w:rsidRPr="00010F4F" w:rsidRDefault="006C480D" w:rsidP="00C431F6">
      <w:pPr>
        <w:pStyle w:val="aa"/>
        <w:tabs>
          <w:tab w:val="left" w:pos="0"/>
        </w:tabs>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 xml:space="preserve">развитие этических чувств - стыда, вины, совести как регуляторов морального поведения; </w:t>
      </w:r>
    </w:p>
    <w:p w:rsidR="006C480D" w:rsidRPr="00010F4F" w:rsidRDefault="006C480D" w:rsidP="00C431F6">
      <w:pPr>
        <w:pStyle w:val="aa"/>
        <w:tabs>
          <w:tab w:val="left" w:pos="0"/>
        </w:tabs>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понимание чувств других людей и сопереживание им;</w:t>
      </w:r>
    </w:p>
    <w:p w:rsidR="006C480D" w:rsidRPr="00010F4F" w:rsidRDefault="006C480D" w:rsidP="00C431F6">
      <w:pPr>
        <w:pStyle w:val="aa"/>
        <w:tabs>
          <w:tab w:val="left" w:pos="0"/>
        </w:tabs>
        <w:spacing w:line="360" w:lineRule="auto"/>
        <w:ind w:firstLine="709"/>
        <w:contextualSpacing/>
        <w:rPr>
          <w:rFonts w:ascii="Times New Roman" w:hAnsi="Times New Roman" w:cs="Times New Roman"/>
          <w:i/>
          <w:iCs/>
          <w:color w:val="auto"/>
          <w:sz w:val="28"/>
          <w:szCs w:val="28"/>
        </w:rPr>
      </w:pPr>
      <w:r w:rsidRPr="00010F4F">
        <w:rPr>
          <w:rFonts w:ascii="Times New Roman" w:hAnsi="Times New Roman" w:cs="Times New Roman"/>
          <w:color w:val="auto"/>
          <w:sz w:val="28"/>
          <w:szCs w:val="28"/>
        </w:rPr>
        <w:t>развитие чувства нового, предметных и познавательных чувств.</w:t>
      </w:r>
    </w:p>
    <w:p w:rsidR="006C480D" w:rsidRPr="00010F4F" w:rsidRDefault="006C480D" w:rsidP="00C431F6">
      <w:pPr>
        <w:pStyle w:val="a9"/>
        <w:spacing w:line="360" w:lineRule="auto"/>
        <w:ind w:firstLine="709"/>
        <w:contextualSpacing/>
        <w:rPr>
          <w:rFonts w:ascii="Times New Roman" w:hAnsi="Times New Roman" w:cs="Times New Roman"/>
          <w:i/>
          <w:color w:val="auto"/>
          <w:sz w:val="28"/>
          <w:szCs w:val="28"/>
        </w:rPr>
      </w:pPr>
      <w:r w:rsidRPr="00010F4F">
        <w:rPr>
          <w:rFonts w:ascii="Times New Roman" w:hAnsi="Times New Roman" w:cs="Times New Roman"/>
          <w:i/>
          <w:color w:val="auto"/>
          <w:sz w:val="28"/>
          <w:szCs w:val="28"/>
        </w:rPr>
        <w:t>Социальное направление предполагает:</w:t>
      </w:r>
    </w:p>
    <w:p w:rsidR="006C480D" w:rsidRPr="00010F4F" w:rsidRDefault="006C480D" w:rsidP="00C431F6">
      <w:pPr>
        <w:pStyle w:val="aa"/>
        <w:spacing w:line="360" w:lineRule="auto"/>
        <w:ind w:firstLine="708"/>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формирование внутренней позиции школьника на уровне положитель</w:t>
      </w:r>
      <w:r w:rsidRPr="00010F4F">
        <w:rPr>
          <w:rFonts w:ascii="Times New Roman" w:hAnsi="Times New Roman" w:cs="Times New Roman"/>
          <w:color w:val="auto"/>
          <w:spacing w:val="4"/>
          <w:sz w:val="28"/>
          <w:szCs w:val="28"/>
        </w:rPr>
        <w:t xml:space="preserve">ного отношения к школе, ориентацию на содержательные моменты школьной действительности и принятие образца </w:t>
      </w:r>
      <w:r w:rsidRPr="00010F4F">
        <w:rPr>
          <w:rFonts w:ascii="Times New Roman" w:hAnsi="Times New Roman" w:cs="Times New Roman"/>
          <w:color w:val="auto"/>
          <w:sz w:val="28"/>
          <w:szCs w:val="28"/>
        </w:rPr>
        <w:t xml:space="preserve">«хорошего обучающегося»; </w:t>
      </w:r>
    </w:p>
    <w:p w:rsidR="006C480D" w:rsidRPr="00010F4F" w:rsidRDefault="006C480D" w:rsidP="00C431F6">
      <w:pPr>
        <w:pStyle w:val="aa"/>
        <w:spacing w:line="360" w:lineRule="auto"/>
        <w:ind w:firstLine="708"/>
        <w:contextualSpacing/>
        <w:rPr>
          <w:rFonts w:ascii="Times New Roman" w:hAnsi="Times New Roman" w:cs="Times New Roman"/>
          <w:color w:val="auto"/>
          <w:sz w:val="28"/>
          <w:szCs w:val="28"/>
        </w:rPr>
      </w:pPr>
      <w:r w:rsidRPr="00010F4F">
        <w:rPr>
          <w:rFonts w:ascii="Times New Roman" w:hAnsi="Times New Roman" w:cs="Times New Roman"/>
          <w:iCs/>
          <w:color w:val="auto"/>
          <w:sz w:val="28"/>
          <w:szCs w:val="28"/>
        </w:rPr>
        <w:t>формирование навыков организации сотрудничества с педагогами, сверстниками, родителями (законными представителями)</w:t>
      </w:r>
      <w:r w:rsidRPr="00010F4F">
        <w:rPr>
          <w:rFonts w:ascii="Times New Roman" w:hAnsi="Times New Roman" w:cs="Times New Roman"/>
          <w:color w:val="auto"/>
          <w:sz w:val="28"/>
          <w:szCs w:val="28"/>
        </w:rPr>
        <w:t xml:space="preserve">; </w:t>
      </w:r>
    </w:p>
    <w:p w:rsidR="006C480D" w:rsidRPr="00010F4F" w:rsidRDefault="006C480D" w:rsidP="00C431F6">
      <w:pPr>
        <w:pStyle w:val="aa"/>
        <w:spacing w:line="360" w:lineRule="auto"/>
        <w:ind w:firstLine="708"/>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развитие доброжелательности и эмоциональной отзывчивости, понимания других людей и сопереживания им;</w:t>
      </w:r>
    </w:p>
    <w:p w:rsidR="006C480D" w:rsidRPr="00010F4F" w:rsidRDefault="006C480D" w:rsidP="00C431F6">
      <w:pPr>
        <w:pStyle w:val="aa"/>
        <w:spacing w:line="360" w:lineRule="auto"/>
        <w:ind w:firstLine="708"/>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воспитание ценностного отношения к своему национальному языку и культуре;</w:t>
      </w:r>
    </w:p>
    <w:p w:rsidR="006C480D" w:rsidRPr="00010F4F" w:rsidRDefault="006C480D" w:rsidP="00C431F6">
      <w:pPr>
        <w:pStyle w:val="aa"/>
        <w:spacing w:line="360" w:lineRule="auto"/>
        <w:ind w:firstLine="708"/>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lastRenderedPageBreak/>
        <w:t xml:space="preserve">воспитание потребности в социальных контактах, предметно-практической деятельности; </w:t>
      </w:r>
    </w:p>
    <w:p w:rsidR="006C480D" w:rsidRPr="00010F4F" w:rsidRDefault="006C480D" w:rsidP="00C431F6">
      <w:pPr>
        <w:pStyle w:val="aa"/>
        <w:spacing w:line="360" w:lineRule="auto"/>
        <w:ind w:firstLine="708"/>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формирование умения договариваться и приходить к общему решению в со</w:t>
      </w:r>
      <w:r w:rsidRPr="00010F4F">
        <w:rPr>
          <w:rFonts w:ascii="Times New Roman" w:hAnsi="Times New Roman" w:cs="Times New Roman"/>
          <w:color w:val="auto"/>
          <w:sz w:val="28"/>
          <w:szCs w:val="28"/>
        </w:rPr>
        <w:t xml:space="preserve">вместной деятельности; </w:t>
      </w:r>
    </w:p>
    <w:p w:rsidR="006C480D" w:rsidRPr="00010F4F" w:rsidRDefault="006C480D" w:rsidP="00C431F6">
      <w:pPr>
        <w:pStyle w:val="aa"/>
        <w:spacing w:line="360" w:lineRule="auto"/>
        <w:ind w:firstLine="708"/>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 xml:space="preserve">адекватное использование компенсаторных способов, сохранных анализаторов (в том числе остаточного зрения) для решения </w:t>
      </w:r>
      <w:r w:rsidRPr="00010F4F">
        <w:rPr>
          <w:rFonts w:ascii="Times New Roman" w:hAnsi="Times New Roman" w:cs="Times New Roman"/>
          <w:color w:val="auto"/>
          <w:sz w:val="28"/>
          <w:szCs w:val="28"/>
        </w:rPr>
        <w:t>различных коммуникативных задач;</w:t>
      </w:r>
    </w:p>
    <w:p w:rsidR="006C480D" w:rsidRPr="00010F4F" w:rsidRDefault="006C480D" w:rsidP="00C431F6">
      <w:pPr>
        <w:pStyle w:val="aa"/>
        <w:suppressAutoHyphens/>
        <w:autoSpaceDN/>
        <w:adjustRightInd/>
        <w:spacing w:line="360" w:lineRule="auto"/>
        <w:ind w:firstLine="708"/>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укрепление доверия к другим людям;</w:t>
      </w:r>
    </w:p>
    <w:p w:rsidR="006C480D" w:rsidRPr="00010F4F" w:rsidRDefault="006C480D" w:rsidP="00C431F6">
      <w:pPr>
        <w:pStyle w:val="aa"/>
        <w:suppressAutoHyphens/>
        <w:autoSpaceDN/>
        <w:adjustRightInd/>
        <w:spacing w:line="360" w:lineRule="auto"/>
        <w:ind w:firstLine="708"/>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формирование умения адекватно использовать коммуникативные, прежде все</w:t>
      </w:r>
      <w:r w:rsidRPr="00010F4F">
        <w:rPr>
          <w:rFonts w:ascii="Times New Roman" w:hAnsi="Times New Roman" w:cs="Times New Roman"/>
          <w:color w:val="auto"/>
          <w:sz w:val="28"/>
          <w:szCs w:val="28"/>
        </w:rPr>
        <w:t xml:space="preserve">го </w:t>
      </w:r>
      <w:r w:rsidRPr="00010F4F">
        <w:rPr>
          <w:rFonts w:ascii="Times New Roman" w:hAnsi="Times New Roman" w:cs="Times New Roman"/>
          <w:color w:val="auto"/>
          <w:spacing w:val="-2"/>
          <w:sz w:val="28"/>
          <w:szCs w:val="28"/>
        </w:rPr>
        <w:t>речевые, средства для решения различных коммуникативных задач, строить монологическое высказывание (в том чис</w:t>
      </w:r>
      <w:r w:rsidRPr="00010F4F">
        <w:rPr>
          <w:rFonts w:ascii="Times New Roman" w:hAnsi="Times New Roman" w:cs="Times New Roman"/>
          <w:color w:val="auto"/>
          <w:spacing w:val="2"/>
          <w:sz w:val="28"/>
          <w:szCs w:val="28"/>
        </w:rPr>
        <w:t xml:space="preserve">ле сопровождая его аудиовизуальной поддержкой), владеть </w:t>
      </w:r>
      <w:r w:rsidRPr="00010F4F">
        <w:rPr>
          <w:rFonts w:ascii="Times New Roman" w:hAnsi="Times New Roman" w:cs="Times New Roman"/>
          <w:color w:val="auto"/>
          <w:sz w:val="28"/>
          <w:szCs w:val="28"/>
        </w:rPr>
        <w:t>диалогической формой коммуникации, используя, в том чис</w:t>
      </w:r>
      <w:r w:rsidRPr="00010F4F">
        <w:rPr>
          <w:rFonts w:ascii="Times New Roman" w:hAnsi="Times New Roman" w:cs="Times New Roman"/>
          <w:color w:val="auto"/>
          <w:spacing w:val="2"/>
          <w:sz w:val="28"/>
          <w:szCs w:val="28"/>
        </w:rPr>
        <w:t>ле средства и инструменты ИКТ и дистанционного обще</w:t>
      </w:r>
      <w:r w:rsidRPr="00010F4F">
        <w:rPr>
          <w:rFonts w:ascii="Times New Roman" w:hAnsi="Times New Roman" w:cs="Times New Roman"/>
          <w:color w:val="auto"/>
          <w:sz w:val="28"/>
          <w:szCs w:val="28"/>
        </w:rPr>
        <w:t>ния;</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использование адекватных невербальны</w:t>
      </w:r>
      <w:r>
        <w:rPr>
          <w:rFonts w:ascii="Times New Roman" w:hAnsi="Times New Roman"/>
          <w:sz w:val="28"/>
          <w:szCs w:val="28"/>
        </w:rPr>
        <w:t>х</w:t>
      </w:r>
      <w:r w:rsidRPr="00010F4F">
        <w:rPr>
          <w:rFonts w:ascii="Times New Roman" w:hAnsi="Times New Roman"/>
          <w:sz w:val="28"/>
          <w:szCs w:val="28"/>
        </w:rPr>
        <w:t xml:space="preserve"> средств общения для взаимодействия со сверстниками и взрослыми. </w:t>
      </w:r>
    </w:p>
    <w:p w:rsidR="006C480D" w:rsidRPr="00010F4F" w:rsidRDefault="006C480D" w:rsidP="00C431F6">
      <w:pPr>
        <w:pStyle w:val="a9"/>
        <w:spacing w:line="360" w:lineRule="auto"/>
        <w:ind w:firstLine="709"/>
        <w:contextualSpacing/>
        <w:rPr>
          <w:rFonts w:ascii="Times New Roman" w:hAnsi="Times New Roman" w:cs="Times New Roman"/>
          <w:i/>
          <w:color w:val="auto"/>
          <w:sz w:val="28"/>
          <w:szCs w:val="28"/>
        </w:rPr>
      </w:pPr>
      <w:r w:rsidRPr="00010F4F">
        <w:rPr>
          <w:rFonts w:ascii="Times New Roman" w:hAnsi="Times New Roman" w:cs="Times New Roman"/>
          <w:i/>
          <w:color w:val="auto"/>
          <w:sz w:val="28"/>
          <w:szCs w:val="28"/>
        </w:rPr>
        <w:t>Общеинтеллектуальное направление предполагает:</w:t>
      </w:r>
    </w:p>
    <w:p w:rsidR="006C480D" w:rsidRPr="00010F4F" w:rsidRDefault="006C480D" w:rsidP="00C431F6">
      <w:pPr>
        <w:pStyle w:val="aa"/>
        <w:suppressAutoHyphens/>
        <w:autoSpaceDN/>
        <w:adjustRightInd/>
        <w:spacing w:line="360" w:lineRule="auto"/>
        <w:ind w:firstLine="708"/>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сформированность умения принимать и сохранять учебную задачу;</w:t>
      </w:r>
    </w:p>
    <w:p w:rsidR="006C480D" w:rsidRPr="00010F4F" w:rsidRDefault="006C480D" w:rsidP="00C431F6">
      <w:pPr>
        <w:pStyle w:val="aa"/>
        <w:spacing w:line="360" w:lineRule="auto"/>
        <w:ind w:firstLine="708"/>
        <w:contextualSpacing/>
        <w:rPr>
          <w:rFonts w:ascii="Times New Roman" w:hAnsi="Times New Roman" w:cs="Times New Roman"/>
          <w:color w:val="auto"/>
          <w:sz w:val="28"/>
          <w:szCs w:val="28"/>
        </w:rPr>
      </w:pPr>
      <w:r w:rsidRPr="00010F4F">
        <w:rPr>
          <w:rFonts w:ascii="Times New Roman" w:hAnsi="Times New Roman" w:cs="Times New Roman"/>
          <w:color w:val="auto"/>
          <w:spacing w:val="-4"/>
          <w:sz w:val="28"/>
          <w:szCs w:val="28"/>
        </w:rPr>
        <w:t>учитывать выделенные учителем ориентиры - действия в но</w:t>
      </w:r>
      <w:r w:rsidRPr="00010F4F">
        <w:rPr>
          <w:rFonts w:ascii="Times New Roman" w:hAnsi="Times New Roman" w:cs="Times New Roman"/>
          <w:color w:val="auto"/>
          <w:sz w:val="28"/>
          <w:szCs w:val="28"/>
        </w:rPr>
        <w:t>вом учебном материале в сотрудничестве с учителем;</w:t>
      </w:r>
    </w:p>
    <w:p w:rsidR="006C480D" w:rsidRPr="00010F4F" w:rsidRDefault="006C480D" w:rsidP="00C431F6">
      <w:pPr>
        <w:pStyle w:val="aa"/>
        <w:suppressAutoHyphens/>
        <w:autoSpaceDN/>
        <w:adjustRightInd/>
        <w:spacing w:line="360" w:lineRule="auto"/>
        <w:ind w:firstLine="708"/>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сформированность умения планировать свои действия в соответствии с поставленной задачей и условиями её реализации, в том числе во внутреннем плане;</w:t>
      </w:r>
    </w:p>
    <w:p w:rsidR="006C480D" w:rsidRPr="00010F4F" w:rsidRDefault="006C480D" w:rsidP="00C431F6">
      <w:pPr>
        <w:pStyle w:val="aa"/>
        <w:suppressAutoHyphens/>
        <w:autoSpaceDN/>
        <w:adjustRightInd/>
        <w:spacing w:line="360" w:lineRule="auto"/>
        <w:ind w:firstLine="708"/>
        <w:contextualSpacing/>
        <w:rPr>
          <w:rFonts w:ascii="Times New Roman" w:hAnsi="Times New Roman" w:cs="Times New Roman"/>
          <w:color w:val="auto"/>
          <w:sz w:val="28"/>
          <w:szCs w:val="28"/>
        </w:rPr>
      </w:pPr>
      <w:r w:rsidRPr="00010F4F">
        <w:rPr>
          <w:rFonts w:ascii="Times New Roman" w:hAnsi="Times New Roman" w:cs="Times New Roman"/>
          <w:color w:val="auto"/>
          <w:spacing w:val="-4"/>
          <w:sz w:val="28"/>
          <w:szCs w:val="28"/>
        </w:rPr>
        <w:t>учитывать установленные правила в планировании и конт</w:t>
      </w:r>
      <w:r w:rsidRPr="00010F4F">
        <w:rPr>
          <w:rFonts w:ascii="Times New Roman" w:hAnsi="Times New Roman" w:cs="Times New Roman"/>
          <w:color w:val="auto"/>
          <w:sz w:val="28"/>
          <w:szCs w:val="28"/>
        </w:rPr>
        <w:t xml:space="preserve">роле способа решения; </w:t>
      </w:r>
      <w:r w:rsidRPr="00010F4F">
        <w:rPr>
          <w:rFonts w:ascii="Times New Roman" w:hAnsi="Times New Roman" w:cs="Times New Roman"/>
          <w:color w:val="auto"/>
          <w:spacing w:val="-2"/>
          <w:sz w:val="28"/>
          <w:szCs w:val="28"/>
        </w:rPr>
        <w:t>осуществлять итоговый и пошаговый контроль по резуль</w:t>
      </w:r>
      <w:r w:rsidRPr="00010F4F">
        <w:rPr>
          <w:rFonts w:ascii="Times New Roman" w:hAnsi="Times New Roman" w:cs="Times New Roman"/>
          <w:color w:val="auto"/>
          <w:sz w:val="28"/>
          <w:szCs w:val="28"/>
        </w:rPr>
        <w:t>тату;</w:t>
      </w:r>
    </w:p>
    <w:p w:rsidR="006C480D" w:rsidRPr="00010F4F" w:rsidRDefault="006C480D" w:rsidP="00C431F6">
      <w:pPr>
        <w:pStyle w:val="aa"/>
        <w:suppressAutoHyphens/>
        <w:autoSpaceDN/>
        <w:adjustRightInd/>
        <w:spacing w:line="360" w:lineRule="auto"/>
        <w:ind w:firstLine="708"/>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 xml:space="preserve">оценивать правильность выполнения действия на уровне </w:t>
      </w:r>
      <w:r w:rsidRPr="00010F4F">
        <w:rPr>
          <w:rFonts w:ascii="Times New Roman" w:hAnsi="Times New Roman" w:cs="Times New Roman"/>
          <w:color w:val="auto"/>
          <w:spacing w:val="2"/>
          <w:sz w:val="28"/>
          <w:szCs w:val="28"/>
        </w:rPr>
        <w:t>адекватной ретроспективной оценки соответствия результа</w:t>
      </w:r>
      <w:r w:rsidRPr="00010F4F">
        <w:rPr>
          <w:rFonts w:ascii="Times New Roman" w:hAnsi="Times New Roman" w:cs="Times New Roman"/>
          <w:color w:val="auto"/>
          <w:sz w:val="28"/>
          <w:szCs w:val="28"/>
        </w:rPr>
        <w:t>тов требованиям данной задачи;</w:t>
      </w:r>
    </w:p>
    <w:p w:rsidR="006C480D" w:rsidRPr="00010F4F" w:rsidRDefault="006C480D" w:rsidP="00C431F6">
      <w:pPr>
        <w:pStyle w:val="aa"/>
        <w:suppressAutoHyphens/>
        <w:autoSpaceDN/>
        <w:adjustRightInd/>
        <w:spacing w:line="360" w:lineRule="auto"/>
        <w:ind w:firstLine="708"/>
        <w:contextualSpacing/>
        <w:rPr>
          <w:rFonts w:ascii="Times New Roman" w:hAnsi="Times New Roman" w:cs="Times New Roman"/>
          <w:color w:val="auto"/>
          <w:sz w:val="28"/>
          <w:szCs w:val="28"/>
        </w:rPr>
      </w:pPr>
      <w:r w:rsidRPr="00010F4F">
        <w:rPr>
          <w:rFonts w:ascii="Times New Roman" w:hAnsi="Times New Roman" w:cs="Times New Roman"/>
          <w:color w:val="auto"/>
          <w:spacing w:val="-4"/>
          <w:sz w:val="28"/>
          <w:szCs w:val="28"/>
        </w:rPr>
        <w:t>сформированность</w:t>
      </w:r>
      <w:r>
        <w:rPr>
          <w:rFonts w:ascii="Times New Roman" w:hAnsi="Times New Roman" w:cs="Times New Roman"/>
          <w:color w:val="auto"/>
          <w:spacing w:val="-4"/>
          <w:sz w:val="28"/>
          <w:szCs w:val="28"/>
        </w:rPr>
        <w:t xml:space="preserve"> </w:t>
      </w:r>
      <w:r w:rsidRPr="00010F4F">
        <w:rPr>
          <w:rFonts w:ascii="Times New Roman" w:hAnsi="Times New Roman" w:cs="Times New Roman"/>
          <w:color w:val="auto"/>
          <w:sz w:val="28"/>
          <w:szCs w:val="28"/>
        </w:rPr>
        <w:t xml:space="preserve">умения адекватно запрашивать и принимать необходимую практическую помощь; </w:t>
      </w:r>
    </w:p>
    <w:p w:rsidR="006C480D" w:rsidRPr="00010F4F" w:rsidRDefault="006C480D" w:rsidP="00C431F6">
      <w:pPr>
        <w:pStyle w:val="aa"/>
        <w:suppressAutoHyphens/>
        <w:autoSpaceDN/>
        <w:adjustRightInd/>
        <w:spacing w:line="360" w:lineRule="auto"/>
        <w:ind w:firstLine="708"/>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lastRenderedPageBreak/>
        <w:t>использовать компенсаторные способы во внеурочной деятельности;</w:t>
      </w:r>
    </w:p>
    <w:p w:rsidR="006C480D" w:rsidRPr="00010F4F" w:rsidRDefault="006C480D" w:rsidP="00C431F6">
      <w:pPr>
        <w:pStyle w:val="aa"/>
        <w:suppressAutoHyphens/>
        <w:autoSpaceDN/>
        <w:adjustRightInd/>
        <w:spacing w:line="360" w:lineRule="auto"/>
        <w:ind w:firstLine="708"/>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осуществлять алгоритмизацию действий как основу компенсации;</w:t>
      </w:r>
    </w:p>
    <w:p w:rsidR="006C480D" w:rsidRPr="00010F4F" w:rsidRDefault="006C480D" w:rsidP="00C431F6">
      <w:pPr>
        <w:pStyle w:val="aa"/>
        <w:suppressAutoHyphens/>
        <w:autoSpaceDN/>
        <w:adjustRightInd/>
        <w:spacing w:line="360" w:lineRule="auto"/>
        <w:ind w:firstLine="708"/>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 xml:space="preserve">осуществлять поиск, запись необходимой информации для выполнения учебных заданий, на основе овладения рельефно-точечным шрифтом Л. Брайля, с использованием учебной литературы, энциклопедий, справочников (включая электронные, </w:t>
      </w:r>
      <w:r w:rsidRPr="00010F4F">
        <w:rPr>
          <w:rFonts w:ascii="Times New Roman" w:hAnsi="Times New Roman" w:cs="Times New Roman"/>
          <w:color w:val="auto"/>
          <w:spacing w:val="-2"/>
          <w:sz w:val="28"/>
          <w:szCs w:val="28"/>
        </w:rPr>
        <w:t xml:space="preserve">цифровые), в открытом информационном пространстве, в том </w:t>
      </w:r>
      <w:r w:rsidRPr="00010F4F">
        <w:rPr>
          <w:rFonts w:ascii="Times New Roman" w:hAnsi="Times New Roman" w:cs="Times New Roman"/>
          <w:color w:val="auto"/>
          <w:sz w:val="28"/>
          <w:szCs w:val="28"/>
        </w:rPr>
        <w:t>числе контролируемом пространстве Интернета;</w:t>
      </w:r>
    </w:p>
    <w:p w:rsidR="006C480D" w:rsidRPr="00010F4F" w:rsidRDefault="006C480D" w:rsidP="00C431F6">
      <w:pPr>
        <w:pStyle w:val="aa"/>
        <w:suppressAutoHyphens/>
        <w:autoSpaceDN/>
        <w:adjustRightInd/>
        <w:spacing w:line="360" w:lineRule="auto"/>
        <w:ind w:firstLine="708"/>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использовать знаково-символические средства, в том чис</w:t>
      </w:r>
      <w:r w:rsidRPr="00010F4F">
        <w:rPr>
          <w:rFonts w:ascii="Times New Roman" w:hAnsi="Times New Roman" w:cs="Times New Roman"/>
          <w:color w:val="auto"/>
          <w:sz w:val="28"/>
          <w:szCs w:val="28"/>
        </w:rPr>
        <w:t>ле модели и схемы, для решения задач.</w:t>
      </w:r>
    </w:p>
    <w:p w:rsidR="006C480D" w:rsidRPr="00010F4F" w:rsidRDefault="006C480D" w:rsidP="00C431F6">
      <w:pPr>
        <w:pStyle w:val="a9"/>
        <w:spacing w:line="360" w:lineRule="auto"/>
        <w:ind w:firstLine="709"/>
        <w:contextualSpacing/>
        <w:rPr>
          <w:rFonts w:ascii="Times New Roman" w:hAnsi="Times New Roman" w:cs="Times New Roman"/>
          <w:i/>
          <w:color w:val="auto"/>
          <w:sz w:val="28"/>
          <w:szCs w:val="28"/>
        </w:rPr>
      </w:pPr>
      <w:r w:rsidRPr="00010F4F">
        <w:rPr>
          <w:rFonts w:ascii="Times New Roman" w:hAnsi="Times New Roman" w:cs="Times New Roman"/>
          <w:i/>
          <w:color w:val="auto"/>
          <w:sz w:val="28"/>
          <w:szCs w:val="28"/>
        </w:rPr>
        <w:t>Общекультурное направление предполагает:</w:t>
      </w:r>
    </w:p>
    <w:p w:rsidR="006C480D" w:rsidRPr="00010F4F" w:rsidRDefault="006C480D" w:rsidP="00C431F6">
      <w:pPr>
        <w:pStyle w:val="aa"/>
        <w:suppressAutoHyphens/>
        <w:autoSpaceDN/>
        <w:adjustRightInd/>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знание правил этики, культуры речи;</w:t>
      </w:r>
    </w:p>
    <w:p w:rsidR="006C480D" w:rsidRPr="00010F4F" w:rsidRDefault="006C480D" w:rsidP="00C431F6">
      <w:pPr>
        <w:pStyle w:val="aa"/>
        <w:suppressAutoHyphens/>
        <w:autoSpaceDN/>
        <w:adjustRightInd/>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 xml:space="preserve">развитие интереса к природе, природным явлениям и </w:t>
      </w:r>
      <w:r w:rsidRPr="00010F4F">
        <w:rPr>
          <w:rFonts w:ascii="Times New Roman" w:hAnsi="Times New Roman" w:cs="Times New Roman"/>
          <w:color w:val="auto"/>
          <w:sz w:val="28"/>
          <w:szCs w:val="28"/>
        </w:rPr>
        <w:t>формам жизни, понимание активной роли человека в природе; ценностного отношения к природе и всем формам жизни; приобретение элементарного опыта природоохранительной деятельности;</w:t>
      </w:r>
    </w:p>
    <w:p w:rsidR="006C480D" w:rsidRPr="00010F4F" w:rsidRDefault="006C480D" w:rsidP="00C431F6">
      <w:pPr>
        <w:pStyle w:val="aa"/>
        <w:suppressAutoHyphens/>
        <w:autoSpaceDN/>
        <w:adjustRightInd/>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формирование эстетических идеалов, чувства прекрасного,  представлений о душевной и физической красоте человека; умение видеть красоту природы, труда и творчества;</w:t>
      </w:r>
    </w:p>
    <w:p w:rsidR="006C480D" w:rsidRPr="00010F4F" w:rsidRDefault="006C480D" w:rsidP="00C431F6">
      <w:pPr>
        <w:pStyle w:val="aa"/>
        <w:suppressAutoHyphens/>
        <w:autoSpaceDN/>
        <w:adjustRightInd/>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 xml:space="preserve">формирование интереса к чтению, произведениям искусства, детским </w:t>
      </w:r>
      <w:r w:rsidRPr="00010F4F">
        <w:rPr>
          <w:rFonts w:ascii="Times New Roman" w:hAnsi="Times New Roman" w:cs="Times New Roman"/>
          <w:color w:val="auto"/>
          <w:sz w:val="28"/>
          <w:szCs w:val="28"/>
        </w:rPr>
        <w:t>спектаклям, концертам, выставкам, музыке;</w:t>
      </w:r>
    </w:p>
    <w:p w:rsidR="006C480D" w:rsidRPr="00010F4F" w:rsidRDefault="006C480D" w:rsidP="00C431F6">
      <w:pPr>
        <w:pStyle w:val="aa"/>
        <w:suppressAutoHyphens/>
        <w:autoSpaceDN/>
        <w:adjustRightInd/>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повышение интереса к занятиям художественным творчеством;</w:t>
      </w:r>
    </w:p>
    <w:p w:rsidR="006C480D" w:rsidRPr="00010F4F" w:rsidRDefault="006C480D" w:rsidP="00C431F6">
      <w:pPr>
        <w:pStyle w:val="aa"/>
        <w:suppressAutoHyphens/>
        <w:autoSpaceDN/>
        <w:adjustRightInd/>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формирование отрицательного отношения к некрасивым поступкам и неряшливости; воспитание стремления к опрятному внешнему виду;</w:t>
      </w:r>
    </w:p>
    <w:p w:rsidR="006C480D" w:rsidRPr="00010F4F" w:rsidRDefault="006C480D" w:rsidP="00C431F6">
      <w:pPr>
        <w:pStyle w:val="aa"/>
        <w:suppressAutoHyphens/>
        <w:autoSpaceDN/>
        <w:adjustRightInd/>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предупреждение вербализма знаний и умений; установление связи чувственного и логического;</w:t>
      </w:r>
    </w:p>
    <w:p w:rsidR="006C480D" w:rsidRPr="00010F4F" w:rsidRDefault="006C480D" w:rsidP="00C431F6">
      <w:pPr>
        <w:pStyle w:val="aa"/>
        <w:suppressAutoHyphens/>
        <w:autoSpaceDN/>
        <w:adjustRightInd/>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формирование компенсаторных способов познавательной деятельности.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Данные направления являются содержательным ориентиром для разработки соответствующих программ. Образовательная</w:t>
      </w:r>
      <w:r>
        <w:rPr>
          <w:rFonts w:ascii="Times New Roman" w:hAnsi="Times New Roman"/>
          <w:sz w:val="28"/>
          <w:szCs w:val="28"/>
        </w:rPr>
        <w:t xml:space="preserve"> </w:t>
      </w:r>
      <w:r w:rsidRPr="00010F4F">
        <w:rPr>
          <w:rFonts w:ascii="Times New Roman" w:hAnsi="Times New Roman"/>
          <w:sz w:val="28"/>
          <w:szCs w:val="28"/>
        </w:rPr>
        <w:t xml:space="preserve">организация вправе самостоятельно выбирать приоритетные направления внеурочной </w:t>
      </w:r>
      <w:r w:rsidRPr="00010F4F">
        <w:rPr>
          <w:rFonts w:ascii="Times New Roman" w:hAnsi="Times New Roman"/>
          <w:sz w:val="28"/>
          <w:szCs w:val="28"/>
        </w:rPr>
        <w:lastRenderedPageBreak/>
        <w:t xml:space="preserve">деятельности, определять формы её организации с учетом реальных условий, особенностей обучающихся, потребностей обучающихся и их родителей. </w:t>
      </w:r>
    </w:p>
    <w:p w:rsidR="006C480D" w:rsidRPr="00010F4F" w:rsidRDefault="006C480D" w:rsidP="00C431F6">
      <w:pPr>
        <w:pStyle w:val="a9"/>
        <w:spacing w:line="360" w:lineRule="auto"/>
        <w:ind w:firstLine="709"/>
        <w:contextualSpacing/>
        <w:rPr>
          <w:rFonts w:ascii="Times New Roman" w:hAnsi="Times New Roman" w:cs="Times New Roman"/>
          <w:bCs/>
          <w:color w:val="auto"/>
          <w:spacing w:val="2"/>
          <w:sz w:val="28"/>
          <w:szCs w:val="28"/>
        </w:rPr>
      </w:pPr>
      <w:r w:rsidRPr="00010F4F">
        <w:rPr>
          <w:rFonts w:ascii="Times New Roman" w:hAnsi="Times New Roman" w:cs="Times New Roman"/>
          <w:color w:val="auto"/>
          <w:sz w:val="28"/>
          <w:szCs w:val="28"/>
        </w:rPr>
        <w:t xml:space="preserve">Внеурочная деятельность </w:t>
      </w:r>
      <w:r w:rsidRPr="00010F4F">
        <w:rPr>
          <w:rFonts w:ascii="Times New Roman" w:hAnsi="Times New Roman" w:cs="Times New Roman"/>
          <w:color w:val="auto"/>
          <w:kern w:val="2"/>
          <w:sz w:val="28"/>
          <w:szCs w:val="28"/>
        </w:rPr>
        <w:t xml:space="preserve">слепых </w:t>
      </w:r>
      <w:r w:rsidRPr="00010F4F">
        <w:rPr>
          <w:rFonts w:ascii="Times New Roman" w:hAnsi="Times New Roman" w:cs="Times New Roman"/>
          <w:color w:val="auto"/>
          <w:sz w:val="28"/>
          <w:szCs w:val="28"/>
        </w:rPr>
        <w:t>объединяет все виды деятельности обучающихся (кроме учебной деятельности на уроке), в которых возможно и целесообразно решение задач их воспитания и социализации.</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bCs/>
          <w:color w:val="auto"/>
          <w:spacing w:val="2"/>
          <w:sz w:val="28"/>
          <w:szCs w:val="28"/>
        </w:rPr>
        <w:t>Формы организации внеурочной деятельности</w:t>
      </w:r>
      <w:r w:rsidRPr="00010F4F">
        <w:rPr>
          <w:rFonts w:ascii="Times New Roman" w:hAnsi="Times New Roman" w:cs="Times New Roman"/>
          <w:color w:val="auto"/>
          <w:spacing w:val="2"/>
          <w:sz w:val="28"/>
          <w:szCs w:val="28"/>
        </w:rPr>
        <w:t>, как и</w:t>
      </w:r>
      <w:r w:rsidRPr="00010F4F">
        <w:rPr>
          <w:rFonts w:ascii="Times New Roman" w:hAnsi="Times New Roman" w:cs="Times New Roman"/>
          <w:color w:val="auto"/>
          <w:spacing w:val="2"/>
          <w:sz w:val="28"/>
          <w:szCs w:val="28"/>
        </w:rPr>
        <w:br/>
        <w:t xml:space="preserve">в целом образовательного процесса, в рамках реализации адаптированной основной общеобразовательной программы начального общего </w:t>
      </w:r>
      <w:r w:rsidRPr="00010F4F">
        <w:rPr>
          <w:rFonts w:ascii="Times New Roman" w:hAnsi="Times New Roman" w:cs="Times New Roman"/>
          <w:color w:val="auto"/>
          <w:sz w:val="28"/>
          <w:szCs w:val="28"/>
        </w:rPr>
        <w:t xml:space="preserve">образования определяет образовательная организация. </w:t>
      </w:r>
    </w:p>
    <w:p w:rsidR="006C480D" w:rsidRPr="00010F4F" w:rsidRDefault="006C480D" w:rsidP="00C431F6">
      <w:pPr>
        <w:pStyle w:val="a9"/>
        <w:spacing w:line="360" w:lineRule="auto"/>
        <w:ind w:firstLine="709"/>
        <w:contextualSpacing/>
        <w:rPr>
          <w:rFonts w:ascii="Times New Roman" w:hAnsi="Times New Roman" w:cs="Times New Roman"/>
          <w:color w:val="auto"/>
          <w:spacing w:val="2"/>
          <w:sz w:val="28"/>
          <w:szCs w:val="28"/>
        </w:rPr>
      </w:pPr>
      <w:r w:rsidRPr="00010F4F">
        <w:rPr>
          <w:rFonts w:ascii="Times New Roman" w:hAnsi="Times New Roman" w:cs="Times New Roman"/>
          <w:color w:val="auto"/>
          <w:sz w:val="28"/>
          <w:szCs w:val="28"/>
        </w:rPr>
        <w:t>Содер</w:t>
      </w:r>
      <w:r w:rsidRPr="00010F4F">
        <w:rPr>
          <w:rFonts w:ascii="Times New Roman" w:hAnsi="Times New Roman" w:cs="Times New Roman"/>
          <w:color w:val="auto"/>
          <w:spacing w:val="2"/>
          <w:sz w:val="28"/>
          <w:szCs w:val="28"/>
        </w:rPr>
        <w:t>жание занятий, предусмотренных во внеурочной деятельности, должно формироваться с учётом пожеланий обучаю</w:t>
      </w:r>
      <w:r w:rsidRPr="00010F4F">
        <w:rPr>
          <w:rFonts w:ascii="Times New Roman" w:hAnsi="Times New Roman" w:cs="Times New Roman"/>
          <w:color w:val="auto"/>
          <w:sz w:val="28"/>
          <w:szCs w:val="28"/>
        </w:rPr>
        <w:t>щихся и их родителей (законных представителей) и осущест</w:t>
      </w:r>
      <w:r w:rsidRPr="00010F4F">
        <w:rPr>
          <w:rFonts w:ascii="Times New Roman" w:hAnsi="Times New Roman" w:cs="Times New Roman"/>
          <w:color w:val="auto"/>
          <w:spacing w:val="2"/>
          <w:sz w:val="28"/>
          <w:szCs w:val="28"/>
        </w:rPr>
        <w:t>вляться в формах, отличных от урочной системы обучения.</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 xml:space="preserve">Традиционные формы организации внеурочной деятельности слепых обучающихся: </w:t>
      </w:r>
      <w:r w:rsidRPr="00010F4F">
        <w:rPr>
          <w:rFonts w:ascii="Times New Roman" w:hAnsi="Times New Roman" w:cs="Times New Roman"/>
          <w:color w:val="auto"/>
          <w:sz w:val="28"/>
          <w:szCs w:val="28"/>
        </w:rPr>
        <w:t xml:space="preserve">экскурсии, кружки, секции, соревнования, праздники, конференции, научные клубы школьников, общественно полезные практики, смотры-конкурсы, викторины, беседы, культпоходы в театр, фестивали, игры (сюжетно-ролевые, подвижные и спортивные игры и т.п.), туристические походы, творческие мастерские, поисковые исследования, факультативы. </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Нетрадиционные формы организации внеурочной деятельности слепых обучающихся: презентация предмета, факта, явления, события; защита проекта; чаепитие и др.</w:t>
      </w:r>
    </w:p>
    <w:p w:rsidR="006C480D" w:rsidRPr="00010F4F" w:rsidRDefault="006C480D" w:rsidP="00C431F6">
      <w:pPr>
        <w:pStyle w:val="a9"/>
        <w:spacing w:line="360" w:lineRule="auto"/>
        <w:ind w:firstLine="709"/>
        <w:contextualSpacing/>
        <w:rPr>
          <w:rFonts w:ascii="Times New Roman" w:hAnsi="Times New Roman" w:cs="Times New Roman"/>
          <w:color w:val="auto"/>
          <w:spacing w:val="2"/>
          <w:sz w:val="28"/>
          <w:szCs w:val="28"/>
        </w:rPr>
      </w:pPr>
      <w:r w:rsidRPr="00010F4F">
        <w:rPr>
          <w:rFonts w:ascii="Times New Roman" w:hAnsi="Times New Roman" w:cs="Times New Roman"/>
          <w:color w:val="auto"/>
          <w:spacing w:val="2"/>
          <w:sz w:val="28"/>
          <w:szCs w:val="28"/>
        </w:rPr>
        <w:t xml:space="preserve">При организации внеурочной деятельности обучающихся образовательные организации могут использоваться </w:t>
      </w:r>
      <w:r w:rsidRPr="00010F4F">
        <w:rPr>
          <w:rFonts w:ascii="Times New Roman" w:hAnsi="Times New Roman" w:cs="Times New Roman"/>
          <w:color w:val="auto"/>
          <w:spacing w:val="-2"/>
          <w:sz w:val="28"/>
          <w:szCs w:val="28"/>
        </w:rPr>
        <w:t>возможности организаций дополнительного образования, куль</w:t>
      </w:r>
      <w:r w:rsidRPr="00010F4F">
        <w:rPr>
          <w:rFonts w:ascii="Times New Roman" w:hAnsi="Times New Roman" w:cs="Times New Roman"/>
          <w:color w:val="auto"/>
          <w:spacing w:val="2"/>
          <w:sz w:val="28"/>
          <w:szCs w:val="28"/>
        </w:rPr>
        <w:t>туры и спорта. В период каникул для продолжения внеуроч</w:t>
      </w:r>
      <w:r w:rsidRPr="00010F4F">
        <w:rPr>
          <w:rFonts w:ascii="Times New Roman" w:hAnsi="Times New Roman" w:cs="Times New Roman"/>
          <w:color w:val="auto"/>
          <w:sz w:val="28"/>
          <w:szCs w:val="28"/>
        </w:rPr>
        <w:t>ной деятельности могут использоваться возможности специа</w:t>
      </w:r>
      <w:r w:rsidRPr="00010F4F">
        <w:rPr>
          <w:rFonts w:ascii="Times New Roman" w:hAnsi="Times New Roman" w:cs="Times New Roman"/>
          <w:color w:val="auto"/>
          <w:spacing w:val="2"/>
          <w:sz w:val="28"/>
          <w:szCs w:val="28"/>
        </w:rPr>
        <w:t>лизированных лагерей, тематических лагерных смен, летних школ.</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lastRenderedPageBreak/>
        <w:t>В зависимости от возможностей образовательных организаций, особенностей окружающего социума внеурочная деятельность может осуществляться:</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непосредственно в образовательной организации (по типу «школы полного дня»);</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на основе оптимизации всех внутренних ресурсов общеобразовательной организации;</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 xml:space="preserve">в сотрудничестве с другими организациями, специалистами муниципальных методических служб и с участием </w:t>
      </w:r>
      <w:r w:rsidRPr="00010F4F">
        <w:rPr>
          <w:rFonts w:ascii="Times New Roman" w:hAnsi="Times New Roman" w:cs="Times New Roman"/>
          <w:color w:val="auto"/>
          <w:spacing w:val="2"/>
          <w:sz w:val="28"/>
          <w:szCs w:val="28"/>
        </w:rPr>
        <w:t xml:space="preserve">педагогов образовательного учреждения (комбинированная </w:t>
      </w:r>
      <w:r w:rsidRPr="00010F4F">
        <w:rPr>
          <w:rFonts w:ascii="Times New Roman" w:hAnsi="Times New Roman" w:cs="Times New Roman"/>
          <w:color w:val="auto"/>
          <w:sz w:val="28"/>
          <w:szCs w:val="28"/>
        </w:rPr>
        <w:t>схема);</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совместно с организациями дополнительного образования обучающихся, спортивными объектами, учреждениями культуры.</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В качестве наиболее эффективной модели осуществления внеурочной деятельности со слепыми обучающимися выступает ее организация непосредственно в образовательной организации, где сохраняется содержательное единство учебного, воспитательного, развивающего (в том числе и коррекционно-развивающего) процессов.</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 xml:space="preserve">Внеурочная деятельность тесно связана с дополнительным образованием в части создания условий для развития </w:t>
      </w:r>
      <w:r w:rsidRPr="00010F4F">
        <w:rPr>
          <w:rFonts w:ascii="Times New Roman" w:hAnsi="Times New Roman" w:cs="Times New Roman"/>
          <w:color w:val="auto"/>
          <w:spacing w:val="2"/>
          <w:sz w:val="28"/>
          <w:szCs w:val="28"/>
        </w:rPr>
        <w:t xml:space="preserve">творческих интересов </w:t>
      </w:r>
      <w:r w:rsidRPr="00010F4F">
        <w:rPr>
          <w:rFonts w:ascii="Times New Roman" w:hAnsi="Times New Roman" w:cs="Times New Roman"/>
          <w:color w:val="auto"/>
          <w:sz w:val="28"/>
          <w:szCs w:val="28"/>
        </w:rPr>
        <w:t>обучающихся</w:t>
      </w:r>
      <w:r w:rsidRPr="00010F4F">
        <w:rPr>
          <w:rFonts w:ascii="Times New Roman" w:hAnsi="Times New Roman" w:cs="Times New Roman"/>
          <w:color w:val="auto"/>
          <w:spacing w:val="2"/>
          <w:sz w:val="28"/>
          <w:szCs w:val="28"/>
        </w:rPr>
        <w:t>, включения их в художествен</w:t>
      </w:r>
      <w:r w:rsidRPr="00010F4F">
        <w:rPr>
          <w:rFonts w:ascii="Times New Roman" w:hAnsi="Times New Roman" w:cs="Times New Roman"/>
          <w:color w:val="auto"/>
          <w:sz w:val="28"/>
          <w:szCs w:val="28"/>
        </w:rPr>
        <w:t>ную, техническую, спортивную и другую деятельность.</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Основное преимущество совместной организации внеуроч</w:t>
      </w:r>
      <w:r w:rsidRPr="00010F4F">
        <w:rPr>
          <w:rFonts w:ascii="Times New Roman" w:hAnsi="Times New Roman" w:cs="Times New Roman"/>
          <w:color w:val="auto"/>
          <w:spacing w:val="2"/>
          <w:sz w:val="28"/>
          <w:szCs w:val="28"/>
        </w:rPr>
        <w:t xml:space="preserve">ной деятельности заключается в предоставлении широкого </w:t>
      </w:r>
      <w:r w:rsidRPr="00010F4F">
        <w:rPr>
          <w:rFonts w:ascii="Times New Roman" w:hAnsi="Times New Roman" w:cs="Times New Roman"/>
          <w:color w:val="auto"/>
          <w:sz w:val="28"/>
          <w:szCs w:val="28"/>
        </w:rPr>
        <w:t>выбора занятий для слепого обучающегося на основе спектра направлений детских объединений по интересам, возможности свободного самоопределения, привлечения к осуществлению внеурочной деятельности квалифицированных специалистов, а также практико</w:t>
      </w:r>
      <w:r w:rsidRPr="00010F4F">
        <w:rPr>
          <w:rFonts w:ascii="Times New Roman" w:hAnsi="Times New Roman" w:cs="Times New Roman"/>
          <w:color w:val="auto"/>
          <w:sz w:val="28"/>
          <w:szCs w:val="28"/>
        </w:rPr>
        <w:softHyphen/>
        <w:t>-ориентированной и деятельностной основы организации образовательного процесса.</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Координирующую роль в организации внеурочной дея</w:t>
      </w:r>
      <w:r w:rsidRPr="00010F4F">
        <w:rPr>
          <w:rFonts w:ascii="Times New Roman" w:hAnsi="Times New Roman" w:cs="Times New Roman"/>
          <w:color w:val="auto"/>
          <w:sz w:val="28"/>
          <w:szCs w:val="28"/>
        </w:rPr>
        <w:t xml:space="preserve">тельности выполняет, как правило, классный руководитель, </w:t>
      </w:r>
      <w:r w:rsidRPr="00010F4F">
        <w:rPr>
          <w:rFonts w:ascii="Times New Roman" w:hAnsi="Times New Roman" w:cs="Times New Roman"/>
          <w:color w:val="auto"/>
          <w:spacing w:val="2"/>
          <w:sz w:val="28"/>
          <w:szCs w:val="28"/>
        </w:rPr>
        <w:t xml:space="preserve">который взаимодействует с </w:t>
      </w:r>
      <w:r w:rsidRPr="00010F4F">
        <w:rPr>
          <w:rFonts w:ascii="Times New Roman" w:hAnsi="Times New Roman" w:cs="Times New Roman"/>
          <w:color w:val="auto"/>
          <w:spacing w:val="2"/>
          <w:sz w:val="28"/>
          <w:szCs w:val="28"/>
        </w:rPr>
        <w:lastRenderedPageBreak/>
        <w:t xml:space="preserve">педагогическими работниками, </w:t>
      </w:r>
      <w:r w:rsidRPr="00010F4F">
        <w:rPr>
          <w:rFonts w:ascii="Times New Roman" w:hAnsi="Times New Roman" w:cs="Times New Roman"/>
          <w:color w:val="auto"/>
          <w:sz w:val="28"/>
          <w:szCs w:val="28"/>
        </w:rPr>
        <w:t xml:space="preserve">организует систему отношений через разнообразные формы воспитательной деятельности коллектива, в том числе через </w:t>
      </w:r>
      <w:r w:rsidRPr="00010F4F">
        <w:rPr>
          <w:rFonts w:ascii="Times New Roman" w:hAnsi="Times New Roman" w:cs="Times New Roman"/>
          <w:color w:val="auto"/>
          <w:spacing w:val="2"/>
          <w:sz w:val="28"/>
          <w:szCs w:val="28"/>
        </w:rPr>
        <w:t>органы самоуправления, обеспечивает внеурочную деятель</w:t>
      </w:r>
      <w:r w:rsidRPr="00010F4F">
        <w:rPr>
          <w:rFonts w:ascii="Times New Roman" w:hAnsi="Times New Roman" w:cs="Times New Roman"/>
          <w:color w:val="auto"/>
          <w:sz w:val="28"/>
          <w:szCs w:val="28"/>
        </w:rPr>
        <w:t>ность обучающихся в соответствии с их выбором.</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 xml:space="preserve">В качестве организационного механизма реализации внеурочной деятельности в образовательной организации рекомендуется использовать план внеурочной деятельности,  </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bCs/>
          <w:color w:val="auto"/>
          <w:spacing w:val="2"/>
          <w:sz w:val="28"/>
          <w:szCs w:val="28"/>
        </w:rPr>
        <w:t>План внеурочной деятельности</w:t>
      </w:r>
      <w:r w:rsidRPr="00010F4F">
        <w:rPr>
          <w:rFonts w:ascii="Times New Roman" w:hAnsi="Times New Roman" w:cs="Times New Roman"/>
          <w:color w:val="auto"/>
          <w:spacing w:val="2"/>
          <w:sz w:val="28"/>
          <w:szCs w:val="28"/>
        </w:rPr>
        <w:t xml:space="preserve"> формируется</w:t>
      </w:r>
      <w:r w:rsidRPr="00010F4F">
        <w:rPr>
          <w:rFonts w:ascii="Times New Roman" w:hAnsi="Times New Roman"/>
          <w:color w:val="auto"/>
          <w:spacing w:val="2"/>
          <w:sz w:val="28"/>
          <w:szCs w:val="28"/>
        </w:rPr>
        <w:t xml:space="preserve"> образовательной организацией</w:t>
      </w:r>
      <w:r>
        <w:rPr>
          <w:rFonts w:ascii="Times New Roman" w:hAnsi="Times New Roman"/>
          <w:color w:val="auto"/>
          <w:spacing w:val="2"/>
          <w:sz w:val="28"/>
          <w:szCs w:val="28"/>
        </w:rPr>
        <w:t xml:space="preserve"> </w:t>
      </w:r>
      <w:r w:rsidRPr="00010F4F">
        <w:rPr>
          <w:rFonts w:ascii="Times New Roman" w:hAnsi="Times New Roman" w:cs="Times New Roman"/>
          <w:color w:val="auto"/>
          <w:sz w:val="28"/>
          <w:szCs w:val="28"/>
        </w:rPr>
        <w:t xml:space="preserve">и </w:t>
      </w:r>
      <w:r w:rsidRPr="00010F4F">
        <w:rPr>
          <w:rFonts w:ascii="Times New Roman" w:hAnsi="Times New Roman" w:cs="Times New Roman"/>
          <w:color w:val="auto"/>
          <w:spacing w:val="2"/>
          <w:sz w:val="28"/>
          <w:szCs w:val="28"/>
        </w:rPr>
        <w:t xml:space="preserve">должен быть направлен в первую очередь на достижение </w:t>
      </w:r>
      <w:r w:rsidRPr="00010F4F">
        <w:rPr>
          <w:rFonts w:ascii="Times New Roman" w:hAnsi="Times New Roman" w:cs="Times New Roman"/>
          <w:color w:val="auto"/>
          <w:sz w:val="28"/>
          <w:szCs w:val="28"/>
        </w:rPr>
        <w:t>обучающимися планируемых резуль</w:t>
      </w:r>
      <w:r w:rsidRPr="00010F4F">
        <w:rPr>
          <w:rFonts w:ascii="Times New Roman" w:hAnsi="Times New Roman" w:cs="Times New Roman"/>
          <w:color w:val="auto"/>
          <w:spacing w:val="-2"/>
          <w:sz w:val="28"/>
          <w:szCs w:val="28"/>
        </w:rPr>
        <w:t>татов освоения основной общеобразовательной программы началь</w:t>
      </w:r>
      <w:r w:rsidRPr="00010F4F">
        <w:rPr>
          <w:rFonts w:ascii="Times New Roman" w:hAnsi="Times New Roman" w:cs="Times New Roman"/>
          <w:color w:val="auto"/>
          <w:sz w:val="28"/>
          <w:szCs w:val="28"/>
        </w:rPr>
        <w:t>ного общего образования.</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При взаимодействии образовательной организации с другими организациями создается общее программно ­ методическое пространство, рабочие программы курсов внеурочной деятель</w:t>
      </w:r>
      <w:r w:rsidRPr="00010F4F">
        <w:rPr>
          <w:rFonts w:ascii="Times New Roman" w:hAnsi="Times New Roman" w:cs="Times New Roman"/>
          <w:color w:val="auto"/>
          <w:spacing w:val="2"/>
          <w:sz w:val="28"/>
          <w:szCs w:val="28"/>
        </w:rPr>
        <w:t>ности, которые должны быть сориентированы на планируемые результаты освоения адаптированной основной общеобразовательной про</w:t>
      </w:r>
      <w:r w:rsidRPr="00010F4F">
        <w:rPr>
          <w:rFonts w:ascii="Times New Roman" w:hAnsi="Times New Roman" w:cs="Times New Roman"/>
          <w:color w:val="auto"/>
          <w:sz w:val="28"/>
          <w:szCs w:val="28"/>
        </w:rPr>
        <w:t>граммы начального общего образования.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b/>
          <w:sz w:val="28"/>
          <w:szCs w:val="28"/>
        </w:rPr>
        <w:t xml:space="preserve">Планируемыми результатами </w:t>
      </w:r>
      <w:r w:rsidRPr="00010F4F">
        <w:rPr>
          <w:rFonts w:ascii="Times New Roman" w:hAnsi="Times New Roman"/>
          <w:sz w:val="28"/>
          <w:szCs w:val="28"/>
        </w:rPr>
        <w:t xml:space="preserve">освоения программы внеурочной деятельности выступают личностные и метапредметные результаты. </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i/>
          <w:sz w:val="28"/>
          <w:szCs w:val="28"/>
        </w:rPr>
        <w:t>Личностные результаты</w:t>
      </w:r>
      <w:r w:rsidRPr="00010F4F">
        <w:rPr>
          <w:rFonts w:ascii="Times New Roman" w:hAnsi="Times New Roman"/>
          <w:sz w:val="28"/>
          <w:szCs w:val="28"/>
        </w:rPr>
        <w:t xml:space="preserve"> включают готовность и способность слепых обучающихся к саморазвитию, сформированность мотивации к познанию, ценностно-смыслове установки, отражающие их индивидуально-личностные позиции, социальные компетенции, личностные качества; сформированность основ гражданской идентичности, в том числе:</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сформированность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сформированность целостного, социально ориентированного взгляда на мир в его органичном единстве и разнообразии природы, народов, культур и религий</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lastRenderedPageBreak/>
        <w:t>сформированность уважительного отношения к иному мнению, истории и культуре других народов;</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овладение начальными навыками адаптации в динамично изменяющемся и развивающемся мире;</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принятие и освоение социальной роли обучающегося, развитие мотивов учебной деятельности и формирование личностного смысла учения;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сформированность эстетических потребностей, ценностей и чувств;</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развитие этических чувств, доброжелательности и эмоционально-нравственной отзывчивости, понимания и сопереживания чувствам других людей;</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развитие навыков сотрудничества со взрослыми и сверстниками слепыми и зрячими в разных социальных ситуациях, умения не создавать конфликтов и находить выходы из спорных ситуаций;</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сформированность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i/>
          <w:sz w:val="28"/>
          <w:szCs w:val="28"/>
        </w:rPr>
        <w:t>Метапредметные</w:t>
      </w:r>
      <w:r w:rsidRPr="00010F4F">
        <w:rPr>
          <w:rFonts w:ascii="Times New Roman" w:hAnsi="Times New Roman"/>
          <w:sz w:val="28"/>
          <w:szCs w:val="28"/>
        </w:rPr>
        <w:t xml:space="preserve"> результаты освоения слепыми обучающимися программы внеурочной деятельности предполагают:</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овладение способностью принимать и сохранять цели и задачи учебной деятельности, поиска средств ее осуществления;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освоение способов решения проблем творческого и поискового характера;</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сформированность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lastRenderedPageBreak/>
        <w:t>освоение начальных форм познавательной и личностной рефлексии;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активное использование речевых средств и средств информационных и коммуникационных технологий (далее - ИКТ) для решения коммуникативных и познавательных задач;</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использование различных способов поиска (в справочных источниках и открытом учебном информационном пространстве сети Интернет</w:t>
      </w:r>
      <w:r>
        <w:rPr>
          <w:rFonts w:ascii="Times New Roman" w:hAnsi="Times New Roman"/>
          <w:sz w:val="28"/>
          <w:szCs w:val="28"/>
        </w:rPr>
        <w:t>)</w:t>
      </w:r>
      <w:r w:rsidRPr="00010F4F">
        <w:rPr>
          <w:rFonts w:ascii="Times New Roman" w:hAnsi="Times New Roman"/>
          <w:sz w:val="28"/>
          <w:szCs w:val="28"/>
        </w:rPr>
        <w:t>;</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овладение навыками смыслового чтения текстов различных стилей и жанров в соответствии с целями и задачами; осознанно</w:t>
      </w:r>
      <w:r>
        <w:rPr>
          <w:rFonts w:ascii="Times New Roman" w:hAnsi="Times New Roman"/>
          <w:sz w:val="28"/>
          <w:szCs w:val="28"/>
        </w:rPr>
        <w:t>е</w:t>
      </w:r>
      <w:r w:rsidRPr="00010F4F">
        <w:rPr>
          <w:rFonts w:ascii="Times New Roman" w:hAnsi="Times New Roman"/>
          <w:sz w:val="28"/>
          <w:szCs w:val="28"/>
        </w:rPr>
        <w:t xml:space="preserve"> </w:t>
      </w:r>
      <w:r>
        <w:rPr>
          <w:rFonts w:ascii="Times New Roman" w:hAnsi="Times New Roman"/>
          <w:sz w:val="28"/>
          <w:szCs w:val="28"/>
        </w:rPr>
        <w:t>по</w:t>
      </w:r>
      <w:r w:rsidRPr="00010F4F">
        <w:rPr>
          <w:rFonts w:ascii="Times New Roman" w:hAnsi="Times New Roman"/>
          <w:sz w:val="28"/>
          <w:szCs w:val="28"/>
        </w:rPr>
        <w:t>стро</w:t>
      </w:r>
      <w:r>
        <w:rPr>
          <w:rFonts w:ascii="Times New Roman" w:hAnsi="Times New Roman"/>
          <w:sz w:val="28"/>
          <w:szCs w:val="28"/>
        </w:rPr>
        <w:t>ение</w:t>
      </w:r>
      <w:r w:rsidRPr="00010F4F">
        <w:rPr>
          <w:rFonts w:ascii="Times New Roman" w:hAnsi="Times New Roman"/>
          <w:sz w:val="28"/>
          <w:szCs w:val="28"/>
        </w:rPr>
        <w:t xml:space="preserve"> речево</w:t>
      </w:r>
      <w:r>
        <w:rPr>
          <w:rFonts w:ascii="Times New Roman" w:hAnsi="Times New Roman"/>
          <w:sz w:val="28"/>
          <w:szCs w:val="28"/>
        </w:rPr>
        <w:t>го</w:t>
      </w:r>
      <w:r w:rsidRPr="00010F4F">
        <w:rPr>
          <w:rFonts w:ascii="Times New Roman" w:hAnsi="Times New Roman"/>
          <w:sz w:val="28"/>
          <w:szCs w:val="28"/>
        </w:rPr>
        <w:t xml:space="preserve"> высказывани</w:t>
      </w:r>
      <w:r>
        <w:rPr>
          <w:rFonts w:ascii="Times New Roman" w:hAnsi="Times New Roman"/>
          <w:sz w:val="28"/>
          <w:szCs w:val="28"/>
        </w:rPr>
        <w:t>я</w:t>
      </w:r>
      <w:r w:rsidRPr="00010F4F">
        <w:rPr>
          <w:rFonts w:ascii="Times New Roman" w:hAnsi="Times New Roman"/>
          <w:sz w:val="28"/>
          <w:szCs w:val="28"/>
        </w:rPr>
        <w:t xml:space="preserve"> в соответствии с задачами коммуникации и составлять тексты в устной и письменной формах;</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определение общей цели и путей ее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готовность конструктивно разрешать конфликты посредством учета интересов сторон и сотрудничества;</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овладение базовыми предметными и межпредметными понятиями, отражающими существенные связи и отношения между объектами и процессами;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lastRenderedPageBreak/>
        <w:t>умение работать в материальной и информационной среде начального общего образования (в том числе с учебными моделями) в соответствии с содержанием конкретного учебного предмета.</w:t>
      </w:r>
    </w:p>
    <w:p w:rsidR="006C480D" w:rsidRPr="00010F4F" w:rsidRDefault="006C480D" w:rsidP="00C431F6">
      <w:pPr>
        <w:spacing w:after="0" w:line="360" w:lineRule="auto"/>
        <w:contextualSpacing/>
        <w:jc w:val="center"/>
        <w:outlineLvl w:val="1"/>
        <w:rPr>
          <w:rFonts w:ascii="Times New Roman" w:hAnsi="Times New Roman"/>
          <w:b/>
          <w:sz w:val="28"/>
          <w:szCs w:val="28"/>
        </w:rPr>
      </w:pPr>
      <w:r w:rsidRPr="00010F4F">
        <w:rPr>
          <w:rFonts w:ascii="Times New Roman" w:hAnsi="Times New Roman"/>
          <w:b/>
          <w:sz w:val="28"/>
          <w:szCs w:val="28"/>
        </w:rPr>
        <w:t>3.3. Организационный раздел</w:t>
      </w:r>
    </w:p>
    <w:p w:rsidR="006C480D" w:rsidRPr="00010F4F" w:rsidRDefault="006C480D" w:rsidP="00C431F6">
      <w:pPr>
        <w:tabs>
          <w:tab w:val="right" w:leader="dot" w:pos="6350"/>
        </w:tabs>
        <w:spacing w:after="0" w:line="360" w:lineRule="auto"/>
        <w:contextualSpacing/>
        <w:jc w:val="center"/>
        <w:outlineLvl w:val="2"/>
        <w:rPr>
          <w:rFonts w:ascii="Times New Roman" w:hAnsi="Times New Roman"/>
          <w:b/>
          <w:sz w:val="28"/>
          <w:szCs w:val="28"/>
        </w:rPr>
      </w:pPr>
      <w:r w:rsidRPr="00010F4F">
        <w:rPr>
          <w:rFonts w:ascii="Times New Roman" w:hAnsi="Times New Roman"/>
          <w:b/>
          <w:sz w:val="28"/>
          <w:szCs w:val="28"/>
        </w:rPr>
        <w:t>3.3.1. Учебный план</w:t>
      </w:r>
    </w:p>
    <w:p w:rsidR="006C480D" w:rsidRPr="00010F4F" w:rsidRDefault="006C480D" w:rsidP="00C431F6">
      <w:pPr>
        <w:spacing w:after="0" w:line="360" w:lineRule="auto"/>
        <w:ind w:firstLine="709"/>
        <w:contextualSpacing/>
        <w:jc w:val="both"/>
        <w:rPr>
          <w:rFonts w:ascii="Times New Roman" w:hAnsi="Times New Roman"/>
        </w:rPr>
      </w:pPr>
      <w:r w:rsidRPr="00010F4F">
        <w:rPr>
          <w:rFonts w:ascii="Times New Roman" w:hAnsi="Times New Roman"/>
          <w:sz w:val="28"/>
        </w:rPr>
        <w:t>Примерный учебный план образовательных организаций Российской Федерации, реализующих АООП НОО для слепых обучающихся (далее - примерный учебный план), фиксирует общий объем нагрузки, максимальный объём аудиторной нагрузки, состав и структуру обязательных предметных областей, курсов коррекционно-развивающей области, внеурочной деятельности, в том числе распределяет учебное время, отводимое на их освоение по классам и учебным предметам.</w:t>
      </w:r>
    </w:p>
    <w:p w:rsidR="006C480D" w:rsidRPr="00010F4F" w:rsidRDefault="006C480D" w:rsidP="00C431F6">
      <w:pPr>
        <w:spacing w:after="0" w:line="360" w:lineRule="auto"/>
        <w:ind w:firstLine="709"/>
        <w:contextualSpacing/>
        <w:jc w:val="both"/>
        <w:rPr>
          <w:rFonts w:ascii="Times New Roman" w:hAnsi="Times New Roman"/>
        </w:rPr>
      </w:pPr>
      <w:r w:rsidRPr="00010F4F">
        <w:rPr>
          <w:rFonts w:ascii="Times New Roman" w:hAnsi="Times New Roman"/>
          <w:sz w:val="28"/>
        </w:rPr>
        <w:t>Примерный учебный план определяет общие рамки принимаемых решений при разработке содержания образования, требований к его усвоению и организации образовательного процесса, а также выступает в качестве одного из основных механизмов его реализации.</w:t>
      </w:r>
    </w:p>
    <w:p w:rsidR="006C480D" w:rsidRPr="00010F4F" w:rsidRDefault="006C480D" w:rsidP="00C431F6">
      <w:pPr>
        <w:spacing w:after="0" w:line="360" w:lineRule="auto"/>
        <w:ind w:firstLine="709"/>
        <w:contextualSpacing/>
        <w:jc w:val="both"/>
        <w:rPr>
          <w:rFonts w:ascii="Times New Roman" w:hAnsi="Times New Roman"/>
        </w:rPr>
      </w:pPr>
      <w:r w:rsidRPr="00010F4F">
        <w:rPr>
          <w:rFonts w:ascii="Times New Roman" w:hAnsi="Times New Roman"/>
          <w:sz w:val="28"/>
        </w:rPr>
        <w:t>Учебный план должен соответствовать действующему законодательству РФ в области образования, обеспечивать введение в действие и реализацию требований Стандарта, АООП НОО для слепых обучающихся и выполнение гигиенических требований к</w:t>
      </w:r>
      <w:r>
        <w:rPr>
          <w:rFonts w:ascii="Times New Roman" w:hAnsi="Times New Roman"/>
          <w:sz w:val="28"/>
        </w:rPr>
        <w:t xml:space="preserve"> </w:t>
      </w:r>
      <w:r w:rsidRPr="00010F4F">
        <w:rPr>
          <w:rFonts w:ascii="Times New Roman" w:hAnsi="Times New Roman"/>
          <w:sz w:val="28"/>
        </w:rPr>
        <w:t>режиму образовательного процесса, установленных СанПиНом.</w:t>
      </w:r>
    </w:p>
    <w:p w:rsidR="006C480D" w:rsidRPr="00010F4F" w:rsidRDefault="006C480D" w:rsidP="00C431F6">
      <w:pPr>
        <w:spacing w:after="0" w:line="360" w:lineRule="auto"/>
        <w:ind w:firstLine="709"/>
        <w:contextualSpacing/>
        <w:jc w:val="both"/>
        <w:rPr>
          <w:rFonts w:ascii="Times New Roman" w:hAnsi="Times New Roman"/>
        </w:rPr>
      </w:pPr>
      <w:r w:rsidRPr="00010F4F">
        <w:rPr>
          <w:rFonts w:ascii="Times New Roman" w:hAnsi="Times New Roman"/>
          <w:sz w:val="28"/>
        </w:rPr>
        <w:t>Примерный учебный план обеспечивает в случаях, предусмотренных законодательством Российской Федерации в области образования, возможность обучения на государственных языках субъектов Российской Федерации и родном языке, возможность их изучения, а также устанавливает количество занятий, отводимых на изучение этих языков, по классам (годам) обучения.</w:t>
      </w:r>
    </w:p>
    <w:p w:rsidR="006C480D" w:rsidRPr="00010F4F" w:rsidRDefault="006C480D" w:rsidP="00C431F6">
      <w:pPr>
        <w:spacing w:after="0" w:line="360" w:lineRule="auto"/>
        <w:ind w:firstLine="709"/>
        <w:contextualSpacing/>
        <w:jc w:val="both"/>
        <w:rPr>
          <w:rFonts w:ascii="Times New Roman" w:hAnsi="Times New Roman"/>
        </w:rPr>
      </w:pPr>
      <w:r w:rsidRPr="00010F4F">
        <w:rPr>
          <w:rFonts w:ascii="Times New Roman" w:hAnsi="Times New Roman"/>
          <w:sz w:val="28"/>
        </w:rPr>
        <w:t>Примерный учебный план состоит из двух частей — обязательной части и части, формируемой участниками образовательного процесса.</w:t>
      </w:r>
    </w:p>
    <w:p w:rsidR="006C480D" w:rsidRPr="00010F4F" w:rsidRDefault="006C480D" w:rsidP="00C431F6">
      <w:pPr>
        <w:spacing w:after="0" w:line="360" w:lineRule="auto"/>
        <w:ind w:firstLine="709"/>
        <w:contextualSpacing/>
        <w:jc w:val="both"/>
        <w:rPr>
          <w:rFonts w:ascii="Times New Roman" w:hAnsi="Times New Roman"/>
        </w:rPr>
      </w:pPr>
      <w:r w:rsidRPr="00010F4F">
        <w:rPr>
          <w:rFonts w:ascii="Times New Roman" w:hAnsi="Times New Roman"/>
          <w:sz w:val="28"/>
        </w:rPr>
        <w:lastRenderedPageBreak/>
        <w:t>Обязательная часть примерного учебного плана определяет состав учебных предметов обязательных предметных областей, которые должны быть реализованы во всех имеющих государственную аккредитацию образовательных организациях, реализующих АООП НОО для слепых обучающихся, и учебное время, отводимое на их изучение по классам (годам) обучения.</w:t>
      </w:r>
    </w:p>
    <w:p w:rsidR="006C480D" w:rsidRPr="00010F4F" w:rsidRDefault="006C480D" w:rsidP="00C431F6">
      <w:pPr>
        <w:spacing w:after="0" w:line="360" w:lineRule="auto"/>
        <w:ind w:firstLine="709"/>
        <w:contextualSpacing/>
        <w:jc w:val="both"/>
        <w:rPr>
          <w:rFonts w:ascii="Times New Roman" w:hAnsi="Times New Roman"/>
        </w:rPr>
      </w:pPr>
      <w:r w:rsidRPr="00010F4F">
        <w:rPr>
          <w:rFonts w:ascii="Times New Roman" w:hAnsi="Times New Roman"/>
          <w:sz w:val="28"/>
        </w:rPr>
        <w:t>Обязательная часть примерного учебного плана отражает содержание образования, которое обеспечивает достижение важнейших целей современного начального общего образования:</w:t>
      </w:r>
    </w:p>
    <w:p w:rsidR="006C480D" w:rsidRPr="00010F4F" w:rsidRDefault="006C480D" w:rsidP="00C431F6">
      <w:pPr>
        <w:spacing w:after="0" w:line="360" w:lineRule="auto"/>
        <w:ind w:firstLine="709"/>
        <w:contextualSpacing/>
        <w:jc w:val="both"/>
        <w:rPr>
          <w:rFonts w:ascii="Times New Roman" w:hAnsi="Times New Roman"/>
        </w:rPr>
      </w:pPr>
      <w:r w:rsidRPr="00010F4F">
        <w:rPr>
          <w:rFonts w:ascii="Times New Roman" w:hAnsi="Times New Roman"/>
          <w:sz w:val="28"/>
        </w:rPr>
        <w:t>формирование гордости за свою страну, приобщение к общекультурным, национальным и этнокультурным ценностям;</w:t>
      </w:r>
    </w:p>
    <w:p w:rsidR="006C480D" w:rsidRPr="00010F4F" w:rsidRDefault="006C480D" w:rsidP="00C431F6">
      <w:pPr>
        <w:spacing w:after="0" w:line="360" w:lineRule="auto"/>
        <w:ind w:firstLine="709"/>
        <w:contextualSpacing/>
        <w:jc w:val="both"/>
        <w:rPr>
          <w:rFonts w:ascii="Times New Roman" w:hAnsi="Times New Roman"/>
        </w:rPr>
      </w:pPr>
      <w:r w:rsidRPr="00010F4F">
        <w:rPr>
          <w:rFonts w:ascii="Times New Roman" w:hAnsi="Times New Roman"/>
          <w:sz w:val="28"/>
        </w:rPr>
        <w:t>готовность слепых обучающихся к продолжению образования на последующей ступени основного общего образования;</w:t>
      </w:r>
    </w:p>
    <w:p w:rsidR="006C480D" w:rsidRPr="00010F4F" w:rsidRDefault="006C480D" w:rsidP="00C431F6">
      <w:pPr>
        <w:spacing w:after="0" w:line="360" w:lineRule="auto"/>
        <w:ind w:firstLine="709"/>
        <w:contextualSpacing/>
        <w:jc w:val="both"/>
        <w:rPr>
          <w:rFonts w:ascii="Times New Roman" w:hAnsi="Times New Roman"/>
        </w:rPr>
      </w:pPr>
      <w:r w:rsidRPr="00010F4F">
        <w:rPr>
          <w:rFonts w:ascii="Times New Roman" w:hAnsi="Times New Roman"/>
          <w:sz w:val="28"/>
        </w:rPr>
        <w:t>формирование здорового образа жизни, элементарных правил поведения в экстремальных ситуациях;</w:t>
      </w:r>
    </w:p>
    <w:p w:rsidR="006C480D" w:rsidRPr="00010F4F" w:rsidRDefault="006C480D" w:rsidP="00C431F6">
      <w:pPr>
        <w:spacing w:after="0" w:line="360" w:lineRule="auto"/>
        <w:ind w:firstLine="709"/>
        <w:contextualSpacing/>
        <w:jc w:val="both"/>
        <w:rPr>
          <w:rFonts w:ascii="Times New Roman" w:hAnsi="Times New Roman"/>
        </w:rPr>
      </w:pPr>
      <w:r w:rsidRPr="00010F4F">
        <w:rPr>
          <w:rFonts w:ascii="Times New Roman" w:hAnsi="Times New Roman"/>
          <w:sz w:val="28"/>
        </w:rPr>
        <w:t>личностное развитие слепого обучающегося в соответствии с его индивидуальностью;</w:t>
      </w:r>
    </w:p>
    <w:p w:rsidR="006C480D" w:rsidRPr="00010F4F" w:rsidRDefault="006C480D" w:rsidP="00C431F6">
      <w:pPr>
        <w:spacing w:after="0" w:line="360" w:lineRule="auto"/>
        <w:ind w:firstLine="709"/>
        <w:contextualSpacing/>
        <w:jc w:val="both"/>
        <w:rPr>
          <w:rFonts w:ascii="Times New Roman" w:hAnsi="Times New Roman"/>
        </w:rPr>
      </w:pPr>
      <w:r w:rsidRPr="00010F4F">
        <w:rPr>
          <w:rFonts w:ascii="Times New Roman" w:hAnsi="Times New Roman"/>
          <w:sz w:val="28"/>
        </w:rPr>
        <w:t>минимизацию негативного влияния слепоты на развитие обучающегося и профилактику возникновения вторичных отклонений.</w:t>
      </w:r>
    </w:p>
    <w:p w:rsidR="006C480D" w:rsidRPr="00010F4F" w:rsidRDefault="006C480D" w:rsidP="00C431F6">
      <w:pPr>
        <w:spacing w:after="0" w:line="360" w:lineRule="auto"/>
        <w:ind w:firstLine="709"/>
        <w:contextualSpacing/>
        <w:jc w:val="both"/>
        <w:rPr>
          <w:rFonts w:ascii="Times New Roman" w:hAnsi="Times New Roman"/>
        </w:rPr>
      </w:pPr>
      <w:r w:rsidRPr="00010F4F">
        <w:rPr>
          <w:rFonts w:ascii="Times New Roman" w:hAnsi="Times New Roman"/>
          <w:sz w:val="28"/>
        </w:rPr>
        <w:t>Образовательная организация, реализующая АООП НОО для слепых обучающихся, имеет право составлять собственный оригинальный учебный план на основе примерного учебного плана с учетом специфики региона, возможностей организации, контингента обучающихся и пожеланий родителей (законных представителей).</w:t>
      </w:r>
    </w:p>
    <w:p w:rsidR="006C480D" w:rsidRPr="00010F4F" w:rsidRDefault="006C480D" w:rsidP="00C431F6">
      <w:pPr>
        <w:spacing w:after="0" w:line="360" w:lineRule="auto"/>
        <w:ind w:firstLine="709"/>
        <w:contextualSpacing/>
        <w:jc w:val="both"/>
        <w:rPr>
          <w:rFonts w:ascii="Times New Roman" w:hAnsi="Times New Roman"/>
        </w:rPr>
      </w:pPr>
      <w:r w:rsidRPr="00010F4F">
        <w:rPr>
          <w:rFonts w:ascii="Times New Roman" w:hAnsi="Times New Roman"/>
          <w:sz w:val="28"/>
        </w:rPr>
        <w:t>Образовательная организация самостоятельна в организации образовательного процесса, в выборе видов деятельности по каждому предмету, курсу коррекционно-развивающей области (проектная деятельность, практические занятия, экскурсии и</w:t>
      </w:r>
      <w:r w:rsidRPr="00010F4F">
        <w:rPr>
          <w:rFonts w:ascii="Times New Roman" w:hAnsi="Times New Roman"/>
          <w:sz w:val="28"/>
        </w:rPr>
        <w:t> </w:t>
      </w:r>
      <w:r w:rsidRPr="00010F4F">
        <w:rPr>
          <w:rFonts w:ascii="Times New Roman" w:hAnsi="Times New Roman"/>
          <w:sz w:val="28"/>
        </w:rPr>
        <w:t>т.</w:t>
      </w:r>
      <w:r w:rsidRPr="00010F4F">
        <w:rPr>
          <w:rFonts w:ascii="Times New Roman" w:hAnsi="Times New Roman"/>
          <w:sz w:val="28"/>
        </w:rPr>
        <w:t> </w:t>
      </w:r>
      <w:r w:rsidRPr="00010F4F">
        <w:rPr>
          <w:rFonts w:ascii="Times New Roman" w:hAnsi="Times New Roman"/>
          <w:sz w:val="28"/>
        </w:rPr>
        <w:t>д.).</w:t>
      </w:r>
    </w:p>
    <w:p w:rsidR="006C480D" w:rsidRPr="00010F4F" w:rsidRDefault="006C480D" w:rsidP="00C431F6">
      <w:pPr>
        <w:spacing w:after="0" w:line="360" w:lineRule="auto"/>
        <w:ind w:firstLine="709"/>
        <w:contextualSpacing/>
        <w:jc w:val="both"/>
        <w:rPr>
          <w:rFonts w:ascii="Times New Roman" w:hAnsi="Times New Roman"/>
        </w:rPr>
      </w:pPr>
      <w:r w:rsidRPr="00010F4F">
        <w:rPr>
          <w:rFonts w:ascii="Times New Roman" w:hAnsi="Times New Roman"/>
          <w:sz w:val="28"/>
        </w:rPr>
        <w:t xml:space="preserve">Обязательная часть содержит перечень учебных предметов: «Русский язык», «Литературное чтение», «Иностранный язык», «Окружающий мир </w:t>
      </w:r>
      <w:r w:rsidRPr="00010F4F">
        <w:rPr>
          <w:rFonts w:ascii="Times New Roman" w:hAnsi="Times New Roman"/>
          <w:sz w:val="28"/>
        </w:rPr>
        <w:lastRenderedPageBreak/>
        <w:t>(человек, природа, общество)», «Математика</w:t>
      </w:r>
      <w:r>
        <w:rPr>
          <w:rFonts w:ascii="Times New Roman" w:hAnsi="Times New Roman"/>
          <w:sz w:val="28"/>
        </w:rPr>
        <w:t>», «Изобразительное искусство. Тифлографика</w:t>
      </w:r>
      <w:r w:rsidRPr="00010F4F">
        <w:rPr>
          <w:rFonts w:ascii="Times New Roman" w:hAnsi="Times New Roman"/>
          <w:sz w:val="28"/>
        </w:rPr>
        <w:t xml:space="preserve">», «Музыка», «Технология (труд)», «Физическая культура». </w:t>
      </w:r>
    </w:p>
    <w:p w:rsidR="006C480D" w:rsidRPr="00010F4F" w:rsidRDefault="006C480D" w:rsidP="00C431F6">
      <w:pPr>
        <w:autoSpaceDE w:val="0"/>
        <w:autoSpaceDN w:val="0"/>
        <w:adjustRightInd w:val="0"/>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Количество часов, отводимых на изучение предметов «Русский язык», «Литературное чтение», должен корректироваться в рамках предметной области «Филология» с учетом включения 1-2 часов из части формируемой участниками образовательного процесса.</w:t>
      </w:r>
    </w:p>
    <w:p w:rsidR="006C480D" w:rsidRPr="00010F4F" w:rsidRDefault="006C480D" w:rsidP="00C431F6">
      <w:pPr>
        <w:autoSpaceDE w:val="0"/>
        <w:autoSpaceDN w:val="0"/>
        <w:adjustRightInd w:val="0"/>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Часть примерного учебного плана, формируемая участниками образовательного процесса, включает:</w:t>
      </w:r>
    </w:p>
    <w:p w:rsidR="006C480D" w:rsidRPr="00010F4F" w:rsidRDefault="006C480D" w:rsidP="00C431F6">
      <w:pPr>
        <w:autoSpaceDE w:val="0"/>
        <w:autoSpaceDN w:val="0"/>
        <w:adjustRightInd w:val="0"/>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факультативные курсы, обеспечивающие реализацию индивидуальных особых образовательных потребностей слепых обучающихся;</w:t>
      </w:r>
    </w:p>
    <w:p w:rsidR="006C480D" w:rsidRPr="00010F4F" w:rsidRDefault="006C480D" w:rsidP="00C431F6">
      <w:pPr>
        <w:autoSpaceDE w:val="0"/>
        <w:autoSpaceDN w:val="0"/>
        <w:adjustRightInd w:val="0"/>
        <w:spacing w:after="0" w:line="360" w:lineRule="auto"/>
        <w:ind w:firstLine="709"/>
        <w:contextualSpacing/>
        <w:jc w:val="both"/>
        <w:rPr>
          <w:rFonts w:ascii="Times New Roman" w:hAnsi="Times New Roman"/>
          <w:spacing w:val="2"/>
          <w:sz w:val="28"/>
          <w:szCs w:val="28"/>
        </w:rPr>
      </w:pPr>
      <w:r w:rsidRPr="00010F4F">
        <w:rPr>
          <w:rFonts w:ascii="Times New Roman" w:hAnsi="Times New Roman"/>
          <w:sz w:val="28"/>
          <w:szCs w:val="28"/>
        </w:rPr>
        <w:t xml:space="preserve">внеурочную деятельность, реализующуюся посредством таких направлений работы как духовно-нравственное, социальное, </w:t>
      </w:r>
      <w:r w:rsidRPr="00010F4F">
        <w:rPr>
          <w:rFonts w:ascii="Times New Roman" w:hAnsi="Times New Roman"/>
          <w:spacing w:val="2"/>
          <w:sz w:val="28"/>
          <w:szCs w:val="28"/>
        </w:rPr>
        <w:t xml:space="preserve">общеинтеллектуальное, </w:t>
      </w:r>
      <w:r w:rsidRPr="00010F4F">
        <w:rPr>
          <w:rFonts w:ascii="Times New Roman" w:hAnsi="Times New Roman"/>
          <w:sz w:val="28"/>
          <w:szCs w:val="28"/>
        </w:rPr>
        <w:t>общекультурное, спортивно-оздоровительное и, обеспечивающую личностное развитие слепых обучающихся</w:t>
      </w:r>
      <w:r w:rsidRPr="00010F4F">
        <w:rPr>
          <w:rFonts w:ascii="Times New Roman" w:hAnsi="Times New Roman"/>
          <w:spacing w:val="2"/>
          <w:sz w:val="28"/>
          <w:szCs w:val="28"/>
        </w:rPr>
        <w:t>;</w:t>
      </w:r>
    </w:p>
    <w:p w:rsidR="006C480D" w:rsidRPr="00010F4F" w:rsidRDefault="006C480D" w:rsidP="00C431F6">
      <w:pPr>
        <w:autoSpaceDE w:val="0"/>
        <w:autoSpaceDN w:val="0"/>
        <w:adjustRightInd w:val="0"/>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коррекционно-развивающую область, коррекционные курсы которой направлены на минимизацию негативного влияния слепоты на результат обучения и профилактику возникновения вторичных отклонений в развитии.</w:t>
      </w:r>
    </w:p>
    <w:p w:rsidR="006C480D" w:rsidRPr="00010F4F" w:rsidRDefault="006C480D" w:rsidP="00C431F6">
      <w:pPr>
        <w:pStyle w:val="aa"/>
        <w:spacing w:line="360" w:lineRule="auto"/>
        <w:ind w:firstLine="708"/>
        <w:contextualSpacing/>
        <w:rPr>
          <w:rFonts w:ascii="Times New Roman" w:hAnsi="Times New Roman" w:cs="Times New Roman"/>
          <w:color w:val="auto"/>
          <w:sz w:val="28"/>
          <w:szCs w:val="28"/>
        </w:rPr>
      </w:pPr>
      <w:r w:rsidRPr="00010F4F">
        <w:rPr>
          <w:rFonts w:ascii="Times New Roman" w:hAnsi="Times New Roman"/>
          <w:color w:val="auto"/>
          <w:sz w:val="28"/>
        </w:rPr>
        <w:t>Коррекционно-развивающая область включает следующие коррекционные курсы: «Ритмика», «Адаптивная физическая культура»,</w:t>
      </w:r>
      <w:r>
        <w:rPr>
          <w:rFonts w:ascii="Times New Roman" w:hAnsi="Times New Roman"/>
          <w:color w:val="auto"/>
          <w:sz w:val="28"/>
        </w:rPr>
        <w:t xml:space="preserve"> </w:t>
      </w:r>
      <w:r w:rsidRPr="00010F4F">
        <w:rPr>
          <w:rFonts w:ascii="Times New Roman" w:hAnsi="Times New Roman" w:cs="Times New Roman"/>
          <w:color w:val="auto"/>
          <w:sz w:val="28"/>
          <w:szCs w:val="28"/>
        </w:rPr>
        <w:t>«Охрана, развитие остаточного зрения и зрительного восприятия», Развитие осязания и мелкой моторики», «</w:t>
      </w:r>
      <w:r w:rsidRPr="00010F4F">
        <w:rPr>
          <w:rFonts w:ascii="Times New Roman" w:hAnsi="Times New Roman"/>
          <w:color w:val="auto"/>
          <w:sz w:val="28"/>
        </w:rPr>
        <w:t>Социально-бытовая ориентировка», «Пространственная ориентировка», «Развитие коммуникативной деятельности», которые являются обязательными и проводятся в форме групповых и индивидуальных коррекционных занятий.</w:t>
      </w:r>
    </w:p>
    <w:p w:rsidR="006C480D" w:rsidRPr="00010F4F" w:rsidRDefault="006C480D" w:rsidP="00C431F6">
      <w:pPr>
        <w:autoSpaceDE w:val="0"/>
        <w:autoSpaceDN w:val="0"/>
        <w:adjustRightInd w:val="0"/>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Образовательная организация вправе самостоятельно определять  технологии, способы организации деятельности обучающихся в процессе освоения курсов коррекционно-развивающей области. </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Часы коррекционно-развивающей области, не входят в предельно допустимую учебную нагрузку, проводятся во внеурочное время. Реализация данной области осуществляется за счет часов, отводимых на внеурочную </w:t>
      </w:r>
      <w:r w:rsidRPr="00010F4F">
        <w:rPr>
          <w:rFonts w:ascii="Times New Roman" w:hAnsi="Times New Roman"/>
          <w:sz w:val="28"/>
          <w:szCs w:val="28"/>
        </w:rPr>
        <w:lastRenderedPageBreak/>
        <w:t xml:space="preserve">деятельность (количество часов на коррекционно-образовательную область должно быть не менее 5 часов в неделю в течение всего срока обучения на ступени НОО). </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Количество часов, отводимых на коррекционно-развивающую область, закрепляется локальным актом образовательной организации.</w:t>
      </w:r>
    </w:p>
    <w:p w:rsidR="006C480D" w:rsidRPr="00010F4F" w:rsidRDefault="006C480D" w:rsidP="00C431F6">
      <w:pPr>
        <w:numPr>
          <w:ilvl w:val="0"/>
          <w:numId w:val="13"/>
        </w:numPr>
        <w:shd w:val="clear" w:color="auto" w:fill="FFFFFF"/>
        <w:tabs>
          <w:tab w:val="clear" w:pos="720"/>
          <w:tab w:val="num" w:pos="993"/>
        </w:tabs>
        <w:suppressAutoHyphens/>
        <w:spacing w:after="0" w:line="360" w:lineRule="auto"/>
        <w:ind w:left="0" w:firstLine="709"/>
        <w:contextualSpacing/>
        <w:jc w:val="both"/>
        <w:rPr>
          <w:rFonts w:ascii="Times New Roman" w:hAnsi="Times New Roman"/>
          <w:sz w:val="28"/>
          <w:szCs w:val="28"/>
        </w:rPr>
      </w:pPr>
      <w:r w:rsidRPr="00010F4F">
        <w:rPr>
          <w:rFonts w:ascii="Times New Roman" w:hAnsi="Times New Roman"/>
          <w:b/>
          <w:sz w:val="28"/>
          <w:szCs w:val="28"/>
        </w:rPr>
        <w:t>Учебный план разрабатывается на основании следующих нормативных документов:</w:t>
      </w:r>
      <w:r w:rsidRPr="00010F4F">
        <w:rPr>
          <w:rFonts w:ascii="Times New Roman" w:hAnsi="Times New Roman"/>
          <w:sz w:val="28"/>
          <w:szCs w:val="28"/>
        </w:rPr>
        <w:t xml:space="preserve"> Закона «Об образовании», нормативных документов Министерства образования и науки Российской Федерации и действующего СанПиНа.</w:t>
      </w:r>
    </w:p>
    <w:p w:rsidR="006C480D" w:rsidRPr="00010F4F" w:rsidRDefault="006C480D" w:rsidP="00C431F6">
      <w:pPr>
        <w:spacing w:after="0" w:line="360" w:lineRule="auto"/>
        <w:ind w:firstLine="709"/>
        <w:contextualSpacing/>
        <w:jc w:val="both"/>
        <w:rPr>
          <w:rFonts w:ascii="Times New Roman" w:hAnsi="Times New Roman"/>
        </w:rPr>
      </w:pPr>
      <w:r w:rsidRPr="00010F4F">
        <w:rPr>
          <w:rFonts w:ascii="Times New Roman" w:hAnsi="Times New Roman"/>
          <w:b/>
          <w:sz w:val="28"/>
        </w:rPr>
        <w:t>Режим работы</w:t>
      </w:r>
      <w:r w:rsidRPr="00010F4F">
        <w:rPr>
          <w:rFonts w:ascii="Times New Roman" w:hAnsi="Times New Roman"/>
        </w:rPr>
        <w:t xml:space="preserve">. </w:t>
      </w:r>
      <w:r w:rsidRPr="00010F4F">
        <w:rPr>
          <w:rFonts w:ascii="Times New Roman" w:hAnsi="Times New Roman"/>
          <w:sz w:val="28"/>
        </w:rPr>
        <w:t>Образовательная организация осуществляет образовательную деятельность посредством реализации АООП НОО для слепых обучающихся.</w:t>
      </w:r>
    </w:p>
    <w:p w:rsidR="006C480D" w:rsidRPr="00010F4F" w:rsidRDefault="006C480D" w:rsidP="00C431F6">
      <w:pPr>
        <w:spacing w:after="0" w:line="360" w:lineRule="auto"/>
        <w:ind w:firstLine="720"/>
        <w:contextualSpacing/>
        <w:jc w:val="both"/>
        <w:rPr>
          <w:rFonts w:ascii="Times New Roman" w:hAnsi="Times New Roman"/>
        </w:rPr>
      </w:pPr>
      <w:r w:rsidRPr="00010F4F">
        <w:rPr>
          <w:rFonts w:ascii="Times New Roman" w:hAnsi="Times New Roman"/>
          <w:sz w:val="28"/>
        </w:rPr>
        <w:t>Примерный учебный план образовательной организации обеспечивает выполнение гигиенических требований к</w:t>
      </w:r>
      <w:r>
        <w:rPr>
          <w:rFonts w:ascii="Times New Roman" w:hAnsi="Times New Roman"/>
          <w:sz w:val="28"/>
        </w:rPr>
        <w:t xml:space="preserve"> </w:t>
      </w:r>
      <w:r w:rsidRPr="00010F4F">
        <w:rPr>
          <w:rFonts w:ascii="Times New Roman" w:hAnsi="Times New Roman"/>
          <w:sz w:val="28"/>
        </w:rPr>
        <w:t xml:space="preserve">режиму образовательного процесса, установленных СанПиНом и предусматривает 5– летний срок  (1-5 класс) освоения АООП НОО для слепых обучающихся. </w:t>
      </w:r>
    </w:p>
    <w:p w:rsidR="006C480D" w:rsidRPr="00010F4F" w:rsidRDefault="006C480D" w:rsidP="00C431F6">
      <w:pPr>
        <w:spacing w:after="0" w:line="360" w:lineRule="auto"/>
        <w:ind w:firstLine="708"/>
        <w:contextualSpacing/>
        <w:jc w:val="both"/>
        <w:rPr>
          <w:rFonts w:ascii="Times New Roman" w:hAnsi="Times New Roman"/>
        </w:rPr>
      </w:pPr>
      <w:r w:rsidRPr="00010F4F">
        <w:rPr>
          <w:rFonts w:ascii="Times New Roman" w:hAnsi="Times New Roman"/>
          <w:sz w:val="28"/>
        </w:rPr>
        <w:t xml:space="preserve">Количество учебных занятий за 5 учебных лет не может составлять более 3821 часа. </w:t>
      </w:r>
    </w:p>
    <w:p w:rsidR="006C480D" w:rsidRPr="00010F4F" w:rsidRDefault="006C480D" w:rsidP="00C431F6">
      <w:pPr>
        <w:spacing w:after="0" w:line="360" w:lineRule="auto"/>
        <w:ind w:firstLine="708"/>
        <w:contextualSpacing/>
        <w:jc w:val="both"/>
        <w:rPr>
          <w:rFonts w:ascii="Times New Roman" w:hAnsi="Times New Roman"/>
        </w:rPr>
      </w:pPr>
      <w:r w:rsidRPr="00010F4F">
        <w:rPr>
          <w:rFonts w:ascii="Times New Roman" w:hAnsi="Times New Roman"/>
          <w:sz w:val="28"/>
        </w:rPr>
        <w:t>Учитывая психофизические возможности слепых, учебные занятия в образовательной организации, реализующей АООП НОО для слепых обучающихся, проводятся в режиме 5-ти дневной учебной недели. Уроки проводятся в одну смену. Режим работы образовательной организации осуществляется под контролем санитарно-эпидемиологической службы.</w:t>
      </w:r>
    </w:p>
    <w:p w:rsidR="006C480D" w:rsidRPr="00010F4F" w:rsidRDefault="006C480D" w:rsidP="00C431F6">
      <w:pPr>
        <w:spacing w:after="0" w:line="360" w:lineRule="auto"/>
        <w:ind w:firstLine="709"/>
        <w:contextualSpacing/>
        <w:jc w:val="both"/>
        <w:rPr>
          <w:rFonts w:ascii="Times New Roman" w:hAnsi="Times New Roman"/>
        </w:rPr>
      </w:pPr>
      <w:r w:rsidRPr="00010F4F">
        <w:rPr>
          <w:rFonts w:ascii="Times New Roman" w:hAnsi="Times New Roman"/>
          <w:sz w:val="28"/>
        </w:rPr>
        <w:t>Продолжительность учебного года на первой ступени общего образования составляет в 1 классе — 33 недели, в 2 – 5 классах – не менее 34 недель.</w:t>
      </w:r>
    </w:p>
    <w:p w:rsidR="006C480D" w:rsidRPr="00010F4F" w:rsidRDefault="006C480D" w:rsidP="00C431F6">
      <w:pPr>
        <w:spacing w:after="0" w:line="360" w:lineRule="auto"/>
        <w:ind w:firstLine="709"/>
        <w:contextualSpacing/>
        <w:jc w:val="both"/>
        <w:rPr>
          <w:rFonts w:ascii="Times New Roman" w:hAnsi="Times New Roman"/>
        </w:rPr>
      </w:pPr>
      <w:r w:rsidRPr="00010F4F">
        <w:rPr>
          <w:rFonts w:ascii="Times New Roman" w:hAnsi="Times New Roman"/>
          <w:sz w:val="28"/>
        </w:rPr>
        <w:t>Продолжительность каникул в течение учебного года составляет не менее 30 календарных дней, летом — не менее 8 недель. Для слепых обучающихся в 1 классе устанавливаются в течение года дополнительные недельные каникулы.</w:t>
      </w:r>
    </w:p>
    <w:p w:rsidR="006C480D" w:rsidRPr="00010F4F" w:rsidRDefault="006C480D" w:rsidP="00C431F6">
      <w:pPr>
        <w:spacing w:after="0" w:line="360" w:lineRule="auto"/>
        <w:ind w:firstLine="709"/>
        <w:contextualSpacing/>
        <w:jc w:val="both"/>
        <w:rPr>
          <w:rFonts w:ascii="Times New Roman" w:hAnsi="Times New Roman"/>
        </w:rPr>
      </w:pPr>
      <w:r w:rsidRPr="00010F4F">
        <w:rPr>
          <w:rFonts w:ascii="Times New Roman" w:hAnsi="Times New Roman"/>
          <w:sz w:val="28"/>
        </w:rPr>
        <w:lastRenderedPageBreak/>
        <w:t>Набор учебных предметов, их соотношение по годам обучения предусматривает оптимальную нагрузку обучающихся на каждом году обучения,</w:t>
      </w:r>
      <w:r>
        <w:rPr>
          <w:rFonts w:ascii="Times New Roman" w:hAnsi="Times New Roman"/>
          <w:sz w:val="28"/>
        </w:rPr>
        <w:t xml:space="preserve"> </w:t>
      </w:r>
      <w:r w:rsidRPr="00010F4F">
        <w:rPr>
          <w:rFonts w:ascii="Times New Roman" w:hAnsi="Times New Roman"/>
          <w:sz w:val="28"/>
        </w:rPr>
        <w:t>обеспечивает качественное усвоение учебных предметов. Учебные занятия в</w:t>
      </w:r>
      <w:r>
        <w:rPr>
          <w:rFonts w:ascii="Times New Roman" w:hAnsi="Times New Roman"/>
          <w:sz w:val="28"/>
        </w:rPr>
        <w:t xml:space="preserve"> </w:t>
      </w:r>
      <w:r w:rsidRPr="00010F4F">
        <w:rPr>
          <w:rFonts w:ascii="Times New Roman" w:hAnsi="Times New Roman"/>
          <w:sz w:val="28"/>
        </w:rPr>
        <w:t>школе с 1-го по 5-й класс начинаются в 9 часов, нулевые уроки отсутствуют.</w:t>
      </w:r>
    </w:p>
    <w:p w:rsidR="006C480D" w:rsidRPr="00010F4F" w:rsidRDefault="006C480D" w:rsidP="00C431F6">
      <w:pPr>
        <w:spacing w:after="0" w:line="360" w:lineRule="auto"/>
        <w:ind w:firstLine="708"/>
        <w:contextualSpacing/>
        <w:jc w:val="both"/>
        <w:rPr>
          <w:rFonts w:ascii="Times New Roman" w:hAnsi="Times New Roman"/>
          <w:sz w:val="28"/>
        </w:rPr>
      </w:pPr>
      <w:r w:rsidRPr="00010F4F">
        <w:rPr>
          <w:rFonts w:ascii="Times New Roman" w:hAnsi="Times New Roman"/>
          <w:sz w:val="28"/>
        </w:rPr>
        <w:t xml:space="preserve">Продолжительность урока во 2– 5 - х классах – 40 минут, в 1- ом классе – 35 минут. Продолжительность перемен между уроками 10 минут, после 2-го и 3-го уроков – по 20 минут. </w:t>
      </w:r>
    </w:p>
    <w:p w:rsidR="006C480D" w:rsidRPr="00010F4F" w:rsidRDefault="006C480D" w:rsidP="00C431F6">
      <w:pPr>
        <w:spacing w:after="0" w:line="360" w:lineRule="auto"/>
        <w:ind w:firstLine="708"/>
        <w:contextualSpacing/>
        <w:jc w:val="both"/>
        <w:rPr>
          <w:rFonts w:ascii="Times New Roman" w:hAnsi="Times New Roman"/>
        </w:rPr>
      </w:pPr>
      <w:r w:rsidRPr="00010F4F">
        <w:rPr>
          <w:rFonts w:ascii="Times New Roman" w:hAnsi="Times New Roman"/>
          <w:sz w:val="28"/>
        </w:rPr>
        <w:t>Продолжительность группового коррекционного занятия составляет в 1-м классе 35 минут, во 2-5-х классах 40 минут. Продолжительность индивидуального коррекционного занятия составляет 20 минут.</w:t>
      </w:r>
    </w:p>
    <w:p w:rsidR="006C480D" w:rsidRPr="00010F4F" w:rsidRDefault="006C480D" w:rsidP="00C431F6">
      <w:pPr>
        <w:spacing w:after="0" w:line="360" w:lineRule="auto"/>
        <w:ind w:firstLine="708"/>
        <w:contextualSpacing/>
        <w:jc w:val="both"/>
        <w:rPr>
          <w:rFonts w:ascii="Times New Roman" w:hAnsi="Times New Roman"/>
        </w:rPr>
      </w:pPr>
      <w:r w:rsidRPr="00010F4F">
        <w:rPr>
          <w:rFonts w:ascii="Times New Roman" w:hAnsi="Times New Roman"/>
          <w:sz w:val="28"/>
        </w:rPr>
        <w:t>С целью реализации «ступенчатого» метода постепенного наращивания</w:t>
      </w:r>
    </w:p>
    <w:p w:rsidR="006C480D" w:rsidRPr="00010F4F" w:rsidRDefault="006C480D" w:rsidP="00C431F6">
      <w:pPr>
        <w:spacing w:after="0" w:line="360" w:lineRule="auto"/>
        <w:contextualSpacing/>
        <w:jc w:val="both"/>
        <w:rPr>
          <w:rFonts w:ascii="Times New Roman" w:hAnsi="Times New Roman"/>
        </w:rPr>
      </w:pPr>
      <w:r w:rsidRPr="00010F4F">
        <w:rPr>
          <w:rFonts w:ascii="Times New Roman" w:hAnsi="Times New Roman"/>
          <w:sz w:val="28"/>
        </w:rPr>
        <w:t>учебной нагрузки в первом классе обеспечивается организация адаптационного периода. В 1-ом классе каждый день проводится 3 урока. Во время прогулки, динамической паузы происходит уточнение первоначальных математических представлений, используются упражнения по развитию сохранных анализаторов. Домашние задания даются обучающимся с учетом их индивидуальных возможностей. В 1-м классе обучение осуществляется без обязательных домашних заданий, следовательно, без записей в классном журнале. Допустимо предлагать первоклассникам только творческие задания познавательного характера, выполняемые исключительно по желанию детей. Цель таких заданий – формирование у обучающихся внешних и внутренних стимулов к самостоятельной домашней работе. В 1-й четверти возможны только задания организационного характера (приготовить и принести завтра к уроку спортивную форму, природный материал и т.п.). Во 2-й четверти – познавательные задания, для выполнения которых не требуется специально организованного рабочего места. С 3-й четверти допустимо завершение в домашних условиях работы, начатой в классе (за исключением предмета «Технология»). Общее время на их выполнение не должно превышать 15 минут.</w:t>
      </w:r>
    </w:p>
    <w:p w:rsidR="006C480D" w:rsidRPr="00010F4F" w:rsidRDefault="006C480D" w:rsidP="00C431F6">
      <w:pPr>
        <w:spacing w:after="0" w:line="360" w:lineRule="auto"/>
        <w:ind w:firstLine="708"/>
        <w:contextualSpacing/>
        <w:jc w:val="both"/>
        <w:rPr>
          <w:rFonts w:ascii="Times New Roman" w:hAnsi="Times New Roman"/>
        </w:rPr>
      </w:pPr>
      <w:r w:rsidRPr="00010F4F">
        <w:rPr>
          <w:rFonts w:ascii="Times New Roman" w:hAnsi="Times New Roman"/>
          <w:sz w:val="28"/>
        </w:rPr>
        <w:lastRenderedPageBreak/>
        <w:t>Со второго класса задания по предметам рекомендуется предлагать по принципу «минимакс»: часть задания по предмету обязательна для выполнения, часть – по желанию ученика. Время выполнения домашнего задания не должно превышать границ,</w:t>
      </w:r>
      <w:r>
        <w:rPr>
          <w:rFonts w:ascii="Times New Roman" w:hAnsi="Times New Roman"/>
          <w:sz w:val="28"/>
        </w:rPr>
        <w:t xml:space="preserve"> </w:t>
      </w:r>
      <w:r w:rsidRPr="00010F4F">
        <w:rPr>
          <w:rFonts w:ascii="Times New Roman" w:hAnsi="Times New Roman"/>
          <w:sz w:val="28"/>
        </w:rPr>
        <w:t xml:space="preserve">обозначенных СанПиНом. Общее время выполнения заданий по всем учебным предметам (вместе с чтением) в 3-м классе – до 1,5 ч (90 минут), в 4–5 -м – до 2 ч – 120 минут. </w:t>
      </w:r>
    </w:p>
    <w:p w:rsidR="006C480D" w:rsidRPr="00010F4F" w:rsidRDefault="006C480D" w:rsidP="00C431F6">
      <w:pPr>
        <w:autoSpaceDE w:val="0"/>
        <w:autoSpaceDN w:val="0"/>
        <w:adjustRightInd w:val="0"/>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Расписание уроков составляется отдельно для обязательной, внеурочной деятельности (в том числе коррекционно–развивающей области). Между последним уроком и началом выше перечисленных занятий рекомендуется устраивать перерыв продолжительностью не менее 45 минут.</w:t>
      </w:r>
    </w:p>
    <w:p w:rsidR="006C480D" w:rsidRPr="00010F4F" w:rsidRDefault="006C480D" w:rsidP="00C431F6">
      <w:pPr>
        <w:autoSpaceDE w:val="0"/>
        <w:autoSpaceDN w:val="0"/>
        <w:adjustRightInd w:val="0"/>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Время, отводимое на внеурочную деятельность (с учетом часов на коррекционно-развивающую область), составляет не более 1690 часов.</w:t>
      </w:r>
      <w:r>
        <w:rPr>
          <w:rFonts w:ascii="Times New Roman" w:hAnsi="Times New Roman"/>
          <w:sz w:val="28"/>
          <w:szCs w:val="28"/>
        </w:rPr>
        <w:t xml:space="preserve"> </w:t>
      </w:r>
      <w:r w:rsidRPr="00010F4F">
        <w:rPr>
          <w:rFonts w:ascii="Times New Roman" w:hAnsi="Times New Roman"/>
          <w:sz w:val="28"/>
          <w:szCs w:val="28"/>
        </w:rPr>
        <w:t xml:space="preserve">Количество часов, отводимых в неделю на занятия внеурочной деятельностью, в 1 - 5 классах составляет не более 10 часов (в том числе из них не менее 5 часов в неделю на коррекционно-образовательную область в течение всего срока обучения на ступени НОО) и определяется приказом </w:t>
      </w:r>
      <w:r w:rsidRPr="00010F4F">
        <w:rPr>
          <w:rFonts w:ascii="Times New Roman" w:hAnsi="Times New Roman"/>
          <w:sz w:val="28"/>
        </w:rPr>
        <w:t>образовательной организации</w:t>
      </w:r>
      <w:r w:rsidRPr="00010F4F">
        <w:rPr>
          <w:rFonts w:ascii="Times New Roman" w:hAnsi="Times New Roman"/>
          <w:sz w:val="28"/>
          <w:szCs w:val="28"/>
        </w:rPr>
        <w:t>.</w:t>
      </w:r>
    </w:p>
    <w:p w:rsidR="006C480D" w:rsidRPr="008028A4" w:rsidRDefault="006C480D" w:rsidP="00C431F6">
      <w:pPr>
        <w:pStyle w:val="aa"/>
        <w:spacing w:line="360" w:lineRule="auto"/>
        <w:ind w:firstLine="454"/>
        <w:contextualSpacing/>
        <w:jc w:val="center"/>
        <w:rPr>
          <w:rFonts w:ascii="Times New Roman" w:hAnsi="Times New Roman" w:cs="Times New Roman"/>
          <w:b/>
          <w:color w:val="auto"/>
          <w:sz w:val="28"/>
          <w:szCs w:val="28"/>
        </w:rPr>
      </w:pPr>
      <w:r w:rsidRPr="008028A4">
        <w:rPr>
          <w:rFonts w:ascii="Times New Roman" w:hAnsi="Times New Roman" w:cs="Times New Roman"/>
          <w:b/>
          <w:color w:val="auto"/>
          <w:sz w:val="28"/>
          <w:szCs w:val="28"/>
        </w:rPr>
        <w:t>Примерный годовой учебный план начального общего образования слепых обучающихся (вариант 3.2)</w:t>
      </w:r>
    </w:p>
    <w:tbl>
      <w:tblPr>
        <w:tblW w:w="10348"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985"/>
        <w:gridCol w:w="2693"/>
        <w:gridCol w:w="851"/>
        <w:gridCol w:w="992"/>
        <w:gridCol w:w="1134"/>
        <w:gridCol w:w="992"/>
        <w:gridCol w:w="851"/>
        <w:gridCol w:w="850"/>
      </w:tblGrid>
      <w:tr w:rsidR="006C480D" w:rsidRPr="00473E2C" w:rsidTr="001A1573">
        <w:tc>
          <w:tcPr>
            <w:tcW w:w="1985" w:type="dxa"/>
            <w:vMerge w:val="restart"/>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Предметные области</w:t>
            </w:r>
          </w:p>
        </w:tc>
        <w:tc>
          <w:tcPr>
            <w:tcW w:w="2693" w:type="dxa"/>
            <w:vMerge w:val="restart"/>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Учебные предметы</w:t>
            </w:r>
          </w:p>
        </w:tc>
        <w:tc>
          <w:tcPr>
            <w:tcW w:w="4820" w:type="dxa"/>
            <w:gridSpan w:val="5"/>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Количество часов в неделю</w:t>
            </w:r>
          </w:p>
        </w:tc>
        <w:tc>
          <w:tcPr>
            <w:tcW w:w="850" w:type="dxa"/>
            <w:vMerge w:val="restart"/>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Всего</w:t>
            </w:r>
          </w:p>
        </w:tc>
      </w:tr>
      <w:tr w:rsidR="006C480D" w:rsidRPr="00473E2C" w:rsidTr="001A1573">
        <w:tc>
          <w:tcPr>
            <w:tcW w:w="1985" w:type="dxa"/>
            <w:vMerge/>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p>
        </w:tc>
        <w:tc>
          <w:tcPr>
            <w:tcW w:w="2693" w:type="dxa"/>
            <w:vMerge/>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lang w:val="fi-FI"/>
              </w:rPr>
              <w:t>I</w:t>
            </w:r>
            <w:r w:rsidRPr="00010F4F">
              <w:rPr>
                <w:rFonts w:ascii="Times New Roman" w:hAnsi="Times New Roman" w:cs="Times New Roman"/>
                <w:b/>
                <w:color w:val="auto"/>
                <w:sz w:val="20"/>
                <w:szCs w:val="20"/>
              </w:rPr>
              <w:t xml:space="preserve"> класс</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lang w:val="fi-FI"/>
              </w:rPr>
              <w:t>II</w:t>
            </w:r>
            <w:r w:rsidRPr="00010F4F">
              <w:rPr>
                <w:rFonts w:ascii="Times New Roman" w:hAnsi="Times New Roman" w:cs="Times New Roman"/>
                <w:b/>
                <w:color w:val="auto"/>
                <w:sz w:val="20"/>
                <w:szCs w:val="20"/>
              </w:rPr>
              <w:t xml:space="preserve"> класс</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lang w:val="fi-FI"/>
              </w:rPr>
            </w:pPr>
            <w:r w:rsidRPr="00010F4F">
              <w:rPr>
                <w:rFonts w:ascii="Times New Roman" w:hAnsi="Times New Roman" w:cs="Times New Roman"/>
                <w:b/>
                <w:color w:val="auto"/>
                <w:sz w:val="20"/>
                <w:szCs w:val="20"/>
                <w:lang w:val="fi-FI"/>
              </w:rPr>
              <w:t>III</w:t>
            </w:r>
            <w:r w:rsidRPr="00010F4F">
              <w:rPr>
                <w:rFonts w:ascii="Times New Roman" w:hAnsi="Times New Roman" w:cs="Times New Roman"/>
                <w:b/>
                <w:color w:val="auto"/>
                <w:sz w:val="20"/>
                <w:szCs w:val="20"/>
              </w:rPr>
              <w:t xml:space="preserve"> класс</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lang w:val="fi-FI"/>
              </w:rPr>
            </w:pPr>
            <w:r w:rsidRPr="00010F4F">
              <w:rPr>
                <w:rFonts w:ascii="Times New Roman" w:hAnsi="Times New Roman" w:cs="Times New Roman"/>
                <w:b/>
                <w:color w:val="auto"/>
                <w:sz w:val="20"/>
                <w:szCs w:val="20"/>
                <w:lang w:val="fi-FI"/>
              </w:rPr>
              <w:t>IV</w:t>
            </w:r>
            <w:r w:rsidRPr="00010F4F">
              <w:rPr>
                <w:rFonts w:ascii="Times New Roman" w:hAnsi="Times New Roman" w:cs="Times New Roman"/>
                <w:b/>
                <w:color w:val="auto"/>
                <w:sz w:val="20"/>
                <w:szCs w:val="20"/>
              </w:rPr>
              <w:t xml:space="preserve"> класс</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lang w:val="fi-FI"/>
              </w:rPr>
              <w:t>V</w:t>
            </w:r>
            <w:r w:rsidRPr="00010F4F">
              <w:rPr>
                <w:rFonts w:ascii="Times New Roman" w:hAnsi="Times New Roman" w:cs="Times New Roman"/>
                <w:b/>
                <w:color w:val="auto"/>
                <w:sz w:val="20"/>
                <w:szCs w:val="20"/>
              </w:rPr>
              <w:t xml:space="preserve"> класс</w:t>
            </w:r>
          </w:p>
        </w:tc>
        <w:tc>
          <w:tcPr>
            <w:tcW w:w="850" w:type="dxa"/>
            <w:vMerge/>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lang w:val="fi-FI"/>
              </w:rPr>
            </w:pPr>
          </w:p>
        </w:tc>
      </w:tr>
      <w:tr w:rsidR="006C480D" w:rsidRPr="00473E2C" w:rsidTr="001A1573">
        <w:trPr>
          <w:trHeight w:val="368"/>
        </w:trPr>
        <w:tc>
          <w:tcPr>
            <w:tcW w:w="10348" w:type="dxa"/>
            <w:gridSpan w:val="8"/>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Обязательная часть</w:t>
            </w:r>
          </w:p>
        </w:tc>
      </w:tr>
      <w:tr w:rsidR="006C480D" w:rsidRPr="00473E2C" w:rsidTr="001A1573">
        <w:tc>
          <w:tcPr>
            <w:tcW w:w="1985" w:type="dxa"/>
            <w:vMerge w:val="restart"/>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Филология</w:t>
            </w:r>
          </w:p>
        </w:tc>
        <w:tc>
          <w:tcPr>
            <w:tcW w:w="2693" w:type="dxa"/>
          </w:tcPr>
          <w:p w:rsidR="006C480D" w:rsidRPr="00010F4F" w:rsidRDefault="006C480D" w:rsidP="00C431F6">
            <w:pPr>
              <w:pStyle w:val="aa"/>
              <w:spacing w:line="360" w:lineRule="auto"/>
              <w:ind w:firstLine="0"/>
              <w:contextualSpacing/>
              <w:jc w:val="left"/>
              <w:rPr>
                <w:rFonts w:ascii="Times New Roman" w:hAnsi="Times New Roman" w:cs="Times New Roman"/>
                <w:color w:val="auto"/>
                <w:sz w:val="20"/>
                <w:szCs w:val="20"/>
              </w:rPr>
            </w:pPr>
            <w:r w:rsidRPr="00010F4F">
              <w:rPr>
                <w:rFonts w:ascii="Times New Roman" w:hAnsi="Times New Roman" w:cs="Times New Roman"/>
                <w:color w:val="auto"/>
                <w:sz w:val="20"/>
                <w:szCs w:val="20"/>
              </w:rPr>
              <w:t>Русский язык</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165</w:t>
            </w:r>
          </w:p>
        </w:tc>
        <w:tc>
          <w:tcPr>
            <w:tcW w:w="992" w:type="dxa"/>
          </w:tcPr>
          <w:p w:rsidR="006C480D" w:rsidRPr="00010F4F" w:rsidRDefault="006C480D" w:rsidP="00C431F6">
            <w:pPr>
              <w:pStyle w:val="aa"/>
              <w:tabs>
                <w:tab w:val="left" w:pos="315"/>
                <w:tab w:val="center" w:pos="388"/>
              </w:tabs>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170</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136</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136</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lang w:val="en-US"/>
              </w:rPr>
            </w:pPr>
            <w:r w:rsidRPr="00010F4F">
              <w:rPr>
                <w:rFonts w:ascii="Times New Roman" w:hAnsi="Times New Roman" w:cs="Times New Roman"/>
                <w:color w:val="auto"/>
                <w:sz w:val="20"/>
                <w:szCs w:val="20"/>
              </w:rPr>
              <w:t>136</w:t>
            </w:r>
          </w:p>
        </w:tc>
        <w:tc>
          <w:tcPr>
            <w:tcW w:w="850"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743</w:t>
            </w:r>
          </w:p>
        </w:tc>
      </w:tr>
      <w:tr w:rsidR="006C480D" w:rsidRPr="00473E2C" w:rsidTr="001A1573">
        <w:tc>
          <w:tcPr>
            <w:tcW w:w="1985" w:type="dxa"/>
            <w:vMerge/>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p>
        </w:tc>
        <w:tc>
          <w:tcPr>
            <w:tcW w:w="2693" w:type="dxa"/>
          </w:tcPr>
          <w:p w:rsidR="006C480D" w:rsidRPr="00010F4F" w:rsidRDefault="006C480D" w:rsidP="00C431F6">
            <w:pPr>
              <w:pStyle w:val="aa"/>
              <w:spacing w:line="360" w:lineRule="auto"/>
              <w:ind w:firstLine="0"/>
              <w:contextualSpacing/>
              <w:jc w:val="left"/>
              <w:rPr>
                <w:rFonts w:ascii="Times New Roman" w:hAnsi="Times New Roman" w:cs="Times New Roman"/>
                <w:color w:val="auto"/>
                <w:sz w:val="20"/>
                <w:szCs w:val="20"/>
              </w:rPr>
            </w:pPr>
            <w:r w:rsidRPr="00010F4F">
              <w:rPr>
                <w:rFonts w:ascii="Times New Roman" w:hAnsi="Times New Roman" w:cs="Times New Roman"/>
                <w:color w:val="auto"/>
                <w:sz w:val="20"/>
                <w:szCs w:val="20"/>
              </w:rPr>
              <w:t>Литературное чтение</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132</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136</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136</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136</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102</w:t>
            </w:r>
          </w:p>
        </w:tc>
        <w:tc>
          <w:tcPr>
            <w:tcW w:w="850"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642</w:t>
            </w:r>
          </w:p>
        </w:tc>
      </w:tr>
      <w:tr w:rsidR="006C480D" w:rsidRPr="00473E2C" w:rsidTr="001A1573">
        <w:tc>
          <w:tcPr>
            <w:tcW w:w="1985" w:type="dxa"/>
            <w:vMerge/>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p>
        </w:tc>
        <w:tc>
          <w:tcPr>
            <w:tcW w:w="2693" w:type="dxa"/>
          </w:tcPr>
          <w:p w:rsidR="006C480D" w:rsidRPr="00010F4F" w:rsidRDefault="006C480D" w:rsidP="00C431F6">
            <w:pPr>
              <w:pStyle w:val="aa"/>
              <w:spacing w:line="360" w:lineRule="auto"/>
              <w:ind w:firstLine="0"/>
              <w:contextualSpacing/>
              <w:jc w:val="left"/>
              <w:rPr>
                <w:rFonts w:ascii="Times New Roman" w:hAnsi="Times New Roman" w:cs="Times New Roman"/>
                <w:color w:val="auto"/>
                <w:sz w:val="20"/>
                <w:szCs w:val="20"/>
              </w:rPr>
            </w:pPr>
            <w:r w:rsidRPr="00010F4F">
              <w:rPr>
                <w:rFonts w:ascii="Times New Roman" w:hAnsi="Times New Roman" w:cs="Times New Roman"/>
                <w:color w:val="auto"/>
                <w:sz w:val="20"/>
                <w:szCs w:val="20"/>
              </w:rPr>
              <w:t>Иностранный язык</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68</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68</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68</w:t>
            </w:r>
          </w:p>
        </w:tc>
        <w:tc>
          <w:tcPr>
            <w:tcW w:w="850"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204</w:t>
            </w:r>
          </w:p>
        </w:tc>
      </w:tr>
      <w:tr w:rsidR="006C480D" w:rsidRPr="00473E2C" w:rsidTr="001A1573">
        <w:tc>
          <w:tcPr>
            <w:tcW w:w="1985"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Математика и информатика</w:t>
            </w:r>
          </w:p>
        </w:tc>
        <w:tc>
          <w:tcPr>
            <w:tcW w:w="2693"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Математика</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132</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136</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136</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136</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136</w:t>
            </w:r>
          </w:p>
        </w:tc>
        <w:tc>
          <w:tcPr>
            <w:tcW w:w="850"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676</w:t>
            </w:r>
          </w:p>
        </w:tc>
      </w:tr>
      <w:tr w:rsidR="006C480D" w:rsidRPr="00473E2C" w:rsidTr="001A1573">
        <w:tc>
          <w:tcPr>
            <w:tcW w:w="1985"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Обществознание и естествознание (окружающий мир)</w:t>
            </w:r>
          </w:p>
        </w:tc>
        <w:tc>
          <w:tcPr>
            <w:tcW w:w="2693"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Окружающий мир (человек, природа, общество)</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66</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68</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850"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236</w:t>
            </w:r>
          </w:p>
        </w:tc>
      </w:tr>
      <w:tr w:rsidR="006C480D" w:rsidRPr="00473E2C" w:rsidTr="001A1573">
        <w:tc>
          <w:tcPr>
            <w:tcW w:w="1985" w:type="dxa"/>
            <w:vMerge w:val="restart"/>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 xml:space="preserve">Искусство </w:t>
            </w:r>
          </w:p>
        </w:tc>
        <w:tc>
          <w:tcPr>
            <w:tcW w:w="2693"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Музыка</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33</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850"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169</w:t>
            </w:r>
          </w:p>
        </w:tc>
      </w:tr>
      <w:tr w:rsidR="006C480D" w:rsidRPr="00473E2C" w:rsidTr="001A1573">
        <w:tc>
          <w:tcPr>
            <w:tcW w:w="1985" w:type="dxa"/>
            <w:vMerge/>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p>
        </w:tc>
        <w:tc>
          <w:tcPr>
            <w:tcW w:w="2693"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 xml:space="preserve">Изобразительное искусство. </w:t>
            </w:r>
            <w:r w:rsidRPr="00010F4F">
              <w:rPr>
                <w:rFonts w:ascii="Times New Roman" w:hAnsi="Times New Roman" w:cs="Times New Roman"/>
                <w:color w:val="auto"/>
                <w:sz w:val="20"/>
                <w:szCs w:val="20"/>
              </w:rPr>
              <w:lastRenderedPageBreak/>
              <w:t>Тифлографика</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lastRenderedPageBreak/>
              <w:t>33</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850"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169</w:t>
            </w:r>
          </w:p>
        </w:tc>
      </w:tr>
      <w:tr w:rsidR="006C480D" w:rsidRPr="00473E2C" w:rsidTr="001A1573">
        <w:tc>
          <w:tcPr>
            <w:tcW w:w="1985"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lastRenderedPageBreak/>
              <w:t>Технология</w:t>
            </w:r>
          </w:p>
        </w:tc>
        <w:tc>
          <w:tcPr>
            <w:tcW w:w="2693"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Технология (труд)</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33</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850"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169</w:t>
            </w:r>
          </w:p>
        </w:tc>
      </w:tr>
      <w:tr w:rsidR="006C480D" w:rsidRPr="00473E2C" w:rsidTr="001A1573">
        <w:trPr>
          <w:trHeight w:val="551"/>
        </w:trPr>
        <w:tc>
          <w:tcPr>
            <w:tcW w:w="1985"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Физическая культура</w:t>
            </w:r>
          </w:p>
        </w:tc>
        <w:tc>
          <w:tcPr>
            <w:tcW w:w="2693"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Физическая культура</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99</w:t>
            </w:r>
          </w:p>
          <w:p w:rsidR="006C480D" w:rsidRPr="00010F4F" w:rsidRDefault="006C480D" w:rsidP="00C431F6">
            <w:pPr>
              <w:pStyle w:val="aa"/>
              <w:spacing w:line="360" w:lineRule="auto"/>
              <w:ind w:firstLine="0"/>
              <w:contextualSpacing/>
              <w:rPr>
                <w:rFonts w:ascii="Times New Roman" w:hAnsi="Times New Roman" w:cs="Times New Roman"/>
                <w:color w:val="auto"/>
                <w:sz w:val="20"/>
                <w:szCs w:val="20"/>
              </w:rPr>
            </w:pP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102</w:t>
            </w:r>
          </w:p>
          <w:p w:rsidR="006C480D" w:rsidRPr="00010F4F" w:rsidRDefault="006C480D" w:rsidP="00C431F6">
            <w:pPr>
              <w:pStyle w:val="aa"/>
              <w:spacing w:line="360" w:lineRule="auto"/>
              <w:ind w:firstLine="0"/>
              <w:contextualSpacing/>
              <w:rPr>
                <w:rFonts w:ascii="Times New Roman" w:hAnsi="Times New Roman" w:cs="Times New Roman"/>
                <w:color w:val="auto"/>
                <w:sz w:val="20"/>
                <w:szCs w:val="20"/>
              </w:rPr>
            </w:pP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102</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102</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102</w:t>
            </w:r>
          </w:p>
        </w:tc>
        <w:tc>
          <w:tcPr>
            <w:tcW w:w="850"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507</w:t>
            </w:r>
          </w:p>
        </w:tc>
      </w:tr>
      <w:tr w:rsidR="006C480D" w:rsidRPr="00473E2C" w:rsidTr="001A1573">
        <w:tc>
          <w:tcPr>
            <w:tcW w:w="1985"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Основы  духовно-нравственной культуры народов России</w:t>
            </w:r>
          </w:p>
        </w:tc>
        <w:tc>
          <w:tcPr>
            <w:tcW w:w="2693"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Основы религиозных культур и светской этики</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850"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r>
      <w:tr w:rsidR="006C480D" w:rsidRPr="00473E2C" w:rsidTr="001A1573">
        <w:tc>
          <w:tcPr>
            <w:tcW w:w="4678" w:type="dxa"/>
            <w:gridSpan w:val="2"/>
          </w:tcPr>
          <w:p w:rsidR="006C480D" w:rsidRPr="00010F4F" w:rsidRDefault="006C480D" w:rsidP="00C431F6">
            <w:pPr>
              <w:pStyle w:val="aa"/>
              <w:spacing w:line="360" w:lineRule="auto"/>
              <w:ind w:firstLine="0"/>
              <w:contextualSpacing/>
              <w:rPr>
                <w:rFonts w:ascii="Times New Roman" w:hAnsi="Times New Roman" w:cs="Times New Roman"/>
                <w:b/>
                <w:color w:val="auto"/>
                <w:sz w:val="20"/>
                <w:szCs w:val="20"/>
              </w:rPr>
            </w:pPr>
            <w:r w:rsidRPr="00010F4F">
              <w:rPr>
                <w:rFonts w:ascii="Times New Roman" w:hAnsi="Times New Roman" w:cs="Times New Roman"/>
                <w:b/>
                <w:color w:val="auto"/>
                <w:sz w:val="20"/>
                <w:szCs w:val="20"/>
              </w:rPr>
              <w:t>Итого:</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693</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714</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714</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714</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714</w:t>
            </w:r>
          </w:p>
        </w:tc>
        <w:tc>
          <w:tcPr>
            <w:tcW w:w="850"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3549</w:t>
            </w:r>
          </w:p>
        </w:tc>
      </w:tr>
      <w:tr w:rsidR="006C480D" w:rsidRPr="00473E2C" w:rsidTr="001A1573">
        <w:tc>
          <w:tcPr>
            <w:tcW w:w="4678" w:type="dxa"/>
            <w:gridSpan w:val="2"/>
          </w:tcPr>
          <w:p w:rsidR="006C480D" w:rsidRPr="00010F4F" w:rsidRDefault="006C480D" w:rsidP="00C431F6">
            <w:pPr>
              <w:pStyle w:val="aa"/>
              <w:spacing w:line="360" w:lineRule="auto"/>
              <w:ind w:firstLine="33"/>
              <w:contextualSpacing/>
              <w:rPr>
                <w:rFonts w:ascii="Times New Roman" w:hAnsi="Times New Roman" w:cs="Times New Roman"/>
                <w:color w:val="auto"/>
                <w:sz w:val="20"/>
                <w:szCs w:val="20"/>
              </w:rPr>
            </w:pPr>
            <w:r w:rsidRPr="00010F4F">
              <w:rPr>
                <w:rFonts w:ascii="Times New Roman" w:hAnsi="Times New Roman" w:cs="Times New Roman"/>
                <w:color w:val="auto"/>
                <w:sz w:val="20"/>
                <w:szCs w:val="20"/>
              </w:rPr>
              <w:t>Часть учебного плана, формируемая участниками образовательного процесса при 5-ти дневной учебной неделе</w:t>
            </w:r>
          </w:p>
        </w:tc>
        <w:tc>
          <w:tcPr>
            <w:tcW w:w="851" w:type="dxa"/>
          </w:tcPr>
          <w:p w:rsidR="006C480D" w:rsidRPr="00010F4F" w:rsidRDefault="006C480D" w:rsidP="00C431F6">
            <w:pPr>
              <w:pStyle w:val="aa"/>
              <w:spacing w:line="360" w:lineRule="auto"/>
              <w:ind w:hanging="108"/>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w:t>
            </w:r>
          </w:p>
        </w:tc>
        <w:tc>
          <w:tcPr>
            <w:tcW w:w="992" w:type="dxa"/>
          </w:tcPr>
          <w:p w:rsidR="006C480D" w:rsidRPr="00010F4F" w:rsidRDefault="006C480D" w:rsidP="00C431F6">
            <w:pPr>
              <w:pStyle w:val="aa"/>
              <w:spacing w:line="360" w:lineRule="auto"/>
              <w:ind w:hanging="108"/>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68</w:t>
            </w:r>
          </w:p>
        </w:tc>
        <w:tc>
          <w:tcPr>
            <w:tcW w:w="1134" w:type="dxa"/>
          </w:tcPr>
          <w:p w:rsidR="006C480D" w:rsidRPr="00010F4F" w:rsidRDefault="006C480D" w:rsidP="00C431F6">
            <w:pPr>
              <w:pStyle w:val="aa"/>
              <w:spacing w:line="360" w:lineRule="auto"/>
              <w:ind w:hanging="108"/>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68</w:t>
            </w:r>
          </w:p>
        </w:tc>
        <w:tc>
          <w:tcPr>
            <w:tcW w:w="992" w:type="dxa"/>
          </w:tcPr>
          <w:p w:rsidR="006C480D" w:rsidRPr="00010F4F" w:rsidRDefault="006C480D" w:rsidP="00C431F6">
            <w:pPr>
              <w:pStyle w:val="aa"/>
              <w:spacing w:line="360" w:lineRule="auto"/>
              <w:ind w:hanging="108"/>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68</w:t>
            </w:r>
          </w:p>
        </w:tc>
        <w:tc>
          <w:tcPr>
            <w:tcW w:w="851" w:type="dxa"/>
          </w:tcPr>
          <w:p w:rsidR="006C480D" w:rsidRPr="00010F4F" w:rsidRDefault="006C480D" w:rsidP="00C431F6">
            <w:pPr>
              <w:pStyle w:val="aa"/>
              <w:spacing w:line="360" w:lineRule="auto"/>
              <w:ind w:hanging="108"/>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68</w:t>
            </w:r>
          </w:p>
        </w:tc>
        <w:tc>
          <w:tcPr>
            <w:tcW w:w="850"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272</w:t>
            </w:r>
          </w:p>
        </w:tc>
      </w:tr>
      <w:tr w:rsidR="006C480D" w:rsidRPr="00473E2C" w:rsidTr="001A1573">
        <w:tc>
          <w:tcPr>
            <w:tcW w:w="4678" w:type="dxa"/>
            <w:gridSpan w:val="2"/>
          </w:tcPr>
          <w:p w:rsidR="006C480D" w:rsidRPr="00010F4F" w:rsidRDefault="006C480D" w:rsidP="00C431F6">
            <w:pPr>
              <w:pStyle w:val="aa"/>
              <w:spacing w:line="360" w:lineRule="auto"/>
              <w:ind w:firstLine="0"/>
              <w:contextualSpacing/>
              <w:rPr>
                <w:rFonts w:ascii="Times New Roman" w:hAnsi="Times New Roman" w:cs="Times New Roman"/>
                <w:color w:val="auto"/>
                <w:sz w:val="20"/>
                <w:szCs w:val="20"/>
              </w:rPr>
            </w:pPr>
            <w:r w:rsidRPr="00010F4F">
              <w:rPr>
                <w:rFonts w:ascii="Times New Roman" w:hAnsi="Times New Roman" w:cs="Times New Roman"/>
                <w:b/>
                <w:color w:val="auto"/>
                <w:sz w:val="20"/>
                <w:szCs w:val="20"/>
              </w:rPr>
              <w:t xml:space="preserve">Предельно допустимая годовая нагрузка </w:t>
            </w:r>
            <w:r w:rsidRPr="00010F4F">
              <w:rPr>
                <w:rFonts w:ascii="Times New Roman" w:hAnsi="Times New Roman" w:cs="Times New Roman"/>
                <w:color w:val="auto"/>
                <w:sz w:val="20"/>
                <w:szCs w:val="20"/>
              </w:rPr>
              <w:t>при 5-дневной учебной неделе</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693</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782</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782</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782</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782</w:t>
            </w:r>
          </w:p>
        </w:tc>
        <w:tc>
          <w:tcPr>
            <w:tcW w:w="850"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3821</w:t>
            </w:r>
          </w:p>
        </w:tc>
      </w:tr>
      <w:tr w:rsidR="006C480D" w:rsidRPr="00473E2C" w:rsidTr="001A1573">
        <w:tc>
          <w:tcPr>
            <w:tcW w:w="4678" w:type="dxa"/>
            <w:gridSpan w:val="2"/>
          </w:tcPr>
          <w:p w:rsidR="006C480D" w:rsidRPr="00010F4F" w:rsidRDefault="006C480D" w:rsidP="00C431F6">
            <w:pPr>
              <w:pStyle w:val="aa"/>
              <w:spacing w:line="360" w:lineRule="auto"/>
              <w:ind w:firstLine="0"/>
              <w:contextualSpacing/>
              <w:rPr>
                <w:rFonts w:ascii="Times New Roman" w:hAnsi="Times New Roman" w:cs="Times New Roman"/>
                <w:b/>
                <w:color w:val="auto"/>
                <w:sz w:val="20"/>
                <w:szCs w:val="20"/>
              </w:rPr>
            </w:pPr>
            <w:r w:rsidRPr="00010F4F">
              <w:rPr>
                <w:rFonts w:ascii="Times New Roman" w:hAnsi="Times New Roman" w:cs="Times New Roman"/>
                <w:b/>
                <w:color w:val="auto"/>
                <w:sz w:val="20"/>
                <w:szCs w:val="20"/>
              </w:rPr>
              <w:t>Внеурочная деятельность</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330</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340</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340</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340</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340</w:t>
            </w:r>
          </w:p>
        </w:tc>
        <w:tc>
          <w:tcPr>
            <w:tcW w:w="850"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1690</w:t>
            </w:r>
          </w:p>
        </w:tc>
      </w:tr>
      <w:tr w:rsidR="006C480D" w:rsidRPr="00473E2C" w:rsidTr="001A1573">
        <w:tc>
          <w:tcPr>
            <w:tcW w:w="4678" w:type="dxa"/>
            <w:gridSpan w:val="2"/>
          </w:tcPr>
          <w:p w:rsidR="006C480D" w:rsidRPr="00010F4F" w:rsidRDefault="006C480D" w:rsidP="00C431F6">
            <w:pPr>
              <w:pStyle w:val="aa"/>
              <w:spacing w:line="360" w:lineRule="auto"/>
              <w:ind w:firstLine="0"/>
              <w:contextualSpacing/>
              <w:rPr>
                <w:rFonts w:ascii="Times New Roman" w:hAnsi="Times New Roman" w:cs="Times New Roman"/>
                <w:b/>
                <w:color w:val="auto"/>
                <w:sz w:val="20"/>
                <w:szCs w:val="20"/>
              </w:rPr>
            </w:pPr>
            <w:r w:rsidRPr="00010F4F">
              <w:rPr>
                <w:rFonts w:ascii="Times New Roman" w:hAnsi="Times New Roman" w:cs="Times New Roman"/>
                <w:b/>
                <w:color w:val="auto"/>
                <w:sz w:val="20"/>
                <w:szCs w:val="20"/>
              </w:rPr>
              <w:t>Коррекционно-развивающая область</w:t>
            </w:r>
          </w:p>
        </w:tc>
        <w:tc>
          <w:tcPr>
            <w:tcW w:w="851" w:type="dxa"/>
          </w:tcPr>
          <w:p w:rsidR="006C480D" w:rsidRPr="00010F4F" w:rsidRDefault="006C480D" w:rsidP="00C431F6">
            <w:pPr>
              <w:pStyle w:val="aa"/>
              <w:tabs>
                <w:tab w:val="left" w:pos="225"/>
                <w:tab w:val="center" w:pos="317"/>
              </w:tabs>
              <w:spacing w:line="360" w:lineRule="auto"/>
              <w:ind w:firstLine="0"/>
              <w:contextualSpacing/>
              <w:jc w:val="left"/>
              <w:rPr>
                <w:rFonts w:ascii="Times New Roman" w:hAnsi="Times New Roman" w:cs="Times New Roman"/>
                <w:b/>
                <w:color w:val="auto"/>
                <w:sz w:val="20"/>
                <w:szCs w:val="20"/>
              </w:rPr>
            </w:pPr>
            <w:r w:rsidRPr="00010F4F">
              <w:rPr>
                <w:rFonts w:ascii="Times New Roman" w:hAnsi="Times New Roman" w:cs="Times New Roman"/>
                <w:b/>
                <w:color w:val="auto"/>
                <w:sz w:val="20"/>
                <w:szCs w:val="20"/>
              </w:rPr>
              <w:tab/>
              <w:t>165</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170</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170</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170</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170</w:t>
            </w:r>
          </w:p>
        </w:tc>
        <w:tc>
          <w:tcPr>
            <w:tcW w:w="850"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845</w:t>
            </w:r>
          </w:p>
        </w:tc>
      </w:tr>
      <w:tr w:rsidR="006C480D" w:rsidRPr="00473E2C" w:rsidTr="001A1573">
        <w:tc>
          <w:tcPr>
            <w:tcW w:w="4678" w:type="dxa"/>
            <w:gridSpan w:val="2"/>
          </w:tcPr>
          <w:p w:rsidR="006C480D" w:rsidRPr="00010F4F" w:rsidRDefault="006C480D" w:rsidP="00C431F6">
            <w:pPr>
              <w:pStyle w:val="aa"/>
              <w:spacing w:line="360" w:lineRule="auto"/>
              <w:ind w:firstLine="0"/>
              <w:contextualSpacing/>
              <w:jc w:val="left"/>
              <w:rPr>
                <w:rFonts w:ascii="Times New Roman" w:hAnsi="Times New Roman" w:cs="Times New Roman"/>
                <w:color w:val="auto"/>
                <w:sz w:val="20"/>
                <w:szCs w:val="20"/>
              </w:rPr>
            </w:pPr>
            <w:r w:rsidRPr="00010F4F">
              <w:rPr>
                <w:rFonts w:ascii="Times New Roman" w:hAnsi="Times New Roman" w:cs="Times New Roman"/>
                <w:color w:val="auto"/>
                <w:sz w:val="20"/>
                <w:szCs w:val="20"/>
              </w:rPr>
              <w:t>Ритмика</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16,5</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17</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17</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17</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17</w:t>
            </w:r>
          </w:p>
        </w:tc>
        <w:tc>
          <w:tcPr>
            <w:tcW w:w="850"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84,5</w:t>
            </w:r>
          </w:p>
        </w:tc>
      </w:tr>
      <w:tr w:rsidR="006C480D" w:rsidRPr="00473E2C" w:rsidTr="001A1573">
        <w:tc>
          <w:tcPr>
            <w:tcW w:w="4678" w:type="dxa"/>
            <w:gridSpan w:val="2"/>
          </w:tcPr>
          <w:p w:rsidR="006C480D" w:rsidRPr="00010F4F" w:rsidRDefault="006C480D" w:rsidP="00C431F6">
            <w:pPr>
              <w:pStyle w:val="aa"/>
              <w:spacing w:line="360" w:lineRule="auto"/>
              <w:ind w:firstLine="0"/>
              <w:contextualSpacing/>
              <w:jc w:val="left"/>
              <w:rPr>
                <w:rFonts w:ascii="Times New Roman" w:hAnsi="Times New Roman" w:cs="Times New Roman"/>
                <w:color w:val="auto"/>
                <w:sz w:val="20"/>
                <w:szCs w:val="20"/>
              </w:rPr>
            </w:pPr>
            <w:r w:rsidRPr="00010F4F">
              <w:rPr>
                <w:rFonts w:ascii="Times New Roman" w:hAnsi="Times New Roman" w:cs="Times New Roman"/>
                <w:color w:val="auto"/>
                <w:sz w:val="20"/>
                <w:szCs w:val="20"/>
              </w:rPr>
              <w:t>Адаптивная физическая культура</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16,5</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17</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17</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17</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17</w:t>
            </w:r>
          </w:p>
        </w:tc>
        <w:tc>
          <w:tcPr>
            <w:tcW w:w="850"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84,5</w:t>
            </w:r>
          </w:p>
        </w:tc>
      </w:tr>
      <w:tr w:rsidR="006C480D" w:rsidRPr="00473E2C" w:rsidTr="001A1573">
        <w:tc>
          <w:tcPr>
            <w:tcW w:w="4678" w:type="dxa"/>
            <w:gridSpan w:val="2"/>
          </w:tcPr>
          <w:p w:rsidR="006C480D" w:rsidRPr="00010F4F" w:rsidRDefault="006C480D" w:rsidP="00C431F6">
            <w:pPr>
              <w:pStyle w:val="aa"/>
              <w:spacing w:line="360" w:lineRule="auto"/>
              <w:ind w:firstLine="0"/>
              <w:contextualSpacing/>
              <w:jc w:val="left"/>
              <w:rPr>
                <w:rFonts w:ascii="Times New Roman" w:hAnsi="Times New Roman" w:cs="Times New Roman"/>
                <w:color w:val="auto"/>
                <w:sz w:val="20"/>
                <w:szCs w:val="20"/>
              </w:rPr>
            </w:pPr>
            <w:r w:rsidRPr="00010F4F">
              <w:rPr>
                <w:rFonts w:ascii="Times New Roman" w:hAnsi="Times New Roman" w:cs="Times New Roman"/>
                <w:color w:val="auto"/>
                <w:sz w:val="20"/>
                <w:szCs w:val="20"/>
              </w:rPr>
              <w:t>Охрана, развитие остаточного зрения и зрительного восприятия</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16,5</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17</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17</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17</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17</w:t>
            </w:r>
          </w:p>
        </w:tc>
        <w:tc>
          <w:tcPr>
            <w:tcW w:w="850"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84,5</w:t>
            </w:r>
          </w:p>
        </w:tc>
      </w:tr>
      <w:tr w:rsidR="006C480D" w:rsidRPr="00473E2C" w:rsidTr="001A1573">
        <w:tc>
          <w:tcPr>
            <w:tcW w:w="4678" w:type="dxa"/>
            <w:gridSpan w:val="2"/>
          </w:tcPr>
          <w:p w:rsidR="006C480D" w:rsidRPr="00010F4F" w:rsidRDefault="006C480D" w:rsidP="00C431F6">
            <w:pPr>
              <w:pStyle w:val="aa"/>
              <w:spacing w:line="360" w:lineRule="auto"/>
              <w:ind w:firstLine="0"/>
              <w:contextualSpacing/>
              <w:jc w:val="left"/>
              <w:rPr>
                <w:rFonts w:ascii="Times New Roman" w:hAnsi="Times New Roman" w:cs="Times New Roman"/>
                <w:color w:val="auto"/>
                <w:sz w:val="20"/>
                <w:szCs w:val="20"/>
              </w:rPr>
            </w:pPr>
            <w:r w:rsidRPr="00010F4F">
              <w:rPr>
                <w:rFonts w:ascii="Times New Roman" w:hAnsi="Times New Roman" w:cs="Times New Roman"/>
                <w:color w:val="auto"/>
                <w:sz w:val="20"/>
                <w:szCs w:val="20"/>
              </w:rPr>
              <w:t>Развитие осязания и мелкой моторики</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16,5</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17</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17</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17</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17</w:t>
            </w:r>
          </w:p>
        </w:tc>
        <w:tc>
          <w:tcPr>
            <w:tcW w:w="850"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84,5</w:t>
            </w:r>
          </w:p>
        </w:tc>
      </w:tr>
      <w:tr w:rsidR="006C480D" w:rsidRPr="00473E2C" w:rsidTr="001A1573">
        <w:tc>
          <w:tcPr>
            <w:tcW w:w="4678" w:type="dxa"/>
            <w:gridSpan w:val="2"/>
          </w:tcPr>
          <w:p w:rsidR="006C480D" w:rsidRPr="00010F4F" w:rsidRDefault="006C480D" w:rsidP="00C431F6">
            <w:pPr>
              <w:pStyle w:val="aa"/>
              <w:spacing w:line="360" w:lineRule="auto"/>
              <w:ind w:firstLine="0"/>
              <w:contextualSpacing/>
              <w:jc w:val="left"/>
              <w:rPr>
                <w:rFonts w:ascii="Times New Roman" w:hAnsi="Times New Roman" w:cs="Times New Roman"/>
                <w:color w:val="auto"/>
                <w:sz w:val="20"/>
                <w:szCs w:val="20"/>
              </w:rPr>
            </w:pPr>
            <w:r w:rsidRPr="00010F4F">
              <w:rPr>
                <w:rFonts w:ascii="Times New Roman" w:hAnsi="Times New Roman" w:cs="Times New Roman"/>
                <w:color w:val="auto"/>
                <w:sz w:val="20"/>
                <w:szCs w:val="20"/>
              </w:rPr>
              <w:t>Социально-бытовая ориентировка</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16,5</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17</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17</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17</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17</w:t>
            </w:r>
          </w:p>
        </w:tc>
        <w:tc>
          <w:tcPr>
            <w:tcW w:w="850"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84,5</w:t>
            </w:r>
          </w:p>
        </w:tc>
      </w:tr>
      <w:tr w:rsidR="006C480D" w:rsidRPr="00473E2C" w:rsidTr="001A1573">
        <w:tc>
          <w:tcPr>
            <w:tcW w:w="4678" w:type="dxa"/>
            <w:gridSpan w:val="2"/>
          </w:tcPr>
          <w:p w:rsidR="006C480D" w:rsidRPr="00010F4F" w:rsidRDefault="006C480D" w:rsidP="00C431F6">
            <w:pPr>
              <w:pStyle w:val="aa"/>
              <w:spacing w:line="360" w:lineRule="auto"/>
              <w:ind w:firstLine="0"/>
              <w:contextualSpacing/>
              <w:jc w:val="left"/>
              <w:rPr>
                <w:rFonts w:ascii="Times New Roman" w:hAnsi="Times New Roman" w:cs="Times New Roman"/>
                <w:color w:val="auto"/>
                <w:sz w:val="20"/>
                <w:szCs w:val="20"/>
              </w:rPr>
            </w:pPr>
            <w:r w:rsidRPr="00010F4F">
              <w:rPr>
                <w:rFonts w:ascii="Times New Roman" w:hAnsi="Times New Roman" w:cs="Times New Roman"/>
                <w:color w:val="auto"/>
                <w:sz w:val="20"/>
                <w:szCs w:val="20"/>
              </w:rPr>
              <w:t>Пространственная ориентировка</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33</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850"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169</w:t>
            </w:r>
          </w:p>
        </w:tc>
      </w:tr>
      <w:tr w:rsidR="006C480D" w:rsidRPr="00473E2C" w:rsidTr="001A1573">
        <w:tc>
          <w:tcPr>
            <w:tcW w:w="4678" w:type="dxa"/>
            <w:gridSpan w:val="2"/>
          </w:tcPr>
          <w:p w:rsidR="006C480D" w:rsidRPr="00010F4F" w:rsidRDefault="006C480D" w:rsidP="00C431F6">
            <w:pPr>
              <w:pStyle w:val="aa"/>
              <w:spacing w:line="360" w:lineRule="auto"/>
              <w:ind w:firstLine="0"/>
              <w:contextualSpacing/>
              <w:jc w:val="left"/>
              <w:rPr>
                <w:rFonts w:ascii="Times New Roman" w:hAnsi="Times New Roman" w:cs="Times New Roman"/>
                <w:color w:val="auto"/>
                <w:sz w:val="20"/>
                <w:szCs w:val="20"/>
              </w:rPr>
            </w:pPr>
            <w:r w:rsidRPr="00010F4F">
              <w:rPr>
                <w:rFonts w:ascii="Times New Roman" w:hAnsi="Times New Roman" w:cs="Times New Roman"/>
                <w:color w:val="auto"/>
                <w:sz w:val="20"/>
                <w:szCs w:val="20"/>
              </w:rPr>
              <w:t>Развитие коммуникативной деятельности</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16,5</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17</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17</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17</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17</w:t>
            </w:r>
          </w:p>
        </w:tc>
        <w:tc>
          <w:tcPr>
            <w:tcW w:w="850"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84,5</w:t>
            </w:r>
          </w:p>
        </w:tc>
      </w:tr>
      <w:tr w:rsidR="006C480D" w:rsidRPr="00473E2C" w:rsidTr="001A1573">
        <w:tc>
          <w:tcPr>
            <w:tcW w:w="4678" w:type="dxa"/>
            <w:gridSpan w:val="2"/>
          </w:tcPr>
          <w:p w:rsidR="006C480D" w:rsidRPr="00010F4F" w:rsidRDefault="006C480D" w:rsidP="00C431F6">
            <w:pPr>
              <w:pStyle w:val="aa"/>
              <w:spacing w:line="360" w:lineRule="auto"/>
              <w:ind w:firstLine="0"/>
              <w:contextualSpacing/>
              <w:jc w:val="left"/>
              <w:rPr>
                <w:rFonts w:ascii="Times New Roman" w:hAnsi="Times New Roman" w:cs="Times New Roman"/>
                <w:color w:val="auto"/>
                <w:sz w:val="20"/>
                <w:szCs w:val="20"/>
              </w:rPr>
            </w:pPr>
            <w:r w:rsidRPr="00010F4F">
              <w:rPr>
                <w:rFonts w:ascii="Times New Roman" w:hAnsi="Times New Roman" w:cs="Times New Roman"/>
                <w:color w:val="auto"/>
                <w:sz w:val="20"/>
                <w:szCs w:val="20"/>
              </w:rPr>
              <w:t>Индивидуальные коррекционные занятия</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33</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850"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169</w:t>
            </w:r>
          </w:p>
        </w:tc>
      </w:tr>
      <w:tr w:rsidR="006C480D" w:rsidRPr="00473E2C" w:rsidTr="001A1573">
        <w:tc>
          <w:tcPr>
            <w:tcW w:w="4678" w:type="dxa"/>
            <w:gridSpan w:val="2"/>
          </w:tcPr>
          <w:p w:rsidR="006C480D" w:rsidRPr="00010F4F" w:rsidRDefault="006C480D" w:rsidP="00C431F6">
            <w:pPr>
              <w:pStyle w:val="aa"/>
              <w:spacing w:line="360" w:lineRule="auto"/>
              <w:ind w:firstLine="0"/>
              <w:contextualSpacing/>
              <w:rPr>
                <w:rFonts w:ascii="Times New Roman" w:hAnsi="Times New Roman" w:cs="Times New Roman"/>
                <w:b/>
                <w:color w:val="auto"/>
                <w:sz w:val="20"/>
                <w:szCs w:val="20"/>
              </w:rPr>
            </w:pPr>
            <w:r w:rsidRPr="00010F4F">
              <w:rPr>
                <w:rFonts w:ascii="Times New Roman" w:hAnsi="Times New Roman" w:cs="Times New Roman"/>
                <w:b/>
                <w:color w:val="auto"/>
                <w:sz w:val="20"/>
                <w:szCs w:val="20"/>
              </w:rPr>
              <w:t>Другие направления внеурочной деятельности</w:t>
            </w:r>
          </w:p>
        </w:tc>
        <w:tc>
          <w:tcPr>
            <w:tcW w:w="851" w:type="dxa"/>
          </w:tcPr>
          <w:p w:rsidR="006C480D" w:rsidRPr="00010F4F" w:rsidRDefault="006C480D" w:rsidP="00C431F6">
            <w:pPr>
              <w:pStyle w:val="aa"/>
              <w:tabs>
                <w:tab w:val="left" w:pos="225"/>
                <w:tab w:val="center" w:pos="317"/>
              </w:tabs>
              <w:spacing w:line="360" w:lineRule="auto"/>
              <w:ind w:firstLine="0"/>
              <w:contextualSpacing/>
              <w:jc w:val="left"/>
              <w:rPr>
                <w:rFonts w:ascii="Times New Roman" w:hAnsi="Times New Roman" w:cs="Times New Roman"/>
                <w:b/>
                <w:color w:val="auto"/>
                <w:sz w:val="20"/>
                <w:szCs w:val="20"/>
              </w:rPr>
            </w:pPr>
            <w:r w:rsidRPr="00010F4F">
              <w:rPr>
                <w:rFonts w:ascii="Times New Roman" w:hAnsi="Times New Roman" w:cs="Times New Roman"/>
                <w:b/>
                <w:color w:val="auto"/>
                <w:sz w:val="20"/>
                <w:szCs w:val="20"/>
              </w:rPr>
              <w:tab/>
              <w:t>165</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170</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170</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170</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170</w:t>
            </w:r>
          </w:p>
        </w:tc>
        <w:tc>
          <w:tcPr>
            <w:tcW w:w="850"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845</w:t>
            </w:r>
          </w:p>
        </w:tc>
      </w:tr>
      <w:tr w:rsidR="006C480D" w:rsidRPr="00473E2C" w:rsidTr="001A1573">
        <w:tc>
          <w:tcPr>
            <w:tcW w:w="4678" w:type="dxa"/>
            <w:gridSpan w:val="2"/>
          </w:tcPr>
          <w:p w:rsidR="006C480D" w:rsidRPr="00010F4F" w:rsidRDefault="006C480D" w:rsidP="00C431F6">
            <w:pPr>
              <w:pStyle w:val="aa"/>
              <w:spacing w:line="360" w:lineRule="auto"/>
              <w:ind w:firstLine="0"/>
              <w:contextualSpacing/>
              <w:rPr>
                <w:rFonts w:ascii="Times New Roman" w:hAnsi="Times New Roman" w:cs="Times New Roman"/>
                <w:b/>
                <w:color w:val="auto"/>
                <w:sz w:val="20"/>
                <w:szCs w:val="20"/>
              </w:rPr>
            </w:pPr>
            <w:r w:rsidRPr="00010F4F">
              <w:rPr>
                <w:color w:val="auto"/>
                <w:sz w:val="20"/>
                <w:szCs w:val="20"/>
              </w:rPr>
              <w:t xml:space="preserve">Спортивно-оздоровительное </w:t>
            </w:r>
          </w:p>
        </w:tc>
        <w:tc>
          <w:tcPr>
            <w:tcW w:w="851" w:type="dxa"/>
          </w:tcPr>
          <w:p w:rsidR="006C480D" w:rsidRPr="00010F4F" w:rsidRDefault="006C480D" w:rsidP="00C431F6">
            <w:pPr>
              <w:pStyle w:val="aa"/>
              <w:tabs>
                <w:tab w:val="left" w:pos="225"/>
                <w:tab w:val="center" w:pos="317"/>
              </w:tabs>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33</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850"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169</w:t>
            </w:r>
          </w:p>
        </w:tc>
      </w:tr>
      <w:tr w:rsidR="006C480D" w:rsidRPr="00473E2C" w:rsidTr="001A1573">
        <w:tc>
          <w:tcPr>
            <w:tcW w:w="4678" w:type="dxa"/>
            <w:gridSpan w:val="2"/>
          </w:tcPr>
          <w:p w:rsidR="006C480D" w:rsidRPr="00010F4F" w:rsidRDefault="006C480D" w:rsidP="00C431F6">
            <w:pPr>
              <w:pStyle w:val="aa"/>
              <w:spacing w:line="360" w:lineRule="auto"/>
              <w:ind w:firstLine="0"/>
              <w:contextualSpacing/>
              <w:rPr>
                <w:rFonts w:ascii="Times New Roman" w:hAnsi="Times New Roman" w:cs="Times New Roman"/>
                <w:b/>
                <w:color w:val="auto"/>
                <w:sz w:val="20"/>
                <w:szCs w:val="20"/>
              </w:rPr>
            </w:pPr>
            <w:r w:rsidRPr="00010F4F">
              <w:rPr>
                <w:color w:val="auto"/>
                <w:sz w:val="20"/>
                <w:szCs w:val="20"/>
              </w:rPr>
              <w:t xml:space="preserve">Духовно-нравственное </w:t>
            </w:r>
          </w:p>
        </w:tc>
        <w:tc>
          <w:tcPr>
            <w:tcW w:w="851" w:type="dxa"/>
          </w:tcPr>
          <w:p w:rsidR="006C480D" w:rsidRPr="00010F4F" w:rsidRDefault="006C480D" w:rsidP="00C431F6">
            <w:pPr>
              <w:pStyle w:val="aa"/>
              <w:tabs>
                <w:tab w:val="left" w:pos="225"/>
                <w:tab w:val="center" w:pos="317"/>
              </w:tabs>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33</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850"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169</w:t>
            </w:r>
          </w:p>
        </w:tc>
      </w:tr>
      <w:tr w:rsidR="006C480D" w:rsidRPr="00473E2C" w:rsidTr="001A1573">
        <w:tc>
          <w:tcPr>
            <w:tcW w:w="4678" w:type="dxa"/>
            <w:gridSpan w:val="2"/>
          </w:tcPr>
          <w:p w:rsidR="006C480D" w:rsidRPr="00010F4F" w:rsidRDefault="006C480D" w:rsidP="00C431F6">
            <w:pPr>
              <w:pStyle w:val="aa"/>
              <w:spacing w:line="360" w:lineRule="auto"/>
              <w:ind w:firstLine="0"/>
              <w:contextualSpacing/>
              <w:rPr>
                <w:rFonts w:ascii="Times New Roman" w:hAnsi="Times New Roman" w:cs="Times New Roman"/>
                <w:b/>
                <w:color w:val="auto"/>
                <w:sz w:val="20"/>
                <w:szCs w:val="20"/>
              </w:rPr>
            </w:pPr>
            <w:r w:rsidRPr="00010F4F">
              <w:rPr>
                <w:color w:val="auto"/>
                <w:sz w:val="20"/>
                <w:szCs w:val="20"/>
              </w:rPr>
              <w:t xml:space="preserve">Социальное </w:t>
            </w:r>
          </w:p>
        </w:tc>
        <w:tc>
          <w:tcPr>
            <w:tcW w:w="851" w:type="dxa"/>
          </w:tcPr>
          <w:p w:rsidR="006C480D" w:rsidRPr="00010F4F" w:rsidRDefault="006C480D" w:rsidP="00C431F6">
            <w:pPr>
              <w:pStyle w:val="aa"/>
              <w:tabs>
                <w:tab w:val="left" w:pos="225"/>
                <w:tab w:val="center" w:pos="317"/>
              </w:tabs>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33</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850"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169</w:t>
            </w:r>
          </w:p>
        </w:tc>
      </w:tr>
      <w:tr w:rsidR="006C480D" w:rsidRPr="00473E2C" w:rsidTr="001A1573">
        <w:tc>
          <w:tcPr>
            <w:tcW w:w="4678" w:type="dxa"/>
            <w:gridSpan w:val="2"/>
          </w:tcPr>
          <w:p w:rsidR="006C480D" w:rsidRPr="00010F4F" w:rsidRDefault="006C480D" w:rsidP="00C431F6">
            <w:pPr>
              <w:pStyle w:val="aa"/>
              <w:spacing w:line="360" w:lineRule="auto"/>
              <w:ind w:firstLine="0"/>
              <w:contextualSpacing/>
              <w:rPr>
                <w:rFonts w:ascii="Times New Roman" w:hAnsi="Times New Roman" w:cs="Times New Roman"/>
                <w:b/>
                <w:color w:val="auto"/>
                <w:sz w:val="20"/>
                <w:szCs w:val="20"/>
              </w:rPr>
            </w:pPr>
            <w:r w:rsidRPr="00010F4F">
              <w:rPr>
                <w:color w:val="auto"/>
                <w:sz w:val="20"/>
                <w:szCs w:val="20"/>
              </w:rPr>
              <w:t xml:space="preserve">Общеинтеллектуальное </w:t>
            </w:r>
          </w:p>
        </w:tc>
        <w:tc>
          <w:tcPr>
            <w:tcW w:w="851" w:type="dxa"/>
          </w:tcPr>
          <w:p w:rsidR="006C480D" w:rsidRPr="00010F4F" w:rsidRDefault="006C480D" w:rsidP="00C431F6">
            <w:pPr>
              <w:pStyle w:val="aa"/>
              <w:tabs>
                <w:tab w:val="left" w:pos="225"/>
                <w:tab w:val="center" w:pos="317"/>
              </w:tabs>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33</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850"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169</w:t>
            </w:r>
          </w:p>
        </w:tc>
      </w:tr>
      <w:tr w:rsidR="006C480D" w:rsidRPr="00473E2C" w:rsidTr="001A1573">
        <w:tc>
          <w:tcPr>
            <w:tcW w:w="4678" w:type="dxa"/>
            <w:gridSpan w:val="2"/>
          </w:tcPr>
          <w:p w:rsidR="006C480D" w:rsidRPr="00010F4F" w:rsidRDefault="006C480D" w:rsidP="00C431F6">
            <w:pPr>
              <w:pStyle w:val="aa"/>
              <w:spacing w:line="360" w:lineRule="auto"/>
              <w:ind w:firstLine="0"/>
              <w:contextualSpacing/>
              <w:rPr>
                <w:rFonts w:ascii="Times New Roman" w:hAnsi="Times New Roman" w:cs="Times New Roman"/>
                <w:b/>
                <w:color w:val="auto"/>
                <w:sz w:val="20"/>
                <w:szCs w:val="20"/>
              </w:rPr>
            </w:pPr>
            <w:r w:rsidRPr="00010F4F">
              <w:rPr>
                <w:color w:val="auto"/>
                <w:sz w:val="20"/>
                <w:szCs w:val="20"/>
              </w:rPr>
              <w:t>Общекультурное</w:t>
            </w:r>
          </w:p>
        </w:tc>
        <w:tc>
          <w:tcPr>
            <w:tcW w:w="851" w:type="dxa"/>
          </w:tcPr>
          <w:p w:rsidR="006C480D" w:rsidRPr="00010F4F" w:rsidRDefault="006C480D" w:rsidP="00C431F6">
            <w:pPr>
              <w:pStyle w:val="aa"/>
              <w:tabs>
                <w:tab w:val="left" w:pos="225"/>
                <w:tab w:val="center" w:pos="317"/>
              </w:tabs>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33</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850"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169</w:t>
            </w:r>
          </w:p>
        </w:tc>
      </w:tr>
      <w:tr w:rsidR="006C480D" w:rsidRPr="00473E2C" w:rsidTr="001A1573">
        <w:tc>
          <w:tcPr>
            <w:tcW w:w="4678" w:type="dxa"/>
            <w:gridSpan w:val="2"/>
          </w:tcPr>
          <w:p w:rsidR="006C480D" w:rsidRPr="00010F4F" w:rsidRDefault="006C480D" w:rsidP="00C431F6">
            <w:pPr>
              <w:pStyle w:val="aa"/>
              <w:spacing w:line="360" w:lineRule="auto"/>
              <w:ind w:firstLine="0"/>
              <w:contextualSpacing/>
              <w:jc w:val="left"/>
              <w:rPr>
                <w:rFonts w:ascii="Times New Roman" w:hAnsi="Times New Roman" w:cs="Times New Roman"/>
                <w:b/>
                <w:color w:val="auto"/>
                <w:sz w:val="20"/>
                <w:szCs w:val="20"/>
              </w:rPr>
            </w:pPr>
            <w:r w:rsidRPr="00010F4F">
              <w:rPr>
                <w:rFonts w:ascii="Times New Roman" w:hAnsi="Times New Roman" w:cs="Times New Roman"/>
                <w:b/>
                <w:color w:val="auto"/>
                <w:sz w:val="20"/>
                <w:szCs w:val="20"/>
              </w:rPr>
              <w:t xml:space="preserve">Всего </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1023</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1122</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1122</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1122</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1122</w:t>
            </w:r>
          </w:p>
        </w:tc>
        <w:tc>
          <w:tcPr>
            <w:tcW w:w="850"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5511</w:t>
            </w:r>
          </w:p>
        </w:tc>
      </w:tr>
    </w:tbl>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p>
    <w:p w:rsidR="006C480D" w:rsidRPr="00D357BB" w:rsidRDefault="006C480D" w:rsidP="00C431F6">
      <w:pPr>
        <w:pStyle w:val="aa"/>
        <w:spacing w:line="360" w:lineRule="auto"/>
        <w:ind w:firstLine="0"/>
        <w:contextualSpacing/>
        <w:jc w:val="center"/>
        <w:rPr>
          <w:rFonts w:ascii="Times New Roman" w:hAnsi="Times New Roman" w:cs="Times New Roman"/>
          <w:b/>
          <w:color w:val="auto"/>
          <w:sz w:val="28"/>
          <w:szCs w:val="28"/>
        </w:rPr>
      </w:pPr>
      <w:r w:rsidRPr="00D357BB">
        <w:rPr>
          <w:rFonts w:ascii="Times New Roman" w:hAnsi="Times New Roman" w:cs="Times New Roman"/>
          <w:b/>
          <w:color w:val="auto"/>
          <w:sz w:val="28"/>
          <w:szCs w:val="28"/>
        </w:rPr>
        <w:t>Примерный недельный учебный план начального общего образования слепых обучающихся (вариант 3.2)</w:t>
      </w:r>
    </w:p>
    <w:tbl>
      <w:tblPr>
        <w:tblW w:w="10348"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985"/>
        <w:gridCol w:w="2693"/>
        <w:gridCol w:w="851"/>
        <w:gridCol w:w="992"/>
        <w:gridCol w:w="1134"/>
        <w:gridCol w:w="992"/>
        <w:gridCol w:w="851"/>
        <w:gridCol w:w="850"/>
      </w:tblGrid>
      <w:tr w:rsidR="006C480D" w:rsidRPr="00473E2C" w:rsidTr="001A1573">
        <w:tc>
          <w:tcPr>
            <w:tcW w:w="1985" w:type="dxa"/>
            <w:vMerge w:val="restart"/>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Предметные области</w:t>
            </w:r>
          </w:p>
        </w:tc>
        <w:tc>
          <w:tcPr>
            <w:tcW w:w="2693" w:type="dxa"/>
            <w:vMerge w:val="restart"/>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Учебные предметы</w:t>
            </w:r>
          </w:p>
        </w:tc>
        <w:tc>
          <w:tcPr>
            <w:tcW w:w="4820" w:type="dxa"/>
            <w:gridSpan w:val="5"/>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Количество часов в неделю</w:t>
            </w:r>
          </w:p>
        </w:tc>
        <w:tc>
          <w:tcPr>
            <w:tcW w:w="850" w:type="dxa"/>
            <w:vMerge w:val="restart"/>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Всего</w:t>
            </w:r>
          </w:p>
        </w:tc>
      </w:tr>
      <w:tr w:rsidR="006C480D" w:rsidRPr="00473E2C" w:rsidTr="001A1573">
        <w:tc>
          <w:tcPr>
            <w:tcW w:w="1985" w:type="dxa"/>
            <w:vMerge/>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p>
        </w:tc>
        <w:tc>
          <w:tcPr>
            <w:tcW w:w="2693" w:type="dxa"/>
            <w:vMerge/>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lang w:val="fi-FI"/>
              </w:rPr>
            </w:pPr>
            <w:r w:rsidRPr="00010F4F">
              <w:rPr>
                <w:rFonts w:ascii="Times New Roman" w:hAnsi="Times New Roman" w:cs="Times New Roman"/>
                <w:b/>
                <w:color w:val="auto"/>
                <w:sz w:val="20"/>
                <w:szCs w:val="20"/>
                <w:lang w:val="fi-FI"/>
              </w:rPr>
              <w:t>I</w:t>
            </w:r>
            <w:r w:rsidRPr="00010F4F">
              <w:rPr>
                <w:rFonts w:ascii="Times New Roman" w:hAnsi="Times New Roman" w:cs="Times New Roman"/>
                <w:b/>
                <w:color w:val="auto"/>
                <w:sz w:val="20"/>
                <w:szCs w:val="20"/>
              </w:rPr>
              <w:t xml:space="preserve"> класс</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lang w:val="fi-FI"/>
              </w:rPr>
            </w:pPr>
            <w:r w:rsidRPr="00010F4F">
              <w:rPr>
                <w:rFonts w:ascii="Times New Roman" w:hAnsi="Times New Roman" w:cs="Times New Roman"/>
                <w:b/>
                <w:color w:val="auto"/>
                <w:sz w:val="20"/>
                <w:szCs w:val="20"/>
                <w:lang w:val="fi-FI"/>
              </w:rPr>
              <w:t>II</w:t>
            </w:r>
            <w:r w:rsidRPr="00010F4F">
              <w:rPr>
                <w:rFonts w:ascii="Times New Roman" w:hAnsi="Times New Roman" w:cs="Times New Roman"/>
                <w:b/>
                <w:color w:val="auto"/>
                <w:sz w:val="20"/>
                <w:szCs w:val="20"/>
              </w:rPr>
              <w:t xml:space="preserve"> класс</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lang w:val="fi-FI"/>
              </w:rPr>
            </w:pPr>
            <w:r w:rsidRPr="00010F4F">
              <w:rPr>
                <w:rFonts w:ascii="Times New Roman" w:hAnsi="Times New Roman" w:cs="Times New Roman"/>
                <w:b/>
                <w:color w:val="auto"/>
                <w:sz w:val="20"/>
                <w:szCs w:val="20"/>
                <w:lang w:val="fi-FI"/>
              </w:rPr>
              <w:t>III</w:t>
            </w:r>
            <w:r w:rsidRPr="00010F4F">
              <w:rPr>
                <w:rFonts w:ascii="Times New Roman" w:hAnsi="Times New Roman" w:cs="Times New Roman"/>
                <w:b/>
                <w:color w:val="auto"/>
                <w:sz w:val="20"/>
                <w:szCs w:val="20"/>
              </w:rPr>
              <w:t xml:space="preserve"> класс</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lang w:val="fi-FI"/>
              </w:rPr>
            </w:pPr>
            <w:r w:rsidRPr="00010F4F">
              <w:rPr>
                <w:rFonts w:ascii="Times New Roman" w:hAnsi="Times New Roman" w:cs="Times New Roman"/>
                <w:b/>
                <w:color w:val="auto"/>
                <w:sz w:val="20"/>
                <w:szCs w:val="20"/>
                <w:lang w:val="fi-FI"/>
              </w:rPr>
              <w:t>IV</w:t>
            </w:r>
            <w:r w:rsidRPr="00010F4F">
              <w:rPr>
                <w:rFonts w:ascii="Times New Roman" w:hAnsi="Times New Roman" w:cs="Times New Roman"/>
                <w:b/>
                <w:color w:val="auto"/>
                <w:sz w:val="20"/>
                <w:szCs w:val="20"/>
              </w:rPr>
              <w:t xml:space="preserve"> класс</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lang w:val="fi-FI"/>
              </w:rPr>
              <w:t>V</w:t>
            </w:r>
            <w:r w:rsidRPr="00010F4F">
              <w:rPr>
                <w:rFonts w:ascii="Times New Roman" w:hAnsi="Times New Roman" w:cs="Times New Roman"/>
                <w:b/>
                <w:color w:val="auto"/>
                <w:sz w:val="20"/>
                <w:szCs w:val="20"/>
              </w:rPr>
              <w:t xml:space="preserve"> класс</w:t>
            </w:r>
          </w:p>
        </w:tc>
        <w:tc>
          <w:tcPr>
            <w:tcW w:w="850" w:type="dxa"/>
            <w:vMerge/>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lang w:val="fi-FI"/>
              </w:rPr>
            </w:pPr>
          </w:p>
        </w:tc>
      </w:tr>
      <w:tr w:rsidR="006C480D" w:rsidRPr="00473E2C" w:rsidTr="001A1573">
        <w:tc>
          <w:tcPr>
            <w:tcW w:w="10348" w:type="dxa"/>
            <w:gridSpan w:val="8"/>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Обязательная часть</w:t>
            </w:r>
          </w:p>
        </w:tc>
      </w:tr>
      <w:tr w:rsidR="006C480D" w:rsidRPr="00473E2C" w:rsidTr="001A1573">
        <w:tc>
          <w:tcPr>
            <w:tcW w:w="1985" w:type="dxa"/>
            <w:vMerge w:val="restart"/>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Филология</w:t>
            </w:r>
          </w:p>
        </w:tc>
        <w:tc>
          <w:tcPr>
            <w:tcW w:w="2693" w:type="dxa"/>
          </w:tcPr>
          <w:p w:rsidR="006C480D" w:rsidRPr="00010F4F" w:rsidRDefault="006C480D" w:rsidP="00C431F6">
            <w:pPr>
              <w:pStyle w:val="aa"/>
              <w:spacing w:line="360" w:lineRule="auto"/>
              <w:ind w:firstLine="0"/>
              <w:contextualSpacing/>
              <w:jc w:val="left"/>
              <w:rPr>
                <w:rFonts w:ascii="Times New Roman" w:hAnsi="Times New Roman" w:cs="Times New Roman"/>
                <w:color w:val="auto"/>
                <w:sz w:val="20"/>
                <w:szCs w:val="20"/>
              </w:rPr>
            </w:pPr>
            <w:r w:rsidRPr="00010F4F">
              <w:rPr>
                <w:rFonts w:ascii="Times New Roman" w:hAnsi="Times New Roman" w:cs="Times New Roman"/>
                <w:color w:val="auto"/>
                <w:sz w:val="20"/>
                <w:szCs w:val="20"/>
              </w:rPr>
              <w:t>Русский язык</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5</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5</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4</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4</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lang w:val="en-US"/>
              </w:rPr>
            </w:pPr>
            <w:r w:rsidRPr="00010F4F">
              <w:rPr>
                <w:rFonts w:ascii="Times New Roman" w:hAnsi="Times New Roman" w:cs="Times New Roman"/>
                <w:color w:val="auto"/>
                <w:sz w:val="20"/>
                <w:szCs w:val="20"/>
              </w:rPr>
              <w:t>4</w:t>
            </w:r>
          </w:p>
        </w:tc>
        <w:tc>
          <w:tcPr>
            <w:tcW w:w="850"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22</w:t>
            </w:r>
          </w:p>
        </w:tc>
      </w:tr>
      <w:tr w:rsidR="006C480D" w:rsidRPr="00473E2C" w:rsidTr="001A1573">
        <w:tc>
          <w:tcPr>
            <w:tcW w:w="1985" w:type="dxa"/>
            <w:vMerge/>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p>
        </w:tc>
        <w:tc>
          <w:tcPr>
            <w:tcW w:w="2693" w:type="dxa"/>
          </w:tcPr>
          <w:p w:rsidR="006C480D" w:rsidRPr="00010F4F" w:rsidRDefault="006C480D" w:rsidP="00C431F6">
            <w:pPr>
              <w:pStyle w:val="aa"/>
              <w:spacing w:line="360" w:lineRule="auto"/>
              <w:ind w:firstLine="0"/>
              <w:contextualSpacing/>
              <w:jc w:val="left"/>
              <w:rPr>
                <w:rFonts w:ascii="Times New Roman" w:hAnsi="Times New Roman" w:cs="Times New Roman"/>
                <w:color w:val="auto"/>
                <w:sz w:val="20"/>
                <w:szCs w:val="20"/>
              </w:rPr>
            </w:pPr>
            <w:r w:rsidRPr="00010F4F">
              <w:rPr>
                <w:rFonts w:ascii="Times New Roman" w:hAnsi="Times New Roman" w:cs="Times New Roman"/>
                <w:color w:val="auto"/>
                <w:sz w:val="20"/>
                <w:szCs w:val="20"/>
              </w:rPr>
              <w:t>Литературное чтение</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4</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4</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4</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4</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w:t>
            </w:r>
          </w:p>
        </w:tc>
        <w:tc>
          <w:tcPr>
            <w:tcW w:w="850"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19</w:t>
            </w:r>
          </w:p>
        </w:tc>
      </w:tr>
      <w:tr w:rsidR="006C480D" w:rsidRPr="00473E2C" w:rsidTr="001A1573">
        <w:tc>
          <w:tcPr>
            <w:tcW w:w="1985" w:type="dxa"/>
            <w:vMerge/>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p>
        </w:tc>
        <w:tc>
          <w:tcPr>
            <w:tcW w:w="2693" w:type="dxa"/>
          </w:tcPr>
          <w:p w:rsidR="006C480D" w:rsidRPr="00010F4F" w:rsidRDefault="006C480D" w:rsidP="00C431F6">
            <w:pPr>
              <w:pStyle w:val="aa"/>
              <w:spacing w:line="360" w:lineRule="auto"/>
              <w:ind w:firstLine="0"/>
              <w:contextualSpacing/>
              <w:jc w:val="left"/>
              <w:rPr>
                <w:rFonts w:ascii="Times New Roman" w:hAnsi="Times New Roman" w:cs="Times New Roman"/>
                <w:color w:val="auto"/>
                <w:sz w:val="20"/>
                <w:szCs w:val="20"/>
              </w:rPr>
            </w:pPr>
            <w:r w:rsidRPr="00010F4F">
              <w:rPr>
                <w:rFonts w:ascii="Times New Roman" w:hAnsi="Times New Roman" w:cs="Times New Roman"/>
                <w:color w:val="auto"/>
                <w:sz w:val="20"/>
                <w:szCs w:val="20"/>
              </w:rPr>
              <w:t>Иностранный язык</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2</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2</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2</w:t>
            </w:r>
          </w:p>
        </w:tc>
        <w:tc>
          <w:tcPr>
            <w:tcW w:w="850"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6</w:t>
            </w:r>
          </w:p>
        </w:tc>
      </w:tr>
      <w:tr w:rsidR="006C480D" w:rsidRPr="00473E2C" w:rsidTr="001A1573">
        <w:tc>
          <w:tcPr>
            <w:tcW w:w="1985"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Математика и информатика</w:t>
            </w:r>
          </w:p>
        </w:tc>
        <w:tc>
          <w:tcPr>
            <w:tcW w:w="2693"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Математика</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4</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4</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4</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4</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4</w:t>
            </w:r>
          </w:p>
        </w:tc>
        <w:tc>
          <w:tcPr>
            <w:tcW w:w="850"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20</w:t>
            </w:r>
          </w:p>
        </w:tc>
      </w:tr>
      <w:tr w:rsidR="006C480D" w:rsidRPr="00473E2C" w:rsidTr="001A1573">
        <w:tc>
          <w:tcPr>
            <w:tcW w:w="1985"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Обществознание и естествознание (окружающий мир)</w:t>
            </w:r>
          </w:p>
        </w:tc>
        <w:tc>
          <w:tcPr>
            <w:tcW w:w="2693"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Окружающий мир (человек, природа, общество)</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2</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2</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850"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9</w:t>
            </w:r>
          </w:p>
        </w:tc>
      </w:tr>
      <w:tr w:rsidR="006C480D" w:rsidRPr="00473E2C" w:rsidTr="001A1573">
        <w:tc>
          <w:tcPr>
            <w:tcW w:w="1985" w:type="dxa"/>
            <w:vMerge w:val="restart"/>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 xml:space="preserve">Искусство </w:t>
            </w:r>
          </w:p>
        </w:tc>
        <w:tc>
          <w:tcPr>
            <w:tcW w:w="2693"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Музыка</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850"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5</w:t>
            </w:r>
          </w:p>
        </w:tc>
      </w:tr>
      <w:tr w:rsidR="006C480D" w:rsidRPr="00473E2C" w:rsidTr="001A1573">
        <w:tc>
          <w:tcPr>
            <w:tcW w:w="1985" w:type="dxa"/>
            <w:vMerge/>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p>
        </w:tc>
        <w:tc>
          <w:tcPr>
            <w:tcW w:w="2693"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Изобразительное искусство. Тифлографика</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850"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5</w:t>
            </w:r>
          </w:p>
        </w:tc>
      </w:tr>
      <w:tr w:rsidR="006C480D" w:rsidRPr="00473E2C" w:rsidTr="001A1573">
        <w:tc>
          <w:tcPr>
            <w:tcW w:w="1985"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Технология</w:t>
            </w:r>
          </w:p>
        </w:tc>
        <w:tc>
          <w:tcPr>
            <w:tcW w:w="2693"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Технология (труд)</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850"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5</w:t>
            </w:r>
          </w:p>
        </w:tc>
      </w:tr>
      <w:tr w:rsidR="006C480D" w:rsidRPr="00473E2C" w:rsidTr="001A1573">
        <w:trPr>
          <w:trHeight w:val="551"/>
        </w:trPr>
        <w:tc>
          <w:tcPr>
            <w:tcW w:w="1985"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Физическая культура</w:t>
            </w:r>
          </w:p>
        </w:tc>
        <w:tc>
          <w:tcPr>
            <w:tcW w:w="2693"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Физическая культура</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w:t>
            </w:r>
          </w:p>
          <w:p w:rsidR="006C480D" w:rsidRPr="00010F4F" w:rsidRDefault="006C480D" w:rsidP="00C431F6">
            <w:pPr>
              <w:pStyle w:val="aa"/>
              <w:spacing w:line="360" w:lineRule="auto"/>
              <w:ind w:firstLine="0"/>
              <w:contextualSpacing/>
              <w:rPr>
                <w:rFonts w:ascii="Times New Roman" w:hAnsi="Times New Roman" w:cs="Times New Roman"/>
                <w:color w:val="auto"/>
                <w:sz w:val="20"/>
                <w:szCs w:val="20"/>
              </w:rPr>
            </w:pP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w:t>
            </w:r>
          </w:p>
          <w:p w:rsidR="006C480D" w:rsidRPr="00010F4F" w:rsidRDefault="006C480D" w:rsidP="00C431F6">
            <w:pPr>
              <w:pStyle w:val="aa"/>
              <w:spacing w:line="360" w:lineRule="auto"/>
              <w:ind w:firstLine="0"/>
              <w:contextualSpacing/>
              <w:rPr>
                <w:rFonts w:ascii="Times New Roman" w:hAnsi="Times New Roman" w:cs="Times New Roman"/>
                <w:color w:val="auto"/>
                <w:sz w:val="20"/>
                <w:szCs w:val="20"/>
              </w:rPr>
            </w:pP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w:t>
            </w:r>
          </w:p>
        </w:tc>
        <w:tc>
          <w:tcPr>
            <w:tcW w:w="850"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15</w:t>
            </w:r>
          </w:p>
        </w:tc>
      </w:tr>
      <w:tr w:rsidR="006C480D" w:rsidRPr="00473E2C" w:rsidTr="001A1573">
        <w:tc>
          <w:tcPr>
            <w:tcW w:w="1985"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Основы  духовно-нравственной культуры народов России</w:t>
            </w:r>
          </w:p>
        </w:tc>
        <w:tc>
          <w:tcPr>
            <w:tcW w:w="2693"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Основы религиозных культур и светской этики</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850"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r>
      <w:tr w:rsidR="006C480D" w:rsidRPr="00473E2C" w:rsidTr="001A1573">
        <w:tc>
          <w:tcPr>
            <w:tcW w:w="4678" w:type="dxa"/>
            <w:gridSpan w:val="2"/>
          </w:tcPr>
          <w:p w:rsidR="006C480D" w:rsidRPr="00010F4F" w:rsidRDefault="006C480D" w:rsidP="00C431F6">
            <w:pPr>
              <w:pStyle w:val="aa"/>
              <w:spacing w:line="360" w:lineRule="auto"/>
              <w:ind w:firstLine="0"/>
              <w:contextualSpacing/>
              <w:rPr>
                <w:rFonts w:ascii="Times New Roman" w:hAnsi="Times New Roman" w:cs="Times New Roman"/>
                <w:b/>
                <w:color w:val="auto"/>
                <w:sz w:val="20"/>
                <w:szCs w:val="20"/>
              </w:rPr>
            </w:pPr>
            <w:r w:rsidRPr="00010F4F">
              <w:rPr>
                <w:rFonts w:ascii="Times New Roman" w:hAnsi="Times New Roman" w:cs="Times New Roman"/>
                <w:b/>
                <w:color w:val="auto"/>
                <w:sz w:val="20"/>
                <w:szCs w:val="20"/>
              </w:rPr>
              <w:t>Итого:</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21</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21</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21</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21</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21</w:t>
            </w:r>
          </w:p>
        </w:tc>
        <w:tc>
          <w:tcPr>
            <w:tcW w:w="850"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105</w:t>
            </w:r>
          </w:p>
        </w:tc>
      </w:tr>
      <w:tr w:rsidR="006C480D" w:rsidRPr="00473E2C" w:rsidTr="001A1573">
        <w:tc>
          <w:tcPr>
            <w:tcW w:w="4678" w:type="dxa"/>
            <w:gridSpan w:val="2"/>
          </w:tcPr>
          <w:p w:rsidR="006C480D" w:rsidRPr="00010F4F" w:rsidRDefault="006C480D" w:rsidP="00C431F6">
            <w:pPr>
              <w:pStyle w:val="aa"/>
              <w:spacing w:line="360" w:lineRule="auto"/>
              <w:ind w:firstLine="33"/>
              <w:contextualSpacing/>
              <w:rPr>
                <w:rFonts w:ascii="Times New Roman" w:hAnsi="Times New Roman" w:cs="Times New Roman"/>
                <w:color w:val="auto"/>
                <w:sz w:val="20"/>
                <w:szCs w:val="20"/>
              </w:rPr>
            </w:pPr>
            <w:r w:rsidRPr="00010F4F">
              <w:rPr>
                <w:rFonts w:ascii="Times New Roman" w:hAnsi="Times New Roman" w:cs="Times New Roman"/>
                <w:color w:val="auto"/>
                <w:sz w:val="20"/>
                <w:szCs w:val="20"/>
              </w:rPr>
              <w:t>Часть учебного плана, формируемая участниками образовательного процесса при 5-ти дневной учебной неделе, из них*</w:t>
            </w:r>
          </w:p>
        </w:tc>
        <w:tc>
          <w:tcPr>
            <w:tcW w:w="851" w:type="dxa"/>
          </w:tcPr>
          <w:p w:rsidR="006C480D" w:rsidRPr="00010F4F" w:rsidRDefault="006C480D" w:rsidP="00C431F6">
            <w:pPr>
              <w:pStyle w:val="aa"/>
              <w:spacing w:line="360" w:lineRule="auto"/>
              <w:ind w:hanging="108"/>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w:t>
            </w:r>
          </w:p>
        </w:tc>
        <w:tc>
          <w:tcPr>
            <w:tcW w:w="992" w:type="dxa"/>
          </w:tcPr>
          <w:p w:rsidR="006C480D" w:rsidRPr="00010F4F" w:rsidRDefault="006C480D" w:rsidP="00C431F6">
            <w:pPr>
              <w:pStyle w:val="aa"/>
              <w:spacing w:line="360" w:lineRule="auto"/>
              <w:ind w:hanging="108"/>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2</w:t>
            </w:r>
          </w:p>
        </w:tc>
        <w:tc>
          <w:tcPr>
            <w:tcW w:w="1134" w:type="dxa"/>
          </w:tcPr>
          <w:p w:rsidR="006C480D" w:rsidRPr="00010F4F" w:rsidRDefault="006C480D" w:rsidP="00C431F6">
            <w:pPr>
              <w:pStyle w:val="aa"/>
              <w:spacing w:line="360" w:lineRule="auto"/>
              <w:ind w:hanging="108"/>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2</w:t>
            </w:r>
          </w:p>
        </w:tc>
        <w:tc>
          <w:tcPr>
            <w:tcW w:w="992" w:type="dxa"/>
          </w:tcPr>
          <w:p w:rsidR="006C480D" w:rsidRPr="00010F4F" w:rsidRDefault="006C480D" w:rsidP="00C431F6">
            <w:pPr>
              <w:pStyle w:val="aa"/>
              <w:spacing w:line="360" w:lineRule="auto"/>
              <w:ind w:hanging="108"/>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2</w:t>
            </w:r>
          </w:p>
        </w:tc>
        <w:tc>
          <w:tcPr>
            <w:tcW w:w="851" w:type="dxa"/>
          </w:tcPr>
          <w:p w:rsidR="006C480D" w:rsidRPr="00010F4F" w:rsidRDefault="006C480D" w:rsidP="00C431F6">
            <w:pPr>
              <w:pStyle w:val="aa"/>
              <w:spacing w:line="360" w:lineRule="auto"/>
              <w:ind w:hanging="108"/>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2</w:t>
            </w:r>
          </w:p>
        </w:tc>
        <w:tc>
          <w:tcPr>
            <w:tcW w:w="850"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8</w:t>
            </w:r>
          </w:p>
        </w:tc>
      </w:tr>
      <w:tr w:rsidR="006C480D" w:rsidRPr="00473E2C" w:rsidTr="001A1573">
        <w:tc>
          <w:tcPr>
            <w:tcW w:w="4678" w:type="dxa"/>
            <w:gridSpan w:val="2"/>
          </w:tcPr>
          <w:p w:rsidR="006C480D" w:rsidRPr="00010F4F" w:rsidRDefault="006C480D" w:rsidP="00C431F6">
            <w:pPr>
              <w:pStyle w:val="aa"/>
              <w:spacing w:line="360" w:lineRule="auto"/>
              <w:ind w:firstLine="0"/>
              <w:contextualSpacing/>
              <w:rPr>
                <w:rFonts w:ascii="Times New Roman" w:hAnsi="Times New Roman" w:cs="Times New Roman"/>
                <w:color w:val="auto"/>
                <w:sz w:val="20"/>
                <w:szCs w:val="20"/>
              </w:rPr>
            </w:pPr>
            <w:r w:rsidRPr="00010F4F">
              <w:rPr>
                <w:rFonts w:ascii="Times New Roman" w:hAnsi="Times New Roman" w:cs="Times New Roman"/>
                <w:b/>
                <w:color w:val="auto"/>
                <w:sz w:val="20"/>
                <w:szCs w:val="20"/>
              </w:rPr>
              <w:t xml:space="preserve">Предельно допустимая недельная нагрузка </w:t>
            </w:r>
            <w:r w:rsidRPr="00010F4F">
              <w:rPr>
                <w:rFonts w:ascii="Times New Roman" w:hAnsi="Times New Roman" w:cs="Times New Roman"/>
                <w:color w:val="auto"/>
                <w:sz w:val="20"/>
                <w:szCs w:val="20"/>
              </w:rPr>
              <w:t>при 5-дневной учебной неделе</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21</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23</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23</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23</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23</w:t>
            </w:r>
          </w:p>
        </w:tc>
        <w:tc>
          <w:tcPr>
            <w:tcW w:w="850"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113</w:t>
            </w:r>
          </w:p>
        </w:tc>
      </w:tr>
      <w:tr w:rsidR="006C480D" w:rsidRPr="00473E2C" w:rsidTr="001A1573">
        <w:tc>
          <w:tcPr>
            <w:tcW w:w="4678" w:type="dxa"/>
            <w:gridSpan w:val="2"/>
          </w:tcPr>
          <w:p w:rsidR="006C480D" w:rsidRPr="00010F4F" w:rsidRDefault="006C480D" w:rsidP="00C431F6">
            <w:pPr>
              <w:pStyle w:val="aa"/>
              <w:spacing w:line="360" w:lineRule="auto"/>
              <w:ind w:firstLine="0"/>
              <w:contextualSpacing/>
              <w:rPr>
                <w:rFonts w:ascii="Times New Roman" w:hAnsi="Times New Roman" w:cs="Times New Roman"/>
                <w:b/>
                <w:color w:val="auto"/>
                <w:sz w:val="20"/>
                <w:szCs w:val="20"/>
              </w:rPr>
            </w:pPr>
            <w:r w:rsidRPr="00010F4F">
              <w:rPr>
                <w:rFonts w:ascii="Times New Roman" w:hAnsi="Times New Roman" w:cs="Times New Roman"/>
                <w:b/>
                <w:color w:val="auto"/>
                <w:sz w:val="20"/>
                <w:szCs w:val="20"/>
              </w:rPr>
              <w:t>Внеурочная деятельность</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10</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10</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10</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10</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10</w:t>
            </w:r>
          </w:p>
        </w:tc>
        <w:tc>
          <w:tcPr>
            <w:tcW w:w="850"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50</w:t>
            </w:r>
          </w:p>
        </w:tc>
      </w:tr>
      <w:tr w:rsidR="006C480D" w:rsidRPr="00473E2C" w:rsidTr="001A1573">
        <w:tc>
          <w:tcPr>
            <w:tcW w:w="4678" w:type="dxa"/>
            <w:gridSpan w:val="2"/>
          </w:tcPr>
          <w:p w:rsidR="006C480D" w:rsidRPr="00010F4F" w:rsidRDefault="006C480D" w:rsidP="00C431F6">
            <w:pPr>
              <w:pStyle w:val="aa"/>
              <w:spacing w:line="360" w:lineRule="auto"/>
              <w:ind w:firstLine="0"/>
              <w:contextualSpacing/>
              <w:rPr>
                <w:rFonts w:ascii="Times New Roman" w:hAnsi="Times New Roman" w:cs="Times New Roman"/>
                <w:b/>
                <w:color w:val="auto"/>
                <w:sz w:val="20"/>
                <w:szCs w:val="20"/>
              </w:rPr>
            </w:pPr>
            <w:r w:rsidRPr="00010F4F">
              <w:rPr>
                <w:rFonts w:ascii="Times New Roman" w:hAnsi="Times New Roman" w:cs="Times New Roman"/>
                <w:b/>
                <w:color w:val="auto"/>
                <w:sz w:val="20"/>
                <w:szCs w:val="20"/>
              </w:rPr>
              <w:t>Коррекционно-развивающая область</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5</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5</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5</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5</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5</w:t>
            </w:r>
          </w:p>
        </w:tc>
        <w:tc>
          <w:tcPr>
            <w:tcW w:w="850"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25</w:t>
            </w:r>
          </w:p>
        </w:tc>
      </w:tr>
      <w:tr w:rsidR="006C480D" w:rsidRPr="00473E2C" w:rsidTr="001A1573">
        <w:tc>
          <w:tcPr>
            <w:tcW w:w="4678" w:type="dxa"/>
            <w:gridSpan w:val="2"/>
          </w:tcPr>
          <w:p w:rsidR="006C480D" w:rsidRPr="00010F4F" w:rsidRDefault="006C480D" w:rsidP="00C431F6">
            <w:pPr>
              <w:pStyle w:val="aa"/>
              <w:spacing w:line="360" w:lineRule="auto"/>
              <w:ind w:firstLine="0"/>
              <w:contextualSpacing/>
              <w:jc w:val="left"/>
              <w:rPr>
                <w:rFonts w:ascii="Times New Roman" w:hAnsi="Times New Roman" w:cs="Times New Roman"/>
                <w:color w:val="auto"/>
                <w:sz w:val="20"/>
                <w:szCs w:val="20"/>
              </w:rPr>
            </w:pPr>
            <w:r w:rsidRPr="00010F4F">
              <w:rPr>
                <w:rFonts w:ascii="Times New Roman" w:hAnsi="Times New Roman" w:cs="Times New Roman"/>
                <w:color w:val="auto"/>
                <w:sz w:val="20"/>
                <w:szCs w:val="20"/>
              </w:rPr>
              <w:t>Ритмика</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0,5</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0,5</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0,5</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0,5</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0,5</w:t>
            </w:r>
          </w:p>
        </w:tc>
        <w:tc>
          <w:tcPr>
            <w:tcW w:w="850"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2,5</w:t>
            </w:r>
          </w:p>
        </w:tc>
      </w:tr>
      <w:tr w:rsidR="006C480D" w:rsidRPr="00473E2C" w:rsidTr="001A1573">
        <w:tc>
          <w:tcPr>
            <w:tcW w:w="4678" w:type="dxa"/>
            <w:gridSpan w:val="2"/>
          </w:tcPr>
          <w:p w:rsidR="006C480D" w:rsidRPr="00010F4F" w:rsidRDefault="006C480D" w:rsidP="00C431F6">
            <w:pPr>
              <w:pStyle w:val="aa"/>
              <w:spacing w:line="360" w:lineRule="auto"/>
              <w:ind w:firstLine="0"/>
              <w:contextualSpacing/>
              <w:jc w:val="left"/>
              <w:rPr>
                <w:rFonts w:ascii="Times New Roman" w:hAnsi="Times New Roman" w:cs="Times New Roman"/>
                <w:color w:val="auto"/>
                <w:sz w:val="20"/>
                <w:szCs w:val="20"/>
              </w:rPr>
            </w:pPr>
            <w:r w:rsidRPr="00010F4F">
              <w:rPr>
                <w:rFonts w:ascii="Times New Roman" w:hAnsi="Times New Roman" w:cs="Times New Roman"/>
                <w:color w:val="auto"/>
                <w:sz w:val="20"/>
                <w:szCs w:val="20"/>
              </w:rPr>
              <w:t>Адаптивная физическая культура</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0,5</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0,5</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0,5</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0,5</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0,5</w:t>
            </w:r>
          </w:p>
        </w:tc>
        <w:tc>
          <w:tcPr>
            <w:tcW w:w="850"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2,5</w:t>
            </w:r>
          </w:p>
        </w:tc>
      </w:tr>
      <w:tr w:rsidR="006C480D" w:rsidRPr="00473E2C" w:rsidTr="001A1573">
        <w:tc>
          <w:tcPr>
            <w:tcW w:w="4678" w:type="dxa"/>
            <w:gridSpan w:val="2"/>
          </w:tcPr>
          <w:p w:rsidR="006C480D" w:rsidRPr="00010F4F" w:rsidRDefault="006C480D" w:rsidP="00C431F6">
            <w:pPr>
              <w:pStyle w:val="aa"/>
              <w:spacing w:line="360" w:lineRule="auto"/>
              <w:ind w:firstLine="0"/>
              <w:contextualSpacing/>
              <w:jc w:val="left"/>
              <w:rPr>
                <w:rFonts w:ascii="Times New Roman" w:hAnsi="Times New Roman" w:cs="Times New Roman"/>
                <w:color w:val="auto"/>
                <w:sz w:val="20"/>
                <w:szCs w:val="20"/>
              </w:rPr>
            </w:pPr>
            <w:r w:rsidRPr="00010F4F">
              <w:rPr>
                <w:rFonts w:ascii="Times New Roman" w:hAnsi="Times New Roman" w:cs="Times New Roman"/>
                <w:color w:val="auto"/>
                <w:sz w:val="20"/>
                <w:szCs w:val="20"/>
              </w:rPr>
              <w:t>Охрана, развитие остаточного зрения и зрительного восприятия</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0,5</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0,5</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0,5</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0,5</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0,5</w:t>
            </w:r>
          </w:p>
        </w:tc>
        <w:tc>
          <w:tcPr>
            <w:tcW w:w="850"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2,5</w:t>
            </w:r>
          </w:p>
        </w:tc>
      </w:tr>
      <w:tr w:rsidR="006C480D" w:rsidRPr="00473E2C" w:rsidTr="001A1573">
        <w:tc>
          <w:tcPr>
            <w:tcW w:w="4678" w:type="dxa"/>
            <w:gridSpan w:val="2"/>
          </w:tcPr>
          <w:p w:rsidR="006C480D" w:rsidRPr="00010F4F" w:rsidRDefault="006C480D" w:rsidP="00C431F6">
            <w:pPr>
              <w:pStyle w:val="aa"/>
              <w:spacing w:line="360" w:lineRule="auto"/>
              <w:ind w:firstLine="0"/>
              <w:contextualSpacing/>
              <w:jc w:val="left"/>
              <w:rPr>
                <w:rFonts w:ascii="Times New Roman" w:hAnsi="Times New Roman" w:cs="Times New Roman"/>
                <w:color w:val="auto"/>
                <w:sz w:val="20"/>
                <w:szCs w:val="20"/>
              </w:rPr>
            </w:pPr>
            <w:r w:rsidRPr="00010F4F">
              <w:rPr>
                <w:rFonts w:ascii="Times New Roman" w:hAnsi="Times New Roman" w:cs="Times New Roman"/>
                <w:color w:val="auto"/>
                <w:sz w:val="20"/>
                <w:szCs w:val="20"/>
              </w:rPr>
              <w:t>Развитие осязания и мелкой моторики</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0,5</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0,5</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0,5</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0,5</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0,5</w:t>
            </w:r>
          </w:p>
        </w:tc>
        <w:tc>
          <w:tcPr>
            <w:tcW w:w="850"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2,5</w:t>
            </w:r>
          </w:p>
        </w:tc>
      </w:tr>
      <w:tr w:rsidR="006C480D" w:rsidRPr="00473E2C" w:rsidTr="001A1573">
        <w:tc>
          <w:tcPr>
            <w:tcW w:w="4678" w:type="dxa"/>
            <w:gridSpan w:val="2"/>
          </w:tcPr>
          <w:p w:rsidR="006C480D" w:rsidRPr="00010F4F" w:rsidRDefault="006C480D" w:rsidP="00C431F6">
            <w:pPr>
              <w:pStyle w:val="aa"/>
              <w:spacing w:line="360" w:lineRule="auto"/>
              <w:ind w:firstLine="0"/>
              <w:contextualSpacing/>
              <w:jc w:val="left"/>
              <w:rPr>
                <w:rFonts w:ascii="Times New Roman" w:hAnsi="Times New Roman" w:cs="Times New Roman"/>
                <w:color w:val="auto"/>
                <w:sz w:val="20"/>
                <w:szCs w:val="20"/>
              </w:rPr>
            </w:pPr>
            <w:r w:rsidRPr="00010F4F">
              <w:rPr>
                <w:rFonts w:ascii="Times New Roman" w:hAnsi="Times New Roman" w:cs="Times New Roman"/>
                <w:color w:val="auto"/>
                <w:sz w:val="20"/>
                <w:szCs w:val="20"/>
              </w:rPr>
              <w:t>Социально-бытовая ориентировка</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0,5</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0,5</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0,5</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0,5</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0,5</w:t>
            </w:r>
          </w:p>
        </w:tc>
        <w:tc>
          <w:tcPr>
            <w:tcW w:w="850"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2,5</w:t>
            </w:r>
          </w:p>
        </w:tc>
      </w:tr>
      <w:tr w:rsidR="006C480D" w:rsidRPr="00473E2C" w:rsidTr="001A1573">
        <w:tc>
          <w:tcPr>
            <w:tcW w:w="4678" w:type="dxa"/>
            <w:gridSpan w:val="2"/>
          </w:tcPr>
          <w:p w:rsidR="006C480D" w:rsidRPr="00010F4F" w:rsidRDefault="006C480D" w:rsidP="00C431F6">
            <w:pPr>
              <w:pStyle w:val="aa"/>
              <w:spacing w:line="360" w:lineRule="auto"/>
              <w:ind w:firstLine="0"/>
              <w:contextualSpacing/>
              <w:jc w:val="left"/>
              <w:rPr>
                <w:rFonts w:ascii="Times New Roman" w:hAnsi="Times New Roman" w:cs="Times New Roman"/>
                <w:color w:val="auto"/>
                <w:sz w:val="20"/>
                <w:szCs w:val="20"/>
              </w:rPr>
            </w:pPr>
            <w:r w:rsidRPr="00010F4F">
              <w:rPr>
                <w:rFonts w:ascii="Times New Roman" w:hAnsi="Times New Roman" w:cs="Times New Roman"/>
                <w:color w:val="auto"/>
                <w:sz w:val="20"/>
                <w:szCs w:val="20"/>
              </w:rPr>
              <w:t>Развитие коммуникативной деятельности</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0,5</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0,5</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0,5</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0,5</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0,5</w:t>
            </w:r>
          </w:p>
        </w:tc>
        <w:tc>
          <w:tcPr>
            <w:tcW w:w="850"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2,5</w:t>
            </w:r>
          </w:p>
        </w:tc>
      </w:tr>
      <w:tr w:rsidR="006C480D" w:rsidRPr="00473E2C" w:rsidTr="001A1573">
        <w:tc>
          <w:tcPr>
            <w:tcW w:w="4678" w:type="dxa"/>
            <w:gridSpan w:val="2"/>
          </w:tcPr>
          <w:p w:rsidR="006C480D" w:rsidRPr="00010F4F" w:rsidRDefault="006C480D" w:rsidP="00C431F6">
            <w:pPr>
              <w:pStyle w:val="aa"/>
              <w:spacing w:line="360" w:lineRule="auto"/>
              <w:ind w:firstLine="0"/>
              <w:contextualSpacing/>
              <w:jc w:val="left"/>
              <w:rPr>
                <w:rFonts w:ascii="Times New Roman" w:hAnsi="Times New Roman" w:cs="Times New Roman"/>
                <w:color w:val="auto"/>
                <w:sz w:val="20"/>
                <w:szCs w:val="20"/>
              </w:rPr>
            </w:pPr>
            <w:r w:rsidRPr="00010F4F">
              <w:rPr>
                <w:rFonts w:ascii="Times New Roman" w:hAnsi="Times New Roman" w:cs="Times New Roman"/>
                <w:color w:val="auto"/>
                <w:sz w:val="20"/>
                <w:szCs w:val="20"/>
              </w:rPr>
              <w:t>Пространственная ориентировка</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850"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5</w:t>
            </w:r>
          </w:p>
        </w:tc>
      </w:tr>
      <w:tr w:rsidR="006C480D" w:rsidRPr="00473E2C" w:rsidTr="001A1573">
        <w:tc>
          <w:tcPr>
            <w:tcW w:w="4678" w:type="dxa"/>
            <w:gridSpan w:val="2"/>
          </w:tcPr>
          <w:p w:rsidR="006C480D" w:rsidRPr="00010F4F" w:rsidRDefault="006C480D" w:rsidP="00C431F6">
            <w:pPr>
              <w:pStyle w:val="aa"/>
              <w:spacing w:line="360" w:lineRule="auto"/>
              <w:ind w:firstLine="0"/>
              <w:contextualSpacing/>
              <w:jc w:val="left"/>
              <w:rPr>
                <w:rFonts w:ascii="Times New Roman" w:hAnsi="Times New Roman" w:cs="Times New Roman"/>
                <w:color w:val="auto"/>
                <w:sz w:val="20"/>
                <w:szCs w:val="20"/>
              </w:rPr>
            </w:pPr>
            <w:r w:rsidRPr="00010F4F">
              <w:rPr>
                <w:rFonts w:ascii="Times New Roman" w:hAnsi="Times New Roman" w:cs="Times New Roman"/>
                <w:color w:val="auto"/>
                <w:sz w:val="20"/>
                <w:szCs w:val="20"/>
              </w:rPr>
              <w:t>Индивидуальные коррекционные занятия</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850"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5</w:t>
            </w:r>
          </w:p>
        </w:tc>
      </w:tr>
      <w:tr w:rsidR="006C480D" w:rsidRPr="00473E2C" w:rsidTr="001A1573">
        <w:tc>
          <w:tcPr>
            <w:tcW w:w="4678" w:type="dxa"/>
            <w:gridSpan w:val="2"/>
          </w:tcPr>
          <w:p w:rsidR="006C480D" w:rsidRPr="00010F4F" w:rsidRDefault="006C480D" w:rsidP="00C431F6">
            <w:pPr>
              <w:pStyle w:val="aa"/>
              <w:spacing w:line="360" w:lineRule="auto"/>
              <w:ind w:firstLine="0"/>
              <w:contextualSpacing/>
              <w:rPr>
                <w:rFonts w:ascii="Times New Roman" w:hAnsi="Times New Roman" w:cs="Times New Roman"/>
                <w:b/>
                <w:color w:val="auto"/>
                <w:sz w:val="20"/>
                <w:szCs w:val="20"/>
              </w:rPr>
            </w:pPr>
            <w:r w:rsidRPr="00010F4F">
              <w:rPr>
                <w:rFonts w:ascii="Times New Roman" w:hAnsi="Times New Roman" w:cs="Times New Roman"/>
                <w:b/>
                <w:color w:val="auto"/>
                <w:sz w:val="20"/>
                <w:szCs w:val="20"/>
              </w:rPr>
              <w:t>Другие направления внеурочной деятельности</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5</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5</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5</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5</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5</w:t>
            </w:r>
          </w:p>
        </w:tc>
        <w:tc>
          <w:tcPr>
            <w:tcW w:w="850"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25</w:t>
            </w:r>
          </w:p>
        </w:tc>
      </w:tr>
      <w:tr w:rsidR="006C480D" w:rsidRPr="00473E2C" w:rsidTr="001A1573">
        <w:tc>
          <w:tcPr>
            <w:tcW w:w="4678" w:type="dxa"/>
            <w:gridSpan w:val="2"/>
          </w:tcPr>
          <w:p w:rsidR="006C480D" w:rsidRPr="00010F4F" w:rsidRDefault="006C480D" w:rsidP="00C431F6">
            <w:pPr>
              <w:pStyle w:val="aa"/>
              <w:spacing w:line="360" w:lineRule="auto"/>
              <w:ind w:firstLine="0"/>
              <w:contextualSpacing/>
              <w:rPr>
                <w:rFonts w:ascii="Times New Roman" w:hAnsi="Times New Roman" w:cs="Times New Roman"/>
                <w:b/>
                <w:color w:val="auto"/>
                <w:sz w:val="20"/>
                <w:szCs w:val="20"/>
              </w:rPr>
            </w:pPr>
            <w:r w:rsidRPr="00010F4F">
              <w:rPr>
                <w:color w:val="auto"/>
                <w:sz w:val="20"/>
                <w:szCs w:val="20"/>
              </w:rPr>
              <w:t xml:space="preserve">Спортивно-оздоровительное </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850"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5</w:t>
            </w:r>
          </w:p>
        </w:tc>
      </w:tr>
      <w:tr w:rsidR="006C480D" w:rsidRPr="00473E2C" w:rsidTr="001A1573">
        <w:tc>
          <w:tcPr>
            <w:tcW w:w="4678" w:type="dxa"/>
            <w:gridSpan w:val="2"/>
          </w:tcPr>
          <w:p w:rsidR="006C480D" w:rsidRPr="00010F4F" w:rsidRDefault="006C480D" w:rsidP="00C431F6">
            <w:pPr>
              <w:pStyle w:val="aa"/>
              <w:spacing w:line="360" w:lineRule="auto"/>
              <w:ind w:firstLine="0"/>
              <w:contextualSpacing/>
              <w:rPr>
                <w:rFonts w:ascii="Times New Roman" w:hAnsi="Times New Roman" w:cs="Times New Roman"/>
                <w:b/>
                <w:color w:val="auto"/>
                <w:sz w:val="20"/>
                <w:szCs w:val="20"/>
              </w:rPr>
            </w:pPr>
            <w:r w:rsidRPr="00010F4F">
              <w:rPr>
                <w:color w:val="auto"/>
                <w:sz w:val="20"/>
                <w:szCs w:val="20"/>
              </w:rPr>
              <w:t xml:space="preserve">Духовно-нравственное </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850"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5</w:t>
            </w:r>
          </w:p>
        </w:tc>
      </w:tr>
      <w:tr w:rsidR="006C480D" w:rsidRPr="00473E2C" w:rsidTr="001A1573">
        <w:tc>
          <w:tcPr>
            <w:tcW w:w="4678" w:type="dxa"/>
            <w:gridSpan w:val="2"/>
          </w:tcPr>
          <w:p w:rsidR="006C480D" w:rsidRPr="00010F4F" w:rsidRDefault="006C480D" w:rsidP="00C431F6">
            <w:pPr>
              <w:pStyle w:val="aa"/>
              <w:spacing w:line="360" w:lineRule="auto"/>
              <w:ind w:firstLine="0"/>
              <w:contextualSpacing/>
              <w:rPr>
                <w:rFonts w:ascii="Times New Roman" w:hAnsi="Times New Roman" w:cs="Times New Roman"/>
                <w:b/>
                <w:color w:val="auto"/>
                <w:sz w:val="20"/>
                <w:szCs w:val="20"/>
              </w:rPr>
            </w:pPr>
            <w:r w:rsidRPr="00010F4F">
              <w:rPr>
                <w:color w:val="auto"/>
                <w:sz w:val="20"/>
                <w:szCs w:val="20"/>
              </w:rPr>
              <w:t xml:space="preserve">Социальное </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850"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5</w:t>
            </w:r>
          </w:p>
        </w:tc>
      </w:tr>
      <w:tr w:rsidR="006C480D" w:rsidRPr="00473E2C" w:rsidTr="001A1573">
        <w:tc>
          <w:tcPr>
            <w:tcW w:w="4678" w:type="dxa"/>
            <w:gridSpan w:val="2"/>
          </w:tcPr>
          <w:p w:rsidR="006C480D" w:rsidRPr="00010F4F" w:rsidRDefault="006C480D" w:rsidP="00C431F6">
            <w:pPr>
              <w:pStyle w:val="aa"/>
              <w:spacing w:line="360" w:lineRule="auto"/>
              <w:ind w:firstLine="0"/>
              <w:contextualSpacing/>
              <w:rPr>
                <w:rFonts w:ascii="Times New Roman" w:hAnsi="Times New Roman" w:cs="Times New Roman"/>
                <w:b/>
                <w:color w:val="auto"/>
                <w:sz w:val="20"/>
                <w:szCs w:val="20"/>
              </w:rPr>
            </w:pPr>
            <w:r w:rsidRPr="00010F4F">
              <w:rPr>
                <w:color w:val="auto"/>
                <w:sz w:val="20"/>
                <w:szCs w:val="20"/>
              </w:rPr>
              <w:t xml:space="preserve">Общеинтеллектуальное </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850"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5</w:t>
            </w:r>
          </w:p>
        </w:tc>
      </w:tr>
      <w:tr w:rsidR="006C480D" w:rsidRPr="00473E2C" w:rsidTr="001A1573">
        <w:tc>
          <w:tcPr>
            <w:tcW w:w="4678" w:type="dxa"/>
            <w:gridSpan w:val="2"/>
          </w:tcPr>
          <w:p w:rsidR="006C480D" w:rsidRPr="00010F4F" w:rsidRDefault="006C480D" w:rsidP="00C431F6">
            <w:pPr>
              <w:pStyle w:val="aa"/>
              <w:spacing w:line="360" w:lineRule="auto"/>
              <w:ind w:firstLine="0"/>
              <w:contextualSpacing/>
              <w:rPr>
                <w:rFonts w:ascii="Times New Roman" w:hAnsi="Times New Roman" w:cs="Times New Roman"/>
                <w:b/>
                <w:color w:val="auto"/>
                <w:sz w:val="20"/>
                <w:szCs w:val="20"/>
              </w:rPr>
            </w:pPr>
            <w:r w:rsidRPr="00010F4F">
              <w:rPr>
                <w:color w:val="auto"/>
                <w:sz w:val="20"/>
                <w:szCs w:val="20"/>
              </w:rPr>
              <w:t>Общекультурное</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850"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5</w:t>
            </w:r>
          </w:p>
        </w:tc>
      </w:tr>
      <w:tr w:rsidR="006C480D" w:rsidRPr="00473E2C" w:rsidTr="001A1573">
        <w:tc>
          <w:tcPr>
            <w:tcW w:w="4678" w:type="dxa"/>
            <w:gridSpan w:val="2"/>
          </w:tcPr>
          <w:p w:rsidR="006C480D" w:rsidRPr="00010F4F" w:rsidRDefault="006C480D" w:rsidP="00C431F6">
            <w:pPr>
              <w:pStyle w:val="aa"/>
              <w:spacing w:line="360" w:lineRule="auto"/>
              <w:ind w:firstLine="0"/>
              <w:contextualSpacing/>
              <w:jc w:val="left"/>
              <w:rPr>
                <w:rFonts w:ascii="Times New Roman" w:hAnsi="Times New Roman" w:cs="Times New Roman"/>
                <w:b/>
                <w:color w:val="auto"/>
                <w:sz w:val="20"/>
                <w:szCs w:val="20"/>
              </w:rPr>
            </w:pPr>
            <w:r w:rsidRPr="00010F4F">
              <w:rPr>
                <w:rFonts w:ascii="Times New Roman" w:hAnsi="Times New Roman" w:cs="Times New Roman"/>
                <w:b/>
                <w:color w:val="auto"/>
                <w:sz w:val="20"/>
                <w:szCs w:val="20"/>
              </w:rPr>
              <w:t>Всего</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31</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33</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33</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33</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33</w:t>
            </w:r>
          </w:p>
        </w:tc>
        <w:tc>
          <w:tcPr>
            <w:tcW w:w="850"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161</w:t>
            </w:r>
          </w:p>
        </w:tc>
      </w:tr>
    </w:tbl>
    <w:p w:rsidR="006C480D" w:rsidRPr="00010F4F" w:rsidRDefault="006C480D" w:rsidP="00C431F6">
      <w:pPr>
        <w:pStyle w:val="aa"/>
        <w:spacing w:line="360" w:lineRule="auto"/>
        <w:ind w:firstLine="0"/>
        <w:contextualSpacing/>
        <w:rPr>
          <w:rFonts w:ascii="Times New Roman" w:hAnsi="Times New Roman" w:cs="Times New Roman"/>
          <w:b/>
          <w:color w:val="auto"/>
          <w:sz w:val="20"/>
          <w:szCs w:val="20"/>
        </w:rPr>
      </w:pPr>
    </w:p>
    <w:p w:rsidR="006C480D" w:rsidRPr="00010F4F" w:rsidRDefault="006C480D" w:rsidP="00C431F6">
      <w:pPr>
        <w:pStyle w:val="aa"/>
        <w:spacing w:line="360" w:lineRule="auto"/>
        <w:ind w:firstLine="0"/>
        <w:contextualSpacing/>
        <w:rPr>
          <w:rFonts w:ascii="Times New Roman" w:hAnsi="Times New Roman" w:cs="Times New Roman"/>
          <w:color w:val="auto"/>
          <w:sz w:val="20"/>
          <w:szCs w:val="20"/>
        </w:rPr>
      </w:pPr>
      <w:r w:rsidRPr="00010F4F">
        <w:rPr>
          <w:rFonts w:ascii="Times New Roman" w:hAnsi="Times New Roman" w:cs="Times New Roman"/>
          <w:b/>
          <w:color w:val="auto"/>
          <w:sz w:val="20"/>
          <w:szCs w:val="20"/>
        </w:rPr>
        <w:t>*</w:t>
      </w:r>
      <w:r w:rsidRPr="00010F4F">
        <w:rPr>
          <w:rFonts w:ascii="Times New Roman" w:hAnsi="Times New Roman" w:cs="Times New Roman"/>
          <w:color w:val="auto"/>
          <w:sz w:val="20"/>
          <w:szCs w:val="20"/>
        </w:rPr>
        <w:t xml:space="preserve"> Часы, выделенные на часть, формируемую участниками образовательного процесса, рекомендуется использовать на курсы коррекционно-развивающей области</w:t>
      </w:r>
    </w:p>
    <w:p w:rsidR="006C480D" w:rsidRPr="00010F4F" w:rsidRDefault="006C480D" w:rsidP="00C431F6">
      <w:pPr>
        <w:pStyle w:val="aa"/>
        <w:spacing w:line="360" w:lineRule="auto"/>
        <w:ind w:firstLine="0"/>
        <w:contextualSpacing/>
        <w:rPr>
          <w:rFonts w:ascii="Times New Roman" w:hAnsi="Times New Roman" w:cs="Times New Roman"/>
          <w:b/>
          <w:color w:val="auto"/>
          <w:sz w:val="28"/>
          <w:szCs w:val="28"/>
        </w:rPr>
      </w:pPr>
    </w:p>
    <w:p w:rsidR="006C480D" w:rsidRPr="00010F4F" w:rsidRDefault="006C480D" w:rsidP="00C431F6">
      <w:pPr>
        <w:pStyle w:val="aa"/>
        <w:spacing w:line="360" w:lineRule="auto"/>
        <w:ind w:firstLine="0"/>
        <w:contextualSpacing/>
        <w:jc w:val="center"/>
        <w:outlineLvl w:val="2"/>
        <w:rPr>
          <w:rFonts w:ascii="Times New Roman" w:hAnsi="Times New Roman" w:cs="Times New Roman"/>
          <w:b/>
          <w:color w:val="auto"/>
          <w:sz w:val="28"/>
          <w:szCs w:val="28"/>
        </w:rPr>
      </w:pPr>
      <w:r w:rsidRPr="00010F4F">
        <w:rPr>
          <w:rFonts w:ascii="Times New Roman" w:hAnsi="Times New Roman" w:cs="Times New Roman"/>
          <w:b/>
          <w:color w:val="auto"/>
          <w:sz w:val="28"/>
          <w:szCs w:val="28"/>
        </w:rPr>
        <w:t>3.3.2. Система условий реализации адаптированной основной общеобразовательной программы начального общего образования</w:t>
      </w:r>
      <w:r>
        <w:rPr>
          <w:rFonts w:ascii="Times New Roman" w:hAnsi="Times New Roman" w:cs="Times New Roman"/>
          <w:b/>
          <w:color w:val="auto"/>
          <w:sz w:val="28"/>
          <w:szCs w:val="28"/>
        </w:rPr>
        <w:t xml:space="preserve"> </w:t>
      </w:r>
      <w:r w:rsidRPr="00010F4F">
        <w:rPr>
          <w:rFonts w:ascii="Times New Roman" w:hAnsi="Times New Roman" w:cs="Times New Roman"/>
          <w:b/>
          <w:color w:val="auto"/>
          <w:sz w:val="28"/>
          <w:szCs w:val="28"/>
        </w:rPr>
        <w:t>слепых обучающихся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Система условий реализации АООП НОО в соответствии </w:t>
      </w:r>
      <w:r w:rsidRPr="00010F4F">
        <w:rPr>
          <w:rFonts w:ascii="Times New Roman" w:hAnsi="Times New Roman"/>
          <w:sz w:val="28"/>
          <w:szCs w:val="28"/>
        </w:rPr>
        <w:br/>
        <w:t>с требованиями Стандарта (далее – система условий) разрабатывается на основе соответствующих требований Стандарта и обеспечивает достижение планируемых результатов освоения АООП НОО.</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Система условий должна учитывать особенности организации, а также её взаимодействие с социальными партнерами.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Система условий должна содержать:</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описание имеющихся условий: кадровых, финансовых, материально-технических (включая учебно-методическое и информационное обеспечение);</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контроль состояни</w:t>
      </w:r>
      <w:r>
        <w:rPr>
          <w:rFonts w:ascii="Times New Roman" w:hAnsi="Times New Roman"/>
          <w:sz w:val="28"/>
          <w:szCs w:val="28"/>
        </w:rPr>
        <w:t>я</w:t>
      </w:r>
      <w:r w:rsidRPr="00010F4F">
        <w:rPr>
          <w:rFonts w:ascii="Times New Roman" w:hAnsi="Times New Roman"/>
          <w:sz w:val="28"/>
          <w:szCs w:val="28"/>
        </w:rPr>
        <w:t xml:space="preserve"> системы условий.</w:t>
      </w:r>
    </w:p>
    <w:p w:rsidR="006C480D" w:rsidRPr="00010F4F" w:rsidRDefault="006C480D" w:rsidP="00C431F6">
      <w:pPr>
        <w:shd w:val="clear" w:color="auto" w:fill="FFFFFF"/>
        <w:tabs>
          <w:tab w:val="left" w:pos="0"/>
        </w:tabs>
        <w:autoSpaceDE w:val="0"/>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Требования к условиям получения образования обучающимися с ОВЗ представляют собой интегративное описание совокупности условий, необходимых для реализации АООП </w:t>
      </w:r>
      <w:r w:rsidRPr="00010F4F">
        <w:rPr>
          <w:rFonts w:ascii="Times New Roman" w:hAnsi="Times New Roman"/>
          <w:spacing w:val="2"/>
          <w:sz w:val="28"/>
          <w:szCs w:val="28"/>
        </w:rPr>
        <w:t>НОО</w:t>
      </w:r>
      <w:r w:rsidRPr="00010F4F">
        <w:rPr>
          <w:rFonts w:ascii="Times New Roman" w:hAnsi="Times New Roman"/>
          <w:sz w:val="28"/>
          <w:szCs w:val="28"/>
        </w:rPr>
        <w:t xml:space="preserve">, и структурируются по сферам ресурсного обеспечения. Интегративным результатом реализации указанных требований является создание комфортной коррекционно-развивающей образовательной среды для обучающихся с ОВЗ, построенной с учетом их особых образовательных потребностей, которая обеспечивает высокое качество образования, его доступность, открытость и привлекательность для обучающихся, их родителей (законных представителей), </w:t>
      </w:r>
      <w:r w:rsidRPr="00010F4F">
        <w:rPr>
          <w:rFonts w:ascii="Times New Roman" w:hAnsi="Times New Roman"/>
          <w:sz w:val="28"/>
          <w:szCs w:val="28"/>
        </w:rPr>
        <w:br/>
        <w:t>духовно-нравственное (нравственное) развитие обучающихся, гарантирует охрану и укрепление физического, психического и социального здоровья обучающихся.</w:t>
      </w:r>
    </w:p>
    <w:p w:rsidR="006C480D" w:rsidRPr="00010F4F" w:rsidRDefault="006C480D" w:rsidP="00C431F6">
      <w:pPr>
        <w:shd w:val="clear" w:color="auto" w:fill="FFFFFF"/>
        <w:autoSpaceDE w:val="0"/>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lastRenderedPageBreak/>
        <w:t xml:space="preserve">Организация создает условия для реализации АООП </w:t>
      </w:r>
      <w:r w:rsidRPr="00010F4F">
        <w:rPr>
          <w:rFonts w:ascii="Times New Roman" w:hAnsi="Times New Roman"/>
          <w:spacing w:val="2"/>
          <w:sz w:val="28"/>
          <w:szCs w:val="28"/>
        </w:rPr>
        <w:t>НОО</w:t>
      </w:r>
      <w:r w:rsidRPr="00010F4F">
        <w:rPr>
          <w:rFonts w:ascii="Times New Roman" w:hAnsi="Times New Roman"/>
          <w:sz w:val="28"/>
          <w:szCs w:val="28"/>
        </w:rPr>
        <w:t>, обеспечивающие возможность</w:t>
      </w:r>
      <w:r w:rsidRPr="00010F4F">
        <w:rPr>
          <w:rFonts w:ascii="Times New Roman" w:hAnsi="Times New Roman"/>
          <w:sz w:val="28"/>
          <w:szCs w:val="28"/>
          <w:vertAlign w:val="superscript"/>
        </w:rPr>
        <w:footnoteReference w:id="14"/>
      </w:r>
      <w:r w:rsidRPr="00010F4F">
        <w:rPr>
          <w:rFonts w:ascii="Times New Roman" w:hAnsi="Times New Roman"/>
          <w:sz w:val="28"/>
          <w:szCs w:val="28"/>
        </w:rPr>
        <w:t>:</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достижения планируемых результатов освоения обучающимися с ОВЗ АООП </w:t>
      </w:r>
      <w:r w:rsidRPr="00010F4F">
        <w:rPr>
          <w:rFonts w:ascii="Times New Roman" w:hAnsi="Times New Roman"/>
          <w:caps/>
          <w:spacing w:val="2"/>
          <w:sz w:val="28"/>
          <w:szCs w:val="28"/>
        </w:rPr>
        <w:t>НОО</w:t>
      </w:r>
      <w:r w:rsidRPr="00010F4F">
        <w:rPr>
          <w:rFonts w:ascii="Times New Roman" w:hAnsi="Times New Roman"/>
          <w:sz w:val="28"/>
          <w:szCs w:val="28"/>
        </w:rPr>
        <w:t>;</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выявления и развития способностей обучающихся через систему клубов, секций, студий и кружков, организацию общественно-полезной деятельности, в том числе  с использованием возможностей организаций дополнительного образования;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учета особых образовательных потребностей – общих  для всех обучающихся с ОВЗ и специфических для отдельных групп;</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расширения социального опыта и социальных контактов обучающихся, в том числе со сверстниками, не имеющими ограничений здоровья;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участия педагогических работников, родителей (законных представителей) обучающихся и общественности в разработке АООП </w:t>
      </w:r>
      <w:r w:rsidRPr="00010F4F">
        <w:rPr>
          <w:rFonts w:ascii="Times New Roman" w:hAnsi="Times New Roman"/>
          <w:caps/>
          <w:spacing w:val="2"/>
          <w:sz w:val="28"/>
          <w:szCs w:val="28"/>
        </w:rPr>
        <w:t>НОО</w:t>
      </w:r>
      <w:r w:rsidRPr="00010F4F">
        <w:rPr>
          <w:rFonts w:ascii="Times New Roman" w:hAnsi="Times New Roman"/>
          <w:sz w:val="28"/>
          <w:szCs w:val="28"/>
        </w:rPr>
        <w:t xml:space="preserve">, проектировании и развитии социальной среды внутри организации, а также в формировании и реализации индивидуальных образовательных маршрутов обучающихся; </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поддержки родителей (законных представителей) в воспитании обучающихся, охране и укреплении их здоровья, в вовлечении семей непосредственно в образовательную деятельность;</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эффективного использования времени, отведенного на реализацию обязательной части АООП </w:t>
      </w:r>
      <w:r w:rsidRPr="00010F4F">
        <w:rPr>
          <w:rFonts w:ascii="Times New Roman" w:hAnsi="Times New Roman"/>
          <w:caps/>
          <w:spacing w:val="2"/>
          <w:sz w:val="28"/>
          <w:szCs w:val="28"/>
        </w:rPr>
        <w:t xml:space="preserve">НОО </w:t>
      </w:r>
      <w:r w:rsidRPr="00010F4F">
        <w:rPr>
          <w:rFonts w:ascii="Times New Roman" w:hAnsi="Times New Roman"/>
          <w:sz w:val="28"/>
          <w:szCs w:val="28"/>
        </w:rPr>
        <w:t>и части, формируемой участниками образовательных отношений, в соответствии с запросами обучающихся и их родителей (законных представителей), спецификой деятельности организации и с учетом особенностей субъекта Российской Федерации;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использования в образовательной деятельности современных образовательных технологий, в том числе информационно-коммуникативных технологий;</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lastRenderedPageBreak/>
        <w:t>обновления содержания АООП</w:t>
      </w:r>
      <w:r w:rsidRPr="00010F4F">
        <w:rPr>
          <w:rFonts w:ascii="Times New Roman" w:hAnsi="Times New Roman"/>
          <w:caps/>
          <w:spacing w:val="2"/>
          <w:sz w:val="28"/>
          <w:szCs w:val="28"/>
        </w:rPr>
        <w:t xml:space="preserve"> НОО</w:t>
      </w:r>
      <w:r w:rsidRPr="00010F4F">
        <w:rPr>
          <w:rFonts w:ascii="Times New Roman" w:hAnsi="Times New Roman"/>
          <w:sz w:val="28"/>
          <w:szCs w:val="28"/>
        </w:rPr>
        <w:t>, а также методик и технологий ее реализации в соответствии с динамикой развития системы образования с учетом запросов и потребностей обучающихся и их родителей (законных представителей), а также особенностей субъекта Российской Федерации;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эффективного управления организацией с использованием информационно-коммуникационных технологий, а также современных механизмов финансирования.</w:t>
      </w:r>
    </w:p>
    <w:p w:rsidR="006C480D" w:rsidRPr="00010F4F" w:rsidRDefault="006C480D" w:rsidP="00C431F6">
      <w:pPr>
        <w:tabs>
          <w:tab w:val="right" w:leader="dot" w:pos="6350"/>
        </w:tabs>
        <w:spacing w:after="0" w:line="360" w:lineRule="auto"/>
        <w:ind w:firstLine="709"/>
        <w:contextualSpacing/>
        <w:jc w:val="both"/>
        <w:rPr>
          <w:rFonts w:ascii="Times New Roman" w:hAnsi="Times New Roman"/>
          <w:b/>
          <w:sz w:val="28"/>
          <w:szCs w:val="28"/>
        </w:rPr>
      </w:pPr>
      <w:r w:rsidRPr="00010F4F">
        <w:rPr>
          <w:rFonts w:ascii="Times New Roman" w:hAnsi="Times New Roman"/>
          <w:b/>
          <w:sz w:val="28"/>
          <w:szCs w:val="28"/>
        </w:rPr>
        <w:t xml:space="preserve">Требования к кадровым условиям реализации </w:t>
      </w:r>
      <w:r w:rsidRPr="00010F4F">
        <w:rPr>
          <w:rFonts w:ascii="Times New Roman" w:hAnsi="Times New Roman"/>
          <w:b/>
          <w:sz w:val="28"/>
          <w:szCs w:val="28"/>
          <w:lang w:eastAsia="en-US"/>
        </w:rPr>
        <w:t>адаптированной основной общеобразовательной программы начального общего образования слепыми обучающимися</w:t>
      </w:r>
    </w:p>
    <w:p w:rsidR="006C480D" w:rsidRPr="00010F4F" w:rsidRDefault="006C480D" w:rsidP="00C431F6">
      <w:pPr>
        <w:spacing w:after="0" w:line="360" w:lineRule="auto"/>
        <w:ind w:firstLine="708"/>
        <w:contextualSpacing/>
        <w:jc w:val="both"/>
        <w:rPr>
          <w:rFonts w:ascii="Times New Roman" w:hAnsi="Times New Roman"/>
          <w:sz w:val="28"/>
        </w:rPr>
      </w:pPr>
      <w:r w:rsidRPr="00010F4F">
        <w:rPr>
          <w:rFonts w:ascii="Times New Roman" w:hAnsi="Times New Roman"/>
          <w:sz w:val="28"/>
        </w:rPr>
        <w:t>Уровень квалификации педагогических работников, реализующих АООП НОО для слепых</w:t>
      </w:r>
      <w:r w:rsidRPr="00010F4F">
        <w:rPr>
          <w:rFonts w:ascii="Times New Roman" w:hAnsi="Times New Roman"/>
          <w:i/>
          <w:sz w:val="28"/>
        </w:rPr>
        <w:t xml:space="preserve">, </w:t>
      </w:r>
      <w:r w:rsidRPr="00010F4F">
        <w:rPr>
          <w:rFonts w:ascii="Times New Roman" w:hAnsi="Times New Roman"/>
          <w:sz w:val="28"/>
        </w:rPr>
        <w:t xml:space="preserve">для каждой занимаемой должности должен соответствовать квалификационным характеристикам по соответствующей должности. </w:t>
      </w:r>
    </w:p>
    <w:p w:rsidR="006C480D" w:rsidRPr="00010F4F" w:rsidRDefault="006C480D" w:rsidP="00C431F6">
      <w:pPr>
        <w:spacing w:after="0" w:line="360" w:lineRule="auto"/>
        <w:ind w:firstLine="709"/>
        <w:contextualSpacing/>
        <w:jc w:val="both"/>
        <w:rPr>
          <w:rFonts w:ascii="Times New Roman" w:hAnsi="Times New Roman"/>
          <w:sz w:val="28"/>
        </w:rPr>
      </w:pPr>
      <w:r w:rsidRPr="00010F4F">
        <w:rPr>
          <w:rFonts w:ascii="Times New Roman" w:hAnsi="Times New Roman"/>
          <w:i/>
          <w:sz w:val="28"/>
        </w:rPr>
        <w:t>Требования к кадровым условиям реализации АООП НОО для слепых обучающихся, осуществляющейся в условиях отдельных образовательных организаций и отдельных классах</w:t>
      </w:r>
      <w:r w:rsidRPr="00010F4F">
        <w:rPr>
          <w:rFonts w:ascii="Times New Roman" w:hAnsi="Times New Roman"/>
          <w:sz w:val="28"/>
        </w:rPr>
        <w:t>.</w:t>
      </w:r>
    </w:p>
    <w:p w:rsidR="006C480D" w:rsidRPr="00010F4F" w:rsidRDefault="006C480D" w:rsidP="00C431F6">
      <w:pPr>
        <w:spacing w:after="0" w:line="360" w:lineRule="auto"/>
        <w:ind w:firstLine="709"/>
        <w:contextualSpacing/>
        <w:jc w:val="both"/>
        <w:rPr>
          <w:rFonts w:ascii="Times New Roman" w:hAnsi="Times New Roman"/>
          <w:sz w:val="28"/>
        </w:rPr>
      </w:pPr>
      <w:r w:rsidRPr="00010F4F">
        <w:rPr>
          <w:rFonts w:ascii="Times New Roman" w:hAnsi="Times New Roman"/>
          <w:sz w:val="28"/>
        </w:rPr>
        <w:t xml:space="preserve">Педагогические работники – </w:t>
      </w:r>
      <w:r w:rsidRPr="00010F4F">
        <w:rPr>
          <w:rFonts w:ascii="Times New Roman" w:hAnsi="Times New Roman"/>
          <w:i/>
          <w:sz w:val="28"/>
        </w:rPr>
        <w:t>учитель начальных классов, учитель музыки, учитель рисования, учитель физической культуры, учитель адаптивной физической культуры, учитель иностранного языка, педагог-психолог, социальный педагог, педагог-организатор, педагог дополнительного образования, учитель-логопед</w:t>
      </w:r>
      <w:r w:rsidRPr="00010F4F">
        <w:rPr>
          <w:rFonts w:ascii="Times New Roman" w:hAnsi="Times New Roman"/>
          <w:sz w:val="28"/>
        </w:rPr>
        <w:t xml:space="preserve"> - наряду со средним или высшим профессиональным педагогическим образованием, по соответствующему занимаемой должности направлению (профилю, квалификации) подготовки, должны иметь документ о повышении квалификации, установленного образца в области тифлопедагогики;</w:t>
      </w:r>
    </w:p>
    <w:p w:rsidR="006C480D" w:rsidRPr="00010F4F" w:rsidRDefault="006C480D" w:rsidP="00C431F6">
      <w:pPr>
        <w:pStyle w:val="Textbody"/>
        <w:spacing w:after="0" w:line="360" w:lineRule="auto"/>
        <w:ind w:firstLine="708"/>
        <w:contextualSpacing/>
        <w:jc w:val="both"/>
        <w:rPr>
          <w:sz w:val="28"/>
        </w:rPr>
      </w:pPr>
      <w:r w:rsidRPr="00010F4F">
        <w:rPr>
          <w:i/>
          <w:sz w:val="28"/>
        </w:rPr>
        <w:t>Учитель-дефектолог</w:t>
      </w:r>
      <w:r w:rsidRPr="00010F4F">
        <w:rPr>
          <w:sz w:val="28"/>
        </w:rPr>
        <w:t xml:space="preserve"> (тифлопедагог)</w:t>
      </w:r>
      <w:r>
        <w:rPr>
          <w:sz w:val="28"/>
        </w:rPr>
        <w:t xml:space="preserve"> </w:t>
      </w:r>
      <w:r w:rsidRPr="00010F4F">
        <w:rPr>
          <w:sz w:val="28"/>
        </w:rPr>
        <w:t xml:space="preserve">должен иметь </w:t>
      </w:r>
      <w:r w:rsidRPr="00010F4F">
        <w:rPr>
          <w:kern w:val="2"/>
          <w:sz w:val="28"/>
        </w:rPr>
        <w:t xml:space="preserve">высшее профессиональное образование в области тифлопедагогики: </w:t>
      </w:r>
    </w:p>
    <w:p w:rsidR="006C480D" w:rsidRPr="00010F4F" w:rsidRDefault="006C480D" w:rsidP="00C431F6">
      <w:pPr>
        <w:spacing w:after="0" w:line="360" w:lineRule="auto"/>
        <w:ind w:firstLine="708"/>
        <w:contextualSpacing/>
        <w:jc w:val="both"/>
        <w:rPr>
          <w:rFonts w:ascii="Times New Roman" w:hAnsi="Times New Roman"/>
          <w:kern w:val="2"/>
          <w:sz w:val="28"/>
        </w:rPr>
      </w:pPr>
      <w:r w:rsidRPr="00010F4F">
        <w:rPr>
          <w:rFonts w:ascii="Times New Roman" w:hAnsi="Times New Roman"/>
          <w:kern w:val="2"/>
          <w:sz w:val="28"/>
        </w:rPr>
        <w:t>по профилю «Коррекционная педагогика и специальная психология» по направлению «Педагогика»;</w:t>
      </w:r>
    </w:p>
    <w:p w:rsidR="006C480D" w:rsidRPr="00010F4F" w:rsidRDefault="006C480D" w:rsidP="00C431F6">
      <w:pPr>
        <w:spacing w:after="0" w:line="360" w:lineRule="auto"/>
        <w:ind w:firstLine="708"/>
        <w:contextualSpacing/>
        <w:jc w:val="both"/>
        <w:rPr>
          <w:rFonts w:ascii="Times New Roman" w:hAnsi="Times New Roman"/>
          <w:kern w:val="2"/>
          <w:sz w:val="28"/>
        </w:rPr>
      </w:pPr>
      <w:r w:rsidRPr="00010F4F">
        <w:rPr>
          <w:rFonts w:ascii="Times New Roman" w:hAnsi="Times New Roman"/>
          <w:kern w:val="2"/>
          <w:sz w:val="28"/>
        </w:rPr>
        <w:lastRenderedPageBreak/>
        <w:t>по программе «Специальное педагогическое образование» по направлению «Педагогика»;</w:t>
      </w:r>
    </w:p>
    <w:p w:rsidR="006C480D" w:rsidRPr="00010F4F" w:rsidRDefault="006C480D" w:rsidP="00C431F6">
      <w:pPr>
        <w:spacing w:after="0" w:line="360" w:lineRule="auto"/>
        <w:ind w:firstLine="708"/>
        <w:contextualSpacing/>
        <w:jc w:val="both"/>
        <w:rPr>
          <w:rFonts w:ascii="Times New Roman" w:hAnsi="Times New Roman"/>
          <w:kern w:val="2"/>
          <w:sz w:val="28"/>
        </w:rPr>
      </w:pPr>
      <w:r w:rsidRPr="00010F4F">
        <w:rPr>
          <w:rFonts w:ascii="Times New Roman" w:hAnsi="Times New Roman"/>
          <w:kern w:val="2"/>
          <w:sz w:val="28"/>
        </w:rPr>
        <w:t>по профилю «Тифлопедагогика. Начальное обучение детей с нарушениями зрения» по направлению «Специальное (дефектологическое) образование»;</w:t>
      </w:r>
    </w:p>
    <w:p w:rsidR="006C480D" w:rsidRPr="00010F4F" w:rsidRDefault="006C480D" w:rsidP="00C431F6">
      <w:pPr>
        <w:spacing w:after="0" w:line="360" w:lineRule="auto"/>
        <w:ind w:firstLine="708"/>
        <w:contextualSpacing/>
        <w:jc w:val="both"/>
        <w:rPr>
          <w:rFonts w:ascii="Times New Roman" w:hAnsi="Times New Roman"/>
          <w:kern w:val="2"/>
          <w:sz w:val="28"/>
        </w:rPr>
      </w:pPr>
      <w:r w:rsidRPr="00010F4F">
        <w:rPr>
          <w:rFonts w:ascii="Times New Roman" w:hAnsi="Times New Roman"/>
          <w:kern w:val="2"/>
          <w:sz w:val="28"/>
        </w:rPr>
        <w:t>по профилю «Специальное педагогическое образование»;</w:t>
      </w:r>
    </w:p>
    <w:p w:rsidR="006C480D" w:rsidRPr="00010F4F" w:rsidRDefault="006C480D" w:rsidP="00C431F6">
      <w:pPr>
        <w:spacing w:after="0" w:line="360" w:lineRule="auto"/>
        <w:ind w:firstLine="708"/>
        <w:contextualSpacing/>
        <w:jc w:val="both"/>
        <w:rPr>
          <w:rFonts w:ascii="Times New Roman" w:hAnsi="Times New Roman"/>
          <w:kern w:val="2"/>
          <w:sz w:val="28"/>
        </w:rPr>
      </w:pPr>
      <w:r w:rsidRPr="00010F4F">
        <w:rPr>
          <w:rFonts w:ascii="Times New Roman" w:hAnsi="Times New Roman"/>
          <w:kern w:val="2"/>
          <w:sz w:val="28"/>
        </w:rPr>
        <w:t>по специальности "Тифлопедагогика".</w:t>
      </w:r>
    </w:p>
    <w:p w:rsidR="006C480D" w:rsidRPr="00010F4F" w:rsidRDefault="006C480D" w:rsidP="00C431F6">
      <w:pPr>
        <w:pStyle w:val="Textbody"/>
        <w:spacing w:after="0" w:line="360" w:lineRule="auto"/>
        <w:ind w:firstLine="708"/>
        <w:contextualSpacing/>
        <w:jc w:val="both"/>
        <w:rPr>
          <w:sz w:val="28"/>
        </w:rPr>
      </w:pPr>
      <w:r w:rsidRPr="00010F4F">
        <w:rPr>
          <w:sz w:val="28"/>
        </w:rPr>
        <w:t>Лица, имеющие профессиональное педагогическое образование по другим специальностям и профилям подготовки, для реализации программы коррекционной работы (в том числе курсов коррекционно-развивающей области АООП НОО)</w:t>
      </w:r>
      <w:r>
        <w:rPr>
          <w:sz w:val="28"/>
        </w:rPr>
        <w:t xml:space="preserve"> </w:t>
      </w:r>
      <w:r w:rsidRPr="00010F4F">
        <w:rPr>
          <w:sz w:val="28"/>
        </w:rPr>
        <w:t xml:space="preserve">должны пройти переподготовку в области тифлопедагогики. </w:t>
      </w:r>
    </w:p>
    <w:p w:rsidR="006C480D" w:rsidRPr="00010F4F" w:rsidRDefault="006C480D" w:rsidP="00C431F6">
      <w:pPr>
        <w:spacing w:after="0" w:line="360" w:lineRule="auto"/>
        <w:ind w:firstLine="709"/>
        <w:contextualSpacing/>
        <w:jc w:val="both"/>
        <w:rPr>
          <w:rFonts w:ascii="Times New Roman" w:hAnsi="Times New Roman"/>
          <w:sz w:val="28"/>
        </w:rPr>
      </w:pPr>
      <w:r w:rsidRPr="00010F4F">
        <w:rPr>
          <w:rFonts w:ascii="Times New Roman" w:hAnsi="Times New Roman"/>
          <w:i/>
          <w:sz w:val="28"/>
        </w:rPr>
        <w:t>Воспитатель</w:t>
      </w:r>
      <w:r w:rsidRPr="00010F4F">
        <w:rPr>
          <w:rFonts w:ascii="Times New Roman" w:hAnsi="Times New Roman"/>
          <w:sz w:val="28"/>
        </w:rPr>
        <w:t xml:space="preserve"> должен иметь:</w:t>
      </w:r>
    </w:p>
    <w:p w:rsidR="006C480D" w:rsidRPr="00010F4F" w:rsidRDefault="006C480D" w:rsidP="00C431F6">
      <w:pPr>
        <w:numPr>
          <w:ilvl w:val="0"/>
          <w:numId w:val="7"/>
        </w:numPr>
        <w:tabs>
          <w:tab w:val="left" w:pos="1418"/>
        </w:tabs>
        <w:spacing w:after="0" w:line="360" w:lineRule="auto"/>
        <w:ind w:left="0" w:firstLine="709"/>
        <w:contextualSpacing/>
        <w:jc w:val="both"/>
        <w:rPr>
          <w:rFonts w:ascii="Times New Roman" w:hAnsi="Times New Roman"/>
          <w:kern w:val="2"/>
          <w:sz w:val="28"/>
        </w:rPr>
      </w:pPr>
      <w:r w:rsidRPr="00010F4F">
        <w:rPr>
          <w:rFonts w:ascii="Times New Roman" w:hAnsi="Times New Roman"/>
          <w:kern w:val="2"/>
          <w:sz w:val="28"/>
        </w:rPr>
        <w:t xml:space="preserve">высшее профессиональное образование в области тифлопедагогики: </w:t>
      </w:r>
    </w:p>
    <w:p w:rsidR="006C480D" w:rsidRPr="00010F4F" w:rsidRDefault="006C480D" w:rsidP="00C431F6">
      <w:pPr>
        <w:spacing w:after="0" w:line="360" w:lineRule="auto"/>
        <w:ind w:firstLine="709"/>
        <w:contextualSpacing/>
        <w:jc w:val="both"/>
        <w:rPr>
          <w:rFonts w:ascii="Times New Roman" w:hAnsi="Times New Roman"/>
          <w:kern w:val="2"/>
          <w:sz w:val="28"/>
        </w:rPr>
      </w:pPr>
      <w:r w:rsidRPr="00010F4F">
        <w:rPr>
          <w:rFonts w:ascii="Times New Roman" w:hAnsi="Times New Roman"/>
          <w:kern w:val="2"/>
          <w:sz w:val="28"/>
        </w:rPr>
        <w:t>по профилю «Коррекционная педагогика и специальная психология» по направлению «Педагогика»;</w:t>
      </w:r>
    </w:p>
    <w:p w:rsidR="006C480D" w:rsidRPr="00010F4F" w:rsidRDefault="006C480D" w:rsidP="00C431F6">
      <w:pPr>
        <w:spacing w:after="0" w:line="360" w:lineRule="auto"/>
        <w:ind w:firstLine="709"/>
        <w:contextualSpacing/>
        <w:jc w:val="both"/>
        <w:rPr>
          <w:rFonts w:ascii="Times New Roman" w:hAnsi="Times New Roman"/>
          <w:kern w:val="2"/>
          <w:sz w:val="28"/>
        </w:rPr>
      </w:pPr>
      <w:r w:rsidRPr="00010F4F">
        <w:rPr>
          <w:rFonts w:ascii="Times New Roman" w:hAnsi="Times New Roman"/>
          <w:kern w:val="2"/>
          <w:sz w:val="28"/>
        </w:rPr>
        <w:t>по программе «Специальное педагогическое образование» по направлению «Педагогика»;</w:t>
      </w:r>
    </w:p>
    <w:p w:rsidR="006C480D" w:rsidRPr="00010F4F" w:rsidRDefault="006C480D" w:rsidP="00C431F6">
      <w:pPr>
        <w:spacing w:after="0" w:line="360" w:lineRule="auto"/>
        <w:ind w:firstLine="709"/>
        <w:contextualSpacing/>
        <w:jc w:val="both"/>
        <w:rPr>
          <w:rFonts w:ascii="Times New Roman" w:hAnsi="Times New Roman"/>
          <w:kern w:val="2"/>
          <w:sz w:val="28"/>
        </w:rPr>
      </w:pPr>
      <w:r w:rsidRPr="00010F4F">
        <w:rPr>
          <w:rFonts w:ascii="Times New Roman" w:hAnsi="Times New Roman"/>
          <w:kern w:val="2"/>
          <w:sz w:val="28"/>
        </w:rPr>
        <w:t>по профилю «Тифлопедагогика. Начальное обучение детей с нарушениями зрения» по направлению «Специальное (дефектологическое) образование»;</w:t>
      </w:r>
    </w:p>
    <w:p w:rsidR="006C480D" w:rsidRPr="00010F4F" w:rsidRDefault="006C480D" w:rsidP="00C431F6">
      <w:pPr>
        <w:spacing w:after="0" w:line="360" w:lineRule="auto"/>
        <w:ind w:firstLine="709"/>
        <w:contextualSpacing/>
        <w:jc w:val="both"/>
        <w:rPr>
          <w:rFonts w:ascii="Times New Roman" w:hAnsi="Times New Roman"/>
          <w:kern w:val="2"/>
          <w:sz w:val="28"/>
        </w:rPr>
      </w:pPr>
      <w:r w:rsidRPr="00010F4F">
        <w:rPr>
          <w:rFonts w:ascii="Times New Roman" w:hAnsi="Times New Roman"/>
          <w:kern w:val="2"/>
          <w:sz w:val="28"/>
        </w:rPr>
        <w:t>по профилю «Специальное педагогическое образование»;</w:t>
      </w:r>
    </w:p>
    <w:p w:rsidR="006C480D" w:rsidRPr="00010F4F" w:rsidRDefault="006C480D" w:rsidP="00C431F6">
      <w:pPr>
        <w:spacing w:after="0" w:line="360" w:lineRule="auto"/>
        <w:ind w:firstLine="709"/>
        <w:contextualSpacing/>
        <w:jc w:val="both"/>
        <w:rPr>
          <w:rFonts w:ascii="Times New Roman" w:hAnsi="Times New Roman"/>
          <w:kern w:val="2"/>
          <w:sz w:val="28"/>
        </w:rPr>
      </w:pPr>
      <w:r w:rsidRPr="00010F4F">
        <w:rPr>
          <w:rFonts w:ascii="Times New Roman" w:hAnsi="Times New Roman"/>
          <w:kern w:val="2"/>
          <w:sz w:val="28"/>
        </w:rPr>
        <w:t>по специальности "Тифлопедагогика";</w:t>
      </w:r>
    </w:p>
    <w:p w:rsidR="006C480D" w:rsidRPr="00010F4F" w:rsidRDefault="006C480D" w:rsidP="00C431F6">
      <w:pPr>
        <w:pStyle w:val="Textbody"/>
        <w:numPr>
          <w:ilvl w:val="0"/>
          <w:numId w:val="7"/>
        </w:numPr>
        <w:spacing w:after="0" w:line="360" w:lineRule="auto"/>
        <w:ind w:left="0" w:firstLine="709"/>
        <w:contextualSpacing/>
        <w:jc w:val="both"/>
        <w:rPr>
          <w:sz w:val="28"/>
        </w:rPr>
      </w:pPr>
      <w:r w:rsidRPr="00010F4F">
        <w:rPr>
          <w:sz w:val="28"/>
        </w:rPr>
        <w:t>среднее или высшее профессиональное педагогическое образование и документ о повышении квалификации в области тифлопедагогики.</w:t>
      </w:r>
    </w:p>
    <w:p w:rsidR="006C480D" w:rsidRPr="00010F4F" w:rsidRDefault="006C480D" w:rsidP="00C431F6">
      <w:pPr>
        <w:spacing w:after="0" w:line="360" w:lineRule="auto"/>
        <w:ind w:firstLine="708"/>
        <w:contextualSpacing/>
        <w:jc w:val="both"/>
        <w:rPr>
          <w:rFonts w:ascii="Times New Roman" w:hAnsi="Times New Roman"/>
          <w:sz w:val="28"/>
        </w:rPr>
      </w:pPr>
      <w:r w:rsidRPr="00010F4F">
        <w:rPr>
          <w:rFonts w:ascii="Times New Roman" w:hAnsi="Times New Roman"/>
          <w:i/>
          <w:sz w:val="28"/>
        </w:rPr>
        <w:t xml:space="preserve">Руководящие работники (административный персонал) </w:t>
      </w:r>
      <w:r w:rsidRPr="00010F4F">
        <w:rPr>
          <w:rFonts w:ascii="Times New Roman" w:hAnsi="Times New Roman"/>
          <w:sz w:val="28"/>
        </w:rPr>
        <w:t>наряду со средним или высшим профессиональным педагогическим образованием</w:t>
      </w:r>
      <w:r>
        <w:rPr>
          <w:rFonts w:ascii="Times New Roman" w:hAnsi="Times New Roman"/>
          <w:sz w:val="28"/>
        </w:rPr>
        <w:t xml:space="preserve"> </w:t>
      </w:r>
      <w:r w:rsidRPr="00010F4F">
        <w:rPr>
          <w:rFonts w:ascii="Times New Roman" w:hAnsi="Times New Roman"/>
          <w:sz w:val="28"/>
        </w:rPr>
        <w:lastRenderedPageBreak/>
        <w:t>должны иметь документ о повышения квалификации в области тифлопедагогики.</w:t>
      </w:r>
    </w:p>
    <w:p w:rsidR="006C480D" w:rsidRPr="00010F4F" w:rsidRDefault="006C480D" w:rsidP="00C431F6">
      <w:pPr>
        <w:spacing w:after="0" w:line="360" w:lineRule="auto"/>
        <w:ind w:firstLine="709"/>
        <w:contextualSpacing/>
        <w:jc w:val="both"/>
        <w:rPr>
          <w:rFonts w:ascii="Times New Roman" w:hAnsi="Times New Roman"/>
          <w:sz w:val="28"/>
        </w:rPr>
      </w:pPr>
      <w:r w:rsidRPr="00010F4F">
        <w:rPr>
          <w:rFonts w:ascii="Times New Roman" w:hAnsi="Times New Roman"/>
          <w:i/>
          <w:sz w:val="28"/>
        </w:rPr>
        <w:t>Требования к кадровым условиям реализации АООП НОО для слепых обучающихся, осуществляющейся в условиях совместного обучения с другими обучающимися.</w:t>
      </w:r>
    </w:p>
    <w:p w:rsidR="006C480D" w:rsidRPr="00010F4F" w:rsidRDefault="006C480D" w:rsidP="00C431F6">
      <w:pPr>
        <w:spacing w:after="0" w:line="360" w:lineRule="auto"/>
        <w:ind w:firstLine="709"/>
        <w:contextualSpacing/>
        <w:jc w:val="both"/>
        <w:rPr>
          <w:rFonts w:ascii="Times New Roman" w:hAnsi="Times New Roman"/>
          <w:sz w:val="28"/>
        </w:rPr>
      </w:pPr>
      <w:r w:rsidRPr="00010F4F">
        <w:rPr>
          <w:rFonts w:ascii="Times New Roman" w:hAnsi="Times New Roman"/>
          <w:sz w:val="28"/>
        </w:rPr>
        <w:t xml:space="preserve">Педагогические работники - </w:t>
      </w:r>
      <w:r w:rsidRPr="00010F4F">
        <w:rPr>
          <w:rFonts w:ascii="Times New Roman" w:hAnsi="Times New Roman"/>
          <w:i/>
          <w:sz w:val="28"/>
        </w:rPr>
        <w:t>учитель начальных классов, учитель музыки, учитель рисования, учитель физической культуры, учитель иностранного языка, учитель адаптивной физической культуры, воспитатель, педагог-психолог, социальный педагог, педагог-организатор, педагог дополнительного образования, учитель-логопед</w:t>
      </w:r>
      <w:r w:rsidRPr="00010F4F">
        <w:rPr>
          <w:rFonts w:ascii="Times New Roman" w:hAnsi="Times New Roman"/>
          <w:sz w:val="28"/>
        </w:rPr>
        <w:t xml:space="preserve"> - наряду со средним или высшим профессиональным педагогическим образованием по соответствующему занимаемой должности направлению (профилю, квалификации) подготовки должны иметь документ о повышении квалификации, установленного образца в области инклюзивного образования.</w:t>
      </w:r>
    </w:p>
    <w:p w:rsidR="006C480D" w:rsidRPr="00010F4F" w:rsidRDefault="006C480D" w:rsidP="00C431F6">
      <w:pPr>
        <w:spacing w:after="0" w:line="360" w:lineRule="auto"/>
        <w:ind w:firstLine="709"/>
        <w:contextualSpacing/>
        <w:jc w:val="both"/>
        <w:rPr>
          <w:rFonts w:ascii="Times New Roman" w:hAnsi="Times New Roman"/>
          <w:sz w:val="28"/>
        </w:rPr>
      </w:pPr>
      <w:r w:rsidRPr="00010F4F">
        <w:rPr>
          <w:rFonts w:ascii="Times New Roman" w:hAnsi="Times New Roman"/>
          <w:i/>
          <w:sz w:val="28"/>
        </w:rPr>
        <w:t xml:space="preserve">Учитель-дефектолог </w:t>
      </w:r>
      <w:r w:rsidRPr="00010F4F">
        <w:rPr>
          <w:rFonts w:ascii="Times New Roman" w:hAnsi="Times New Roman"/>
          <w:sz w:val="28"/>
        </w:rPr>
        <w:t>должен иметь наряду с высшим профессиональным педагогическим образованием в области специального образования (тифлопедагогики, олигофренопедагогики, сурдопедагогики, логопедии) диплом установленного образца о профессиональной переподготовке в области инклюзивного образования.</w:t>
      </w:r>
    </w:p>
    <w:p w:rsidR="006C480D" w:rsidRPr="00010F4F" w:rsidRDefault="006C480D" w:rsidP="00C431F6">
      <w:pPr>
        <w:spacing w:after="0" w:line="360" w:lineRule="auto"/>
        <w:ind w:firstLine="709"/>
        <w:contextualSpacing/>
        <w:jc w:val="both"/>
        <w:rPr>
          <w:rFonts w:ascii="Times New Roman" w:hAnsi="Times New Roman"/>
          <w:sz w:val="28"/>
        </w:rPr>
      </w:pPr>
      <w:r w:rsidRPr="00010F4F">
        <w:rPr>
          <w:rFonts w:ascii="Times New Roman" w:hAnsi="Times New Roman"/>
          <w:i/>
          <w:sz w:val="28"/>
        </w:rPr>
        <w:t xml:space="preserve">Руководящие работники (административный персонал) </w:t>
      </w:r>
      <w:r w:rsidRPr="00010F4F">
        <w:rPr>
          <w:rFonts w:ascii="Times New Roman" w:hAnsi="Times New Roman"/>
          <w:sz w:val="28"/>
        </w:rPr>
        <w:t>наряду со средним или высшим профессиональным педагогическим образованием</w:t>
      </w:r>
      <w:r>
        <w:rPr>
          <w:rFonts w:ascii="Times New Roman" w:hAnsi="Times New Roman"/>
          <w:sz w:val="28"/>
        </w:rPr>
        <w:t xml:space="preserve"> </w:t>
      </w:r>
      <w:r w:rsidRPr="00010F4F">
        <w:rPr>
          <w:rFonts w:ascii="Times New Roman" w:hAnsi="Times New Roman"/>
          <w:sz w:val="28"/>
        </w:rPr>
        <w:t>должны иметь документ о повышении квалификации в области инклюзивного образования установленного образца.</w:t>
      </w:r>
    </w:p>
    <w:p w:rsidR="006C480D" w:rsidRPr="00010F4F" w:rsidRDefault="006C480D" w:rsidP="00C431F6">
      <w:pPr>
        <w:pStyle w:val="Textbody"/>
        <w:spacing w:after="0" w:line="360" w:lineRule="auto"/>
        <w:ind w:firstLine="708"/>
        <w:contextualSpacing/>
        <w:jc w:val="both"/>
        <w:rPr>
          <w:sz w:val="28"/>
        </w:rPr>
      </w:pPr>
      <w:r w:rsidRPr="00010F4F">
        <w:rPr>
          <w:sz w:val="28"/>
        </w:rPr>
        <w:t xml:space="preserve">В процесс реализации АООП НОО для слепых обучающихся образовательная организация может обеспечить (по рекомендации психолого-медико-педагогической комиссии) участие </w:t>
      </w:r>
      <w:r w:rsidRPr="00010F4F">
        <w:rPr>
          <w:i/>
          <w:sz w:val="28"/>
        </w:rPr>
        <w:t>тьютора</w:t>
      </w:r>
      <w:r w:rsidRPr="00010F4F">
        <w:rPr>
          <w:sz w:val="28"/>
        </w:rPr>
        <w:t>, который должен иметь высшее профессиональное педагогическое образование и диплом о профессиональной переподготовке по соответствующей программе установленного образца.</w:t>
      </w:r>
    </w:p>
    <w:p w:rsidR="006C480D" w:rsidRPr="00010F4F" w:rsidRDefault="006C480D" w:rsidP="00C431F6">
      <w:pPr>
        <w:pStyle w:val="Textbody"/>
        <w:spacing w:after="0" w:line="360" w:lineRule="auto"/>
        <w:ind w:firstLine="708"/>
        <w:contextualSpacing/>
        <w:jc w:val="both"/>
        <w:rPr>
          <w:sz w:val="28"/>
        </w:rPr>
      </w:pPr>
      <w:r w:rsidRPr="00010F4F">
        <w:rPr>
          <w:sz w:val="28"/>
        </w:rPr>
        <w:lastRenderedPageBreak/>
        <w:t xml:space="preserve">В процессе реализации АООП НОО для слепых обучающихся образовательная организация может временно или постоянно обеспечить участие </w:t>
      </w:r>
      <w:r w:rsidRPr="00010F4F">
        <w:rPr>
          <w:i/>
          <w:sz w:val="28"/>
        </w:rPr>
        <w:t>ассистента (помощника)</w:t>
      </w:r>
      <w:r w:rsidRPr="00010F4F">
        <w:rPr>
          <w:rStyle w:val="a5"/>
          <w:sz w:val="28"/>
        </w:rPr>
        <w:footnoteReference w:id="15"/>
      </w:r>
      <w:r w:rsidRPr="00010F4F">
        <w:rPr>
          <w:sz w:val="28"/>
        </w:rPr>
        <w:t xml:space="preserve">, который должен иметь образование не ниже общего среднего и пройти соответствующую программу подготовки.  </w:t>
      </w:r>
    </w:p>
    <w:p w:rsidR="006C480D" w:rsidRPr="00010F4F" w:rsidRDefault="006C480D" w:rsidP="00C431F6">
      <w:pPr>
        <w:pStyle w:val="Textbody"/>
        <w:spacing w:after="0" w:line="360" w:lineRule="auto"/>
        <w:ind w:firstLine="708"/>
        <w:contextualSpacing/>
        <w:jc w:val="both"/>
        <w:rPr>
          <w:sz w:val="28"/>
        </w:rPr>
      </w:pPr>
      <w:r w:rsidRPr="00010F4F">
        <w:rPr>
          <w:sz w:val="28"/>
        </w:rPr>
        <w:t>Образовательная организация имеет право включать в штатное расписание специалистов по информационно-технической поддержке образовательной деятельности, имеющих соответствующую квалификацию.</w:t>
      </w:r>
    </w:p>
    <w:p w:rsidR="006C480D" w:rsidRPr="00010F4F" w:rsidRDefault="006C480D" w:rsidP="00C431F6">
      <w:pPr>
        <w:tabs>
          <w:tab w:val="left" w:pos="-567"/>
          <w:tab w:val="right" w:leader="dot" w:pos="9639"/>
        </w:tabs>
        <w:spacing w:after="0" w:line="360" w:lineRule="auto"/>
        <w:ind w:right="139" w:firstLine="709"/>
        <w:contextualSpacing/>
        <w:jc w:val="both"/>
        <w:rPr>
          <w:rFonts w:ascii="Times New Roman" w:hAnsi="Times New Roman"/>
          <w:b/>
          <w:sz w:val="28"/>
          <w:szCs w:val="28"/>
          <w:lang w:eastAsia="en-US"/>
        </w:rPr>
      </w:pPr>
      <w:r w:rsidRPr="00010F4F">
        <w:rPr>
          <w:rFonts w:ascii="Times New Roman" w:hAnsi="Times New Roman"/>
          <w:b/>
          <w:sz w:val="28"/>
          <w:szCs w:val="28"/>
        </w:rPr>
        <w:t xml:space="preserve">Требования к финансовым условиям реализации </w:t>
      </w:r>
      <w:r w:rsidRPr="00010F4F">
        <w:rPr>
          <w:rFonts w:ascii="Times New Roman" w:hAnsi="Times New Roman"/>
          <w:b/>
          <w:sz w:val="28"/>
          <w:szCs w:val="28"/>
          <w:lang w:eastAsia="en-US"/>
        </w:rPr>
        <w:t>адаптированной основной общеобразовательной программы начального общего образования для слепых обучающихся</w:t>
      </w:r>
    </w:p>
    <w:p w:rsidR="006C480D" w:rsidRPr="00010F4F" w:rsidRDefault="006C480D" w:rsidP="00C431F6">
      <w:pPr>
        <w:shd w:val="clear" w:color="auto" w:fill="FFFFFF"/>
        <w:tabs>
          <w:tab w:val="left" w:pos="0"/>
        </w:tabs>
        <w:autoSpaceDE w:val="0"/>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Финансовое обеспечение государственных гарантий на получение обучающимися с ОВЗ общедоступного и бесплатного образования за счет средств соответствующих бюджетов бюджетной системы Российской Федерации в государственных, муниципальных и частных образовательных организациях осуществляется на основе нормативов, определяемых органами государственной власти субъектов Российской Федерации, обеспечивающих реализацию АООП </w:t>
      </w:r>
      <w:r w:rsidRPr="00010F4F">
        <w:rPr>
          <w:rFonts w:ascii="Times New Roman" w:hAnsi="Times New Roman"/>
          <w:spacing w:val="2"/>
          <w:sz w:val="28"/>
          <w:szCs w:val="28"/>
        </w:rPr>
        <w:t>НОО</w:t>
      </w:r>
      <w:r w:rsidRPr="00010F4F">
        <w:rPr>
          <w:rFonts w:ascii="Times New Roman" w:hAnsi="Times New Roman"/>
          <w:sz w:val="28"/>
          <w:szCs w:val="28"/>
        </w:rPr>
        <w:t xml:space="preserve"> в соответствии со Стандартом.</w:t>
      </w:r>
    </w:p>
    <w:p w:rsidR="006C480D" w:rsidRPr="00010F4F" w:rsidRDefault="006C480D" w:rsidP="00C431F6">
      <w:pPr>
        <w:autoSpaceDE w:val="0"/>
        <w:autoSpaceDN w:val="0"/>
        <w:adjustRightInd w:val="0"/>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Финансовые условия реализации АООП </w:t>
      </w:r>
      <w:r w:rsidRPr="00010F4F">
        <w:rPr>
          <w:rFonts w:ascii="Times New Roman" w:hAnsi="Times New Roman"/>
          <w:spacing w:val="2"/>
          <w:sz w:val="28"/>
          <w:szCs w:val="28"/>
        </w:rPr>
        <w:t>НОО</w:t>
      </w:r>
      <w:r w:rsidRPr="00010F4F">
        <w:rPr>
          <w:rFonts w:ascii="Times New Roman" w:hAnsi="Times New Roman"/>
          <w:sz w:val="28"/>
          <w:szCs w:val="28"/>
        </w:rPr>
        <w:t xml:space="preserve"> должны</w:t>
      </w:r>
      <w:r w:rsidRPr="00010F4F">
        <w:rPr>
          <w:rFonts w:ascii="Times New Roman" w:hAnsi="Times New Roman"/>
          <w:sz w:val="28"/>
          <w:szCs w:val="28"/>
          <w:vertAlign w:val="superscript"/>
        </w:rPr>
        <w:footnoteReference w:id="16"/>
      </w:r>
      <w:r w:rsidRPr="00010F4F">
        <w:rPr>
          <w:rFonts w:ascii="Times New Roman" w:hAnsi="Times New Roman"/>
          <w:sz w:val="28"/>
          <w:szCs w:val="28"/>
        </w:rPr>
        <w:t>:</w:t>
      </w:r>
    </w:p>
    <w:p w:rsidR="006C480D" w:rsidRPr="00010F4F" w:rsidRDefault="006C480D" w:rsidP="00C431F6">
      <w:pPr>
        <w:autoSpaceDE w:val="0"/>
        <w:autoSpaceDN w:val="0"/>
        <w:adjustRightInd w:val="0"/>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1) обеспечивать возможность выполнения требований Стандарта </w:t>
      </w:r>
      <w:r w:rsidRPr="00010F4F">
        <w:rPr>
          <w:rFonts w:ascii="Times New Roman" w:hAnsi="Times New Roman"/>
          <w:sz w:val="28"/>
          <w:szCs w:val="28"/>
        </w:rPr>
        <w:br/>
        <w:t xml:space="preserve">к условиям реализации и структуре АООП </w:t>
      </w:r>
      <w:r w:rsidRPr="00010F4F">
        <w:rPr>
          <w:rFonts w:ascii="Times New Roman" w:hAnsi="Times New Roman"/>
          <w:spacing w:val="2"/>
          <w:sz w:val="28"/>
          <w:szCs w:val="28"/>
        </w:rPr>
        <w:t>НОО</w:t>
      </w:r>
      <w:r w:rsidRPr="00010F4F">
        <w:rPr>
          <w:rFonts w:ascii="Times New Roman" w:hAnsi="Times New Roman"/>
          <w:sz w:val="28"/>
          <w:szCs w:val="28"/>
        </w:rPr>
        <w:t>;</w:t>
      </w:r>
    </w:p>
    <w:p w:rsidR="006C480D" w:rsidRPr="00010F4F" w:rsidRDefault="006C480D" w:rsidP="00C431F6">
      <w:pPr>
        <w:autoSpaceDE w:val="0"/>
        <w:autoSpaceDN w:val="0"/>
        <w:adjustRightInd w:val="0"/>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2) обеспечивать реализацию обязательной части АООП </w:t>
      </w:r>
      <w:r w:rsidRPr="00010F4F">
        <w:rPr>
          <w:rFonts w:ascii="Times New Roman" w:hAnsi="Times New Roman"/>
          <w:spacing w:val="2"/>
          <w:sz w:val="28"/>
          <w:szCs w:val="28"/>
        </w:rPr>
        <w:t>НОО</w:t>
      </w:r>
      <w:r w:rsidRPr="00010F4F">
        <w:rPr>
          <w:rFonts w:ascii="Times New Roman" w:hAnsi="Times New Roman"/>
          <w:sz w:val="28"/>
          <w:szCs w:val="28"/>
        </w:rPr>
        <w:t xml:space="preserve"> и части, формируемой участниками образовательной деятельности, учитывая вариативность особых образовательных потребностей и индивидуальных особенностей развития обучающихся;</w:t>
      </w:r>
    </w:p>
    <w:p w:rsidR="006C480D" w:rsidRPr="00010F4F" w:rsidRDefault="006C480D" w:rsidP="00C431F6">
      <w:pPr>
        <w:autoSpaceDE w:val="0"/>
        <w:autoSpaceDN w:val="0"/>
        <w:adjustRightInd w:val="0"/>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3) отражать структуру и объем расходов, необходимых для реализации АООП </w:t>
      </w:r>
      <w:r w:rsidRPr="00010F4F">
        <w:rPr>
          <w:rFonts w:ascii="Times New Roman" w:hAnsi="Times New Roman"/>
          <w:spacing w:val="2"/>
          <w:sz w:val="28"/>
          <w:szCs w:val="28"/>
        </w:rPr>
        <w:t>НОО</w:t>
      </w:r>
      <w:r w:rsidRPr="00010F4F">
        <w:rPr>
          <w:rFonts w:ascii="Times New Roman" w:hAnsi="Times New Roman"/>
          <w:sz w:val="28"/>
          <w:szCs w:val="28"/>
        </w:rPr>
        <w:t>, а также механизм их формирования.</w:t>
      </w:r>
    </w:p>
    <w:p w:rsidR="006C480D" w:rsidRPr="00010F4F" w:rsidRDefault="006C480D" w:rsidP="00C431F6">
      <w:pPr>
        <w:autoSpaceDE w:val="0"/>
        <w:autoSpaceDN w:val="0"/>
        <w:adjustRightInd w:val="0"/>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Финансирование реализации АООП </w:t>
      </w:r>
      <w:r w:rsidRPr="00010F4F">
        <w:rPr>
          <w:rFonts w:ascii="Times New Roman" w:hAnsi="Times New Roman"/>
          <w:spacing w:val="2"/>
          <w:sz w:val="28"/>
          <w:szCs w:val="28"/>
        </w:rPr>
        <w:t xml:space="preserve">НОО </w:t>
      </w:r>
      <w:r w:rsidRPr="00010F4F">
        <w:rPr>
          <w:rFonts w:ascii="Times New Roman" w:hAnsi="Times New Roman"/>
          <w:sz w:val="28"/>
          <w:szCs w:val="28"/>
        </w:rPr>
        <w:t xml:space="preserve">должно осуществляться </w:t>
      </w:r>
      <w:r w:rsidRPr="00010F4F">
        <w:rPr>
          <w:rFonts w:ascii="Times New Roman" w:hAnsi="Times New Roman"/>
          <w:sz w:val="28"/>
          <w:szCs w:val="28"/>
        </w:rPr>
        <w:br/>
        <w:t xml:space="preserve">в объеме определяемых органами государственной власти субъектов </w:t>
      </w:r>
      <w:r w:rsidRPr="00010F4F">
        <w:rPr>
          <w:rFonts w:ascii="Times New Roman" w:hAnsi="Times New Roman"/>
          <w:sz w:val="28"/>
          <w:szCs w:val="28"/>
        </w:rPr>
        <w:lastRenderedPageBreak/>
        <w:t>Российской Федерации нормативов обеспечения государственных гарантий реализации прав на получение общедоступного и бесплатного начального общего образования. Указанные нормативы определяются в соответствии со Стандартом:</w:t>
      </w:r>
    </w:p>
    <w:p w:rsidR="006C480D" w:rsidRPr="00010F4F" w:rsidRDefault="006C480D" w:rsidP="00C431F6">
      <w:pPr>
        <w:autoSpaceDE w:val="0"/>
        <w:autoSpaceDN w:val="0"/>
        <w:adjustRightInd w:val="0"/>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специальными условиями получения образования (кадровыми, материально-техническими);</w:t>
      </w:r>
    </w:p>
    <w:p w:rsidR="006C480D" w:rsidRPr="00010F4F" w:rsidRDefault="006C480D" w:rsidP="00C431F6">
      <w:pPr>
        <w:autoSpaceDE w:val="0"/>
        <w:autoSpaceDN w:val="0"/>
        <w:adjustRightInd w:val="0"/>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расходами на оплату труда работников, реализующих АООП </w:t>
      </w:r>
      <w:r w:rsidRPr="00010F4F">
        <w:rPr>
          <w:rFonts w:ascii="Times New Roman" w:hAnsi="Times New Roman"/>
          <w:spacing w:val="2"/>
          <w:sz w:val="28"/>
          <w:szCs w:val="28"/>
        </w:rPr>
        <w:t>НОО</w:t>
      </w:r>
      <w:r w:rsidRPr="00010F4F">
        <w:rPr>
          <w:rFonts w:ascii="Times New Roman" w:hAnsi="Times New Roman"/>
          <w:sz w:val="28"/>
          <w:szCs w:val="28"/>
        </w:rPr>
        <w:t>;</w:t>
      </w:r>
    </w:p>
    <w:p w:rsidR="006C480D" w:rsidRPr="00010F4F" w:rsidRDefault="006C480D" w:rsidP="00C431F6">
      <w:pPr>
        <w:autoSpaceDE w:val="0"/>
        <w:autoSpaceDN w:val="0"/>
        <w:adjustRightInd w:val="0"/>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расходами на средства обучения и воспитания, коррекцию (компенсацию) нарушений развития, включающими расходные и дидактические материалы, оборудование, инвентарь, электронные ресурсы, оплату услуг связи, в том числе расходами, связанными с подключением к информационно-телекоммуникационной сети «Интернет»;</w:t>
      </w:r>
    </w:p>
    <w:p w:rsidR="006C480D" w:rsidRPr="00010F4F" w:rsidRDefault="006C480D" w:rsidP="00C431F6">
      <w:pPr>
        <w:autoSpaceDE w:val="0"/>
        <w:autoSpaceDN w:val="0"/>
        <w:adjustRightInd w:val="0"/>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расходами, связанными с дополнительным профессиональным образованием руководящих и педагогических работников по профилю их деятельности;</w:t>
      </w:r>
    </w:p>
    <w:p w:rsidR="006C480D" w:rsidRPr="00010F4F" w:rsidRDefault="006C480D" w:rsidP="00C431F6">
      <w:pPr>
        <w:autoSpaceDE w:val="0"/>
        <w:autoSpaceDN w:val="0"/>
        <w:adjustRightInd w:val="0"/>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иными расходами, связанными с реализацией и обеспечением реализации АООП </w:t>
      </w:r>
      <w:r w:rsidRPr="00010F4F">
        <w:rPr>
          <w:rFonts w:ascii="Times New Roman" w:hAnsi="Times New Roman"/>
          <w:spacing w:val="2"/>
          <w:sz w:val="28"/>
          <w:szCs w:val="28"/>
        </w:rPr>
        <w:t>НОО, в том числе с круглосуточным пребыванием обучающихся с ОВЗ в организации</w:t>
      </w:r>
      <w:r w:rsidRPr="00010F4F">
        <w:rPr>
          <w:rFonts w:ascii="Times New Roman" w:hAnsi="Times New Roman"/>
          <w:sz w:val="28"/>
          <w:szCs w:val="28"/>
        </w:rPr>
        <w:t>.</w:t>
      </w:r>
    </w:p>
    <w:p w:rsidR="006C480D" w:rsidRDefault="006C480D" w:rsidP="00C431F6">
      <w:pPr>
        <w:shd w:val="clear" w:color="auto" w:fill="FFFFFF"/>
        <w:tabs>
          <w:tab w:val="left" w:pos="0"/>
        </w:tabs>
        <w:autoSpaceDE w:val="0"/>
        <w:spacing w:after="0" w:line="360" w:lineRule="auto"/>
        <w:ind w:firstLine="709"/>
        <w:contextualSpacing/>
        <w:jc w:val="both"/>
        <w:rPr>
          <w:rFonts w:ascii="Times New Roman" w:hAnsi="Times New Roman"/>
          <w:b/>
          <w:sz w:val="28"/>
          <w:szCs w:val="28"/>
        </w:rPr>
      </w:pPr>
      <w:r w:rsidRPr="00010F4F">
        <w:rPr>
          <w:rFonts w:ascii="Times New Roman" w:hAnsi="Times New Roman"/>
          <w:sz w:val="28"/>
          <w:szCs w:val="28"/>
        </w:rPr>
        <w:t xml:space="preserve">Финансовое обеспечение должно соответствовать специфике кадровых и материально-технических условий, определенных для каждого варианта АООП </w:t>
      </w:r>
      <w:r w:rsidRPr="00010F4F">
        <w:rPr>
          <w:rFonts w:ascii="Times New Roman" w:hAnsi="Times New Roman"/>
          <w:spacing w:val="2"/>
          <w:sz w:val="28"/>
          <w:szCs w:val="28"/>
        </w:rPr>
        <w:t>НОО</w:t>
      </w:r>
      <w:r w:rsidRPr="00010F4F">
        <w:rPr>
          <w:rFonts w:ascii="Times New Roman" w:hAnsi="Times New Roman"/>
          <w:sz w:val="28"/>
          <w:szCs w:val="28"/>
        </w:rPr>
        <w:t xml:space="preserve"> для разных групп обучающихся с ОВЗ.</w:t>
      </w:r>
    </w:p>
    <w:p w:rsidR="006C480D" w:rsidRPr="004167FD" w:rsidRDefault="006C480D" w:rsidP="00C431F6">
      <w:pPr>
        <w:shd w:val="clear" w:color="auto" w:fill="FFFFFF"/>
        <w:spacing w:after="0" w:line="360" w:lineRule="auto"/>
        <w:contextualSpacing/>
        <w:jc w:val="center"/>
        <w:rPr>
          <w:rFonts w:ascii="Times New Roman" w:hAnsi="Times New Roman"/>
          <w:sz w:val="28"/>
          <w:szCs w:val="28"/>
        </w:rPr>
      </w:pPr>
      <w:r w:rsidRPr="004167FD">
        <w:rPr>
          <w:rFonts w:ascii="Times New Roman" w:hAnsi="Times New Roman"/>
          <w:b/>
          <w:bCs/>
          <w:spacing w:val="-3"/>
          <w:sz w:val="28"/>
          <w:szCs w:val="28"/>
        </w:rPr>
        <w:t xml:space="preserve">Определение нормативных затрат на оказание </w:t>
      </w:r>
    </w:p>
    <w:p w:rsidR="006C480D" w:rsidRPr="004167FD" w:rsidRDefault="006C480D" w:rsidP="00C431F6">
      <w:pPr>
        <w:shd w:val="clear" w:color="auto" w:fill="FFFFFF"/>
        <w:spacing w:after="0" w:line="360" w:lineRule="auto"/>
        <w:contextualSpacing/>
        <w:jc w:val="center"/>
        <w:rPr>
          <w:rFonts w:ascii="Times New Roman" w:hAnsi="Times New Roman"/>
          <w:b/>
          <w:bCs/>
          <w:spacing w:val="-3"/>
          <w:sz w:val="28"/>
          <w:szCs w:val="28"/>
        </w:rPr>
      </w:pPr>
      <w:r w:rsidRPr="004167FD">
        <w:rPr>
          <w:rFonts w:ascii="Times New Roman" w:hAnsi="Times New Roman"/>
          <w:b/>
          <w:bCs/>
          <w:spacing w:val="-3"/>
          <w:sz w:val="28"/>
          <w:szCs w:val="28"/>
        </w:rPr>
        <w:t>государственной услуги</w:t>
      </w:r>
    </w:p>
    <w:p w:rsidR="006C480D" w:rsidRPr="008E3C9D" w:rsidRDefault="006C480D" w:rsidP="00C431F6">
      <w:pPr>
        <w:shd w:val="clear" w:color="auto" w:fill="FFFFFF"/>
        <w:tabs>
          <w:tab w:val="left" w:pos="1087"/>
        </w:tabs>
        <w:spacing w:after="0" w:line="360" w:lineRule="auto"/>
        <w:ind w:right="22" w:firstLine="677"/>
        <w:contextualSpacing/>
        <w:jc w:val="both"/>
        <w:rPr>
          <w:rFonts w:ascii="Times New Roman" w:hAnsi="Times New Roman"/>
          <w:spacing w:val="-2"/>
          <w:sz w:val="28"/>
          <w:szCs w:val="28"/>
        </w:rPr>
      </w:pPr>
      <w:r>
        <w:rPr>
          <w:rFonts w:ascii="Times New Roman" w:hAnsi="Times New Roman"/>
          <w:spacing w:val="-2"/>
          <w:sz w:val="28"/>
          <w:szCs w:val="28"/>
        </w:rPr>
        <w:t xml:space="preserve">Финансирование государственной услуги рассчитывается с учетом </w:t>
      </w:r>
      <w:r w:rsidRPr="008E3C9D">
        <w:rPr>
          <w:rFonts w:ascii="Times New Roman" w:hAnsi="Times New Roman"/>
          <w:spacing w:val="-2"/>
          <w:sz w:val="28"/>
          <w:szCs w:val="28"/>
        </w:rPr>
        <w:t>рекомендаций ПМПК, ИПР инвалида, школьного психолого-педагогического консилиума в соответствии с кадровыми и материально-техническими</w:t>
      </w:r>
      <w:r>
        <w:rPr>
          <w:rFonts w:ascii="Times New Roman" w:hAnsi="Times New Roman"/>
          <w:spacing w:val="-2"/>
          <w:sz w:val="28"/>
          <w:szCs w:val="28"/>
        </w:rPr>
        <w:t xml:space="preserve"> условиями реализации АООП НОО слепых обучающихся, </w:t>
      </w:r>
      <w:r w:rsidRPr="008E3C9D">
        <w:rPr>
          <w:rFonts w:ascii="Times New Roman" w:hAnsi="Times New Roman"/>
          <w:spacing w:val="-2"/>
          <w:sz w:val="28"/>
          <w:szCs w:val="28"/>
        </w:rPr>
        <w:t>требованиями к наполняемости классов в соответствии с СанПиН</w:t>
      </w:r>
      <w:r>
        <w:rPr>
          <w:rFonts w:ascii="Times New Roman" w:hAnsi="Times New Roman"/>
          <w:spacing w:val="-2"/>
          <w:sz w:val="28"/>
          <w:szCs w:val="28"/>
        </w:rPr>
        <w:t>ом</w:t>
      </w:r>
      <w:r w:rsidRPr="008E3C9D">
        <w:rPr>
          <w:rFonts w:ascii="Times New Roman" w:hAnsi="Times New Roman"/>
          <w:spacing w:val="-2"/>
          <w:sz w:val="28"/>
          <w:szCs w:val="28"/>
        </w:rPr>
        <w:t xml:space="preserve">. Учитывается то, что внеурочная деятельность включает обязательные индивидуальные и фронтальные занятия «Коррекционно-развивающей области» (в учебном </w:t>
      </w:r>
      <w:r w:rsidRPr="008E3C9D">
        <w:rPr>
          <w:rFonts w:ascii="Times New Roman" w:hAnsi="Times New Roman"/>
          <w:spacing w:val="-2"/>
          <w:sz w:val="28"/>
          <w:szCs w:val="28"/>
        </w:rPr>
        <w:lastRenderedPageBreak/>
        <w:t>плане количество часов на индивидуальные занятия указывается на одного обучающегося, на фронтальные занятия – на класс).</w:t>
      </w:r>
    </w:p>
    <w:p w:rsidR="006C480D" w:rsidRPr="004167FD" w:rsidRDefault="006C480D" w:rsidP="00C431F6">
      <w:pPr>
        <w:shd w:val="clear" w:color="auto" w:fill="FFFFFF"/>
        <w:tabs>
          <w:tab w:val="left" w:pos="1087"/>
        </w:tabs>
        <w:spacing w:after="0" w:line="360" w:lineRule="auto"/>
        <w:ind w:right="22" w:firstLine="677"/>
        <w:contextualSpacing/>
        <w:jc w:val="both"/>
        <w:rPr>
          <w:rFonts w:ascii="Times New Roman" w:hAnsi="Times New Roman"/>
          <w:sz w:val="28"/>
          <w:szCs w:val="28"/>
        </w:rPr>
      </w:pPr>
      <w:r w:rsidRPr="004167FD">
        <w:rPr>
          <w:rFonts w:ascii="Times New Roman" w:hAnsi="Times New Roman"/>
          <w:spacing w:val="-2"/>
          <w:sz w:val="28"/>
          <w:szCs w:val="28"/>
        </w:rPr>
        <w:t xml:space="preserve">Нормативные затраты на оказание </w:t>
      </w:r>
      <w:r w:rsidRPr="004167FD">
        <w:rPr>
          <w:rFonts w:ascii="Times New Roman" w:hAnsi="Times New Roman"/>
          <w:spacing w:val="-2"/>
          <w:sz w:val="28"/>
          <w:szCs w:val="28"/>
          <w:lang w:val="en-US"/>
        </w:rPr>
        <w:t>i</w:t>
      </w:r>
      <w:r w:rsidRPr="004167FD">
        <w:rPr>
          <w:rFonts w:ascii="Times New Roman" w:hAnsi="Times New Roman"/>
          <w:spacing w:val="-2"/>
          <w:sz w:val="28"/>
          <w:szCs w:val="28"/>
        </w:rPr>
        <w:t>-той государственной услуги</w:t>
      </w:r>
      <w:r>
        <w:rPr>
          <w:rFonts w:ascii="Times New Roman" w:hAnsi="Times New Roman"/>
          <w:spacing w:val="-2"/>
          <w:sz w:val="28"/>
          <w:szCs w:val="28"/>
        </w:rPr>
        <w:t xml:space="preserve"> </w:t>
      </w:r>
      <w:r w:rsidRPr="004167FD">
        <w:rPr>
          <w:rFonts w:ascii="Times New Roman" w:hAnsi="Times New Roman"/>
          <w:spacing w:val="-2"/>
          <w:sz w:val="28"/>
          <w:szCs w:val="28"/>
        </w:rPr>
        <w:t xml:space="preserve">на </w:t>
      </w:r>
      <w:r w:rsidRPr="004167FD">
        <w:rPr>
          <w:rFonts w:ascii="Times New Roman" w:hAnsi="Times New Roman"/>
          <w:sz w:val="28"/>
          <w:szCs w:val="28"/>
        </w:rPr>
        <w:t>соответствующий финансовый год определяются по формуле:</w:t>
      </w:r>
    </w:p>
    <w:p w:rsidR="006C480D" w:rsidRPr="004167FD" w:rsidRDefault="006C480D" w:rsidP="00C431F6">
      <w:pPr>
        <w:shd w:val="clear" w:color="auto" w:fill="FFFFFF"/>
        <w:spacing w:after="0" w:line="360" w:lineRule="auto"/>
        <w:ind w:left="1416" w:firstLine="708"/>
        <w:contextualSpacing/>
        <w:jc w:val="both"/>
        <w:rPr>
          <w:rFonts w:ascii="Times New Roman" w:hAnsi="Times New Roman"/>
          <w:b/>
          <w:sz w:val="56"/>
          <w:szCs w:val="56"/>
        </w:rPr>
      </w:pPr>
      <w:r>
        <w:rPr>
          <w:rFonts w:ascii="Times New Roman" w:hAnsi="Times New Roman"/>
          <w:b/>
          <w:i/>
          <w:sz w:val="40"/>
          <w:szCs w:val="40"/>
        </w:rPr>
        <w:t>З</w:t>
      </w:r>
      <w:r w:rsidRPr="004167FD">
        <w:rPr>
          <w:rFonts w:ascii="Times New Roman" w:hAnsi="Times New Roman"/>
          <w:i/>
          <w:sz w:val="40"/>
          <w:szCs w:val="40"/>
          <w:vertAlign w:val="superscript"/>
          <w:lang w:val="en-US"/>
        </w:rPr>
        <w:t>i</w:t>
      </w:r>
      <w:r w:rsidRPr="004167FD">
        <w:rPr>
          <w:rFonts w:ascii="Times New Roman" w:hAnsi="Times New Roman"/>
          <w:i/>
          <w:sz w:val="40"/>
          <w:szCs w:val="40"/>
          <w:vertAlign w:val="subscript"/>
        </w:rPr>
        <w:t>гу</w:t>
      </w:r>
      <w:r w:rsidRPr="004167FD">
        <w:rPr>
          <w:rFonts w:ascii="Times New Roman" w:hAnsi="Times New Roman"/>
          <w:b/>
          <w:bCs/>
          <w:spacing w:val="-4"/>
          <w:sz w:val="28"/>
          <w:szCs w:val="28"/>
        </w:rPr>
        <w:t xml:space="preserve"> = </w:t>
      </w:r>
      <w:r w:rsidRPr="006A05C6">
        <w:rPr>
          <w:rFonts w:ascii="Times New Roman" w:hAnsi="Times New Roman"/>
          <w:b/>
          <w:bCs/>
          <w:i/>
          <w:spacing w:val="-4"/>
          <w:sz w:val="40"/>
          <w:szCs w:val="40"/>
        </w:rPr>
        <w:t>НЗ</w:t>
      </w:r>
      <w:r w:rsidRPr="004167FD">
        <w:rPr>
          <w:rFonts w:ascii="Times New Roman" w:hAnsi="Times New Roman"/>
          <w:i/>
          <w:sz w:val="40"/>
          <w:szCs w:val="40"/>
          <w:vertAlign w:val="superscript"/>
          <w:lang w:val="en-US"/>
        </w:rPr>
        <w:t>i</w:t>
      </w:r>
      <w:r w:rsidRPr="004167FD">
        <w:rPr>
          <w:rFonts w:ascii="Times New Roman" w:hAnsi="Times New Roman"/>
          <w:i/>
          <w:sz w:val="40"/>
          <w:szCs w:val="40"/>
          <w:vertAlign w:val="subscript"/>
        </w:rPr>
        <w:t xml:space="preserve">очр </w:t>
      </w:r>
      <w:r w:rsidRPr="004167FD">
        <w:rPr>
          <w:rFonts w:ascii="Times New Roman" w:hAnsi="Times New Roman"/>
          <w:b/>
          <w:i/>
          <w:sz w:val="56"/>
          <w:szCs w:val="56"/>
          <w:vertAlign w:val="subscript"/>
        </w:rPr>
        <w:t>*</w:t>
      </w:r>
      <w:r w:rsidRPr="004167FD">
        <w:rPr>
          <w:rFonts w:ascii="Times New Roman" w:hAnsi="Times New Roman"/>
          <w:b/>
          <w:i/>
          <w:sz w:val="56"/>
          <w:szCs w:val="56"/>
          <w:vertAlign w:val="subscript"/>
          <w:lang w:val="en-US"/>
        </w:rPr>
        <w:t>k</w:t>
      </w:r>
      <w:r w:rsidRPr="004167FD">
        <w:rPr>
          <w:rFonts w:ascii="Times New Roman" w:hAnsi="Times New Roman"/>
          <w:i/>
          <w:sz w:val="40"/>
          <w:szCs w:val="40"/>
          <w:vertAlign w:val="subscript"/>
          <w:lang w:val="en-US"/>
        </w:rPr>
        <w:t>i</w:t>
      </w:r>
      <w:r w:rsidRPr="004167FD">
        <w:rPr>
          <w:rFonts w:ascii="Times New Roman" w:hAnsi="Times New Roman"/>
          <w:i/>
          <w:iCs/>
          <w:sz w:val="24"/>
          <w:szCs w:val="24"/>
        </w:rPr>
        <w:t>,</w:t>
      </w:r>
      <w:r w:rsidRPr="004167FD">
        <w:rPr>
          <w:rFonts w:ascii="Times New Roman" w:hAnsi="Times New Roman"/>
          <w:sz w:val="24"/>
          <w:szCs w:val="24"/>
        </w:rPr>
        <w:t>где</w:t>
      </w:r>
    </w:p>
    <w:p w:rsidR="006C480D" w:rsidRPr="004167FD" w:rsidRDefault="006C480D" w:rsidP="00C431F6">
      <w:pPr>
        <w:shd w:val="clear" w:color="auto" w:fill="FFFFFF"/>
        <w:spacing w:after="0" w:line="360" w:lineRule="auto"/>
        <w:ind w:right="22" w:firstLine="677"/>
        <w:contextualSpacing/>
        <w:jc w:val="both"/>
        <w:rPr>
          <w:rFonts w:ascii="Times New Roman" w:hAnsi="Times New Roman"/>
          <w:sz w:val="28"/>
          <w:szCs w:val="28"/>
        </w:rPr>
      </w:pPr>
      <w:r w:rsidRPr="00EA4C00">
        <w:rPr>
          <w:rFonts w:ascii="Times New Roman" w:hAnsi="Times New Roman"/>
          <w:sz w:val="28"/>
          <w:szCs w:val="28"/>
        </w:rPr>
        <w:t xml:space="preserve">З </w:t>
      </w:r>
      <w:r w:rsidRPr="004167FD">
        <w:rPr>
          <w:rFonts w:ascii="Times New Roman" w:hAnsi="Times New Roman"/>
          <w:i/>
          <w:sz w:val="40"/>
          <w:szCs w:val="40"/>
          <w:vertAlign w:val="superscript"/>
          <w:lang w:val="en-US"/>
        </w:rPr>
        <w:t>i</w:t>
      </w:r>
      <w:r w:rsidRPr="004167FD">
        <w:rPr>
          <w:rFonts w:ascii="Times New Roman" w:hAnsi="Times New Roman"/>
          <w:i/>
          <w:sz w:val="40"/>
          <w:szCs w:val="40"/>
          <w:vertAlign w:val="subscript"/>
        </w:rPr>
        <w:t>гу</w:t>
      </w:r>
      <w:r w:rsidRPr="004167FD">
        <w:rPr>
          <w:rFonts w:ascii="Times New Roman" w:hAnsi="Times New Roman"/>
          <w:b/>
          <w:bCs/>
          <w:spacing w:val="-4"/>
          <w:sz w:val="28"/>
          <w:szCs w:val="28"/>
        </w:rPr>
        <w:t xml:space="preserve"> - </w:t>
      </w:r>
      <w:r w:rsidRPr="004167FD">
        <w:rPr>
          <w:rFonts w:ascii="Times New Roman" w:hAnsi="Times New Roman"/>
          <w:bCs/>
          <w:spacing w:val="-4"/>
          <w:sz w:val="28"/>
          <w:szCs w:val="28"/>
        </w:rPr>
        <w:t>н</w:t>
      </w:r>
      <w:r w:rsidRPr="004167FD">
        <w:rPr>
          <w:rFonts w:ascii="Times New Roman" w:hAnsi="Times New Roman"/>
          <w:spacing w:val="-2"/>
          <w:sz w:val="28"/>
          <w:szCs w:val="28"/>
        </w:rPr>
        <w:t xml:space="preserve">ормативные затраты на оказание </w:t>
      </w:r>
      <w:r w:rsidRPr="004167FD">
        <w:rPr>
          <w:rFonts w:ascii="Times New Roman" w:hAnsi="Times New Roman"/>
          <w:spacing w:val="-2"/>
          <w:sz w:val="28"/>
          <w:szCs w:val="28"/>
          <w:lang w:val="en-US"/>
        </w:rPr>
        <w:t>i</w:t>
      </w:r>
      <w:r w:rsidRPr="004167FD">
        <w:rPr>
          <w:rFonts w:ascii="Times New Roman" w:hAnsi="Times New Roman"/>
          <w:spacing w:val="-2"/>
          <w:sz w:val="28"/>
          <w:szCs w:val="28"/>
        </w:rPr>
        <w:t>-той государственной услуги</w:t>
      </w:r>
      <w:r>
        <w:rPr>
          <w:rFonts w:ascii="Times New Roman" w:hAnsi="Times New Roman"/>
          <w:spacing w:val="-2"/>
          <w:sz w:val="28"/>
          <w:szCs w:val="28"/>
        </w:rPr>
        <w:t xml:space="preserve"> </w:t>
      </w:r>
      <w:r w:rsidRPr="004167FD">
        <w:rPr>
          <w:rFonts w:ascii="Times New Roman" w:hAnsi="Times New Roman"/>
          <w:spacing w:val="-2"/>
          <w:sz w:val="28"/>
          <w:szCs w:val="28"/>
        </w:rPr>
        <w:t xml:space="preserve">на </w:t>
      </w:r>
      <w:r w:rsidRPr="004167FD">
        <w:rPr>
          <w:rFonts w:ascii="Times New Roman" w:hAnsi="Times New Roman"/>
          <w:sz w:val="28"/>
          <w:szCs w:val="28"/>
        </w:rPr>
        <w:t>соответствующий финансовый год;</w:t>
      </w:r>
    </w:p>
    <w:p w:rsidR="006C480D" w:rsidRPr="004167FD" w:rsidRDefault="006C480D" w:rsidP="00C431F6">
      <w:pPr>
        <w:shd w:val="clear" w:color="auto" w:fill="FFFFFF"/>
        <w:spacing w:after="0" w:line="360" w:lineRule="auto"/>
        <w:ind w:right="22" w:firstLine="677"/>
        <w:contextualSpacing/>
        <w:jc w:val="both"/>
        <w:rPr>
          <w:rFonts w:ascii="Times New Roman" w:hAnsi="Times New Roman"/>
          <w:sz w:val="28"/>
          <w:szCs w:val="28"/>
        </w:rPr>
      </w:pPr>
      <w:r w:rsidRPr="00EA4C00">
        <w:rPr>
          <w:rFonts w:ascii="Times New Roman" w:hAnsi="Times New Roman"/>
          <w:bCs/>
          <w:spacing w:val="-4"/>
          <w:sz w:val="28"/>
          <w:szCs w:val="28"/>
        </w:rPr>
        <w:t>НЗ</w:t>
      </w:r>
      <w:r w:rsidRPr="004167FD">
        <w:rPr>
          <w:rFonts w:ascii="Times New Roman" w:hAnsi="Times New Roman"/>
          <w:sz w:val="28"/>
          <w:szCs w:val="28"/>
          <w:vertAlign w:val="superscript"/>
          <w:lang w:val="en-US"/>
        </w:rPr>
        <w:t>i</w:t>
      </w:r>
      <w:r w:rsidRPr="004167FD">
        <w:rPr>
          <w:rFonts w:ascii="Times New Roman" w:hAnsi="Times New Roman"/>
          <w:sz w:val="28"/>
          <w:szCs w:val="28"/>
          <w:vertAlign w:val="subscript"/>
        </w:rPr>
        <w:t>очр</w:t>
      </w:r>
      <w:r w:rsidRPr="004167FD">
        <w:rPr>
          <w:rFonts w:ascii="Times New Roman" w:hAnsi="Times New Roman"/>
          <w:sz w:val="28"/>
          <w:szCs w:val="28"/>
          <w:vertAlign w:val="superscript"/>
        </w:rPr>
        <w:t>_</w:t>
      </w:r>
      <w:r w:rsidRPr="004167FD">
        <w:rPr>
          <w:rFonts w:ascii="Times New Roman" w:hAnsi="Times New Roman"/>
          <w:spacing w:val="-2"/>
          <w:sz w:val="28"/>
          <w:szCs w:val="28"/>
        </w:rPr>
        <w:t xml:space="preserve">нормативные затраты на оказание единицы </w:t>
      </w:r>
      <w:r w:rsidRPr="004167FD">
        <w:rPr>
          <w:rFonts w:ascii="Times New Roman" w:hAnsi="Times New Roman"/>
          <w:spacing w:val="-2"/>
          <w:sz w:val="28"/>
          <w:szCs w:val="28"/>
          <w:lang w:val="en-US"/>
        </w:rPr>
        <w:t>i</w:t>
      </w:r>
      <w:r w:rsidRPr="004167FD">
        <w:rPr>
          <w:rFonts w:ascii="Times New Roman" w:hAnsi="Times New Roman"/>
          <w:spacing w:val="-2"/>
          <w:sz w:val="28"/>
          <w:szCs w:val="28"/>
        </w:rPr>
        <w:t>-той государственной услуги образовательной организации на соответствующий финансовый год;</w:t>
      </w:r>
    </w:p>
    <w:p w:rsidR="006C480D" w:rsidRPr="004167FD" w:rsidRDefault="006C480D" w:rsidP="00C431F6">
      <w:pPr>
        <w:shd w:val="clear" w:color="auto" w:fill="FFFFFF"/>
        <w:spacing w:after="0" w:line="360" w:lineRule="auto"/>
        <w:ind w:right="22" w:firstLine="677"/>
        <w:contextualSpacing/>
        <w:jc w:val="both"/>
        <w:rPr>
          <w:rFonts w:ascii="Times New Roman" w:hAnsi="Times New Roman"/>
          <w:sz w:val="28"/>
          <w:szCs w:val="28"/>
        </w:rPr>
      </w:pPr>
      <w:r w:rsidRPr="004167FD">
        <w:rPr>
          <w:rFonts w:ascii="Times New Roman" w:hAnsi="Times New Roman"/>
          <w:i/>
          <w:iCs/>
          <w:sz w:val="28"/>
          <w:szCs w:val="28"/>
          <w:lang w:val="en-US"/>
        </w:rPr>
        <w:t>K</w:t>
      </w:r>
      <w:r>
        <w:rPr>
          <w:rFonts w:ascii="Times New Roman" w:hAnsi="Times New Roman"/>
          <w:i/>
          <w:iCs/>
          <w:sz w:val="28"/>
          <w:szCs w:val="28"/>
          <w:vertAlign w:val="subscript"/>
          <w:lang w:val="en-US"/>
        </w:rPr>
        <w:t>i</w:t>
      </w:r>
      <w:r w:rsidRPr="004167FD">
        <w:rPr>
          <w:rFonts w:ascii="Times New Roman" w:hAnsi="Times New Roman"/>
          <w:sz w:val="28"/>
          <w:szCs w:val="28"/>
        </w:rPr>
        <w:t xml:space="preserve">- объем </w:t>
      </w:r>
      <w:r w:rsidRPr="004167FD">
        <w:rPr>
          <w:rFonts w:ascii="Times New Roman" w:hAnsi="Times New Roman"/>
          <w:sz w:val="28"/>
          <w:szCs w:val="28"/>
          <w:lang w:val="en-US"/>
        </w:rPr>
        <w:t>i</w:t>
      </w:r>
      <w:r w:rsidRPr="004167FD">
        <w:rPr>
          <w:rFonts w:ascii="Times New Roman" w:hAnsi="Times New Roman"/>
          <w:sz w:val="28"/>
          <w:szCs w:val="28"/>
        </w:rPr>
        <w:t>-той государственной услуги в соответствии с государственным (муниципальным) заданием.</w:t>
      </w:r>
    </w:p>
    <w:p w:rsidR="006C480D" w:rsidRPr="004167FD" w:rsidRDefault="006C480D" w:rsidP="00C431F6">
      <w:pPr>
        <w:shd w:val="clear" w:color="auto" w:fill="FFFFFF"/>
        <w:tabs>
          <w:tab w:val="left" w:pos="994"/>
        </w:tabs>
        <w:spacing w:after="0" w:line="360" w:lineRule="auto"/>
        <w:ind w:right="14" w:firstLine="698"/>
        <w:contextualSpacing/>
        <w:jc w:val="both"/>
        <w:rPr>
          <w:rFonts w:ascii="Times New Roman" w:hAnsi="Times New Roman"/>
          <w:spacing w:val="-4"/>
          <w:sz w:val="28"/>
          <w:szCs w:val="28"/>
        </w:rPr>
      </w:pPr>
      <w:r w:rsidRPr="004167FD">
        <w:rPr>
          <w:rFonts w:ascii="Times New Roman" w:hAnsi="Times New Roman"/>
          <w:spacing w:val="-2"/>
          <w:sz w:val="28"/>
          <w:szCs w:val="28"/>
        </w:rPr>
        <w:t xml:space="preserve">Нормативные затраты на оказание единицы </w:t>
      </w:r>
      <w:r w:rsidRPr="004167FD">
        <w:rPr>
          <w:rFonts w:ascii="Times New Roman" w:hAnsi="Times New Roman"/>
          <w:spacing w:val="-2"/>
          <w:sz w:val="28"/>
          <w:szCs w:val="28"/>
          <w:lang w:val="en-US"/>
        </w:rPr>
        <w:t>i</w:t>
      </w:r>
      <w:r w:rsidRPr="004167FD">
        <w:rPr>
          <w:rFonts w:ascii="Times New Roman" w:hAnsi="Times New Roman"/>
          <w:spacing w:val="-2"/>
          <w:sz w:val="28"/>
          <w:szCs w:val="28"/>
        </w:rPr>
        <w:t xml:space="preserve">-той государственной услуги образовательной </w:t>
      </w:r>
      <w:r w:rsidRPr="004167FD">
        <w:rPr>
          <w:rFonts w:ascii="Times New Roman" w:hAnsi="Times New Roman"/>
          <w:spacing w:val="-4"/>
          <w:sz w:val="28"/>
          <w:szCs w:val="28"/>
        </w:rPr>
        <w:t>организации на соответствующий финансовый год определяются по формуле:</w:t>
      </w:r>
    </w:p>
    <w:p w:rsidR="006C480D" w:rsidRPr="004167FD" w:rsidRDefault="006C480D" w:rsidP="00C431F6">
      <w:pPr>
        <w:shd w:val="clear" w:color="auto" w:fill="FFFFFF"/>
        <w:tabs>
          <w:tab w:val="left" w:pos="994"/>
        </w:tabs>
        <w:spacing w:after="0" w:line="360" w:lineRule="auto"/>
        <w:ind w:right="14" w:firstLine="698"/>
        <w:contextualSpacing/>
        <w:jc w:val="both"/>
        <w:rPr>
          <w:rFonts w:ascii="Times New Roman" w:hAnsi="Times New Roman"/>
          <w:sz w:val="28"/>
          <w:szCs w:val="28"/>
        </w:rPr>
      </w:pPr>
      <w:r w:rsidRPr="004167FD">
        <w:rPr>
          <w:rFonts w:ascii="Times New Roman" w:hAnsi="Times New Roman"/>
          <w:b/>
          <w:bCs/>
          <w:i/>
          <w:spacing w:val="-4"/>
          <w:sz w:val="40"/>
          <w:szCs w:val="40"/>
        </w:rPr>
        <w:tab/>
      </w:r>
      <w:r w:rsidRPr="006A05C6">
        <w:rPr>
          <w:rFonts w:ascii="Times New Roman" w:hAnsi="Times New Roman"/>
          <w:b/>
          <w:bCs/>
          <w:i/>
          <w:spacing w:val="-4"/>
          <w:sz w:val="40"/>
          <w:szCs w:val="40"/>
        </w:rPr>
        <w:t>НЗ</w:t>
      </w:r>
      <w:r w:rsidRPr="004167FD">
        <w:rPr>
          <w:rFonts w:ascii="Times New Roman" w:hAnsi="Times New Roman"/>
          <w:i/>
          <w:sz w:val="40"/>
          <w:szCs w:val="40"/>
          <w:vertAlign w:val="superscript"/>
          <w:lang w:val="en-US"/>
        </w:rPr>
        <w:t>i</w:t>
      </w:r>
      <w:r w:rsidRPr="004167FD">
        <w:rPr>
          <w:rFonts w:ascii="Times New Roman" w:hAnsi="Times New Roman"/>
          <w:i/>
          <w:sz w:val="40"/>
          <w:szCs w:val="40"/>
          <w:vertAlign w:val="subscript"/>
        </w:rPr>
        <w:t>очр=</w:t>
      </w:r>
      <w:r w:rsidRPr="006A05C6">
        <w:rPr>
          <w:rFonts w:ascii="Times New Roman" w:hAnsi="Times New Roman"/>
          <w:b/>
          <w:bCs/>
          <w:i/>
          <w:spacing w:val="-4"/>
          <w:sz w:val="40"/>
          <w:szCs w:val="40"/>
        </w:rPr>
        <w:t>НЗ</w:t>
      </w:r>
      <w:r w:rsidRPr="004167FD">
        <w:rPr>
          <w:rFonts w:ascii="Times New Roman" w:hAnsi="Times New Roman"/>
          <w:i/>
          <w:sz w:val="40"/>
          <w:szCs w:val="40"/>
          <w:vertAlign w:val="subscript"/>
        </w:rPr>
        <w:t xml:space="preserve"> гу+</w:t>
      </w:r>
      <w:r w:rsidRPr="006A05C6">
        <w:rPr>
          <w:rFonts w:ascii="Times New Roman" w:hAnsi="Times New Roman"/>
          <w:b/>
          <w:bCs/>
          <w:i/>
          <w:spacing w:val="-4"/>
          <w:sz w:val="40"/>
          <w:szCs w:val="40"/>
        </w:rPr>
        <w:t>НЗ</w:t>
      </w:r>
      <w:r w:rsidRPr="004167FD">
        <w:rPr>
          <w:rFonts w:ascii="Times New Roman" w:hAnsi="Times New Roman"/>
          <w:i/>
          <w:sz w:val="40"/>
          <w:szCs w:val="40"/>
          <w:vertAlign w:val="subscript"/>
        </w:rPr>
        <w:t xml:space="preserve">он    </w:t>
      </w:r>
      <w:r w:rsidRPr="004167FD">
        <w:rPr>
          <w:rFonts w:ascii="Times New Roman" w:hAnsi="Times New Roman"/>
          <w:i/>
          <w:iCs/>
          <w:sz w:val="24"/>
          <w:szCs w:val="24"/>
        </w:rPr>
        <w:t>,</w:t>
      </w:r>
      <w:r w:rsidRPr="004167FD">
        <w:rPr>
          <w:rFonts w:ascii="Times New Roman" w:hAnsi="Times New Roman"/>
          <w:sz w:val="24"/>
          <w:szCs w:val="24"/>
        </w:rPr>
        <w:t>где</w:t>
      </w:r>
    </w:p>
    <w:p w:rsidR="006C480D" w:rsidRPr="004167FD" w:rsidRDefault="006C480D" w:rsidP="00C431F6">
      <w:pPr>
        <w:shd w:val="clear" w:color="auto" w:fill="FFFFFF"/>
        <w:spacing w:after="0" w:line="360" w:lineRule="auto"/>
        <w:ind w:right="14" w:firstLine="670"/>
        <w:contextualSpacing/>
        <w:jc w:val="both"/>
        <w:rPr>
          <w:rFonts w:ascii="Times New Roman" w:hAnsi="Times New Roman"/>
          <w:b/>
          <w:bCs/>
          <w:spacing w:val="-4"/>
          <w:sz w:val="28"/>
          <w:szCs w:val="28"/>
        </w:rPr>
      </w:pPr>
      <w:r w:rsidRPr="009D0DCE">
        <w:rPr>
          <w:rFonts w:ascii="Times New Roman" w:hAnsi="Times New Roman"/>
          <w:bCs/>
          <w:spacing w:val="-4"/>
          <w:sz w:val="28"/>
          <w:szCs w:val="28"/>
        </w:rPr>
        <w:t>НЗ</w:t>
      </w:r>
      <w:r w:rsidRPr="009D0DCE">
        <w:rPr>
          <w:rFonts w:ascii="Times New Roman" w:hAnsi="Times New Roman"/>
          <w:i/>
          <w:sz w:val="28"/>
          <w:szCs w:val="28"/>
          <w:vertAlign w:val="superscript"/>
          <w:lang w:val="en-US"/>
        </w:rPr>
        <w:t>i</w:t>
      </w:r>
      <w:r w:rsidRPr="009D0DCE">
        <w:rPr>
          <w:rFonts w:ascii="Times New Roman" w:hAnsi="Times New Roman"/>
          <w:i/>
          <w:sz w:val="28"/>
          <w:szCs w:val="28"/>
          <w:vertAlign w:val="subscript"/>
        </w:rPr>
        <w:t>очр</w:t>
      </w:r>
      <w:r w:rsidRPr="004167FD">
        <w:rPr>
          <w:rFonts w:ascii="Times New Roman" w:hAnsi="Times New Roman"/>
          <w:i/>
          <w:sz w:val="40"/>
          <w:szCs w:val="40"/>
          <w:vertAlign w:val="subscript"/>
        </w:rPr>
        <w:t xml:space="preserve"> -</w:t>
      </w:r>
      <w:r w:rsidRPr="004167FD">
        <w:rPr>
          <w:rFonts w:ascii="Times New Roman" w:hAnsi="Times New Roman"/>
          <w:spacing w:val="-2"/>
          <w:sz w:val="28"/>
          <w:szCs w:val="28"/>
        </w:rPr>
        <w:t xml:space="preserve"> нормативные затраты на оказание единицы </w:t>
      </w:r>
      <w:r w:rsidRPr="004167FD">
        <w:rPr>
          <w:rFonts w:ascii="Times New Roman" w:hAnsi="Times New Roman"/>
          <w:spacing w:val="-2"/>
          <w:sz w:val="28"/>
          <w:szCs w:val="28"/>
          <w:lang w:val="en-US"/>
        </w:rPr>
        <w:t>i</w:t>
      </w:r>
      <w:r w:rsidRPr="004167FD">
        <w:rPr>
          <w:rFonts w:ascii="Times New Roman" w:hAnsi="Times New Roman"/>
          <w:spacing w:val="-2"/>
          <w:sz w:val="28"/>
          <w:szCs w:val="28"/>
        </w:rPr>
        <w:t xml:space="preserve">-той государственной услуги образовательной </w:t>
      </w:r>
      <w:r w:rsidRPr="004167FD">
        <w:rPr>
          <w:rFonts w:ascii="Times New Roman" w:hAnsi="Times New Roman"/>
          <w:spacing w:val="-4"/>
          <w:sz w:val="28"/>
          <w:szCs w:val="28"/>
        </w:rPr>
        <w:t>организации на соответствующий финансовый год;</w:t>
      </w:r>
    </w:p>
    <w:p w:rsidR="006C480D" w:rsidRPr="004167FD" w:rsidRDefault="006C480D" w:rsidP="00C431F6">
      <w:pPr>
        <w:shd w:val="clear" w:color="auto" w:fill="FFFFFF"/>
        <w:spacing w:after="0" w:line="360" w:lineRule="auto"/>
        <w:ind w:right="14" w:firstLine="670"/>
        <w:contextualSpacing/>
        <w:jc w:val="both"/>
        <w:rPr>
          <w:rFonts w:ascii="Times New Roman" w:hAnsi="Times New Roman"/>
          <w:sz w:val="28"/>
          <w:szCs w:val="28"/>
        </w:rPr>
      </w:pPr>
      <w:r w:rsidRPr="009D0DCE">
        <w:rPr>
          <w:rFonts w:ascii="Times New Roman" w:hAnsi="Times New Roman"/>
          <w:bCs/>
          <w:spacing w:val="-4"/>
          <w:sz w:val="28"/>
          <w:szCs w:val="28"/>
        </w:rPr>
        <w:t>НЗ</w:t>
      </w:r>
      <w:r w:rsidRPr="004167FD">
        <w:rPr>
          <w:rFonts w:ascii="Times New Roman" w:hAnsi="Times New Roman"/>
          <w:sz w:val="28"/>
          <w:szCs w:val="28"/>
          <w:vertAlign w:val="subscript"/>
        </w:rPr>
        <w:t>гу</w:t>
      </w:r>
      <w:r w:rsidRPr="004167FD">
        <w:rPr>
          <w:rFonts w:ascii="Times New Roman" w:hAnsi="Times New Roman"/>
          <w:spacing w:val="-3"/>
          <w:sz w:val="28"/>
          <w:szCs w:val="28"/>
        </w:rPr>
        <w:t xml:space="preserve"> - нормативные затраты, непосредственно связанные с оказанием </w:t>
      </w:r>
      <w:r w:rsidRPr="004167FD">
        <w:rPr>
          <w:rFonts w:ascii="Times New Roman" w:hAnsi="Times New Roman"/>
          <w:sz w:val="28"/>
          <w:szCs w:val="28"/>
        </w:rPr>
        <w:t>государственной услуги;</w:t>
      </w:r>
    </w:p>
    <w:p w:rsidR="006C480D" w:rsidRPr="004167FD" w:rsidRDefault="006C480D" w:rsidP="00C431F6">
      <w:pPr>
        <w:shd w:val="clear" w:color="auto" w:fill="FFFFFF"/>
        <w:spacing w:after="0" w:line="360" w:lineRule="auto"/>
        <w:ind w:right="7" w:firstLine="670"/>
        <w:contextualSpacing/>
        <w:jc w:val="both"/>
        <w:rPr>
          <w:rFonts w:ascii="Times New Roman" w:hAnsi="Times New Roman"/>
          <w:sz w:val="28"/>
          <w:szCs w:val="28"/>
        </w:rPr>
      </w:pPr>
      <w:r w:rsidRPr="006A05C6">
        <w:rPr>
          <w:rFonts w:ascii="Times New Roman" w:hAnsi="Times New Roman"/>
          <w:sz w:val="28"/>
          <w:szCs w:val="28"/>
        </w:rPr>
        <w:t>НЗ</w:t>
      </w:r>
      <w:r w:rsidRPr="004167FD">
        <w:rPr>
          <w:rFonts w:ascii="Times New Roman" w:hAnsi="Times New Roman"/>
          <w:sz w:val="28"/>
          <w:szCs w:val="28"/>
          <w:vertAlign w:val="subscript"/>
        </w:rPr>
        <w:t>он</w:t>
      </w:r>
      <w:r w:rsidRPr="004167FD">
        <w:rPr>
          <w:rFonts w:ascii="Times New Roman" w:hAnsi="Times New Roman"/>
          <w:sz w:val="28"/>
          <w:szCs w:val="28"/>
        </w:rPr>
        <w:t xml:space="preserve"> - нормативные затраты на общехозяйственные нужды.</w:t>
      </w:r>
    </w:p>
    <w:p w:rsidR="006C480D" w:rsidRPr="004167FD" w:rsidRDefault="006C480D" w:rsidP="00C431F6">
      <w:pPr>
        <w:shd w:val="clear" w:color="auto" w:fill="FFFFFF"/>
        <w:tabs>
          <w:tab w:val="left" w:pos="1058"/>
        </w:tabs>
        <w:spacing w:after="0" w:line="360" w:lineRule="auto"/>
        <w:ind w:right="7" w:firstLine="684"/>
        <w:contextualSpacing/>
        <w:jc w:val="both"/>
        <w:rPr>
          <w:rFonts w:ascii="Times New Roman" w:hAnsi="Times New Roman"/>
          <w:sz w:val="28"/>
          <w:szCs w:val="28"/>
        </w:rPr>
      </w:pPr>
      <w:r w:rsidRPr="004167FD">
        <w:rPr>
          <w:rFonts w:ascii="Times New Roman" w:hAnsi="Times New Roman"/>
          <w:spacing w:val="-4"/>
          <w:sz w:val="28"/>
          <w:szCs w:val="28"/>
        </w:rPr>
        <w:t>Нормативные затраты, непосредственно связанные с оказанием</w:t>
      </w:r>
      <w:r w:rsidRPr="004167FD">
        <w:rPr>
          <w:rFonts w:ascii="Times New Roman" w:hAnsi="Times New Roman"/>
          <w:spacing w:val="-4"/>
          <w:sz w:val="28"/>
          <w:szCs w:val="28"/>
        </w:rPr>
        <w:br/>
      </w:r>
      <w:r w:rsidRPr="004167FD">
        <w:rPr>
          <w:rFonts w:ascii="Times New Roman" w:hAnsi="Times New Roman"/>
          <w:spacing w:val="-1"/>
          <w:sz w:val="28"/>
          <w:szCs w:val="28"/>
        </w:rPr>
        <w:t>государственной услуги на соответствующий финансовый год</w:t>
      </w:r>
      <w:r>
        <w:rPr>
          <w:rFonts w:ascii="Times New Roman" w:hAnsi="Times New Roman"/>
          <w:spacing w:val="-1"/>
          <w:sz w:val="28"/>
          <w:szCs w:val="28"/>
        </w:rPr>
        <w:t>, определяю</w:t>
      </w:r>
      <w:r w:rsidRPr="004167FD">
        <w:rPr>
          <w:rFonts w:ascii="Times New Roman" w:hAnsi="Times New Roman"/>
          <w:spacing w:val="-1"/>
          <w:sz w:val="28"/>
          <w:szCs w:val="28"/>
        </w:rPr>
        <w:t xml:space="preserve">тся </w:t>
      </w:r>
      <w:r w:rsidRPr="004167FD">
        <w:rPr>
          <w:rFonts w:ascii="Times New Roman" w:hAnsi="Times New Roman"/>
          <w:sz w:val="28"/>
          <w:szCs w:val="28"/>
        </w:rPr>
        <w:t>по формуле:</w:t>
      </w:r>
    </w:p>
    <w:p w:rsidR="006C480D" w:rsidRPr="009D49E3" w:rsidRDefault="006C480D" w:rsidP="00C431F6">
      <w:pPr>
        <w:shd w:val="clear" w:color="auto" w:fill="FFFFFF"/>
        <w:spacing w:after="0" w:line="360" w:lineRule="auto"/>
        <w:ind w:left="851" w:firstLine="1282"/>
        <w:contextualSpacing/>
        <w:jc w:val="both"/>
        <w:rPr>
          <w:rFonts w:ascii="Times New Roman" w:hAnsi="Times New Roman"/>
          <w:i/>
          <w:iCs/>
          <w:sz w:val="24"/>
          <w:szCs w:val="24"/>
        </w:rPr>
      </w:pPr>
      <w:r w:rsidRPr="006A05C6">
        <w:rPr>
          <w:rFonts w:ascii="Times New Roman" w:hAnsi="Times New Roman"/>
          <w:b/>
          <w:bCs/>
          <w:i/>
          <w:spacing w:val="-4"/>
          <w:sz w:val="40"/>
          <w:szCs w:val="40"/>
        </w:rPr>
        <w:t>НЗ</w:t>
      </w:r>
      <w:r w:rsidRPr="004167FD">
        <w:rPr>
          <w:rFonts w:ascii="Times New Roman" w:hAnsi="Times New Roman"/>
          <w:b/>
          <w:sz w:val="40"/>
          <w:szCs w:val="40"/>
          <w:vertAlign w:val="subscript"/>
        </w:rPr>
        <w:t>гу</w:t>
      </w:r>
      <w:r w:rsidRPr="004167FD">
        <w:rPr>
          <w:rFonts w:ascii="Times New Roman" w:hAnsi="Times New Roman"/>
          <w:i/>
          <w:iCs/>
          <w:sz w:val="28"/>
          <w:szCs w:val="28"/>
        </w:rPr>
        <w:t xml:space="preserve">= </w:t>
      </w:r>
      <w:r w:rsidRPr="006A05C6">
        <w:rPr>
          <w:rFonts w:ascii="Times New Roman" w:hAnsi="Times New Roman"/>
          <w:b/>
          <w:i/>
          <w:iCs/>
          <w:sz w:val="40"/>
          <w:szCs w:val="40"/>
        </w:rPr>
        <w:t>НЗ</w:t>
      </w:r>
      <w:r w:rsidRPr="004167FD">
        <w:rPr>
          <w:rFonts w:ascii="Times New Roman" w:hAnsi="Times New Roman"/>
          <w:b/>
          <w:i/>
          <w:iCs/>
          <w:sz w:val="40"/>
          <w:szCs w:val="40"/>
          <w:vertAlign w:val="subscript"/>
          <w:lang w:val="en-US"/>
        </w:rPr>
        <w:t>o</w:t>
      </w:r>
      <w:r w:rsidRPr="004167FD">
        <w:rPr>
          <w:rFonts w:ascii="Times New Roman" w:hAnsi="Times New Roman"/>
          <w:b/>
          <w:i/>
          <w:iCs/>
          <w:sz w:val="40"/>
          <w:szCs w:val="40"/>
          <w:vertAlign w:val="subscript"/>
        </w:rPr>
        <w:t>тгу +</w:t>
      </w:r>
      <w:r>
        <w:rPr>
          <w:rFonts w:ascii="Times New Roman" w:hAnsi="Times New Roman"/>
          <w:b/>
          <w:i/>
          <w:iCs/>
          <w:sz w:val="40"/>
          <w:szCs w:val="40"/>
        </w:rPr>
        <w:t>НЗ</w:t>
      </w:r>
      <w:r>
        <w:rPr>
          <w:rFonts w:ascii="Times New Roman" w:hAnsi="Times New Roman"/>
          <w:b/>
          <w:i/>
          <w:iCs/>
          <w:sz w:val="40"/>
          <w:szCs w:val="40"/>
          <w:vertAlign w:val="superscript"/>
          <w:lang w:val="en-US"/>
        </w:rPr>
        <w:t>j</w:t>
      </w:r>
      <w:r>
        <w:rPr>
          <w:rFonts w:ascii="Times New Roman" w:hAnsi="Times New Roman"/>
          <w:b/>
          <w:i/>
          <w:iCs/>
          <w:sz w:val="40"/>
          <w:szCs w:val="40"/>
          <w:vertAlign w:val="subscript"/>
        </w:rPr>
        <w:t>м</w:t>
      </w:r>
      <w:r w:rsidRPr="00811D26">
        <w:rPr>
          <w:rFonts w:ascii="Times New Roman" w:hAnsi="Times New Roman"/>
          <w:b/>
          <w:i/>
          <w:iCs/>
          <w:sz w:val="40"/>
          <w:szCs w:val="40"/>
          <w:vertAlign w:val="subscript"/>
          <w:lang w:val="en-US"/>
        </w:rPr>
        <w:t>p</w:t>
      </w:r>
      <w:r w:rsidRPr="004167FD">
        <w:rPr>
          <w:rFonts w:ascii="Times New Roman" w:hAnsi="Times New Roman"/>
          <w:b/>
          <w:i/>
          <w:iCs/>
          <w:sz w:val="40"/>
          <w:szCs w:val="40"/>
          <w:vertAlign w:val="subscript"/>
        </w:rPr>
        <w:t xml:space="preserve"> +  </w:t>
      </w:r>
      <w:r>
        <w:rPr>
          <w:rFonts w:ascii="Times New Roman" w:hAnsi="Times New Roman"/>
          <w:b/>
          <w:i/>
          <w:iCs/>
          <w:sz w:val="40"/>
          <w:szCs w:val="40"/>
        </w:rPr>
        <w:t>НЗ</w:t>
      </w:r>
      <w:r>
        <w:rPr>
          <w:rFonts w:ascii="Times New Roman" w:hAnsi="Times New Roman"/>
          <w:b/>
          <w:i/>
          <w:iCs/>
          <w:sz w:val="40"/>
          <w:szCs w:val="40"/>
          <w:vertAlign w:val="superscript"/>
          <w:lang w:val="en-US"/>
        </w:rPr>
        <w:t>j</w:t>
      </w:r>
      <w:r>
        <w:rPr>
          <w:rFonts w:ascii="Times New Roman" w:hAnsi="Times New Roman"/>
          <w:b/>
          <w:i/>
          <w:iCs/>
          <w:sz w:val="40"/>
          <w:szCs w:val="40"/>
          <w:vertAlign w:val="subscript"/>
        </w:rPr>
        <w:t>пп</w:t>
      </w:r>
      <w:r w:rsidRPr="004167FD">
        <w:rPr>
          <w:rFonts w:ascii="Times New Roman" w:hAnsi="Times New Roman"/>
          <w:i/>
          <w:iCs/>
          <w:sz w:val="24"/>
          <w:szCs w:val="24"/>
        </w:rPr>
        <w:t>,</w:t>
      </w:r>
      <w:r w:rsidRPr="004167FD">
        <w:rPr>
          <w:rFonts w:ascii="Times New Roman" w:hAnsi="Times New Roman"/>
          <w:sz w:val="24"/>
          <w:szCs w:val="24"/>
        </w:rPr>
        <w:t>где</w:t>
      </w:r>
    </w:p>
    <w:p w:rsidR="006C480D" w:rsidRPr="004167FD" w:rsidRDefault="006C480D" w:rsidP="00C431F6">
      <w:pPr>
        <w:shd w:val="clear" w:color="auto" w:fill="FFFFFF"/>
        <w:spacing w:after="0" w:line="360" w:lineRule="auto"/>
        <w:contextualSpacing/>
        <w:jc w:val="both"/>
        <w:rPr>
          <w:rFonts w:ascii="Times New Roman" w:hAnsi="Times New Roman"/>
          <w:sz w:val="28"/>
          <w:szCs w:val="28"/>
        </w:rPr>
      </w:pPr>
      <w:r w:rsidRPr="006A05C6">
        <w:rPr>
          <w:rFonts w:ascii="Times New Roman" w:hAnsi="Times New Roman"/>
          <w:spacing w:val="-4"/>
          <w:sz w:val="28"/>
          <w:szCs w:val="28"/>
        </w:rPr>
        <w:t>НЗ</w:t>
      </w:r>
      <w:r w:rsidRPr="004167FD">
        <w:rPr>
          <w:rFonts w:ascii="Times New Roman" w:hAnsi="Times New Roman"/>
          <w:spacing w:val="-4"/>
          <w:sz w:val="28"/>
          <w:szCs w:val="28"/>
          <w:vertAlign w:val="subscript"/>
        </w:rPr>
        <w:t xml:space="preserve">гу </w:t>
      </w:r>
      <w:r w:rsidRPr="004167FD">
        <w:rPr>
          <w:rFonts w:ascii="Times New Roman" w:hAnsi="Times New Roman"/>
          <w:sz w:val="28"/>
          <w:szCs w:val="28"/>
        </w:rPr>
        <w:t>- н</w:t>
      </w:r>
      <w:r w:rsidRPr="004167FD">
        <w:rPr>
          <w:rFonts w:ascii="Times New Roman" w:hAnsi="Times New Roman"/>
          <w:spacing w:val="-4"/>
          <w:sz w:val="28"/>
          <w:szCs w:val="28"/>
        </w:rPr>
        <w:t>ормативные затраты, непосредственно связанные с оказанием</w:t>
      </w:r>
      <w:r w:rsidRPr="004167FD">
        <w:rPr>
          <w:rFonts w:ascii="Times New Roman" w:hAnsi="Times New Roman"/>
          <w:spacing w:val="-4"/>
          <w:sz w:val="28"/>
          <w:szCs w:val="28"/>
        </w:rPr>
        <w:br/>
      </w:r>
      <w:r w:rsidRPr="004167FD">
        <w:rPr>
          <w:rFonts w:ascii="Times New Roman" w:hAnsi="Times New Roman"/>
          <w:spacing w:val="-1"/>
          <w:sz w:val="28"/>
          <w:szCs w:val="28"/>
        </w:rPr>
        <w:t>государственной услуги на соответствующий финансовый год;</w:t>
      </w:r>
    </w:p>
    <w:p w:rsidR="006C480D" w:rsidRPr="004167FD" w:rsidRDefault="006C480D" w:rsidP="00C431F6">
      <w:pPr>
        <w:shd w:val="clear" w:color="auto" w:fill="FFFFFF"/>
        <w:spacing w:after="0" w:line="360" w:lineRule="auto"/>
        <w:ind w:firstLine="708"/>
        <w:contextualSpacing/>
        <w:jc w:val="both"/>
        <w:rPr>
          <w:rFonts w:ascii="Times New Roman" w:hAnsi="Times New Roman"/>
          <w:sz w:val="28"/>
          <w:szCs w:val="28"/>
        </w:rPr>
      </w:pPr>
      <w:r w:rsidRPr="006A05C6">
        <w:rPr>
          <w:rFonts w:ascii="Times New Roman" w:hAnsi="Times New Roman"/>
          <w:iCs/>
          <w:spacing w:val="-3"/>
          <w:sz w:val="28"/>
          <w:szCs w:val="28"/>
        </w:rPr>
        <w:lastRenderedPageBreak/>
        <w:t>НЗ</w:t>
      </w:r>
      <w:r w:rsidRPr="004167FD">
        <w:rPr>
          <w:rFonts w:ascii="Times New Roman" w:hAnsi="Times New Roman"/>
          <w:iCs/>
          <w:spacing w:val="-3"/>
          <w:sz w:val="28"/>
          <w:szCs w:val="28"/>
          <w:vertAlign w:val="subscript"/>
          <w:lang w:val="en-US"/>
        </w:rPr>
        <w:t>om</w:t>
      </w:r>
      <w:r w:rsidRPr="004167FD">
        <w:rPr>
          <w:rFonts w:ascii="Times New Roman" w:hAnsi="Times New Roman"/>
          <w:iCs/>
          <w:spacing w:val="-3"/>
          <w:sz w:val="28"/>
          <w:szCs w:val="28"/>
          <w:vertAlign w:val="subscript"/>
        </w:rPr>
        <w:t>г</w:t>
      </w:r>
      <w:r w:rsidRPr="004167FD">
        <w:rPr>
          <w:rFonts w:ascii="Times New Roman" w:hAnsi="Times New Roman"/>
          <w:iCs/>
          <w:spacing w:val="-3"/>
          <w:sz w:val="28"/>
          <w:szCs w:val="28"/>
          <w:vertAlign w:val="subscript"/>
          <w:lang w:val="en-US"/>
        </w:rPr>
        <w:t>y</w:t>
      </w:r>
      <w:r w:rsidRPr="004167FD">
        <w:rPr>
          <w:rFonts w:ascii="Times New Roman" w:hAnsi="Times New Roman"/>
          <w:spacing w:val="-3"/>
          <w:sz w:val="28"/>
          <w:szCs w:val="28"/>
        </w:rPr>
        <w:t>- нормативные затраты  на оплату труда и начисления на</w:t>
      </w:r>
      <w:r w:rsidRPr="004167FD">
        <w:rPr>
          <w:rFonts w:ascii="Times New Roman" w:hAnsi="Times New Roman"/>
          <w:sz w:val="28"/>
          <w:szCs w:val="28"/>
        </w:rPr>
        <w:t>выплаты по оплате труда персонала, принимающего непосредственное участие в оказании государственной услуги;</w:t>
      </w:r>
    </w:p>
    <w:p w:rsidR="006C480D" w:rsidRPr="0081481B" w:rsidRDefault="006C480D" w:rsidP="00C431F6">
      <w:pPr>
        <w:shd w:val="clear" w:color="auto" w:fill="FFFFFF"/>
        <w:spacing w:after="0" w:line="360" w:lineRule="auto"/>
        <w:ind w:firstLine="708"/>
        <w:contextualSpacing/>
        <w:jc w:val="both"/>
        <w:rPr>
          <w:rFonts w:ascii="Times New Roman" w:hAnsi="Times New Roman"/>
          <w:sz w:val="28"/>
          <w:szCs w:val="28"/>
        </w:rPr>
      </w:pPr>
      <w:r w:rsidRPr="006A05C6">
        <w:rPr>
          <w:rFonts w:ascii="Times New Roman" w:hAnsi="Times New Roman"/>
          <w:spacing w:val="-4"/>
          <w:sz w:val="28"/>
          <w:szCs w:val="28"/>
        </w:rPr>
        <w:t>НЗ</w:t>
      </w:r>
      <w:r>
        <w:rPr>
          <w:rFonts w:ascii="Times New Roman" w:hAnsi="Times New Roman"/>
          <w:spacing w:val="-4"/>
          <w:sz w:val="28"/>
          <w:szCs w:val="28"/>
          <w:vertAlign w:val="superscript"/>
          <w:lang w:val="en-US"/>
        </w:rPr>
        <w:t>j</w:t>
      </w:r>
      <w:r>
        <w:rPr>
          <w:rFonts w:ascii="Times New Roman" w:hAnsi="Times New Roman"/>
          <w:spacing w:val="-4"/>
          <w:sz w:val="28"/>
          <w:szCs w:val="28"/>
          <w:vertAlign w:val="subscript"/>
        </w:rPr>
        <w:t>м</w:t>
      </w:r>
      <w:r w:rsidRPr="004167FD">
        <w:rPr>
          <w:rFonts w:ascii="Times New Roman" w:hAnsi="Times New Roman"/>
          <w:spacing w:val="-4"/>
          <w:sz w:val="28"/>
          <w:szCs w:val="28"/>
          <w:vertAlign w:val="subscript"/>
          <w:lang w:val="en-US"/>
        </w:rPr>
        <w:t>p</w:t>
      </w:r>
      <w:r w:rsidRPr="004167FD">
        <w:rPr>
          <w:rFonts w:ascii="Times New Roman" w:hAnsi="Times New Roman"/>
          <w:spacing w:val="-4"/>
          <w:sz w:val="28"/>
          <w:szCs w:val="28"/>
        </w:rPr>
        <w:t xml:space="preserve"> - </w:t>
      </w:r>
      <w:r w:rsidRPr="00901C0A">
        <w:rPr>
          <w:rFonts w:ascii="Times New Roman" w:hAnsi="Times New Roman"/>
          <w:spacing w:val="-1"/>
          <w:sz w:val="28"/>
          <w:szCs w:val="28"/>
        </w:rPr>
        <w:t>нормативные затраты на приобретение материальных ресурсов,  непосредственно потребляемых в процессе оказания государственной услуги,</w:t>
      </w:r>
      <w:r>
        <w:rPr>
          <w:rFonts w:ascii="Times New Roman" w:hAnsi="Times New Roman"/>
          <w:spacing w:val="-1"/>
          <w:sz w:val="28"/>
          <w:szCs w:val="28"/>
        </w:rPr>
        <w:t xml:space="preserve"> </w:t>
      </w:r>
      <w:r w:rsidRPr="008E3C9D">
        <w:rPr>
          <w:rFonts w:ascii="Times New Roman" w:hAnsi="Times New Roman"/>
          <w:spacing w:val="-1"/>
          <w:sz w:val="28"/>
          <w:szCs w:val="28"/>
        </w:rPr>
        <w:t xml:space="preserve">в том числе затраты </w:t>
      </w:r>
      <w:r w:rsidRPr="008E3C9D">
        <w:rPr>
          <w:rFonts w:ascii="Times New Roman" w:hAnsi="Times New Roman"/>
          <w:sz w:val="28"/>
          <w:szCs w:val="28"/>
        </w:rPr>
        <w:t>на</w:t>
      </w:r>
      <w:r w:rsidRPr="008E3C9D">
        <w:rPr>
          <w:rFonts w:ascii="Times New Roman" w:hAnsi="Times New Roman"/>
          <w:spacing w:val="-1"/>
          <w:sz w:val="28"/>
          <w:szCs w:val="28"/>
        </w:rPr>
        <w:t xml:space="preserve"> учебники, учебные пособия, учебно-методические материалы,</w:t>
      </w:r>
      <w:r>
        <w:rPr>
          <w:rFonts w:ascii="Times New Roman" w:hAnsi="Times New Roman"/>
          <w:spacing w:val="-1"/>
          <w:sz w:val="28"/>
          <w:szCs w:val="28"/>
        </w:rPr>
        <w:t xml:space="preserve"> </w:t>
      </w:r>
      <w:r w:rsidRPr="008E3C9D">
        <w:rPr>
          <w:rFonts w:ascii="Times New Roman" w:hAnsi="Times New Roman"/>
          <w:spacing w:val="-2"/>
          <w:sz w:val="28"/>
          <w:szCs w:val="28"/>
        </w:rPr>
        <w:t>специальное оборудование, специальные технические средства, ассистивные устройства, специальные компьютерные программы и другие</w:t>
      </w:r>
      <w:r>
        <w:rPr>
          <w:rFonts w:ascii="Times New Roman" w:hAnsi="Times New Roman"/>
          <w:spacing w:val="-2"/>
          <w:sz w:val="28"/>
          <w:szCs w:val="28"/>
        </w:rPr>
        <w:t xml:space="preserve"> </w:t>
      </w:r>
      <w:r w:rsidRPr="00901C0A">
        <w:rPr>
          <w:rFonts w:ascii="Times New Roman" w:hAnsi="Times New Roman"/>
          <w:spacing w:val="-1"/>
          <w:sz w:val="28"/>
          <w:szCs w:val="28"/>
        </w:rPr>
        <w:t>средства обучения и воспитания</w:t>
      </w:r>
      <w:r>
        <w:rPr>
          <w:rFonts w:ascii="Times New Roman" w:hAnsi="Times New Roman"/>
          <w:spacing w:val="-1"/>
          <w:sz w:val="28"/>
          <w:szCs w:val="28"/>
        </w:rPr>
        <w:t xml:space="preserve"> </w:t>
      </w:r>
      <w:r w:rsidRPr="00901C0A">
        <w:rPr>
          <w:rFonts w:ascii="Times New Roman" w:hAnsi="Times New Roman"/>
          <w:spacing w:val="-1"/>
          <w:sz w:val="28"/>
          <w:szCs w:val="28"/>
        </w:rPr>
        <w:t>по АООП типа j (в соответствии</w:t>
      </w:r>
      <w:r>
        <w:rPr>
          <w:rFonts w:ascii="Times New Roman" w:hAnsi="Times New Roman"/>
          <w:sz w:val="28"/>
          <w:szCs w:val="28"/>
        </w:rPr>
        <w:t xml:space="preserve"> с материально-техническими условиями с учетом специфики обучающихся)</w:t>
      </w:r>
      <w:r w:rsidRPr="0081481B">
        <w:rPr>
          <w:rFonts w:ascii="Times New Roman" w:hAnsi="Times New Roman"/>
          <w:sz w:val="28"/>
          <w:szCs w:val="28"/>
        </w:rPr>
        <w:t>;</w:t>
      </w:r>
    </w:p>
    <w:p w:rsidR="006C480D" w:rsidRPr="009D0DCE" w:rsidRDefault="006C480D" w:rsidP="00C431F6">
      <w:pPr>
        <w:shd w:val="clear" w:color="auto" w:fill="FFFFFF"/>
        <w:spacing w:after="0" w:line="360" w:lineRule="auto"/>
        <w:ind w:firstLine="708"/>
        <w:contextualSpacing/>
        <w:jc w:val="both"/>
        <w:rPr>
          <w:rFonts w:ascii="Times New Roman" w:hAnsi="Times New Roman"/>
          <w:sz w:val="28"/>
          <w:szCs w:val="28"/>
        </w:rPr>
      </w:pPr>
      <w:r w:rsidRPr="006A05C6">
        <w:rPr>
          <w:rFonts w:ascii="Times New Roman" w:hAnsi="Times New Roman"/>
          <w:spacing w:val="-4"/>
          <w:sz w:val="28"/>
          <w:szCs w:val="28"/>
        </w:rPr>
        <w:t>НЗ</w:t>
      </w:r>
      <w:r>
        <w:rPr>
          <w:rFonts w:ascii="Times New Roman" w:hAnsi="Times New Roman"/>
          <w:spacing w:val="-4"/>
          <w:sz w:val="28"/>
          <w:szCs w:val="28"/>
          <w:vertAlign w:val="superscript"/>
          <w:lang w:val="en-US"/>
        </w:rPr>
        <w:t>j</w:t>
      </w:r>
      <w:r>
        <w:rPr>
          <w:rFonts w:ascii="Times New Roman" w:hAnsi="Times New Roman"/>
          <w:spacing w:val="-4"/>
          <w:sz w:val="28"/>
          <w:szCs w:val="28"/>
          <w:vertAlign w:val="subscript"/>
        </w:rPr>
        <w:t>пп</w:t>
      </w:r>
      <w:r w:rsidRPr="004167FD">
        <w:rPr>
          <w:rFonts w:ascii="Times New Roman" w:hAnsi="Times New Roman"/>
          <w:spacing w:val="-4"/>
          <w:sz w:val="28"/>
          <w:szCs w:val="28"/>
        </w:rPr>
        <w:t xml:space="preserve"> - </w:t>
      </w:r>
      <w:r w:rsidRPr="00901C0A">
        <w:rPr>
          <w:rFonts w:ascii="Times New Roman" w:hAnsi="Times New Roman"/>
          <w:spacing w:val="-1"/>
          <w:sz w:val="28"/>
          <w:szCs w:val="28"/>
        </w:rPr>
        <w:t xml:space="preserve">нормативные </w:t>
      </w:r>
      <w:r>
        <w:rPr>
          <w:rFonts w:ascii="Times New Roman" w:hAnsi="Times New Roman"/>
          <w:spacing w:val="-1"/>
          <w:sz w:val="28"/>
          <w:szCs w:val="28"/>
        </w:rPr>
        <w:t>п</w:t>
      </w:r>
      <w:r w:rsidRPr="0081481B">
        <w:rPr>
          <w:rFonts w:ascii="Times New Roman" w:hAnsi="Times New Roman"/>
          <w:spacing w:val="-1"/>
          <w:sz w:val="28"/>
          <w:szCs w:val="28"/>
        </w:rPr>
        <w:t>рочие прямые затраты, непосредственно связанные с оказанием государственной услуги</w:t>
      </w:r>
      <w:r>
        <w:rPr>
          <w:rFonts w:ascii="Times New Roman" w:hAnsi="Times New Roman"/>
          <w:spacing w:val="-1"/>
          <w:sz w:val="28"/>
          <w:szCs w:val="28"/>
        </w:rPr>
        <w:t>, в том числе з</w:t>
      </w:r>
      <w:r w:rsidRPr="0081481B">
        <w:rPr>
          <w:rFonts w:ascii="Times New Roman" w:hAnsi="Times New Roman"/>
          <w:spacing w:val="-1"/>
          <w:sz w:val="28"/>
          <w:szCs w:val="28"/>
        </w:rPr>
        <w:t>атраты на приобретение расходных материалов, моющих средств, медикаментов и перевязочных средств</w:t>
      </w:r>
      <w:r w:rsidRPr="00901C0A">
        <w:rPr>
          <w:rFonts w:ascii="Times New Roman" w:hAnsi="Times New Roman"/>
          <w:spacing w:val="-1"/>
          <w:sz w:val="28"/>
          <w:szCs w:val="28"/>
        </w:rPr>
        <w:t>(в соответствии</w:t>
      </w:r>
      <w:r>
        <w:rPr>
          <w:rFonts w:ascii="Times New Roman" w:hAnsi="Times New Roman"/>
          <w:sz w:val="28"/>
          <w:szCs w:val="28"/>
        </w:rPr>
        <w:t xml:space="preserve">  с материально-техническими условиями с учетом специфики обучающихся </w:t>
      </w:r>
      <w:r w:rsidRPr="00901C0A">
        <w:rPr>
          <w:rFonts w:ascii="Times New Roman" w:hAnsi="Times New Roman"/>
          <w:spacing w:val="-1"/>
          <w:sz w:val="28"/>
          <w:szCs w:val="28"/>
        </w:rPr>
        <w:t>по АООП типа j</w:t>
      </w:r>
      <w:r>
        <w:rPr>
          <w:rFonts w:ascii="Times New Roman" w:hAnsi="Times New Roman"/>
          <w:sz w:val="28"/>
          <w:szCs w:val="28"/>
        </w:rPr>
        <w:t>).</w:t>
      </w:r>
    </w:p>
    <w:p w:rsidR="006C480D" w:rsidRPr="004167FD" w:rsidRDefault="006C480D" w:rsidP="00C431F6">
      <w:pPr>
        <w:shd w:val="clear" w:color="auto" w:fill="FFFFFF"/>
        <w:spacing w:after="0" w:line="360" w:lineRule="auto"/>
        <w:ind w:right="-1" w:firstLine="708"/>
        <w:contextualSpacing/>
        <w:jc w:val="both"/>
        <w:rPr>
          <w:rFonts w:ascii="Times New Roman" w:hAnsi="Times New Roman"/>
          <w:sz w:val="28"/>
          <w:szCs w:val="28"/>
        </w:rPr>
      </w:pPr>
      <w:r w:rsidRPr="004167FD">
        <w:rPr>
          <w:rFonts w:ascii="Times New Roman" w:hAnsi="Times New Roman"/>
          <w:spacing w:val="-4"/>
          <w:sz w:val="28"/>
          <w:szCs w:val="28"/>
        </w:rPr>
        <w:t xml:space="preserve">При расчете нормативных затрат на оплату труда и начисления на </w:t>
      </w:r>
      <w:r w:rsidRPr="004167FD">
        <w:rPr>
          <w:rFonts w:ascii="Times New Roman" w:hAnsi="Times New Roman"/>
          <w:spacing w:val="-3"/>
          <w:sz w:val="28"/>
          <w:szCs w:val="28"/>
        </w:rPr>
        <w:t xml:space="preserve">выплаты по оплате труда учитываются затраты на оплату труда только тех </w:t>
      </w:r>
      <w:r w:rsidRPr="004167FD">
        <w:rPr>
          <w:rFonts w:ascii="Times New Roman" w:hAnsi="Times New Roman"/>
          <w:spacing w:val="-1"/>
          <w:sz w:val="28"/>
          <w:szCs w:val="28"/>
        </w:rPr>
        <w:t>работников, которые принимают непосредственное участие в оказании соответствующей государственной услуги (вспомогательный, технический, административно-управленческий и т.п. персонал не учитывается).</w:t>
      </w:r>
    </w:p>
    <w:p w:rsidR="006C480D" w:rsidRPr="004167FD" w:rsidRDefault="006C480D" w:rsidP="00C431F6">
      <w:pPr>
        <w:shd w:val="clear" w:color="auto" w:fill="FFFFFF"/>
        <w:spacing w:after="0" w:line="360" w:lineRule="auto"/>
        <w:ind w:right="-1" w:firstLine="708"/>
        <w:contextualSpacing/>
        <w:jc w:val="both"/>
        <w:rPr>
          <w:rFonts w:ascii="Times New Roman" w:hAnsi="Times New Roman"/>
          <w:sz w:val="28"/>
          <w:szCs w:val="28"/>
        </w:rPr>
      </w:pPr>
      <w:r w:rsidRPr="004167FD">
        <w:rPr>
          <w:rFonts w:ascii="Times New Roman" w:hAnsi="Times New Roman"/>
          <w:sz w:val="28"/>
          <w:szCs w:val="28"/>
        </w:rPr>
        <w:t xml:space="preserve">Нормативные затраты на оплату труда и начисления на выплаты по </w:t>
      </w:r>
      <w:r w:rsidRPr="004167FD">
        <w:rPr>
          <w:rFonts w:ascii="Times New Roman" w:hAnsi="Times New Roman"/>
          <w:spacing w:val="-2"/>
          <w:sz w:val="28"/>
          <w:szCs w:val="28"/>
        </w:rPr>
        <w:t xml:space="preserve">оплате труда рассчитываются как произведение средней стоимости единицы </w:t>
      </w:r>
      <w:r w:rsidRPr="004167FD">
        <w:rPr>
          <w:rFonts w:ascii="Times New Roman" w:hAnsi="Times New Roman"/>
          <w:sz w:val="28"/>
          <w:szCs w:val="28"/>
        </w:rPr>
        <w:t xml:space="preserve">времени персонала на количество единиц времени, необходимых для </w:t>
      </w:r>
      <w:r w:rsidRPr="004167FD">
        <w:rPr>
          <w:rFonts w:ascii="Times New Roman" w:hAnsi="Times New Roman"/>
          <w:spacing w:val="-3"/>
          <w:sz w:val="28"/>
          <w:szCs w:val="28"/>
        </w:rPr>
        <w:t xml:space="preserve">оказания единицы государственной услуги, с учетом стимулирующих выплат </w:t>
      </w:r>
      <w:r w:rsidRPr="004167FD">
        <w:rPr>
          <w:rFonts w:ascii="Times New Roman" w:hAnsi="Times New Roman"/>
          <w:sz w:val="28"/>
          <w:szCs w:val="28"/>
        </w:rPr>
        <w:t xml:space="preserve">за результативность труда. Стоимость единицы времени персонала рассчитывается исходя из действующей системы оплаты труда, с учетом доплат и надбавок, установленных действующим законодательством, районного коэффициента и процентной надбавки к заработной плате за </w:t>
      </w:r>
      <w:r w:rsidRPr="004167FD">
        <w:rPr>
          <w:rFonts w:ascii="Times New Roman" w:hAnsi="Times New Roman"/>
          <w:spacing w:val="-1"/>
          <w:sz w:val="28"/>
          <w:szCs w:val="28"/>
        </w:rPr>
        <w:t>работу в районах Крайнего Севера и приравненных к ним местностях</w:t>
      </w:r>
      <w:r>
        <w:rPr>
          <w:rFonts w:ascii="Times New Roman" w:hAnsi="Times New Roman"/>
          <w:spacing w:val="-1"/>
          <w:sz w:val="28"/>
          <w:szCs w:val="28"/>
        </w:rPr>
        <w:t xml:space="preserve">, </w:t>
      </w:r>
      <w:r w:rsidRPr="004167FD">
        <w:rPr>
          <w:rFonts w:ascii="Times New Roman" w:hAnsi="Times New Roman"/>
          <w:sz w:val="28"/>
          <w:szCs w:val="28"/>
        </w:rPr>
        <w:t>установленных законодательством.</w:t>
      </w:r>
    </w:p>
    <w:p w:rsidR="006C480D" w:rsidRPr="004167FD" w:rsidRDefault="006C480D" w:rsidP="00C431F6">
      <w:pPr>
        <w:shd w:val="clear" w:color="auto" w:fill="FFFFFF"/>
        <w:tabs>
          <w:tab w:val="left" w:pos="709"/>
          <w:tab w:val="left" w:pos="1224"/>
        </w:tabs>
        <w:spacing w:after="0" w:line="360" w:lineRule="auto"/>
        <w:ind w:right="-1" w:firstLine="567"/>
        <w:contextualSpacing/>
        <w:jc w:val="both"/>
        <w:rPr>
          <w:rFonts w:ascii="Times New Roman" w:hAnsi="Times New Roman"/>
          <w:sz w:val="28"/>
          <w:szCs w:val="28"/>
        </w:rPr>
      </w:pPr>
      <w:r w:rsidRPr="004167FD">
        <w:rPr>
          <w:rFonts w:ascii="Times New Roman" w:hAnsi="Times New Roman"/>
          <w:spacing w:val="-2"/>
          <w:sz w:val="28"/>
          <w:szCs w:val="28"/>
        </w:rPr>
        <w:lastRenderedPageBreak/>
        <w:t>Нормативные затраты на расходные материалы в соответствии со</w:t>
      </w:r>
      <w:r w:rsidRPr="004167FD">
        <w:rPr>
          <w:rFonts w:ascii="Times New Roman" w:hAnsi="Times New Roman"/>
          <w:spacing w:val="-2"/>
          <w:sz w:val="28"/>
          <w:szCs w:val="28"/>
        </w:rPr>
        <w:br/>
        <w:t>стандартами качества оказания услуги рассчитываются как произведение</w:t>
      </w:r>
      <w:r w:rsidRPr="004167FD">
        <w:rPr>
          <w:rFonts w:ascii="Times New Roman" w:hAnsi="Times New Roman"/>
          <w:spacing w:val="-2"/>
          <w:sz w:val="28"/>
          <w:szCs w:val="28"/>
        </w:rPr>
        <w:br/>
        <w:t>стоимости учебных материалов на их количество, необходимое для оказания</w:t>
      </w:r>
      <w:r w:rsidRPr="004167FD">
        <w:rPr>
          <w:rFonts w:ascii="Times New Roman" w:hAnsi="Times New Roman"/>
          <w:spacing w:val="-2"/>
          <w:sz w:val="28"/>
          <w:szCs w:val="28"/>
        </w:rPr>
        <w:br/>
      </w:r>
      <w:r w:rsidRPr="004167FD">
        <w:rPr>
          <w:rFonts w:ascii="Times New Roman" w:hAnsi="Times New Roman"/>
          <w:sz w:val="28"/>
          <w:szCs w:val="28"/>
        </w:rPr>
        <w:t>единицы государственной услуги (выполнения работ) и определяется по видам организаций</w:t>
      </w:r>
      <w:r w:rsidRPr="004167FD">
        <w:rPr>
          <w:rFonts w:ascii="Times New Roman" w:hAnsi="Times New Roman"/>
          <w:spacing w:val="-3"/>
          <w:sz w:val="28"/>
          <w:szCs w:val="28"/>
        </w:rPr>
        <w:t xml:space="preserve"> в соответствии с нормативным актом субъекта Российской Федерации или органа исполнительной власти субъекта Российской Федерации.</w:t>
      </w:r>
    </w:p>
    <w:p w:rsidR="006C480D" w:rsidRPr="004167FD" w:rsidRDefault="006C480D" w:rsidP="00C431F6">
      <w:pPr>
        <w:spacing w:after="0" w:line="360" w:lineRule="auto"/>
        <w:ind w:firstLine="540"/>
        <w:contextualSpacing/>
        <w:jc w:val="both"/>
        <w:rPr>
          <w:rFonts w:ascii="Times New Roman" w:hAnsi="Times New Roman"/>
          <w:sz w:val="28"/>
          <w:szCs w:val="28"/>
        </w:rPr>
      </w:pPr>
      <w:r w:rsidRPr="004167FD">
        <w:rPr>
          <w:rFonts w:ascii="Times New Roman" w:hAnsi="Times New Roman"/>
          <w:sz w:val="28"/>
          <w:szCs w:val="28"/>
        </w:rPr>
        <w:t xml:space="preserve">Нормативные затраты на оплату труда и начисления на выплаты по оплате труда персонала, принимающего непосредственное участие в оказании государственной услуги </w:t>
      </w:r>
      <w:r>
        <w:rPr>
          <w:rFonts w:ascii="Times New Roman" w:hAnsi="Times New Roman"/>
          <w:sz w:val="28"/>
          <w:szCs w:val="28"/>
        </w:rPr>
        <w:t>началь</w:t>
      </w:r>
      <w:r w:rsidRPr="004167FD">
        <w:rPr>
          <w:rFonts w:ascii="Times New Roman" w:hAnsi="Times New Roman"/>
          <w:sz w:val="28"/>
          <w:szCs w:val="28"/>
        </w:rPr>
        <w:t>ного общего образования</w:t>
      </w:r>
      <w:r>
        <w:rPr>
          <w:rFonts w:ascii="Times New Roman" w:hAnsi="Times New Roman"/>
          <w:sz w:val="28"/>
          <w:szCs w:val="28"/>
        </w:rPr>
        <w:t xml:space="preserve"> </w:t>
      </w:r>
      <w:r>
        <w:rPr>
          <w:rFonts w:ascii="Times New Roman" w:hAnsi="Times New Roman"/>
          <w:spacing w:val="-2"/>
          <w:sz w:val="28"/>
          <w:szCs w:val="28"/>
        </w:rPr>
        <w:t>слепых</w:t>
      </w:r>
      <w:r>
        <w:rPr>
          <w:rFonts w:ascii="Times New Roman" w:hAnsi="Times New Roman"/>
          <w:sz w:val="28"/>
          <w:szCs w:val="28"/>
        </w:rPr>
        <w:t xml:space="preserve"> обучающихся</w:t>
      </w:r>
      <w:r w:rsidRPr="004167FD">
        <w:rPr>
          <w:rFonts w:ascii="Times New Roman" w:hAnsi="Times New Roman"/>
          <w:sz w:val="28"/>
          <w:szCs w:val="28"/>
        </w:rPr>
        <w:t>:</w:t>
      </w:r>
    </w:p>
    <w:p w:rsidR="006C480D" w:rsidRPr="006A05C6" w:rsidRDefault="006C480D" w:rsidP="00C431F6">
      <w:pPr>
        <w:spacing w:after="0" w:line="360" w:lineRule="auto"/>
        <w:ind w:firstLine="540"/>
        <w:contextualSpacing/>
        <w:jc w:val="both"/>
        <w:rPr>
          <w:rFonts w:ascii="Times New Roman" w:hAnsi="Times New Roman"/>
          <w:sz w:val="28"/>
          <w:szCs w:val="28"/>
        </w:rPr>
      </w:pPr>
      <w:r w:rsidRPr="008E3C9D">
        <w:rPr>
          <w:rFonts w:ascii="Times New Roman" w:hAnsi="Times New Roman"/>
          <w:sz w:val="28"/>
          <w:szCs w:val="28"/>
        </w:rPr>
        <w:t>реализация АООП начального</w:t>
      </w:r>
      <w:r w:rsidRPr="004167FD">
        <w:rPr>
          <w:rFonts w:ascii="Times New Roman" w:hAnsi="Times New Roman"/>
          <w:sz w:val="28"/>
          <w:szCs w:val="28"/>
        </w:rPr>
        <w:t xml:space="preserve"> общего образования</w:t>
      </w:r>
      <w:r>
        <w:rPr>
          <w:rFonts w:ascii="Times New Roman" w:hAnsi="Times New Roman"/>
          <w:sz w:val="28"/>
          <w:szCs w:val="28"/>
        </w:rPr>
        <w:t xml:space="preserve"> </w:t>
      </w:r>
      <w:r>
        <w:rPr>
          <w:rFonts w:ascii="Times New Roman" w:hAnsi="Times New Roman"/>
          <w:spacing w:val="-2"/>
          <w:sz w:val="28"/>
          <w:szCs w:val="28"/>
        </w:rPr>
        <w:t>слепых</w:t>
      </w:r>
      <w:r>
        <w:rPr>
          <w:rFonts w:ascii="Times New Roman" w:hAnsi="Times New Roman"/>
          <w:sz w:val="28"/>
          <w:szCs w:val="28"/>
        </w:rPr>
        <w:t xml:space="preserve"> обучающихся </w:t>
      </w:r>
      <w:r w:rsidRPr="004167FD">
        <w:rPr>
          <w:rFonts w:ascii="Times New Roman" w:hAnsi="Times New Roman"/>
          <w:sz w:val="28"/>
          <w:szCs w:val="28"/>
        </w:rPr>
        <w:t>может определяться по формуле:</w:t>
      </w:r>
    </w:p>
    <w:p w:rsidR="006C480D" w:rsidRPr="004167FD" w:rsidRDefault="006C480D" w:rsidP="00C431F6">
      <w:pPr>
        <w:spacing w:after="0" w:line="360" w:lineRule="auto"/>
        <w:ind w:firstLine="540"/>
        <w:contextualSpacing/>
        <w:jc w:val="both"/>
        <w:rPr>
          <w:rFonts w:ascii="Times New Roman" w:hAnsi="Times New Roman"/>
          <w:b/>
          <w:i/>
          <w:sz w:val="28"/>
          <w:szCs w:val="28"/>
        </w:rPr>
      </w:pPr>
      <w:r w:rsidRPr="006A05C6">
        <w:rPr>
          <w:rFonts w:ascii="Times New Roman" w:hAnsi="Times New Roman"/>
          <w:b/>
          <w:bCs/>
          <w:i/>
          <w:sz w:val="28"/>
          <w:szCs w:val="28"/>
        </w:rPr>
        <w:t>НЗ</w:t>
      </w:r>
      <w:r w:rsidRPr="004167FD">
        <w:rPr>
          <w:rFonts w:ascii="Times New Roman" w:hAnsi="Times New Roman"/>
          <w:b/>
          <w:bCs/>
          <w:i/>
          <w:sz w:val="28"/>
          <w:szCs w:val="28"/>
          <w:vertAlign w:val="subscript"/>
        </w:rPr>
        <w:t>отгу</w:t>
      </w:r>
      <w:r w:rsidRPr="004167FD">
        <w:rPr>
          <w:rFonts w:ascii="Times New Roman" w:hAnsi="Times New Roman"/>
          <w:b/>
          <w:bCs/>
          <w:i/>
          <w:sz w:val="28"/>
          <w:szCs w:val="28"/>
        </w:rPr>
        <w:t xml:space="preserve"> = </w:t>
      </w:r>
      <w:r>
        <w:rPr>
          <w:rFonts w:ascii="Times New Roman" w:hAnsi="Times New Roman"/>
          <w:b/>
          <w:bCs/>
          <w:i/>
          <w:sz w:val="28"/>
          <w:szCs w:val="28"/>
        </w:rPr>
        <w:t>ЗП</w:t>
      </w:r>
      <w:r>
        <w:rPr>
          <w:rFonts w:ascii="Times New Roman" w:hAnsi="Times New Roman"/>
          <w:b/>
          <w:bCs/>
          <w:i/>
          <w:sz w:val="28"/>
          <w:szCs w:val="28"/>
          <w:vertAlign w:val="superscript"/>
        </w:rPr>
        <w:t>рег</w:t>
      </w:r>
      <w:r w:rsidRPr="006A05C6">
        <w:rPr>
          <w:rFonts w:ascii="Times New Roman" w:hAnsi="Times New Roman"/>
          <w:b/>
          <w:bCs/>
          <w:i/>
          <w:sz w:val="28"/>
          <w:szCs w:val="28"/>
          <w:vertAlign w:val="subscript"/>
        </w:rPr>
        <w:t>-1</w:t>
      </w:r>
      <w:r w:rsidRPr="004167FD">
        <w:rPr>
          <w:rFonts w:ascii="Times New Roman" w:hAnsi="Times New Roman"/>
          <w:b/>
          <w:bCs/>
          <w:i/>
          <w:sz w:val="28"/>
          <w:szCs w:val="28"/>
        </w:rPr>
        <w:t xml:space="preserve"> * 12 * К</w:t>
      </w:r>
      <w:r>
        <w:rPr>
          <w:rFonts w:ascii="Times New Roman" w:hAnsi="Times New Roman"/>
          <w:b/>
          <w:bCs/>
          <w:i/>
          <w:sz w:val="28"/>
          <w:szCs w:val="28"/>
          <w:vertAlign w:val="superscript"/>
        </w:rPr>
        <w:t>овз</w:t>
      </w:r>
      <w:r w:rsidRPr="004167FD">
        <w:rPr>
          <w:rFonts w:ascii="Times New Roman" w:hAnsi="Times New Roman"/>
          <w:b/>
          <w:bCs/>
          <w:i/>
          <w:sz w:val="28"/>
          <w:szCs w:val="28"/>
        </w:rPr>
        <w:t xml:space="preserve"> * К</w:t>
      </w:r>
      <w:r>
        <w:rPr>
          <w:rFonts w:ascii="Times New Roman" w:hAnsi="Times New Roman"/>
          <w:b/>
          <w:bCs/>
          <w:i/>
          <w:sz w:val="28"/>
          <w:szCs w:val="28"/>
          <w:vertAlign w:val="superscript"/>
        </w:rPr>
        <w:t>1</w:t>
      </w:r>
      <w:r w:rsidRPr="004167FD">
        <w:rPr>
          <w:rFonts w:ascii="Times New Roman" w:hAnsi="Times New Roman"/>
          <w:b/>
          <w:bCs/>
          <w:i/>
          <w:sz w:val="28"/>
          <w:szCs w:val="28"/>
        </w:rPr>
        <w:t xml:space="preserve"> * К</w:t>
      </w:r>
      <w:r>
        <w:rPr>
          <w:rFonts w:ascii="Times New Roman" w:hAnsi="Times New Roman"/>
          <w:b/>
          <w:bCs/>
          <w:i/>
          <w:sz w:val="28"/>
          <w:szCs w:val="28"/>
          <w:vertAlign w:val="superscript"/>
        </w:rPr>
        <w:t>2</w:t>
      </w:r>
      <w:r w:rsidRPr="004167FD">
        <w:rPr>
          <w:rFonts w:ascii="Times New Roman" w:hAnsi="Times New Roman"/>
          <w:b/>
          <w:i/>
          <w:sz w:val="28"/>
          <w:szCs w:val="28"/>
        </w:rPr>
        <w:t>,</w:t>
      </w:r>
      <w:r w:rsidRPr="004167FD">
        <w:rPr>
          <w:rFonts w:ascii="Times New Roman" w:hAnsi="Times New Roman"/>
          <w:b/>
          <w:bCs/>
          <w:i/>
          <w:iCs/>
          <w:sz w:val="28"/>
          <w:szCs w:val="28"/>
        </w:rPr>
        <w:t>где:</w:t>
      </w:r>
    </w:p>
    <w:p w:rsidR="006C480D" w:rsidRPr="004167FD" w:rsidRDefault="006C480D" w:rsidP="00C431F6">
      <w:pPr>
        <w:spacing w:after="0" w:line="360" w:lineRule="auto"/>
        <w:ind w:firstLine="540"/>
        <w:contextualSpacing/>
        <w:jc w:val="both"/>
        <w:rPr>
          <w:rFonts w:ascii="Times New Roman" w:hAnsi="Times New Roman"/>
          <w:i/>
          <w:sz w:val="28"/>
          <w:szCs w:val="28"/>
        </w:rPr>
      </w:pPr>
      <w:r w:rsidRPr="006A05C6">
        <w:rPr>
          <w:rFonts w:ascii="Times New Roman" w:hAnsi="Times New Roman"/>
          <w:b/>
          <w:bCs/>
          <w:i/>
          <w:sz w:val="28"/>
          <w:szCs w:val="28"/>
        </w:rPr>
        <w:t>НЗ</w:t>
      </w:r>
      <w:r w:rsidRPr="004167FD">
        <w:rPr>
          <w:rFonts w:ascii="Times New Roman" w:hAnsi="Times New Roman"/>
          <w:b/>
          <w:bCs/>
          <w:i/>
          <w:sz w:val="28"/>
          <w:szCs w:val="28"/>
          <w:vertAlign w:val="subscript"/>
        </w:rPr>
        <w:t xml:space="preserve">отгу </w:t>
      </w:r>
      <w:r w:rsidRPr="004167FD">
        <w:rPr>
          <w:rFonts w:ascii="Times New Roman" w:hAnsi="Times New Roman"/>
          <w:b/>
          <w:bCs/>
          <w:i/>
          <w:sz w:val="28"/>
          <w:szCs w:val="28"/>
        </w:rPr>
        <w:t xml:space="preserve">- </w:t>
      </w:r>
      <w:r w:rsidRPr="004167FD">
        <w:rPr>
          <w:rFonts w:ascii="Times New Roman" w:hAnsi="Times New Roman"/>
          <w:bCs/>
          <w:sz w:val="28"/>
          <w:szCs w:val="28"/>
        </w:rPr>
        <w:t>н</w:t>
      </w:r>
      <w:r w:rsidRPr="004167FD">
        <w:rPr>
          <w:rFonts w:ascii="Times New Roman" w:hAnsi="Times New Roman"/>
          <w:sz w:val="28"/>
          <w:szCs w:val="28"/>
        </w:rPr>
        <w:t xml:space="preserve">ормативные затраты на оплату труда и начисления на выплаты по оплате труда персонала, принимающего непосредственное участие в оказании государственной услуги по предоставлению </w:t>
      </w:r>
      <w:r>
        <w:rPr>
          <w:rFonts w:ascii="Times New Roman" w:hAnsi="Times New Roman"/>
          <w:sz w:val="28"/>
          <w:szCs w:val="28"/>
        </w:rPr>
        <w:t>началь</w:t>
      </w:r>
      <w:r w:rsidRPr="004167FD">
        <w:rPr>
          <w:rFonts w:ascii="Times New Roman" w:hAnsi="Times New Roman"/>
          <w:sz w:val="28"/>
          <w:szCs w:val="28"/>
        </w:rPr>
        <w:t>ного общего образования</w:t>
      </w:r>
      <w:r>
        <w:rPr>
          <w:rFonts w:ascii="Times New Roman" w:hAnsi="Times New Roman"/>
          <w:sz w:val="28"/>
          <w:szCs w:val="28"/>
        </w:rPr>
        <w:t xml:space="preserve"> </w:t>
      </w:r>
      <w:r>
        <w:rPr>
          <w:rFonts w:ascii="Times New Roman" w:hAnsi="Times New Roman"/>
          <w:spacing w:val="-2"/>
          <w:sz w:val="28"/>
          <w:szCs w:val="28"/>
        </w:rPr>
        <w:t>слепым</w:t>
      </w:r>
      <w:r>
        <w:rPr>
          <w:rFonts w:ascii="Times New Roman" w:hAnsi="Times New Roman"/>
          <w:sz w:val="28"/>
          <w:szCs w:val="28"/>
        </w:rPr>
        <w:t xml:space="preserve"> обучающимся</w:t>
      </w:r>
      <w:r w:rsidRPr="004167FD">
        <w:rPr>
          <w:rFonts w:ascii="Times New Roman" w:hAnsi="Times New Roman"/>
          <w:sz w:val="28"/>
          <w:szCs w:val="28"/>
        </w:rPr>
        <w:t>;</w:t>
      </w:r>
    </w:p>
    <w:p w:rsidR="006C480D" w:rsidRPr="004167FD" w:rsidRDefault="006C480D" w:rsidP="00C431F6">
      <w:pPr>
        <w:spacing w:after="0" w:line="360" w:lineRule="auto"/>
        <w:ind w:firstLine="709"/>
        <w:contextualSpacing/>
        <w:jc w:val="both"/>
        <w:rPr>
          <w:rFonts w:ascii="Times New Roman" w:hAnsi="Times New Roman"/>
          <w:sz w:val="28"/>
          <w:szCs w:val="28"/>
        </w:rPr>
      </w:pPr>
      <w:r>
        <w:rPr>
          <w:rFonts w:ascii="Times New Roman" w:hAnsi="Times New Roman"/>
          <w:b/>
          <w:bCs/>
          <w:i/>
          <w:sz w:val="28"/>
          <w:szCs w:val="28"/>
        </w:rPr>
        <w:t>ЗП</w:t>
      </w:r>
      <w:r>
        <w:rPr>
          <w:rFonts w:ascii="Times New Roman" w:hAnsi="Times New Roman"/>
          <w:b/>
          <w:bCs/>
          <w:i/>
          <w:sz w:val="28"/>
          <w:szCs w:val="28"/>
          <w:vertAlign w:val="superscript"/>
        </w:rPr>
        <w:t>рег</w:t>
      </w:r>
      <w:r w:rsidRPr="006A05C6">
        <w:rPr>
          <w:rFonts w:ascii="Times New Roman" w:hAnsi="Times New Roman"/>
          <w:b/>
          <w:bCs/>
          <w:i/>
          <w:sz w:val="28"/>
          <w:szCs w:val="28"/>
          <w:vertAlign w:val="subscript"/>
        </w:rPr>
        <w:t>-1</w:t>
      </w:r>
      <w:r w:rsidRPr="004167FD">
        <w:rPr>
          <w:rFonts w:ascii="Times New Roman" w:hAnsi="Times New Roman"/>
          <w:i/>
          <w:sz w:val="28"/>
          <w:szCs w:val="28"/>
        </w:rPr>
        <w:t xml:space="preserve">– </w:t>
      </w:r>
      <w:r w:rsidRPr="004167FD">
        <w:rPr>
          <w:rFonts w:ascii="Times New Roman" w:hAnsi="Times New Roman"/>
          <w:sz w:val="28"/>
          <w:szCs w:val="28"/>
        </w:rPr>
        <w:t>среднемесячная заработная плата в экономике соответствующего региона в предшествующем году, руб./мес.;</w:t>
      </w:r>
    </w:p>
    <w:p w:rsidR="006C480D" w:rsidRPr="004167FD" w:rsidRDefault="006C480D" w:rsidP="00C431F6">
      <w:pPr>
        <w:spacing w:after="0" w:line="360" w:lineRule="auto"/>
        <w:ind w:firstLine="709"/>
        <w:contextualSpacing/>
        <w:jc w:val="both"/>
        <w:rPr>
          <w:rFonts w:ascii="Times New Roman" w:hAnsi="Times New Roman"/>
          <w:sz w:val="28"/>
          <w:szCs w:val="28"/>
        </w:rPr>
      </w:pPr>
      <w:r w:rsidRPr="004167FD">
        <w:rPr>
          <w:rFonts w:ascii="Times New Roman" w:hAnsi="Times New Roman"/>
          <w:bCs/>
          <w:i/>
          <w:sz w:val="28"/>
          <w:szCs w:val="28"/>
        </w:rPr>
        <w:t xml:space="preserve">12 </w:t>
      </w:r>
      <w:r w:rsidRPr="004167FD">
        <w:rPr>
          <w:rFonts w:ascii="Times New Roman" w:hAnsi="Times New Roman"/>
          <w:i/>
          <w:sz w:val="28"/>
          <w:szCs w:val="28"/>
        </w:rPr>
        <w:t xml:space="preserve">– </w:t>
      </w:r>
      <w:r w:rsidRPr="004167FD">
        <w:rPr>
          <w:rFonts w:ascii="Times New Roman" w:hAnsi="Times New Roman"/>
          <w:sz w:val="28"/>
          <w:szCs w:val="28"/>
        </w:rPr>
        <w:t>количество месяцев в году;</w:t>
      </w:r>
    </w:p>
    <w:p w:rsidR="006C480D" w:rsidRPr="004167FD" w:rsidRDefault="006C480D" w:rsidP="00C431F6">
      <w:pPr>
        <w:tabs>
          <w:tab w:val="left" w:pos="709"/>
        </w:tabs>
        <w:spacing w:after="0" w:line="360" w:lineRule="auto"/>
        <w:ind w:firstLine="709"/>
        <w:contextualSpacing/>
        <w:jc w:val="both"/>
        <w:rPr>
          <w:rFonts w:ascii="Times New Roman" w:hAnsi="Times New Roman"/>
          <w:sz w:val="28"/>
          <w:szCs w:val="28"/>
        </w:rPr>
      </w:pPr>
      <w:r w:rsidRPr="004167FD">
        <w:rPr>
          <w:rFonts w:ascii="Times New Roman" w:hAnsi="Times New Roman"/>
          <w:i/>
          <w:sz w:val="28"/>
          <w:szCs w:val="28"/>
        </w:rPr>
        <w:t>K</w:t>
      </w:r>
      <w:r>
        <w:rPr>
          <w:rFonts w:ascii="Times New Roman" w:hAnsi="Times New Roman"/>
          <w:i/>
          <w:sz w:val="28"/>
          <w:szCs w:val="28"/>
          <w:vertAlign w:val="superscript"/>
        </w:rPr>
        <w:t>ОВЗ</w:t>
      </w:r>
      <w:r w:rsidRPr="004167FD">
        <w:rPr>
          <w:rFonts w:ascii="Times New Roman" w:hAnsi="Times New Roman"/>
          <w:i/>
          <w:sz w:val="28"/>
          <w:szCs w:val="28"/>
        </w:rPr>
        <w:t xml:space="preserve"> – </w:t>
      </w:r>
      <w:r w:rsidRPr="004167FD">
        <w:rPr>
          <w:rFonts w:ascii="Times New Roman" w:hAnsi="Times New Roman"/>
          <w:sz w:val="28"/>
          <w:szCs w:val="28"/>
        </w:rPr>
        <w:t>коэффициент, учитывающий специфику образовательной программы или категорию обучающихся (при их наличии);</w:t>
      </w:r>
    </w:p>
    <w:p w:rsidR="006C480D" w:rsidRPr="004167FD" w:rsidRDefault="006C480D" w:rsidP="00C431F6">
      <w:pPr>
        <w:spacing w:after="0" w:line="360" w:lineRule="auto"/>
        <w:ind w:firstLine="709"/>
        <w:contextualSpacing/>
        <w:jc w:val="both"/>
        <w:rPr>
          <w:rFonts w:ascii="Times New Roman" w:hAnsi="Times New Roman"/>
          <w:i/>
          <w:sz w:val="28"/>
          <w:szCs w:val="28"/>
        </w:rPr>
      </w:pPr>
      <w:r w:rsidRPr="004167FD">
        <w:rPr>
          <w:rFonts w:ascii="Times New Roman" w:hAnsi="Times New Roman"/>
          <w:bCs/>
          <w:i/>
          <w:iCs/>
          <w:sz w:val="28"/>
          <w:szCs w:val="28"/>
          <w:lang w:val="en-US"/>
        </w:rPr>
        <w:t>K</w:t>
      </w:r>
      <w:r>
        <w:rPr>
          <w:rFonts w:ascii="Times New Roman" w:hAnsi="Times New Roman"/>
          <w:bCs/>
          <w:i/>
          <w:iCs/>
          <w:sz w:val="28"/>
          <w:szCs w:val="28"/>
          <w:vertAlign w:val="superscript"/>
        </w:rPr>
        <w:t>1</w:t>
      </w:r>
      <w:r w:rsidRPr="004167FD">
        <w:rPr>
          <w:rFonts w:ascii="Times New Roman" w:hAnsi="Times New Roman"/>
          <w:i/>
          <w:sz w:val="28"/>
          <w:szCs w:val="28"/>
        </w:rPr>
        <w:t xml:space="preserve">– </w:t>
      </w:r>
      <w:r w:rsidRPr="004167FD">
        <w:rPr>
          <w:rFonts w:ascii="Times New Roman" w:hAnsi="Times New Roman"/>
          <w:sz w:val="28"/>
          <w:szCs w:val="28"/>
        </w:rPr>
        <w:t>коэффициент страховых взносов на выплаты по оплате труда. Значение коэффициента – 1,302;</w:t>
      </w:r>
    </w:p>
    <w:p w:rsidR="006C480D" w:rsidRPr="004167FD" w:rsidRDefault="006C480D" w:rsidP="00C431F6">
      <w:pPr>
        <w:spacing w:after="0" w:line="360" w:lineRule="auto"/>
        <w:ind w:firstLine="709"/>
        <w:contextualSpacing/>
        <w:jc w:val="both"/>
        <w:rPr>
          <w:rFonts w:ascii="Times New Roman" w:hAnsi="Times New Roman"/>
          <w:sz w:val="28"/>
          <w:szCs w:val="28"/>
        </w:rPr>
      </w:pPr>
      <w:r w:rsidRPr="004167FD">
        <w:rPr>
          <w:rFonts w:ascii="Times New Roman" w:hAnsi="Times New Roman"/>
          <w:bCs/>
          <w:i/>
          <w:iCs/>
          <w:sz w:val="28"/>
          <w:szCs w:val="28"/>
          <w:lang w:val="en-US"/>
        </w:rPr>
        <w:t>K</w:t>
      </w:r>
      <w:r>
        <w:rPr>
          <w:rFonts w:ascii="Times New Roman" w:hAnsi="Times New Roman"/>
          <w:bCs/>
          <w:i/>
          <w:iCs/>
          <w:sz w:val="28"/>
          <w:szCs w:val="28"/>
          <w:vertAlign w:val="superscript"/>
        </w:rPr>
        <w:t>2</w:t>
      </w:r>
      <w:r w:rsidRPr="004167FD">
        <w:rPr>
          <w:rFonts w:ascii="Times New Roman" w:hAnsi="Times New Roman"/>
          <w:i/>
          <w:sz w:val="28"/>
          <w:szCs w:val="28"/>
        </w:rPr>
        <w:t xml:space="preserve">– </w:t>
      </w:r>
      <w:r w:rsidRPr="004167FD">
        <w:rPr>
          <w:rFonts w:ascii="Times New Roman" w:hAnsi="Times New Roman"/>
          <w:sz w:val="28"/>
          <w:szCs w:val="28"/>
        </w:rPr>
        <w:t>коэффициент, учитывающий применение районных коэффициентов и процентных надбавок к заработной плате за стаж работы в районах Крайнего Севера, приравненных к ним местностях (при наличии данных коэффициентов).</w:t>
      </w:r>
    </w:p>
    <w:p w:rsidR="006C480D" w:rsidRDefault="006C480D" w:rsidP="00C431F6">
      <w:pPr>
        <w:spacing w:after="0" w:line="360" w:lineRule="auto"/>
        <w:ind w:firstLine="709"/>
        <w:contextualSpacing/>
        <w:jc w:val="both"/>
        <w:rPr>
          <w:rFonts w:ascii="Times New Roman" w:hAnsi="Times New Roman"/>
          <w:sz w:val="28"/>
          <w:szCs w:val="28"/>
        </w:rPr>
      </w:pPr>
      <w:r w:rsidRPr="004167FD">
        <w:rPr>
          <w:rFonts w:ascii="Times New Roman" w:hAnsi="Times New Roman"/>
          <w:sz w:val="28"/>
          <w:szCs w:val="28"/>
        </w:rPr>
        <w:lastRenderedPageBreak/>
        <w:t>К нормативным затратам на общехозяйственные нужды относятся затраты, которые невозможно отнести напрямую к нормативным затратам, непосредственно связанным с оказанием i-той государственной услуги</w:t>
      </w:r>
      <w:r>
        <w:rPr>
          <w:rFonts w:ascii="Times New Roman" w:hAnsi="Times New Roman"/>
          <w:sz w:val="28"/>
          <w:szCs w:val="28"/>
        </w:rPr>
        <w:t>,</w:t>
      </w:r>
      <w:r w:rsidRPr="004167FD">
        <w:rPr>
          <w:rFonts w:ascii="Times New Roman" w:hAnsi="Times New Roman"/>
          <w:sz w:val="28"/>
          <w:szCs w:val="28"/>
        </w:rPr>
        <w:t xml:space="preserve"> и к нормативным затратам на содержание имущества. Нормативные затраты на общехозяйственные нужды определяются по формуле:</w:t>
      </w:r>
    </w:p>
    <w:p w:rsidR="006C480D" w:rsidRPr="004167FD" w:rsidRDefault="006C480D" w:rsidP="00C431F6">
      <w:pPr>
        <w:spacing w:after="0" w:line="360" w:lineRule="auto"/>
        <w:ind w:firstLine="709"/>
        <w:contextualSpacing/>
        <w:jc w:val="both"/>
        <w:rPr>
          <w:rFonts w:ascii="Times New Roman" w:hAnsi="Times New Roman"/>
          <w:sz w:val="28"/>
          <w:szCs w:val="28"/>
        </w:rPr>
      </w:pPr>
      <w:r w:rsidRPr="006A05C6">
        <w:rPr>
          <w:rFonts w:ascii="Times New Roman" w:hAnsi="Times New Roman"/>
          <w:b/>
          <w:bCs/>
          <w:i/>
          <w:sz w:val="28"/>
          <w:szCs w:val="28"/>
        </w:rPr>
        <w:t>НЗ</w:t>
      </w:r>
      <w:r w:rsidRPr="004167FD">
        <w:rPr>
          <w:rFonts w:ascii="Times New Roman" w:hAnsi="Times New Roman"/>
          <w:b/>
          <w:bCs/>
          <w:i/>
          <w:sz w:val="28"/>
          <w:szCs w:val="28"/>
          <w:vertAlign w:val="subscript"/>
        </w:rPr>
        <w:t>о</w:t>
      </w:r>
      <w:r>
        <w:rPr>
          <w:rFonts w:ascii="Times New Roman" w:hAnsi="Times New Roman"/>
          <w:b/>
          <w:bCs/>
          <w:i/>
          <w:sz w:val="28"/>
          <w:szCs w:val="28"/>
          <w:vertAlign w:val="subscript"/>
        </w:rPr>
        <w:t>н=</w:t>
      </w:r>
      <w:r w:rsidRPr="006A05C6">
        <w:rPr>
          <w:rFonts w:ascii="Times New Roman" w:hAnsi="Times New Roman"/>
          <w:b/>
          <w:bCs/>
          <w:i/>
          <w:sz w:val="28"/>
          <w:szCs w:val="28"/>
        </w:rPr>
        <w:t>НЗ</w:t>
      </w:r>
      <w:r>
        <w:rPr>
          <w:rFonts w:ascii="Times New Roman" w:hAnsi="Times New Roman"/>
          <w:b/>
          <w:bCs/>
          <w:i/>
          <w:sz w:val="28"/>
          <w:szCs w:val="28"/>
          <w:vertAlign w:val="superscript"/>
          <w:lang w:val="en-US"/>
        </w:rPr>
        <w:t>j</w:t>
      </w:r>
      <w:r w:rsidRPr="004167FD">
        <w:rPr>
          <w:rFonts w:ascii="Times New Roman" w:hAnsi="Times New Roman"/>
          <w:b/>
          <w:bCs/>
          <w:i/>
          <w:sz w:val="28"/>
          <w:szCs w:val="28"/>
          <w:vertAlign w:val="subscript"/>
        </w:rPr>
        <w:t>о</w:t>
      </w:r>
      <w:r>
        <w:rPr>
          <w:rFonts w:ascii="Times New Roman" w:hAnsi="Times New Roman"/>
          <w:b/>
          <w:bCs/>
          <w:i/>
          <w:sz w:val="28"/>
          <w:szCs w:val="28"/>
          <w:vertAlign w:val="subscript"/>
        </w:rPr>
        <w:t xml:space="preserve">тпп </w:t>
      </w:r>
      <w:r w:rsidRPr="00901C0A">
        <w:rPr>
          <w:rFonts w:ascii="Times New Roman" w:hAnsi="Times New Roman"/>
          <w:b/>
          <w:bCs/>
          <w:i/>
          <w:sz w:val="28"/>
          <w:szCs w:val="28"/>
        </w:rPr>
        <w:t>+</w:t>
      </w:r>
      <w:r w:rsidRPr="006A05C6">
        <w:rPr>
          <w:rFonts w:ascii="Times New Roman" w:hAnsi="Times New Roman"/>
          <w:b/>
          <w:bCs/>
          <w:i/>
          <w:sz w:val="28"/>
          <w:szCs w:val="28"/>
        </w:rPr>
        <w:t>НЗ</w:t>
      </w:r>
      <w:r>
        <w:rPr>
          <w:rFonts w:ascii="Times New Roman" w:hAnsi="Times New Roman"/>
          <w:b/>
          <w:bCs/>
          <w:i/>
          <w:sz w:val="28"/>
          <w:szCs w:val="28"/>
          <w:vertAlign w:val="subscript"/>
        </w:rPr>
        <w:t xml:space="preserve">ком </w:t>
      </w:r>
      <w:r w:rsidRPr="00901C0A">
        <w:rPr>
          <w:rFonts w:ascii="Times New Roman" w:hAnsi="Times New Roman"/>
          <w:b/>
          <w:bCs/>
          <w:i/>
          <w:sz w:val="28"/>
          <w:szCs w:val="28"/>
        </w:rPr>
        <w:t>+</w:t>
      </w:r>
      <w:r>
        <w:rPr>
          <w:rFonts w:ascii="Times New Roman" w:hAnsi="Times New Roman"/>
          <w:b/>
          <w:bCs/>
          <w:i/>
          <w:sz w:val="28"/>
          <w:szCs w:val="28"/>
        </w:rPr>
        <w:t xml:space="preserve">НЗ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 xml:space="preserve">пк </w:t>
      </w:r>
      <w:r>
        <w:rPr>
          <w:rFonts w:ascii="Times New Roman" w:hAnsi="Times New Roman"/>
          <w:b/>
          <w:bCs/>
          <w:i/>
          <w:sz w:val="28"/>
          <w:szCs w:val="28"/>
        </w:rPr>
        <w:t>+</w:t>
      </w:r>
      <w:r w:rsidRPr="006A05C6">
        <w:rPr>
          <w:rFonts w:ascii="Times New Roman" w:hAnsi="Times New Roman"/>
          <w:b/>
          <w:bCs/>
          <w:i/>
          <w:sz w:val="28"/>
          <w:szCs w:val="28"/>
        </w:rPr>
        <w:t>НЗ</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 xml:space="preserve">ни </w:t>
      </w:r>
      <w:r w:rsidRPr="00901C0A">
        <w:rPr>
          <w:rFonts w:ascii="Times New Roman" w:hAnsi="Times New Roman"/>
          <w:b/>
          <w:bCs/>
          <w:i/>
          <w:sz w:val="28"/>
          <w:szCs w:val="28"/>
        </w:rPr>
        <w:t>+</w:t>
      </w:r>
      <w:r w:rsidRPr="006A05C6">
        <w:rPr>
          <w:rFonts w:ascii="Times New Roman" w:hAnsi="Times New Roman"/>
          <w:b/>
          <w:bCs/>
          <w:i/>
          <w:sz w:val="28"/>
          <w:szCs w:val="28"/>
        </w:rPr>
        <w:t>НЗ</w:t>
      </w:r>
      <w:r>
        <w:rPr>
          <w:rFonts w:ascii="Times New Roman" w:hAnsi="Times New Roman"/>
          <w:b/>
          <w:bCs/>
          <w:i/>
          <w:sz w:val="28"/>
          <w:szCs w:val="28"/>
          <w:vertAlign w:val="subscript"/>
        </w:rPr>
        <w:t xml:space="preserve">ди </w:t>
      </w:r>
      <w:r w:rsidRPr="00901C0A">
        <w:rPr>
          <w:rFonts w:ascii="Times New Roman" w:hAnsi="Times New Roman"/>
          <w:b/>
          <w:bCs/>
          <w:i/>
          <w:sz w:val="28"/>
          <w:szCs w:val="28"/>
        </w:rPr>
        <w:t>+</w:t>
      </w:r>
      <w:r w:rsidRPr="006A05C6">
        <w:rPr>
          <w:rFonts w:ascii="Times New Roman" w:hAnsi="Times New Roman"/>
          <w:b/>
          <w:bCs/>
          <w:i/>
          <w:sz w:val="28"/>
          <w:szCs w:val="28"/>
        </w:rPr>
        <w:t>НЗ</w:t>
      </w:r>
      <w:r>
        <w:rPr>
          <w:rFonts w:ascii="Times New Roman" w:hAnsi="Times New Roman"/>
          <w:b/>
          <w:bCs/>
          <w:i/>
          <w:sz w:val="28"/>
          <w:szCs w:val="28"/>
          <w:vertAlign w:val="subscript"/>
        </w:rPr>
        <w:t xml:space="preserve">вс </w:t>
      </w:r>
      <w:r w:rsidRPr="00901C0A">
        <w:rPr>
          <w:rFonts w:ascii="Times New Roman" w:hAnsi="Times New Roman"/>
          <w:b/>
          <w:bCs/>
          <w:i/>
          <w:sz w:val="28"/>
          <w:szCs w:val="28"/>
        </w:rPr>
        <w:t>+</w:t>
      </w:r>
      <w:r w:rsidRPr="006A05C6">
        <w:rPr>
          <w:rFonts w:ascii="Times New Roman" w:hAnsi="Times New Roman"/>
          <w:b/>
          <w:bCs/>
          <w:i/>
          <w:sz w:val="28"/>
          <w:szCs w:val="28"/>
        </w:rPr>
        <w:t>НЗ</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 xml:space="preserve">тр </w:t>
      </w:r>
      <w:r w:rsidRPr="00901C0A">
        <w:rPr>
          <w:rFonts w:ascii="Times New Roman" w:hAnsi="Times New Roman"/>
          <w:b/>
          <w:bCs/>
          <w:i/>
          <w:sz w:val="28"/>
          <w:szCs w:val="28"/>
        </w:rPr>
        <w:t>+</w:t>
      </w:r>
      <w:r w:rsidRPr="006A05C6">
        <w:rPr>
          <w:rFonts w:ascii="Times New Roman" w:hAnsi="Times New Roman"/>
          <w:b/>
          <w:bCs/>
          <w:i/>
          <w:sz w:val="28"/>
          <w:szCs w:val="28"/>
        </w:rPr>
        <w:t>НЗ</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пр</w:t>
      </w:r>
      <w:r w:rsidRPr="004167FD">
        <w:rPr>
          <w:rFonts w:ascii="Times New Roman" w:hAnsi="Times New Roman"/>
          <w:sz w:val="28"/>
          <w:szCs w:val="28"/>
        </w:rPr>
        <w:t>, где</w:t>
      </w:r>
    </w:p>
    <w:p w:rsidR="006C480D" w:rsidRDefault="006C480D" w:rsidP="00C431F6">
      <w:pPr>
        <w:spacing w:after="0" w:line="360" w:lineRule="auto"/>
        <w:ind w:firstLine="709"/>
        <w:contextualSpacing/>
        <w:jc w:val="both"/>
        <w:rPr>
          <w:rFonts w:ascii="Times New Roman" w:hAnsi="Times New Roman"/>
          <w:sz w:val="28"/>
          <w:szCs w:val="28"/>
        </w:rPr>
      </w:pPr>
      <w:r w:rsidRPr="006A05C6">
        <w:rPr>
          <w:rFonts w:ascii="Times New Roman" w:hAnsi="Times New Roman"/>
          <w:b/>
          <w:bCs/>
          <w:i/>
          <w:sz w:val="28"/>
          <w:szCs w:val="28"/>
        </w:rPr>
        <w:t>НЗ</w:t>
      </w:r>
      <w:r>
        <w:rPr>
          <w:rFonts w:ascii="Times New Roman" w:hAnsi="Times New Roman"/>
          <w:b/>
          <w:bCs/>
          <w:i/>
          <w:sz w:val="28"/>
          <w:szCs w:val="28"/>
          <w:vertAlign w:val="superscript"/>
          <w:lang w:val="en-US"/>
        </w:rPr>
        <w:t>j</w:t>
      </w:r>
      <w:r w:rsidRPr="004167FD">
        <w:rPr>
          <w:rFonts w:ascii="Times New Roman" w:hAnsi="Times New Roman"/>
          <w:b/>
          <w:bCs/>
          <w:i/>
          <w:sz w:val="28"/>
          <w:szCs w:val="28"/>
          <w:vertAlign w:val="subscript"/>
        </w:rPr>
        <w:t>о</w:t>
      </w:r>
      <w:r>
        <w:rPr>
          <w:rFonts w:ascii="Times New Roman" w:hAnsi="Times New Roman"/>
          <w:b/>
          <w:bCs/>
          <w:i/>
          <w:sz w:val="28"/>
          <w:szCs w:val="28"/>
          <w:vertAlign w:val="subscript"/>
        </w:rPr>
        <w:t>тпп</w:t>
      </w:r>
      <w:r w:rsidRPr="004167FD">
        <w:rPr>
          <w:rFonts w:ascii="Times New Roman" w:hAnsi="Times New Roman"/>
          <w:sz w:val="28"/>
          <w:szCs w:val="28"/>
        </w:rPr>
        <w:t xml:space="preserve"> - нормативные затраты на оплату труда и начисления на выплаты по оплате труда работников организации, которые не принимают непосредственного участия в оказании государственной услуги (вспомогательного, технического, административно-управленческого и прочего персонала, не принимающего непосредственного участия в оказании государственной услуги</w:t>
      </w:r>
      <w:r>
        <w:rPr>
          <w:rFonts w:ascii="Times New Roman" w:hAnsi="Times New Roman"/>
          <w:sz w:val="28"/>
          <w:szCs w:val="28"/>
        </w:rPr>
        <w:t xml:space="preserve">),в соответствии с кадровыми и материально-техническими условиями с учетом специфики обучающихся по АООП типа </w:t>
      </w:r>
      <w:r>
        <w:rPr>
          <w:rFonts w:ascii="Times New Roman" w:hAnsi="Times New Roman"/>
          <w:sz w:val="28"/>
          <w:szCs w:val="28"/>
          <w:lang w:val="en-US"/>
        </w:rPr>
        <w:t>j</w:t>
      </w:r>
      <w:r w:rsidRPr="004167FD">
        <w:rPr>
          <w:rFonts w:ascii="Times New Roman" w:hAnsi="Times New Roman"/>
          <w:sz w:val="28"/>
          <w:szCs w:val="28"/>
        </w:rPr>
        <w:t>;</w:t>
      </w:r>
    </w:p>
    <w:p w:rsidR="006C480D" w:rsidRDefault="006C480D" w:rsidP="00C431F6">
      <w:pPr>
        <w:spacing w:after="0" w:line="360" w:lineRule="auto"/>
        <w:ind w:firstLine="709"/>
        <w:contextualSpacing/>
        <w:jc w:val="both"/>
        <w:rPr>
          <w:rFonts w:ascii="Times New Roman" w:hAnsi="Times New Roman"/>
          <w:sz w:val="28"/>
          <w:szCs w:val="28"/>
        </w:rPr>
      </w:pPr>
      <w:r>
        <w:rPr>
          <w:rFonts w:ascii="Times New Roman" w:hAnsi="Times New Roman"/>
          <w:b/>
          <w:bCs/>
          <w:i/>
          <w:sz w:val="28"/>
          <w:szCs w:val="28"/>
        </w:rPr>
        <w:t xml:space="preserve">НЗ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 xml:space="preserve">пк </w:t>
      </w:r>
      <w:r w:rsidRPr="00901C0A">
        <w:rPr>
          <w:rFonts w:ascii="Times New Roman" w:hAnsi="Times New Roman"/>
          <w:sz w:val="28"/>
          <w:szCs w:val="28"/>
        </w:rPr>
        <w:t xml:space="preserve">– нормативные затраты на повышение квалификации </w:t>
      </w:r>
      <w:r>
        <w:rPr>
          <w:rFonts w:ascii="Times New Roman" w:hAnsi="Times New Roman"/>
          <w:sz w:val="28"/>
          <w:szCs w:val="28"/>
        </w:rPr>
        <w:t xml:space="preserve">и (или) профессиональную переподготовку </w:t>
      </w:r>
      <w:r w:rsidRPr="00901C0A">
        <w:rPr>
          <w:rFonts w:ascii="Times New Roman" w:hAnsi="Times New Roman"/>
          <w:sz w:val="28"/>
          <w:szCs w:val="28"/>
        </w:rPr>
        <w:t>работников учреждения</w:t>
      </w:r>
      <w:r>
        <w:rPr>
          <w:rFonts w:ascii="Times New Roman" w:hAnsi="Times New Roman"/>
          <w:sz w:val="28"/>
          <w:szCs w:val="28"/>
        </w:rPr>
        <w:t xml:space="preserve"> </w:t>
      </w:r>
      <w:r w:rsidRPr="00124C76">
        <w:rPr>
          <w:rFonts w:ascii="Times New Roman" w:hAnsi="Times New Roman"/>
          <w:sz w:val="28"/>
          <w:szCs w:val="28"/>
        </w:rPr>
        <w:t>(</w:t>
      </w:r>
      <w:r>
        <w:rPr>
          <w:rFonts w:ascii="Times New Roman" w:hAnsi="Times New Roman"/>
          <w:sz w:val="28"/>
          <w:szCs w:val="28"/>
        </w:rPr>
        <w:t xml:space="preserve">в соответствии с кадровыми  условиями с учетом специфики обучающихся по АООП типа </w:t>
      </w:r>
      <w:r>
        <w:rPr>
          <w:rFonts w:ascii="Times New Roman" w:hAnsi="Times New Roman"/>
          <w:sz w:val="28"/>
          <w:szCs w:val="28"/>
          <w:lang w:val="en-US"/>
        </w:rPr>
        <w:t>j</w:t>
      </w:r>
      <w:r w:rsidRPr="00124C76">
        <w:rPr>
          <w:rFonts w:ascii="Times New Roman" w:hAnsi="Times New Roman"/>
          <w:sz w:val="28"/>
          <w:szCs w:val="28"/>
        </w:rPr>
        <w:t>)</w:t>
      </w:r>
      <w:r w:rsidRPr="004167FD">
        <w:rPr>
          <w:rFonts w:ascii="Times New Roman" w:hAnsi="Times New Roman"/>
          <w:sz w:val="28"/>
          <w:szCs w:val="28"/>
        </w:rPr>
        <w:t>;</w:t>
      </w:r>
    </w:p>
    <w:p w:rsidR="006C480D" w:rsidRPr="008E3C9D" w:rsidRDefault="006C480D" w:rsidP="00C431F6">
      <w:pPr>
        <w:spacing w:after="0" w:line="360" w:lineRule="auto"/>
        <w:ind w:firstLine="709"/>
        <w:contextualSpacing/>
        <w:jc w:val="both"/>
        <w:rPr>
          <w:rFonts w:ascii="Times New Roman" w:hAnsi="Times New Roman"/>
          <w:sz w:val="28"/>
          <w:szCs w:val="28"/>
        </w:rPr>
      </w:pPr>
      <w:r w:rsidRPr="008E3C9D">
        <w:rPr>
          <w:rFonts w:ascii="Times New Roman" w:hAnsi="Times New Roman"/>
          <w:b/>
          <w:bCs/>
          <w:i/>
          <w:sz w:val="28"/>
          <w:szCs w:val="28"/>
        </w:rPr>
        <w:t>НЗ</w:t>
      </w:r>
      <w:r w:rsidRPr="008E3C9D">
        <w:rPr>
          <w:rFonts w:ascii="Times New Roman" w:hAnsi="Times New Roman"/>
          <w:b/>
          <w:bCs/>
          <w:i/>
          <w:sz w:val="28"/>
          <w:szCs w:val="28"/>
          <w:vertAlign w:val="subscript"/>
        </w:rPr>
        <w:t>ком</w:t>
      </w:r>
      <w:r w:rsidRPr="008E3C9D">
        <w:rPr>
          <w:rFonts w:ascii="Times New Roman" w:hAnsi="Times New Roman"/>
          <w:sz w:val="28"/>
          <w:szCs w:val="28"/>
        </w:rPr>
        <w:t xml:space="preserve"> - нормативные затраты на коммунальные услуги (с учетом площади здания, в котором расположена образовательная организация, года его постройки, состояния инженерно-технических сооружений и коммуникаций) за исключением нормативных затрат, отнесенных к нормативным затратам на содержание имущества);</w:t>
      </w:r>
    </w:p>
    <w:p w:rsidR="006C480D" w:rsidRPr="004167FD" w:rsidRDefault="006C480D" w:rsidP="00C431F6">
      <w:pPr>
        <w:spacing w:after="0" w:line="360" w:lineRule="auto"/>
        <w:ind w:firstLine="709"/>
        <w:contextualSpacing/>
        <w:jc w:val="both"/>
        <w:rPr>
          <w:rFonts w:ascii="Times New Roman" w:hAnsi="Times New Roman"/>
          <w:sz w:val="28"/>
          <w:szCs w:val="28"/>
        </w:rPr>
      </w:pPr>
      <w:r w:rsidRPr="006A05C6">
        <w:rPr>
          <w:rFonts w:ascii="Times New Roman" w:hAnsi="Times New Roman"/>
          <w:b/>
          <w:bCs/>
          <w:i/>
          <w:sz w:val="28"/>
          <w:szCs w:val="28"/>
        </w:rPr>
        <w:t>НЗ</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ни</w:t>
      </w:r>
      <w:r w:rsidRPr="004167FD">
        <w:rPr>
          <w:rFonts w:ascii="Times New Roman" w:hAnsi="Times New Roman"/>
          <w:sz w:val="28"/>
          <w:szCs w:val="28"/>
        </w:rPr>
        <w:t xml:space="preserve"> - нормативные затраты на содержание объектов недвижимого имущества, закрепленного за организацией на праве оперативного управления или приобретенным организацией за счет средств, выделенных ей учредителем на приобретение такого имущества, а также недвижимого имущества, находящегося у организации на основании договора аренды или безвозмездного пользования, эксплуатируемого в процессе оказания государственных услуг (далее - нормативные затраты на содержание недвижимого имущества)</w:t>
      </w:r>
      <w:r>
        <w:rPr>
          <w:rFonts w:ascii="Times New Roman" w:hAnsi="Times New Roman"/>
          <w:sz w:val="28"/>
          <w:szCs w:val="28"/>
        </w:rPr>
        <w:t>в соответствии с кадровыми и материально-</w:t>
      </w:r>
      <w:r>
        <w:rPr>
          <w:rFonts w:ascii="Times New Roman" w:hAnsi="Times New Roman"/>
          <w:sz w:val="28"/>
          <w:szCs w:val="28"/>
        </w:rPr>
        <w:lastRenderedPageBreak/>
        <w:t xml:space="preserve">техническими условиями с учетом специфики обучающихся по АООП НОО типа </w:t>
      </w:r>
      <w:r>
        <w:rPr>
          <w:rFonts w:ascii="Times New Roman" w:hAnsi="Times New Roman"/>
          <w:sz w:val="28"/>
          <w:szCs w:val="28"/>
          <w:lang w:val="en-US"/>
        </w:rPr>
        <w:t>j</w:t>
      </w:r>
      <w:r w:rsidRPr="004167FD">
        <w:rPr>
          <w:rFonts w:ascii="Times New Roman" w:hAnsi="Times New Roman"/>
          <w:sz w:val="28"/>
          <w:szCs w:val="28"/>
        </w:rPr>
        <w:t>;</w:t>
      </w:r>
    </w:p>
    <w:p w:rsidR="006C480D" w:rsidRPr="004167FD" w:rsidRDefault="006C480D" w:rsidP="00C431F6">
      <w:pPr>
        <w:spacing w:after="0" w:line="360" w:lineRule="auto"/>
        <w:ind w:firstLine="709"/>
        <w:contextualSpacing/>
        <w:jc w:val="both"/>
        <w:rPr>
          <w:rFonts w:ascii="Times New Roman" w:hAnsi="Times New Roman"/>
          <w:sz w:val="28"/>
          <w:szCs w:val="28"/>
        </w:rPr>
      </w:pPr>
      <w:r w:rsidRPr="006A05C6">
        <w:rPr>
          <w:rFonts w:ascii="Times New Roman" w:hAnsi="Times New Roman"/>
          <w:b/>
          <w:bCs/>
          <w:i/>
          <w:sz w:val="28"/>
          <w:szCs w:val="28"/>
        </w:rPr>
        <w:t>НЗ</w:t>
      </w:r>
      <w:r>
        <w:rPr>
          <w:rFonts w:ascii="Times New Roman" w:hAnsi="Times New Roman"/>
          <w:b/>
          <w:bCs/>
          <w:i/>
          <w:sz w:val="28"/>
          <w:szCs w:val="28"/>
          <w:vertAlign w:val="subscript"/>
        </w:rPr>
        <w:t xml:space="preserve">ди </w:t>
      </w:r>
      <w:r w:rsidRPr="004167FD">
        <w:rPr>
          <w:rFonts w:ascii="Times New Roman" w:hAnsi="Times New Roman"/>
          <w:sz w:val="28"/>
          <w:szCs w:val="28"/>
        </w:rPr>
        <w:t>- нормативные затраты на содержание объектов особо ценного движимого имущества, закрепленного за организацией за счет средств, выделенных ей учредителем на приобретение такого имущества (далее - нормативные затраты на содержание особо ценного движимого имущества);</w:t>
      </w:r>
    </w:p>
    <w:p w:rsidR="006C480D" w:rsidRPr="004167FD" w:rsidRDefault="006C480D" w:rsidP="00C431F6">
      <w:pPr>
        <w:spacing w:after="0" w:line="360" w:lineRule="auto"/>
        <w:ind w:firstLine="709"/>
        <w:contextualSpacing/>
        <w:jc w:val="both"/>
        <w:rPr>
          <w:rFonts w:ascii="Times New Roman" w:hAnsi="Times New Roman"/>
          <w:sz w:val="28"/>
          <w:szCs w:val="28"/>
        </w:rPr>
      </w:pPr>
      <w:r w:rsidRPr="006A05C6">
        <w:rPr>
          <w:rFonts w:ascii="Times New Roman" w:hAnsi="Times New Roman"/>
          <w:b/>
          <w:bCs/>
          <w:i/>
          <w:sz w:val="28"/>
          <w:szCs w:val="28"/>
        </w:rPr>
        <w:t>НЗ</w:t>
      </w:r>
      <w:r>
        <w:rPr>
          <w:rFonts w:ascii="Times New Roman" w:hAnsi="Times New Roman"/>
          <w:b/>
          <w:bCs/>
          <w:i/>
          <w:sz w:val="28"/>
          <w:szCs w:val="28"/>
          <w:vertAlign w:val="subscript"/>
        </w:rPr>
        <w:t>вс</w:t>
      </w:r>
      <w:r w:rsidRPr="004167FD">
        <w:rPr>
          <w:rFonts w:ascii="Times New Roman" w:hAnsi="Times New Roman"/>
          <w:sz w:val="28"/>
          <w:szCs w:val="28"/>
        </w:rPr>
        <w:t xml:space="preserve"> - нормативные затраты на приобретение услуг связи;</w:t>
      </w:r>
    </w:p>
    <w:p w:rsidR="006C480D" w:rsidRPr="004167FD" w:rsidRDefault="006C480D" w:rsidP="00C431F6">
      <w:pPr>
        <w:tabs>
          <w:tab w:val="left" w:pos="8222"/>
        </w:tabs>
        <w:spacing w:after="0" w:line="360" w:lineRule="auto"/>
        <w:ind w:firstLine="709"/>
        <w:contextualSpacing/>
        <w:jc w:val="both"/>
        <w:rPr>
          <w:rFonts w:ascii="Times New Roman" w:hAnsi="Times New Roman"/>
          <w:sz w:val="28"/>
          <w:szCs w:val="28"/>
        </w:rPr>
      </w:pPr>
      <w:r w:rsidRPr="006A05C6">
        <w:rPr>
          <w:rFonts w:ascii="Times New Roman" w:hAnsi="Times New Roman"/>
          <w:b/>
          <w:bCs/>
          <w:i/>
          <w:sz w:val="28"/>
          <w:szCs w:val="28"/>
        </w:rPr>
        <w:t>НЗ</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 xml:space="preserve">тр </w:t>
      </w:r>
      <w:r w:rsidRPr="004167FD">
        <w:rPr>
          <w:rFonts w:ascii="Times New Roman" w:hAnsi="Times New Roman"/>
          <w:sz w:val="28"/>
          <w:szCs w:val="28"/>
        </w:rPr>
        <w:t>- нормативные затраты на приобретение транспортных услуг</w:t>
      </w:r>
      <w:r>
        <w:rPr>
          <w:rFonts w:ascii="Times New Roman" w:hAnsi="Times New Roman"/>
          <w:sz w:val="28"/>
          <w:szCs w:val="28"/>
        </w:rPr>
        <w:t xml:space="preserve"> по АООП НОО типа </w:t>
      </w:r>
      <w:r>
        <w:rPr>
          <w:rFonts w:ascii="Times New Roman" w:hAnsi="Times New Roman"/>
          <w:sz w:val="28"/>
          <w:szCs w:val="28"/>
          <w:lang w:val="en-US"/>
        </w:rPr>
        <w:t>j</w:t>
      </w:r>
      <w:r w:rsidRPr="00124C76">
        <w:rPr>
          <w:rFonts w:ascii="Times New Roman" w:hAnsi="Times New Roman"/>
          <w:sz w:val="28"/>
          <w:szCs w:val="28"/>
        </w:rPr>
        <w:t xml:space="preserve"> (</w:t>
      </w:r>
      <w:r>
        <w:rPr>
          <w:rFonts w:ascii="Times New Roman" w:hAnsi="Times New Roman"/>
          <w:sz w:val="28"/>
          <w:szCs w:val="28"/>
        </w:rPr>
        <w:t>в соответствии с кадровыми и материально-техническими условиями с учетом специфики обучающихся</w:t>
      </w:r>
      <w:r w:rsidRPr="00124C76">
        <w:rPr>
          <w:rFonts w:ascii="Times New Roman" w:hAnsi="Times New Roman"/>
          <w:sz w:val="28"/>
          <w:szCs w:val="28"/>
        </w:rPr>
        <w:t>)</w:t>
      </w:r>
      <w:r w:rsidRPr="004167FD">
        <w:rPr>
          <w:rFonts w:ascii="Times New Roman" w:hAnsi="Times New Roman"/>
          <w:sz w:val="28"/>
          <w:szCs w:val="28"/>
        </w:rPr>
        <w:t>;</w:t>
      </w:r>
    </w:p>
    <w:p w:rsidR="006C480D" w:rsidRPr="00124C76" w:rsidRDefault="006C480D" w:rsidP="00C431F6">
      <w:pPr>
        <w:tabs>
          <w:tab w:val="left" w:pos="8222"/>
        </w:tabs>
        <w:spacing w:after="0" w:line="360" w:lineRule="auto"/>
        <w:ind w:firstLine="709"/>
        <w:contextualSpacing/>
        <w:jc w:val="both"/>
        <w:rPr>
          <w:rFonts w:ascii="Times New Roman" w:hAnsi="Times New Roman"/>
          <w:sz w:val="28"/>
          <w:szCs w:val="28"/>
        </w:rPr>
      </w:pPr>
      <w:r w:rsidRPr="006A05C6">
        <w:rPr>
          <w:rFonts w:ascii="Times New Roman" w:hAnsi="Times New Roman"/>
          <w:b/>
          <w:bCs/>
          <w:i/>
          <w:sz w:val="28"/>
          <w:szCs w:val="28"/>
        </w:rPr>
        <w:t>НЗ</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пр</w:t>
      </w:r>
      <w:r w:rsidRPr="004167FD">
        <w:rPr>
          <w:rFonts w:ascii="Times New Roman" w:hAnsi="Times New Roman"/>
          <w:sz w:val="28"/>
          <w:szCs w:val="28"/>
        </w:rPr>
        <w:t xml:space="preserve"> - прочие нормативные зат</w:t>
      </w:r>
      <w:r>
        <w:rPr>
          <w:rFonts w:ascii="Times New Roman" w:hAnsi="Times New Roman"/>
          <w:sz w:val="28"/>
          <w:szCs w:val="28"/>
        </w:rPr>
        <w:t xml:space="preserve">раты на общехозяйственные нужды по АООП типа </w:t>
      </w:r>
      <w:r>
        <w:rPr>
          <w:rFonts w:ascii="Times New Roman" w:hAnsi="Times New Roman"/>
          <w:sz w:val="28"/>
          <w:szCs w:val="28"/>
          <w:lang w:val="en-US"/>
        </w:rPr>
        <w:t>j</w:t>
      </w:r>
      <w:r w:rsidRPr="00124C76">
        <w:rPr>
          <w:rFonts w:ascii="Times New Roman" w:hAnsi="Times New Roman"/>
          <w:sz w:val="28"/>
          <w:szCs w:val="28"/>
        </w:rPr>
        <w:t xml:space="preserve"> (</w:t>
      </w:r>
      <w:r>
        <w:rPr>
          <w:rFonts w:ascii="Times New Roman" w:hAnsi="Times New Roman"/>
          <w:sz w:val="28"/>
          <w:szCs w:val="28"/>
        </w:rPr>
        <w:t>в соответствии с кадровыми и материально-техническими условиями с учетом специфики обучающихся</w:t>
      </w:r>
      <w:r w:rsidRPr="00124C76">
        <w:rPr>
          <w:rFonts w:ascii="Times New Roman" w:hAnsi="Times New Roman"/>
          <w:sz w:val="28"/>
          <w:szCs w:val="28"/>
        </w:rPr>
        <w:t>)</w:t>
      </w:r>
      <w:r>
        <w:rPr>
          <w:rFonts w:ascii="Times New Roman" w:hAnsi="Times New Roman"/>
          <w:sz w:val="28"/>
          <w:szCs w:val="28"/>
        </w:rPr>
        <w:t>.</w:t>
      </w:r>
    </w:p>
    <w:p w:rsidR="006C480D" w:rsidRPr="004167FD" w:rsidRDefault="006C480D" w:rsidP="00C431F6">
      <w:pPr>
        <w:tabs>
          <w:tab w:val="left" w:pos="8222"/>
        </w:tabs>
        <w:spacing w:after="0" w:line="360" w:lineRule="auto"/>
        <w:ind w:firstLine="709"/>
        <w:contextualSpacing/>
        <w:jc w:val="both"/>
        <w:rPr>
          <w:rFonts w:ascii="Times New Roman" w:hAnsi="Times New Roman"/>
          <w:sz w:val="28"/>
          <w:szCs w:val="28"/>
        </w:rPr>
      </w:pPr>
      <w:r w:rsidRPr="004167FD">
        <w:rPr>
          <w:rFonts w:ascii="Times New Roman" w:hAnsi="Times New Roman"/>
          <w:sz w:val="28"/>
          <w:szCs w:val="28"/>
        </w:rPr>
        <w:t xml:space="preserve">Нормативные затраты на оплату труда и начисления на выплаты по оплате труда работников организации, которые не принимают непосредственного участия в оказании государственной услуги (вспомогательного, технического, административно-управленческого и </w:t>
      </w:r>
      <w:r w:rsidRPr="008E3C9D">
        <w:rPr>
          <w:rFonts w:ascii="Times New Roman" w:hAnsi="Times New Roman"/>
          <w:sz w:val="28"/>
          <w:szCs w:val="28"/>
        </w:rPr>
        <w:t xml:space="preserve">прочего персонала, не принимающего непосредственного участия в оказании государственной услуги, </w:t>
      </w:r>
      <w:r w:rsidRPr="008E3C9D">
        <w:rPr>
          <w:rFonts w:ascii="Times New Roman" w:hAnsi="Times New Roman"/>
          <w:spacing w:val="-2"/>
          <w:sz w:val="28"/>
          <w:szCs w:val="28"/>
        </w:rPr>
        <w:t>включая ассистента, медицинских работников, необходимых для сопровождения обучающихся с ОВЗ, инженера по обслуживанию специальных технических средств и ассистивных устройств)</w:t>
      </w:r>
      <w:r w:rsidRPr="008E3C9D">
        <w:rPr>
          <w:rFonts w:ascii="Times New Roman" w:hAnsi="Times New Roman"/>
          <w:sz w:val="28"/>
          <w:szCs w:val="28"/>
        </w:rPr>
        <w:t xml:space="preserve"> определяются  исходя из количества единиц по штатному расписанию,</w:t>
      </w:r>
      <w:r w:rsidRPr="004167FD">
        <w:rPr>
          <w:rFonts w:ascii="Times New Roman" w:hAnsi="Times New Roman"/>
          <w:sz w:val="28"/>
          <w:szCs w:val="28"/>
        </w:rPr>
        <w:t xml:space="preserve"> утвержденному руководителем организаци</w:t>
      </w:r>
      <w:r>
        <w:rPr>
          <w:rFonts w:ascii="Times New Roman" w:hAnsi="Times New Roman"/>
          <w:sz w:val="28"/>
          <w:szCs w:val="28"/>
        </w:rPr>
        <w:t>и, с учетом действующей системы оплаты труда</w:t>
      </w:r>
      <w:r w:rsidRPr="004167FD">
        <w:rPr>
          <w:rFonts w:ascii="Times New Roman" w:hAnsi="Times New Roman"/>
          <w:sz w:val="28"/>
          <w:szCs w:val="28"/>
        </w:rPr>
        <w:t xml:space="preserve"> в пределах фонда оплаты труда, установленного образовательной организации учредителем.</w:t>
      </w:r>
    </w:p>
    <w:p w:rsidR="006C480D" w:rsidRPr="004167FD" w:rsidRDefault="006C480D" w:rsidP="00C431F6">
      <w:pPr>
        <w:spacing w:after="0" w:line="360" w:lineRule="auto"/>
        <w:ind w:firstLine="709"/>
        <w:contextualSpacing/>
        <w:jc w:val="both"/>
        <w:rPr>
          <w:rFonts w:ascii="Times New Roman" w:hAnsi="Times New Roman"/>
          <w:sz w:val="28"/>
          <w:szCs w:val="28"/>
        </w:rPr>
      </w:pPr>
      <w:r w:rsidRPr="004167FD">
        <w:rPr>
          <w:rFonts w:ascii="Times New Roman" w:hAnsi="Times New Roman"/>
          <w:sz w:val="28"/>
          <w:szCs w:val="28"/>
        </w:rPr>
        <w:t>Нормативные затраты на коммунальные услуги определяются исходя из нормативов потребления коммунальных услуг, в расчете на оказание единицы соответствующей государственной услуги и включают в себя:</w:t>
      </w:r>
    </w:p>
    <w:p w:rsidR="006C480D" w:rsidRPr="004167FD" w:rsidRDefault="006C480D" w:rsidP="00C431F6">
      <w:pPr>
        <w:spacing w:after="0" w:line="360" w:lineRule="auto"/>
        <w:ind w:firstLine="709"/>
        <w:contextualSpacing/>
        <w:jc w:val="both"/>
        <w:rPr>
          <w:rFonts w:ascii="Times New Roman" w:hAnsi="Times New Roman"/>
          <w:sz w:val="28"/>
          <w:szCs w:val="28"/>
        </w:rPr>
      </w:pPr>
      <w:r w:rsidRPr="004167FD">
        <w:rPr>
          <w:rFonts w:ascii="Times New Roman" w:hAnsi="Times New Roman"/>
          <w:sz w:val="28"/>
          <w:szCs w:val="28"/>
        </w:rPr>
        <w:lastRenderedPageBreak/>
        <w:t>1) нормативные затраты на холодное водоснабжение и водоотведение, ассенизацию, канализацию, вывоз жидких бытовых отходов при отсутствии централизованной системы канализации;</w:t>
      </w:r>
    </w:p>
    <w:p w:rsidR="006C480D" w:rsidRPr="004167FD" w:rsidRDefault="006C480D" w:rsidP="00C431F6">
      <w:pPr>
        <w:spacing w:after="0" w:line="360" w:lineRule="auto"/>
        <w:ind w:firstLine="709"/>
        <w:contextualSpacing/>
        <w:jc w:val="both"/>
        <w:rPr>
          <w:rFonts w:ascii="Times New Roman" w:hAnsi="Times New Roman"/>
          <w:sz w:val="28"/>
          <w:szCs w:val="28"/>
        </w:rPr>
      </w:pPr>
      <w:r w:rsidRPr="004167FD">
        <w:rPr>
          <w:rFonts w:ascii="Times New Roman" w:hAnsi="Times New Roman"/>
          <w:sz w:val="28"/>
          <w:szCs w:val="28"/>
        </w:rPr>
        <w:t>2) нормативные затраты на горячее водоснабжение;</w:t>
      </w:r>
    </w:p>
    <w:p w:rsidR="006C480D" w:rsidRPr="004167FD" w:rsidRDefault="006C480D" w:rsidP="00C431F6">
      <w:pPr>
        <w:spacing w:after="0" w:line="360" w:lineRule="auto"/>
        <w:ind w:firstLine="709"/>
        <w:contextualSpacing/>
        <w:jc w:val="both"/>
        <w:rPr>
          <w:rFonts w:ascii="Times New Roman" w:hAnsi="Times New Roman"/>
          <w:sz w:val="28"/>
          <w:szCs w:val="28"/>
        </w:rPr>
      </w:pPr>
      <w:r w:rsidRPr="004167FD">
        <w:rPr>
          <w:rFonts w:ascii="Times New Roman" w:hAnsi="Times New Roman"/>
          <w:sz w:val="28"/>
          <w:szCs w:val="28"/>
        </w:rPr>
        <w:t>3) нормативные затраты на потребление электрической энергии (учитываются в размере 90 процентов от общего объема затрат потребления электрической энергии);</w:t>
      </w:r>
    </w:p>
    <w:p w:rsidR="006C480D" w:rsidRPr="004167FD" w:rsidRDefault="006C480D" w:rsidP="00C431F6">
      <w:pPr>
        <w:spacing w:after="0" w:line="360" w:lineRule="auto"/>
        <w:ind w:firstLine="709"/>
        <w:contextualSpacing/>
        <w:jc w:val="both"/>
        <w:rPr>
          <w:rFonts w:ascii="Times New Roman" w:hAnsi="Times New Roman"/>
          <w:sz w:val="28"/>
          <w:szCs w:val="28"/>
        </w:rPr>
      </w:pPr>
      <w:r w:rsidRPr="004167FD">
        <w:rPr>
          <w:rFonts w:ascii="Times New Roman" w:hAnsi="Times New Roman"/>
          <w:sz w:val="28"/>
          <w:szCs w:val="28"/>
        </w:rPr>
        <w:t>4) нормативные затраты на потребление тепловой энергии (учитываются в размере 50 процентов от общего объема затрат на оплату тепловой энергии). В случае, если организациями используется котельно-печное отопление, данные нормативные затраты не включаются в состав коммунальных услуг.</w:t>
      </w:r>
    </w:p>
    <w:p w:rsidR="006C480D" w:rsidRPr="004167FD" w:rsidRDefault="006C480D" w:rsidP="00C431F6">
      <w:pPr>
        <w:spacing w:after="0" w:line="360" w:lineRule="auto"/>
        <w:ind w:firstLine="709"/>
        <w:contextualSpacing/>
        <w:jc w:val="both"/>
        <w:rPr>
          <w:rFonts w:ascii="Times New Roman" w:hAnsi="Times New Roman"/>
          <w:sz w:val="28"/>
          <w:szCs w:val="28"/>
        </w:rPr>
      </w:pPr>
      <w:r w:rsidRPr="004167FD">
        <w:rPr>
          <w:rFonts w:ascii="Times New Roman" w:hAnsi="Times New Roman"/>
          <w:sz w:val="28"/>
          <w:szCs w:val="28"/>
        </w:rPr>
        <w:t>Нормативные затраты на коммунальные услуги рассчитываются как произведение норматива потребления коммунальных услуг, необходимых для оказания единицы государственной услуги, на тариф, установленный на соответствующий год.</w:t>
      </w:r>
    </w:p>
    <w:p w:rsidR="006C480D" w:rsidRPr="004167FD" w:rsidRDefault="006C480D" w:rsidP="00C431F6">
      <w:pPr>
        <w:spacing w:after="0" w:line="360" w:lineRule="auto"/>
        <w:ind w:firstLine="709"/>
        <w:contextualSpacing/>
        <w:jc w:val="both"/>
        <w:rPr>
          <w:rFonts w:ascii="Times New Roman" w:hAnsi="Times New Roman"/>
          <w:sz w:val="28"/>
          <w:szCs w:val="28"/>
        </w:rPr>
      </w:pPr>
      <w:r w:rsidRPr="004167FD">
        <w:rPr>
          <w:rFonts w:ascii="Times New Roman" w:hAnsi="Times New Roman"/>
          <w:sz w:val="28"/>
          <w:szCs w:val="28"/>
        </w:rPr>
        <w:t>Нормативные затраты на содержание недвижимого имущества включают в себя:</w:t>
      </w:r>
    </w:p>
    <w:p w:rsidR="006C480D" w:rsidRPr="004167FD" w:rsidRDefault="006C480D" w:rsidP="00C431F6">
      <w:pPr>
        <w:spacing w:after="0" w:line="360" w:lineRule="auto"/>
        <w:ind w:firstLine="709"/>
        <w:contextualSpacing/>
        <w:jc w:val="both"/>
        <w:rPr>
          <w:rFonts w:ascii="Times New Roman" w:hAnsi="Times New Roman"/>
          <w:sz w:val="28"/>
          <w:szCs w:val="28"/>
        </w:rPr>
      </w:pPr>
      <w:r w:rsidRPr="004167FD">
        <w:rPr>
          <w:rFonts w:ascii="Times New Roman" w:hAnsi="Times New Roman"/>
          <w:sz w:val="28"/>
          <w:szCs w:val="28"/>
        </w:rPr>
        <w:t>- нормативные затраты на эксплуатацию системы охранной сигнализации и противопожарной безопасности;</w:t>
      </w:r>
    </w:p>
    <w:p w:rsidR="006C480D" w:rsidRPr="004167FD" w:rsidRDefault="006C480D" w:rsidP="00C431F6">
      <w:pPr>
        <w:spacing w:after="0" w:line="360" w:lineRule="auto"/>
        <w:ind w:firstLine="709"/>
        <w:contextualSpacing/>
        <w:jc w:val="both"/>
        <w:rPr>
          <w:rFonts w:ascii="Times New Roman" w:hAnsi="Times New Roman"/>
          <w:sz w:val="28"/>
          <w:szCs w:val="28"/>
        </w:rPr>
      </w:pPr>
      <w:r w:rsidRPr="004167FD">
        <w:rPr>
          <w:rFonts w:ascii="Times New Roman" w:hAnsi="Times New Roman"/>
          <w:sz w:val="28"/>
          <w:szCs w:val="28"/>
        </w:rPr>
        <w:t>- нормативные затраты на аренду недвижимого имущества;</w:t>
      </w:r>
    </w:p>
    <w:p w:rsidR="006C480D" w:rsidRPr="004167FD" w:rsidRDefault="006C480D" w:rsidP="00C431F6">
      <w:pPr>
        <w:spacing w:after="0" w:line="360" w:lineRule="auto"/>
        <w:ind w:firstLine="709"/>
        <w:contextualSpacing/>
        <w:jc w:val="both"/>
        <w:rPr>
          <w:rFonts w:ascii="Times New Roman" w:hAnsi="Times New Roman"/>
          <w:sz w:val="28"/>
          <w:szCs w:val="28"/>
        </w:rPr>
      </w:pPr>
      <w:r w:rsidRPr="004167FD">
        <w:rPr>
          <w:rFonts w:ascii="Times New Roman" w:hAnsi="Times New Roman"/>
          <w:sz w:val="28"/>
          <w:szCs w:val="28"/>
        </w:rPr>
        <w:t>- нормативные затраты на проведение текущего ремонта объектов недвижимого имущества;</w:t>
      </w:r>
    </w:p>
    <w:p w:rsidR="006C480D" w:rsidRPr="004167FD" w:rsidRDefault="006C480D" w:rsidP="00C431F6">
      <w:pPr>
        <w:spacing w:after="0" w:line="360" w:lineRule="auto"/>
        <w:ind w:firstLine="709"/>
        <w:contextualSpacing/>
        <w:jc w:val="both"/>
        <w:rPr>
          <w:rFonts w:ascii="Times New Roman" w:hAnsi="Times New Roman"/>
          <w:sz w:val="28"/>
          <w:szCs w:val="28"/>
        </w:rPr>
      </w:pPr>
      <w:r w:rsidRPr="004167FD">
        <w:rPr>
          <w:rFonts w:ascii="Times New Roman" w:hAnsi="Times New Roman"/>
          <w:sz w:val="28"/>
          <w:szCs w:val="28"/>
        </w:rPr>
        <w:t>- нормативные затраты на содержание прилегающих территорий в соответствии с утвержденными санитарными правилами и нормами;</w:t>
      </w:r>
    </w:p>
    <w:p w:rsidR="006C480D" w:rsidRPr="004167FD" w:rsidRDefault="006C480D" w:rsidP="00C431F6">
      <w:pPr>
        <w:spacing w:after="0" w:line="360" w:lineRule="auto"/>
        <w:ind w:firstLine="709"/>
        <w:contextualSpacing/>
        <w:jc w:val="both"/>
        <w:rPr>
          <w:rFonts w:ascii="Times New Roman" w:hAnsi="Times New Roman"/>
          <w:sz w:val="28"/>
          <w:szCs w:val="28"/>
        </w:rPr>
      </w:pPr>
      <w:r w:rsidRPr="004167FD">
        <w:rPr>
          <w:rFonts w:ascii="Times New Roman" w:hAnsi="Times New Roman"/>
          <w:sz w:val="28"/>
          <w:szCs w:val="28"/>
        </w:rPr>
        <w:t>- прочие нормативные затраты на содержание недвижимого имущества.</w:t>
      </w:r>
    </w:p>
    <w:p w:rsidR="006C480D" w:rsidRPr="004167FD" w:rsidRDefault="006C480D" w:rsidP="00C431F6">
      <w:pPr>
        <w:spacing w:after="0" w:line="360" w:lineRule="auto"/>
        <w:ind w:firstLine="709"/>
        <w:contextualSpacing/>
        <w:jc w:val="both"/>
        <w:rPr>
          <w:rFonts w:ascii="Times New Roman" w:hAnsi="Times New Roman"/>
          <w:sz w:val="28"/>
          <w:szCs w:val="28"/>
        </w:rPr>
      </w:pPr>
      <w:r w:rsidRPr="004167FD">
        <w:rPr>
          <w:rFonts w:ascii="Times New Roman" w:hAnsi="Times New Roman"/>
          <w:sz w:val="28"/>
          <w:szCs w:val="28"/>
        </w:rPr>
        <w:t xml:space="preserve">Нормативные затраты на эксплуатацию систем охранной сигнализации и противопожарной безопасности устанавливаются таким образом, чтобы обеспечивать покрытие затрат, связанных с функционированием установленных в организации средств и систем (системы охранной </w:t>
      </w:r>
      <w:r w:rsidRPr="004167FD">
        <w:rPr>
          <w:rFonts w:ascii="Times New Roman" w:hAnsi="Times New Roman"/>
          <w:sz w:val="28"/>
          <w:szCs w:val="28"/>
        </w:rPr>
        <w:lastRenderedPageBreak/>
        <w:t>сигнализации, системы пожарной сигнализации, первичных средств пожаротушения).</w:t>
      </w:r>
    </w:p>
    <w:p w:rsidR="006C480D" w:rsidRPr="00A713A1" w:rsidRDefault="006C480D" w:rsidP="00C431F6">
      <w:pPr>
        <w:spacing w:after="0" w:line="360" w:lineRule="auto"/>
        <w:ind w:firstLine="709"/>
        <w:contextualSpacing/>
        <w:jc w:val="both"/>
      </w:pPr>
      <w:r w:rsidRPr="004167FD">
        <w:rPr>
          <w:rFonts w:ascii="Times New Roman" w:hAnsi="Times New Roman"/>
          <w:sz w:val="28"/>
          <w:szCs w:val="28"/>
        </w:rPr>
        <w:t>Нормативные затраты на содержание прилегающих территорий, включая вывоз мусора, сброс снега с крыш, в соответствии с санитарными нормами и правилами, устанавливаются, исходя из необходимости покрытия затрат, произведенных организацией в предыдущем отчетном периоде (году).</w:t>
      </w:r>
    </w:p>
    <w:p w:rsidR="006C480D" w:rsidRPr="00010F4F" w:rsidRDefault="006C480D" w:rsidP="00C431F6">
      <w:pPr>
        <w:pStyle w:val="Textbody"/>
        <w:spacing w:after="0" w:line="360" w:lineRule="auto"/>
        <w:ind w:firstLine="709"/>
        <w:contextualSpacing/>
        <w:jc w:val="both"/>
        <w:rPr>
          <w:b/>
          <w:sz w:val="28"/>
        </w:rPr>
      </w:pPr>
      <w:r w:rsidRPr="00010F4F">
        <w:rPr>
          <w:b/>
          <w:sz w:val="28"/>
          <w:szCs w:val="28"/>
        </w:rPr>
        <w:t xml:space="preserve">Требования к материально-техническим условиям реализации </w:t>
      </w:r>
      <w:r w:rsidRPr="00010F4F">
        <w:rPr>
          <w:b/>
          <w:sz w:val="28"/>
          <w:szCs w:val="28"/>
          <w:lang w:eastAsia="en-US"/>
        </w:rPr>
        <w:t>адаптированной основной общеобразовательной программы начального общего образования для слепых обучающихся</w:t>
      </w:r>
    </w:p>
    <w:p w:rsidR="006C480D" w:rsidRPr="00010F4F" w:rsidRDefault="006C480D" w:rsidP="00C431F6">
      <w:pPr>
        <w:pStyle w:val="Standard"/>
        <w:spacing w:line="360" w:lineRule="auto"/>
        <w:ind w:firstLine="708"/>
        <w:contextualSpacing/>
        <w:jc w:val="both"/>
        <w:rPr>
          <w:sz w:val="28"/>
          <w:szCs w:val="28"/>
        </w:rPr>
      </w:pPr>
      <w:r w:rsidRPr="00010F4F">
        <w:rPr>
          <w:sz w:val="28"/>
          <w:szCs w:val="28"/>
        </w:rPr>
        <w:t xml:space="preserve">Финансовое обеспечение образования слепых осуществляется в соответствии с законодательством Российской Федерации и учетом особенностей, установленных Федеральным законом «Об образовании в Российской Федерации». </w:t>
      </w:r>
    </w:p>
    <w:p w:rsidR="006C480D" w:rsidRPr="00010F4F" w:rsidRDefault="006C480D" w:rsidP="00C431F6">
      <w:pPr>
        <w:pStyle w:val="Standard"/>
        <w:spacing w:line="360" w:lineRule="auto"/>
        <w:ind w:firstLine="708"/>
        <w:contextualSpacing/>
        <w:jc w:val="both"/>
        <w:rPr>
          <w:b/>
          <w:sz w:val="28"/>
          <w:szCs w:val="28"/>
        </w:rPr>
      </w:pPr>
      <w:r w:rsidRPr="00010F4F">
        <w:rPr>
          <w:sz w:val="28"/>
          <w:szCs w:val="28"/>
        </w:rPr>
        <w:t xml:space="preserve">Нормативы, определяемые органами государственной власти субъектов Российской Федерации в соответствии с пунктом 3 части 1 статьи 8 закона Федерального закона «Об образовании в Российской Федерации», нормативные затраты на оказание государственной или муниципальной услуги в сфере образования определяются по каждому уровню образования в соответствии с ФГОС НОО, по каждому виду и направленности (профилю) образовательных программ с учетом форм обучения, федеральных государственных требований (при их наличии),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обеспечения дополнительного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Федеральным законом особенностей организации и осуществления образовательной деятельности (для различных категорий обучающихся), за исключением образовательной деятельности, осуществляемой в соответствии с образовательными стандартами, в расчете на одного обучающегося, если </w:t>
      </w:r>
      <w:r w:rsidRPr="00010F4F">
        <w:rPr>
          <w:sz w:val="28"/>
          <w:szCs w:val="28"/>
        </w:rPr>
        <w:lastRenderedPageBreak/>
        <w:t>иное не установлено настоящей статьей</w:t>
      </w:r>
      <w:r w:rsidRPr="00010F4F">
        <w:rPr>
          <w:rStyle w:val="a5"/>
          <w:sz w:val="28"/>
          <w:szCs w:val="28"/>
        </w:rPr>
        <w:footnoteReference w:id="17"/>
      </w:r>
      <w:r w:rsidRPr="00010F4F">
        <w:rPr>
          <w:sz w:val="28"/>
          <w:szCs w:val="28"/>
        </w:rPr>
        <w:t xml:space="preserve">. </w:t>
      </w:r>
    </w:p>
    <w:p w:rsidR="006C480D" w:rsidRPr="00010F4F" w:rsidRDefault="006C480D" w:rsidP="00C431F6">
      <w:pPr>
        <w:pStyle w:val="Standard"/>
        <w:spacing w:line="360" w:lineRule="auto"/>
        <w:ind w:firstLine="709"/>
        <w:contextualSpacing/>
        <w:jc w:val="both"/>
        <w:rPr>
          <w:sz w:val="28"/>
          <w:szCs w:val="28"/>
        </w:rPr>
      </w:pPr>
      <w:r w:rsidRPr="00010F4F">
        <w:rPr>
          <w:sz w:val="28"/>
          <w:szCs w:val="28"/>
        </w:rPr>
        <w:t>Финансирование коррекционно-развивающей области должно осуществляться в объеме, предусмотренном законодательством.</w:t>
      </w:r>
    </w:p>
    <w:p w:rsidR="006C480D" w:rsidRPr="00010F4F" w:rsidRDefault="006C480D" w:rsidP="00C431F6">
      <w:pPr>
        <w:pStyle w:val="Standard"/>
        <w:spacing w:line="360" w:lineRule="auto"/>
        <w:ind w:firstLine="709"/>
        <w:contextualSpacing/>
        <w:jc w:val="both"/>
        <w:rPr>
          <w:sz w:val="28"/>
          <w:szCs w:val="28"/>
        </w:rPr>
      </w:pPr>
      <w:r w:rsidRPr="00010F4F">
        <w:rPr>
          <w:sz w:val="28"/>
          <w:szCs w:val="28"/>
        </w:rPr>
        <w:t>Финансовое обеспечение должно соответствовать специфике кадровых и материально-технических условий, определенных для каждого варианта АООП НОО для слепых.</w:t>
      </w:r>
    </w:p>
    <w:p w:rsidR="006C480D" w:rsidRPr="00010F4F" w:rsidRDefault="006C480D" w:rsidP="00C431F6">
      <w:pPr>
        <w:pStyle w:val="Standard"/>
        <w:spacing w:line="360" w:lineRule="auto"/>
        <w:ind w:firstLine="709"/>
        <w:contextualSpacing/>
        <w:jc w:val="both"/>
        <w:rPr>
          <w:sz w:val="28"/>
          <w:szCs w:val="28"/>
        </w:rPr>
      </w:pPr>
      <w:r w:rsidRPr="00010F4F">
        <w:rPr>
          <w:sz w:val="28"/>
          <w:szCs w:val="28"/>
        </w:rPr>
        <w:t>Обучающиеся с ограниченными возможностями здоровья, проживающие в организации, осуществляющей образовательную деятельность, находятся на полном государственном обеспечении и обеспечиваются питанием, одеждой, обувью, мягким и жестким инвентарем. Иные обучающиеся с ограниченными возможностями здоровья обеспечиваются бесплатным двухразовым питанием</w:t>
      </w:r>
      <w:r w:rsidRPr="00010F4F">
        <w:rPr>
          <w:rStyle w:val="a5"/>
          <w:sz w:val="28"/>
          <w:szCs w:val="28"/>
        </w:rPr>
        <w:footnoteReference w:id="18"/>
      </w:r>
      <w:r w:rsidRPr="00010F4F">
        <w:rPr>
          <w:sz w:val="28"/>
          <w:szCs w:val="28"/>
        </w:rPr>
        <w:t>.</w:t>
      </w:r>
    </w:p>
    <w:p w:rsidR="006C480D" w:rsidRPr="00010F4F" w:rsidRDefault="006C480D" w:rsidP="00C431F6">
      <w:pPr>
        <w:pStyle w:val="Standard"/>
        <w:spacing w:line="360" w:lineRule="auto"/>
        <w:ind w:firstLine="709"/>
        <w:contextualSpacing/>
        <w:jc w:val="both"/>
        <w:rPr>
          <w:sz w:val="28"/>
          <w:szCs w:val="28"/>
        </w:rPr>
      </w:pPr>
      <w:r w:rsidRPr="00010F4F">
        <w:rPr>
          <w:sz w:val="28"/>
          <w:szCs w:val="28"/>
        </w:rPr>
        <w:t xml:space="preserve">В соответствии с требованиями Стандарта для обеспечения всех предметных областей, включая коррекционно-развивающую область, и внеурочную деятельность </w:t>
      </w:r>
      <w:r w:rsidRPr="00010F4F">
        <w:rPr>
          <w:sz w:val="28"/>
        </w:rPr>
        <w:t>образовательная организация</w:t>
      </w:r>
      <w:r w:rsidRPr="00010F4F">
        <w:rPr>
          <w:sz w:val="28"/>
          <w:szCs w:val="28"/>
        </w:rPr>
        <w:t xml:space="preserve"> должна соответствовать строительным нормам и правилам, санитарным и гигиеническим нормам, нормам пожарной безопасности и быть оборудована:</w:t>
      </w:r>
    </w:p>
    <w:p w:rsidR="006C480D" w:rsidRPr="00010F4F" w:rsidRDefault="006C480D" w:rsidP="00C431F6">
      <w:pPr>
        <w:pStyle w:val="Standard"/>
        <w:numPr>
          <w:ilvl w:val="0"/>
          <w:numId w:val="6"/>
        </w:numPr>
        <w:tabs>
          <w:tab w:val="left" w:pos="851"/>
        </w:tabs>
        <w:spacing w:line="360" w:lineRule="auto"/>
        <w:ind w:left="0" w:firstLine="709"/>
        <w:contextualSpacing/>
        <w:jc w:val="both"/>
        <w:textAlignment w:val="auto"/>
        <w:rPr>
          <w:sz w:val="28"/>
          <w:szCs w:val="28"/>
        </w:rPr>
      </w:pPr>
      <w:r w:rsidRPr="00010F4F">
        <w:rPr>
          <w:sz w:val="28"/>
          <w:szCs w:val="28"/>
        </w:rPr>
        <w:t xml:space="preserve"> учебными помещениями (классами, специальными кабинетами), площадь,  освещенность, расположение, размеры рабочих, игровых зон и зон для индивидуальных занятий, активной деятельности, сна (в случае интернатного проживания обучающихся) и отдыха которых, должны обеспечивать возможность успешной  реализации слепыми обучающимися урочной и внеурочной  деятельности;</w:t>
      </w:r>
    </w:p>
    <w:p w:rsidR="006C480D" w:rsidRPr="00010F4F" w:rsidRDefault="006C480D" w:rsidP="00C431F6">
      <w:pPr>
        <w:pStyle w:val="Standard"/>
        <w:spacing w:line="360" w:lineRule="auto"/>
        <w:ind w:firstLine="709"/>
        <w:contextualSpacing/>
        <w:jc w:val="both"/>
        <w:rPr>
          <w:sz w:val="28"/>
          <w:szCs w:val="28"/>
        </w:rPr>
      </w:pPr>
      <w:r w:rsidRPr="00010F4F">
        <w:rPr>
          <w:sz w:val="28"/>
          <w:szCs w:val="28"/>
        </w:rPr>
        <w:t xml:space="preserve">• учебными помещениями для осуществления образовательного процесса (классами, специальными кабинетами) развития зрительного восприятия и/или сенсорного развития, пространственной ориентировки, социально-бытовой ориентировки, коррекции речевых нарушений, ритмики </w:t>
      </w:r>
      <w:r w:rsidRPr="00010F4F">
        <w:rPr>
          <w:sz w:val="28"/>
          <w:szCs w:val="28"/>
        </w:rPr>
        <w:lastRenderedPageBreak/>
        <w:t>и/или адаптивной физической культуры, психологической коррекции</w:t>
      </w:r>
      <w:r w:rsidRPr="00010F4F">
        <w:rPr>
          <w:i/>
          <w:sz w:val="28"/>
          <w:szCs w:val="28"/>
        </w:rPr>
        <w:t>;</w:t>
      </w:r>
    </w:p>
    <w:p w:rsidR="006C480D" w:rsidRPr="00010F4F" w:rsidRDefault="006C480D" w:rsidP="00C431F6">
      <w:pPr>
        <w:pStyle w:val="Standard"/>
        <w:spacing w:line="360" w:lineRule="auto"/>
        <w:ind w:firstLine="709"/>
        <w:contextualSpacing/>
        <w:jc w:val="both"/>
      </w:pPr>
      <w:r w:rsidRPr="00010F4F">
        <w:rPr>
          <w:sz w:val="28"/>
          <w:szCs w:val="28"/>
        </w:rPr>
        <w:t>• помещениями (кабинетами, мастерскими, студиями) для занятий изобразительным искусством и др.;</w:t>
      </w:r>
    </w:p>
    <w:p w:rsidR="006C480D" w:rsidRPr="00010F4F" w:rsidRDefault="006C480D" w:rsidP="00C431F6">
      <w:pPr>
        <w:pStyle w:val="Standard"/>
        <w:spacing w:line="360" w:lineRule="auto"/>
        <w:ind w:firstLine="709"/>
        <w:contextualSpacing/>
        <w:jc w:val="both"/>
        <w:rPr>
          <w:sz w:val="28"/>
          <w:szCs w:val="28"/>
        </w:rPr>
      </w:pPr>
      <w:r w:rsidRPr="00010F4F">
        <w:rPr>
          <w:sz w:val="28"/>
          <w:szCs w:val="28"/>
        </w:rPr>
        <w:t>• помещениями библиотек с рабочими зонами, оборудованными читальными залами и книгохранилищами, обеспечивающими сохранность книжного фонда, медиатекой, фонотекой;</w:t>
      </w:r>
    </w:p>
    <w:p w:rsidR="006C480D" w:rsidRPr="00010F4F" w:rsidRDefault="006C480D" w:rsidP="00C431F6">
      <w:pPr>
        <w:pStyle w:val="Standard"/>
        <w:spacing w:line="360" w:lineRule="auto"/>
        <w:ind w:firstLine="709"/>
        <w:contextualSpacing/>
        <w:jc w:val="both"/>
        <w:rPr>
          <w:sz w:val="28"/>
          <w:szCs w:val="28"/>
        </w:rPr>
      </w:pPr>
      <w:r w:rsidRPr="00010F4F">
        <w:rPr>
          <w:sz w:val="28"/>
          <w:szCs w:val="28"/>
        </w:rPr>
        <w:t>• актовым залом;</w:t>
      </w:r>
    </w:p>
    <w:p w:rsidR="006C480D" w:rsidRPr="00010F4F" w:rsidRDefault="006C480D" w:rsidP="00C431F6">
      <w:pPr>
        <w:pStyle w:val="Standard"/>
        <w:spacing w:line="360" w:lineRule="auto"/>
        <w:ind w:firstLine="709"/>
        <w:contextualSpacing/>
        <w:jc w:val="both"/>
      </w:pPr>
      <w:r w:rsidRPr="00010F4F">
        <w:rPr>
          <w:sz w:val="28"/>
          <w:szCs w:val="28"/>
        </w:rPr>
        <w:t>• спортивными сооружениями (залами,  стадионами, спортивными площадками), оснащёнными игровым, спортивным оборудованием и инвентарём, соответствующим особым образовательным потребностям слепых обучающихся;</w:t>
      </w:r>
    </w:p>
    <w:p w:rsidR="006C480D" w:rsidRPr="00010F4F" w:rsidRDefault="006C480D" w:rsidP="00C431F6">
      <w:pPr>
        <w:pStyle w:val="Standard"/>
        <w:spacing w:line="360" w:lineRule="auto"/>
        <w:ind w:firstLine="709"/>
        <w:contextualSpacing/>
        <w:jc w:val="both"/>
        <w:rPr>
          <w:sz w:val="28"/>
          <w:szCs w:val="28"/>
        </w:rPr>
      </w:pPr>
      <w:r w:rsidRPr="00010F4F">
        <w:rPr>
          <w:sz w:val="28"/>
          <w:szCs w:val="28"/>
        </w:rPr>
        <w:t>• помещениями для питания обучающихся, а также для хранения и приготовления пищи, обеспечивающими возможность организации качественного горячего питания, в том числе горячих завтраков;</w:t>
      </w:r>
    </w:p>
    <w:p w:rsidR="006C480D" w:rsidRPr="00010F4F" w:rsidRDefault="006C480D" w:rsidP="00C431F6">
      <w:pPr>
        <w:pStyle w:val="Standard"/>
        <w:spacing w:line="360" w:lineRule="auto"/>
        <w:ind w:firstLine="709"/>
        <w:contextualSpacing/>
        <w:jc w:val="both"/>
        <w:rPr>
          <w:sz w:val="28"/>
          <w:szCs w:val="28"/>
        </w:rPr>
      </w:pPr>
      <w:r w:rsidRPr="00010F4F">
        <w:rPr>
          <w:sz w:val="28"/>
          <w:szCs w:val="28"/>
        </w:rPr>
        <w:t>• помещениями медицинского назначения (в том числе кабинет офтальмолога, ортоптический кабинет);</w:t>
      </w:r>
    </w:p>
    <w:p w:rsidR="006C480D" w:rsidRPr="00010F4F" w:rsidRDefault="006C480D" w:rsidP="00C431F6">
      <w:pPr>
        <w:pStyle w:val="Standard"/>
        <w:spacing w:line="360" w:lineRule="auto"/>
        <w:ind w:firstLine="709"/>
        <w:contextualSpacing/>
        <w:jc w:val="both"/>
        <w:rPr>
          <w:sz w:val="28"/>
          <w:szCs w:val="28"/>
        </w:rPr>
      </w:pPr>
      <w:r w:rsidRPr="00010F4F">
        <w:rPr>
          <w:sz w:val="28"/>
          <w:szCs w:val="28"/>
        </w:rPr>
        <w:t>• административными и иными помещениями, оснащёнными необходимым оборудованием для организации учебного процесса;</w:t>
      </w:r>
    </w:p>
    <w:p w:rsidR="006C480D" w:rsidRPr="00010F4F" w:rsidRDefault="006C480D" w:rsidP="00C431F6">
      <w:pPr>
        <w:pStyle w:val="Standard"/>
        <w:spacing w:line="360" w:lineRule="auto"/>
        <w:ind w:firstLine="709"/>
        <w:contextualSpacing/>
        <w:jc w:val="both"/>
        <w:rPr>
          <w:sz w:val="28"/>
          <w:szCs w:val="28"/>
        </w:rPr>
      </w:pPr>
      <w:r w:rsidRPr="00010F4F">
        <w:rPr>
          <w:sz w:val="28"/>
          <w:szCs w:val="28"/>
        </w:rPr>
        <w:t>• гардеробами, санузлами, местами личной гигиены;</w:t>
      </w:r>
    </w:p>
    <w:p w:rsidR="006C480D" w:rsidRPr="00010F4F" w:rsidRDefault="006C480D" w:rsidP="00C431F6">
      <w:pPr>
        <w:pStyle w:val="Standard"/>
        <w:spacing w:line="360" w:lineRule="auto"/>
        <w:ind w:firstLine="709"/>
        <w:contextualSpacing/>
        <w:jc w:val="both"/>
      </w:pPr>
      <w:r w:rsidRPr="00010F4F">
        <w:rPr>
          <w:sz w:val="28"/>
          <w:szCs w:val="28"/>
        </w:rPr>
        <w:t>• участком (территорией) с необходимым набором оснащённых зон.</w:t>
      </w:r>
    </w:p>
    <w:p w:rsidR="006C480D" w:rsidRPr="00010F4F" w:rsidRDefault="006C480D" w:rsidP="00C431F6">
      <w:pPr>
        <w:pStyle w:val="Standard"/>
        <w:spacing w:line="360" w:lineRule="auto"/>
        <w:ind w:firstLine="709"/>
        <w:contextualSpacing/>
        <w:jc w:val="both"/>
      </w:pPr>
      <w:r w:rsidRPr="00010F4F">
        <w:rPr>
          <w:sz w:val="28"/>
          <w:szCs w:val="28"/>
        </w:rPr>
        <w:t xml:space="preserve">Информационно-образовательная среда </w:t>
      </w:r>
      <w:r w:rsidRPr="00010F4F">
        <w:rPr>
          <w:sz w:val="28"/>
        </w:rPr>
        <w:t>образовательной организации</w:t>
      </w:r>
      <w:r w:rsidRPr="00010F4F">
        <w:rPr>
          <w:sz w:val="28"/>
          <w:szCs w:val="28"/>
        </w:rPr>
        <w:t>, реализующей АООП НОО для слепых обучающихся, должна включать в себя совокупность технологических средств (компьютеры, базы данных, коммуникационные каналы, программные продукты и др.), культурные и организационные формы информационного взаимодействия, компетентность участников образовательного процесса в решении учебно-познавательных и профессиональных задач с применением информационно-коммуникационных технологий (ИКТ), а также наличие служб поддержки применения ИКТ.</w:t>
      </w:r>
    </w:p>
    <w:p w:rsidR="006C480D" w:rsidRPr="00010F4F" w:rsidRDefault="006C480D" w:rsidP="00C431F6">
      <w:pPr>
        <w:pStyle w:val="Standard"/>
        <w:spacing w:line="360" w:lineRule="auto"/>
        <w:ind w:firstLine="709"/>
        <w:contextualSpacing/>
        <w:jc w:val="both"/>
        <w:rPr>
          <w:sz w:val="28"/>
          <w:szCs w:val="28"/>
        </w:rPr>
      </w:pPr>
      <w:r w:rsidRPr="00010F4F">
        <w:rPr>
          <w:sz w:val="28"/>
          <w:szCs w:val="28"/>
        </w:rPr>
        <w:t xml:space="preserve">Информационно-образовательная среда </w:t>
      </w:r>
      <w:r w:rsidRPr="00010F4F">
        <w:rPr>
          <w:sz w:val="28"/>
        </w:rPr>
        <w:t>образовательной организации</w:t>
      </w:r>
      <w:r>
        <w:rPr>
          <w:sz w:val="28"/>
        </w:rPr>
        <w:t xml:space="preserve"> </w:t>
      </w:r>
      <w:r w:rsidRPr="00010F4F">
        <w:rPr>
          <w:sz w:val="28"/>
          <w:szCs w:val="28"/>
        </w:rPr>
        <w:lastRenderedPageBreak/>
        <w:t xml:space="preserve">должна обеспечивать возможность осуществлять в электронной (цифровой) форме следующие виды деятельности: планирование образовательного процесса; размещение и сохранение материалов образовательного процесса, в том числе – работ слепых обучающихся и педагогов, информационных ресурсов; фиксацию хода образовательного процесса и результатов освоения слепыми обучающимися АООП НОО; взаимодействие между участниками образовательного процесса, в том числе – дистанционное посредством сети Интернет; возможность использования данных, формируемых в ходе образовательного процесса для решения задач управления образовательной деятельностью; контролируемый доступ участников образовательного процесса к информационным образовательным ресурсам в сети Интернет (ограничение доступа к информации, несовместимой с задачами духовно-нравственного развития, воспитания обучающихся); взаимодействие </w:t>
      </w:r>
      <w:r w:rsidRPr="00010F4F">
        <w:rPr>
          <w:sz w:val="28"/>
        </w:rPr>
        <w:t>образовательной организации</w:t>
      </w:r>
      <w:r w:rsidRPr="00010F4F">
        <w:rPr>
          <w:sz w:val="28"/>
          <w:szCs w:val="28"/>
        </w:rPr>
        <w:t xml:space="preserve"> с органами, осуществляющими управление в сфере образования и с другими </w:t>
      </w:r>
      <w:r w:rsidRPr="00010F4F">
        <w:rPr>
          <w:sz w:val="28"/>
        </w:rPr>
        <w:t>образовательными организациями</w:t>
      </w:r>
      <w:r w:rsidRPr="00010F4F">
        <w:rPr>
          <w:sz w:val="28"/>
          <w:szCs w:val="28"/>
        </w:rPr>
        <w:t>.</w:t>
      </w:r>
    </w:p>
    <w:p w:rsidR="006C480D" w:rsidRPr="00010F4F" w:rsidRDefault="006C480D" w:rsidP="00C431F6">
      <w:pPr>
        <w:pStyle w:val="Standard"/>
        <w:spacing w:line="360" w:lineRule="auto"/>
        <w:ind w:firstLine="709"/>
        <w:contextualSpacing/>
        <w:jc w:val="both"/>
        <w:rPr>
          <w:sz w:val="28"/>
          <w:szCs w:val="28"/>
        </w:rPr>
      </w:pPr>
      <w:r w:rsidRPr="00010F4F">
        <w:rPr>
          <w:sz w:val="28"/>
          <w:szCs w:val="28"/>
        </w:rPr>
        <w:t>Функционирование информационной образовательной среды обеспечивается средствами ИКТ и квалификацией работников ее использующих и поддерживающих. Функционирование информационной образовательной среды должно соответствовать законодательству Российской Федерации.</w:t>
      </w:r>
    </w:p>
    <w:p w:rsidR="006C480D" w:rsidRPr="00010F4F" w:rsidRDefault="006C480D" w:rsidP="00C431F6">
      <w:pPr>
        <w:pStyle w:val="Standard"/>
        <w:spacing w:line="360" w:lineRule="auto"/>
        <w:ind w:firstLine="709"/>
        <w:contextualSpacing/>
        <w:jc w:val="both"/>
        <w:rPr>
          <w:sz w:val="28"/>
          <w:szCs w:val="28"/>
        </w:rPr>
      </w:pPr>
      <w:r w:rsidRPr="00010F4F">
        <w:rPr>
          <w:sz w:val="28"/>
        </w:rPr>
        <w:t>Образовательная организация</w:t>
      </w:r>
      <w:r w:rsidRPr="00010F4F">
        <w:rPr>
          <w:sz w:val="28"/>
          <w:szCs w:val="28"/>
        </w:rPr>
        <w:t xml:space="preserve"> вправе применять электронное обучение, дистанционные образовательные технологии при реализации образовательных программ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6C480D" w:rsidRPr="00010F4F" w:rsidRDefault="006C480D" w:rsidP="00C431F6">
      <w:pPr>
        <w:pStyle w:val="Standard"/>
        <w:spacing w:line="360" w:lineRule="auto"/>
        <w:ind w:firstLine="709"/>
        <w:contextualSpacing/>
        <w:jc w:val="both"/>
        <w:rPr>
          <w:sz w:val="28"/>
          <w:szCs w:val="28"/>
        </w:rPr>
      </w:pPr>
      <w:r w:rsidRPr="00010F4F">
        <w:rPr>
          <w:sz w:val="28"/>
          <w:szCs w:val="28"/>
        </w:rPr>
        <w:t>При реализации образовательной организацией образовательных программ с применением исключительно электронного обучения, дистанционных образовательных технологий, в ней должны быть созданы условия для функционирования электронной информационно-</w:t>
      </w:r>
      <w:r w:rsidRPr="00010F4F">
        <w:rPr>
          <w:sz w:val="28"/>
          <w:szCs w:val="28"/>
        </w:rPr>
        <w:lastRenderedPageBreak/>
        <w:t>образовательной среды, включающей в себя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технологических средств, обеспечивающих освоение обучающимися образовательных программ в полном объеме независимо от места нахождения.</w:t>
      </w:r>
    </w:p>
    <w:p w:rsidR="006C480D" w:rsidRPr="00010F4F" w:rsidRDefault="006C480D" w:rsidP="00C431F6">
      <w:pPr>
        <w:pStyle w:val="Standard"/>
        <w:spacing w:line="360" w:lineRule="auto"/>
        <w:ind w:firstLine="709"/>
        <w:contextualSpacing/>
        <w:jc w:val="both"/>
        <w:rPr>
          <w:sz w:val="28"/>
          <w:szCs w:val="28"/>
        </w:rPr>
      </w:pPr>
      <w:r w:rsidRPr="00010F4F">
        <w:rPr>
          <w:sz w:val="28"/>
          <w:szCs w:val="28"/>
        </w:rPr>
        <w:t>Материально-технические условия реализации АООП НОО для слепых обучающихся должны отвечать особым образовательным потребностям данной категории обучающихся и особым образовательным потребностям, характерным для конкретной группы слепых, что обусловливает необходимость предъявления специфических требований к: организации процесса обучения; организации пространства; организации временного режима обучения; организации рабочего места обучающегося; техническим средствам обучения; учебникам, учебным принадлежностям, дидактическим материалам и средствам наглядности.</w:t>
      </w:r>
    </w:p>
    <w:p w:rsidR="006C480D" w:rsidRPr="00010F4F" w:rsidRDefault="006C480D" w:rsidP="00C431F6">
      <w:pPr>
        <w:pStyle w:val="Standard"/>
        <w:spacing w:line="360" w:lineRule="auto"/>
        <w:ind w:firstLine="708"/>
        <w:contextualSpacing/>
        <w:jc w:val="both"/>
        <w:rPr>
          <w:b/>
          <w:i/>
          <w:iCs/>
          <w:sz w:val="28"/>
        </w:rPr>
      </w:pPr>
      <w:r w:rsidRPr="00010F4F">
        <w:rPr>
          <w:b/>
          <w:i/>
          <w:iCs/>
          <w:sz w:val="28"/>
        </w:rPr>
        <w:t>Требования к организации процесса обучения.</w:t>
      </w:r>
    </w:p>
    <w:p w:rsidR="006C480D" w:rsidRPr="00010F4F" w:rsidRDefault="006C480D" w:rsidP="00C431F6">
      <w:pPr>
        <w:numPr>
          <w:ilvl w:val="0"/>
          <w:numId w:val="14"/>
        </w:numPr>
        <w:spacing w:after="0" w:line="360" w:lineRule="auto"/>
        <w:ind w:left="0" w:firstLine="708"/>
        <w:contextualSpacing/>
        <w:jc w:val="both"/>
        <w:rPr>
          <w:rFonts w:ascii="Times New Roman" w:hAnsi="Times New Roman"/>
          <w:sz w:val="28"/>
        </w:rPr>
      </w:pPr>
      <w:r w:rsidRPr="00010F4F">
        <w:rPr>
          <w:rFonts w:ascii="Times New Roman" w:hAnsi="Times New Roman"/>
          <w:sz w:val="28"/>
        </w:rPr>
        <w:t>Требования к наполняемости классов.</w:t>
      </w:r>
      <w:r w:rsidRPr="00010F4F">
        <w:rPr>
          <w:rFonts w:ascii="Times New Roman" w:hAnsi="Times New Roman"/>
          <w:sz w:val="28"/>
          <w:szCs w:val="28"/>
        </w:rPr>
        <w:t xml:space="preserve"> Наполняемость классов </w:t>
      </w:r>
      <w:r>
        <w:rPr>
          <w:rFonts w:ascii="Times New Roman" w:hAnsi="Times New Roman"/>
          <w:sz w:val="28"/>
          <w:szCs w:val="28"/>
        </w:rPr>
        <w:t>составляет 9 человек</w:t>
      </w:r>
      <w:r w:rsidRPr="00010F4F">
        <w:rPr>
          <w:rFonts w:ascii="Times New Roman" w:hAnsi="Times New Roman"/>
          <w:sz w:val="28"/>
          <w:szCs w:val="28"/>
        </w:rPr>
        <w:t>.</w:t>
      </w:r>
    </w:p>
    <w:p w:rsidR="006C480D" w:rsidRPr="00010F4F" w:rsidRDefault="006C480D" w:rsidP="00C431F6">
      <w:pPr>
        <w:numPr>
          <w:ilvl w:val="0"/>
          <w:numId w:val="14"/>
        </w:numPr>
        <w:spacing w:after="0" w:line="360" w:lineRule="auto"/>
        <w:ind w:left="0" w:firstLine="708"/>
        <w:contextualSpacing/>
        <w:jc w:val="both"/>
        <w:rPr>
          <w:rFonts w:ascii="Times New Roman" w:hAnsi="Times New Roman"/>
          <w:sz w:val="28"/>
        </w:rPr>
      </w:pPr>
      <w:r w:rsidRPr="00010F4F">
        <w:rPr>
          <w:rFonts w:ascii="Times New Roman" w:hAnsi="Times New Roman"/>
          <w:sz w:val="28"/>
        </w:rPr>
        <w:t>Требования к организации работы по реализации АООП НОО:</w:t>
      </w:r>
    </w:p>
    <w:p w:rsidR="006C480D" w:rsidRPr="00010F4F" w:rsidRDefault="006C480D" w:rsidP="00C431F6">
      <w:pPr>
        <w:pStyle w:val="Standard"/>
        <w:spacing w:line="360" w:lineRule="auto"/>
        <w:ind w:firstLine="708"/>
        <w:contextualSpacing/>
        <w:jc w:val="both"/>
        <w:rPr>
          <w:sz w:val="28"/>
        </w:rPr>
      </w:pPr>
      <w:r w:rsidRPr="00010F4F">
        <w:rPr>
          <w:sz w:val="28"/>
        </w:rPr>
        <w:t>систематическое и целенаправленное развитие сохранных органов чувств;</w:t>
      </w:r>
    </w:p>
    <w:p w:rsidR="006C480D" w:rsidRPr="00010F4F" w:rsidRDefault="006C480D" w:rsidP="00C431F6">
      <w:pPr>
        <w:pStyle w:val="Standard"/>
        <w:spacing w:line="360" w:lineRule="auto"/>
        <w:ind w:firstLine="708"/>
        <w:contextualSpacing/>
        <w:jc w:val="both"/>
        <w:rPr>
          <w:sz w:val="28"/>
        </w:rPr>
      </w:pPr>
      <w:r w:rsidRPr="00010F4F">
        <w:rPr>
          <w:sz w:val="28"/>
        </w:rPr>
        <w:t>обеспечение доступности учебной информации для непосредственного восприятия (с помощью остаточного зрения и/или осязания) слепыми обучающимися;</w:t>
      </w:r>
    </w:p>
    <w:p w:rsidR="006C480D" w:rsidRPr="00657630" w:rsidRDefault="006C480D" w:rsidP="00C431F6">
      <w:pPr>
        <w:autoSpaceDE w:val="0"/>
        <w:autoSpaceDN w:val="0"/>
        <w:adjustRightInd w:val="0"/>
        <w:spacing w:after="0" w:line="360" w:lineRule="auto"/>
        <w:ind w:firstLine="708"/>
        <w:contextualSpacing/>
        <w:jc w:val="both"/>
        <w:rPr>
          <w:rFonts w:ascii="Times New Roman" w:hAnsi="Times New Roman"/>
          <w:color w:val="000000"/>
          <w:sz w:val="28"/>
          <w:szCs w:val="28"/>
        </w:rPr>
      </w:pPr>
      <w:r w:rsidRPr="00657630">
        <w:rPr>
          <w:rFonts w:ascii="Times New Roman" w:hAnsi="Times New Roman"/>
          <w:sz w:val="28"/>
        </w:rPr>
        <w:t>необходимость использования специальных приемов организации учебно-познавательной деятельности слепых обучающихся</w:t>
      </w:r>
      <w:r>
        <w:rPr>
          <w:rFonts w:ascii="Times New Roman" w:hAnsi="Times New Roman"/>
          <w:sz w:val="28"/>
        </w:rPr>
        <w:t>:</w:t>
      </w:r>
      <w:r>
        <w:rPr>
          <w:rFonts w:ascii="Times New Roman" w:hAnsi="Times New Roman"/>
          <w:color w:val="000000"/>
          <w:sz w:val="28"/>
          <w:szCs w:val="28"/>
        </w:rPr>
        <w:t xml:space="preserve"> </w:t>
      </w:r>
      <w:r w:rsidRPr="00657630">
        <w:rPr>
          <w:rFonts w:ascii="Times New Roman" w:hAnsi="Times New Roman"/>
          <w:color w:val="000000"/>
          <w:sz w:val="28"/>
          <w:szCs w:val="28"/>
        </w:rPr>
        <w:t>инструктивно-методические рекомендации о порядке, последовательности, этапности дея</w:t>
      </w:r>
      <w:r>
        <w:rPr>
          <w:rFonts w:ascii="Times New Roman" w:hAnsi="Times New Roman"/>
          <w:color w:val="000000"/>
          <w:sz w:val="28"/>
          <w:szCs w:val="28"/>
        </w:rPr>
        <w:t>тельности слепых и слабовидящих</w:t>
      </w:r>
      <w:r w:rsidRPr="00657630">
        <w:rPr>
          <w:rFonts w:ascii="Times New Roman" w:hAnsi="Times New Roman"/>
          <w:color w:val="000000"/>
          <w:sz w:val="28"/>
          <w:szCs w:val="28"/>
        </w:rPr>
        <w:t xml:space="preserve">, </w:t>
      </w:r>
      <w:r>
        <w:rPr>
          <w:rFonts w:ascii="Times New Roman" w:hAnsi="Times New Roman"/>
          <w:color w:val="000000"/>
          <w:sz w:val="28"/>
          <w:szCs w:val="28"/>
        </w:rPr>
        <w:t>такие как</w:t>
      </w:r>
      <w:r w:rsidRPr="00657630">
        <w:rPr>
          <w:rFonts w:ascii="Times New Roman" w:hAnsi="Times New Roman"/>
          <w:color w:val="000000"/>
          <w:sz w:val="28"/>
          <w:szCs w:val="28"/>
        </w:rPr>
        <w:t xml:space="preserve"> </w:t>
      </w:r>
    </w:p>
    <w:p w:rsidR="006C480D" w:rsidRPr="00657630" w:rsidRDefault="006C480D" w:rsidP="00C431F6">
      <w:pPr>
        <w:autoSpaceDE w:val="0"/>
        <w:autoSpaceDN w:val="0"/>
        <w:adjustRightInd w:val="0"/>
        <w:spacing w:after="0" w:line="360" w:lineRule="auto"/>
        <w:ind w:left="72" w:firstLine="709"/>
        <w:contextualSpacing/>
        <w:jc w:val="both"/>
        <w:rPr>
          <w:rFonts w:ascii="Times New Roman" w:hAnsi="Times New Roman"/>
          <w:color w:val="000000"/>
          <w:sz w:val="28"/>
          <w:szCs w:val="28"/>
        </w:rPr>
      </w:pPr>
      <w:r w:rsidRPr="00657630">
        <w:rPr>
          <w:rFonts w:ascii="Times New Roman" w:hAnsi="Times New Roman"/>
          <w:color w:val="000000"/>
          <w:sz w:val="28"/>
          <w:szCs w:val="28"/>
        </w:rPr>
        <w:t>- приемы алгоритмизации деятельности учащихся</w:t>
      </w:r>
      <w:r>
        <w:rPr>
          <w:rFonts w:ascii="Times New Roman" w:hAnsi="Times New Roman"/>
          <w:color w:val="000000"/>
          <w:sz w:val="28"/>
          <w:szCs w:val="28"/>
        </w:rPr>
        <w:t>;</w:t>
      </w:r>
      <w:r w:rsidRPr="00657630">
        <w:rPr>
          <w:rFonts w:ascii="Times New Roman" w:hAnsi="Times New Roman"/>
          <w:color w:val="000000"/>
          <w:sz w:val="28"/>
          <w:szCs w:val="28"/>
        </w:rPr>
        <w:t xml:space="preserve"> </w:t>
      </w:r>
    </w:p>
    <w:p w:rsidR="006C480D" w:rsidRPr="00657630" w:rsidRDefault="006C480D" w:rsidP="00C431F6">
      <w:pPr>
        <w:autoSpaceDE w:val="0"/>
        <w:autoSpaceDN w:val="0"/>
        <w:adjustRightInd w:val="0"/>
        <w:spacing w:after="0" w:line="360" w:lineRule="auto"/>
        <w:ind w:left="72" w:firstLine="709"/>
        <w:contextualSpacing/>
        <w:jc w:val="both"/>
        <w:rPr>
          <w:rFonts w:ascii="Times New Roman" w:hAnsi="Times New Roman"/>
          <w:color w:val="000000"/>
          <w:sz w:val="28"/>
          <w:szCs w:val="28"/>
        </w:rPr>
      </w:pPr>
      <w:r w:rsidRPr="00657630">
        <w:rPr>
          <w:rFonts w:ascii="Times New Roman" w:hAnsi="Times New Roman"/>
          <w:color w:val="000000"/>
          <w:sz w:val="28"/>
          <w:szCs w:val="28"/>
        </w:rPr>
        <w:lastRenderedPageBreak/>
        <w:t>- приемы расчленения учебного материала на отдельные фрагменты</w:t>
      </w:r>
      <w:r>
        <w:rPr>
          <w:rFonts w:ascii="Times New Roman" w:hAnsi="Times New Roman"/>
          <w:color w:val="000000"/>
          <w:sz w:val="28"/>
          <w:szCs w:val="28"/>
        </w:rPr>
        <w:t>;</w:t>
      </w:r>
      <w:r w:rsidRPr="00657630">
        <w:rPr>
          <w:rFonts w:ascii="Times New Roman" w:hAnsi="Times New Roman"/>
          <w:color w:val="000000"/>
          <w:sz w:val="28"/>
          <w:szCs w:val="28"/>
        </w:rPr>
        <w:t xml:space="preserve"> части, узлы,  на отдельные элементы, преподнесение их этапами, а затем объединения их в целостный процесс</w:t>
      </w:r>
      <w:r>
        <w:rPr>
          <w:rFonts w:ascii="Times New Roman" w:hAnsi="Times New Roman"/>
          <w:color w:val="000000"/>
          <w:sz w:val="28"/>
          <w:szCs w:val="28"/>
        </w:rPr>
        <w:t>;</w:t>
      </w:r>
      <w:r w:rsidRPr="00657630">
        <w:rPr>
          <w:rFonts w:ascii="Times New Roman" w:hAnsi="Times New Roman"/>
          <w:color w:val="000000"/>
          <w:sz w:val="28"/>
          <w:szCs w:val="28"/>
        </w:rPr>
        <w:t xml:space="preserve">  </w:t>
      </w:r>
    </w:p>
    <w:p w:rsidR="006C480D" w:rsidRPr="00657630" w:rsidRDefault="006C480D" w:rsidP="00C431F6">
      <w:pPr>
        <w:autoSpaceDE w:val="0"/>
        <w:autoSpaceDN w:val="0"/>
        <w:adjustRightInd w:val="0"/>
        <w:spacing w:after="0" w:line="360" w:lineRule="auto"/>
        <w:ind w:left="72" w:firstLine="709"/>
        <w:contextualSpacing/>
        <w:jc w:val="both"/>
        <w:rPr>
          <w:rFonts w:ascii="Times New Roman" w:hAnsi="Times New Roman"/>
          <w:color w:val="000000"/>
          <w:sz w:val="28"/>
          <w:szCs w:val="28"/>
        </w:rPr>
      </w:pPr>
      <w:r w:rsidRPr="00657630">
        <w:rPr>
          <w:rFonts w:ascii="Times New Roman" w:hAnsi="Times New Roman"/>
          <w:color w:val="000000"/>
          <w:sz w:val="28"/>
          <w:szCs w:val="28"/>
        </w:rPr>
        <w:t>- приемы сочетания зрительной и слуховой информации</w:t>
      </w:r>
      <w:r>
        <w:rPr>
          <w:rFonts w:ascii="Times New Roman" w:hAnsi="Times New Roman"/>
          <w:color w:val="000000"/>
          <w:sz w:val="28"/>
          <w:szCs w:val="28"/>
        </w:rPr>
        <w:t>;</w:t>
      </w:r>
      <w:r w:rsidRPr="00657630">
        <w:rPr>
          <w:rFonts w:ascii="Times New Roman" w:hAnsi="Times New Roman"/>
          <w:color w:val="000000"/>
          <w:sz w:val="28"/>
          <w:szCs w:val="28"/>
        </w:rPr>
        <w:t xml:space="preserve">  </w:t>
      </w:r>
    </w:p>
    <w:p w:rsidR="006C480D" w:rsidRPr="00657630" w:rsidRDefault="006C480D" w:rsidP="00C431F6">
      <w:pPr>
        <w:autoSpaceDE w:val="0"/>
        <w:autoSpaceDN w:val="0"/>
        <w:adjustRightInd w:val="0"/>
        <w:spacing w:after="0" w:line="360" w:lineRule="auto"/>
        <w:ind w:left="72" w:firstLine="709"/>
        <w:contextualSpacing/>
        <w:jc w:val="both"/>
        <w:rPr>
          <w:rFonts w:ascii="Times New Roman" w:hAnsi="Times New Roman"/>
          <w:color w:val="000000"/>
          <w:sz w:val="28"/>
          <w:szCs w:val="28"/>
        </w:rPr>
      </w:pPr>
      <w:r w:rsidRPr="00657630">
        <w:rPr>
          <w:rFonts w:ascii="Times New Roman" w:hAnsi="Times New Roman"/>
          <w:color w:val="000000"/>
          <w:sz w:val="28"/>
          <w:szCs w:val="28"/>
        </w:rPr>
        <w:t>- приемы сочетания письменной и устной работы</w:t>
      </w:r>
      <w:r>
        <w:rPr>
          <w:rFonts w:ascii="Times New Roman" w:hAnsi="Times New Roman"/>
          <w:color w:val="000000"/>
          <w:sz w:val="28"/>
          <w:szCs w:val="28"/>
        </w:rPr>
        <w:t>;</w:t>
      </w:r>
      <w:r w:rsidRPr="00657630">
        <w:rPr>
          <w:rFonts w:ascii="Times New Roman" w:hAnsi="Times New Roman"/>
          <w:color w:val="000000"/>
          <w:sz w:val="28"/>
          <w:szCs w:val="28"/>
        </w:rPr>
        <w:t xml:space="preserve"> </w:t>
      </w:r>
    </w:p>
    <w:p w:rsidR="006C480D" w:rsidRPr="00657630" w:rsidRDefault="006C480D" w:rsidP="00C431F6">
      <w:pPr>
        <w:autoSpaceDE w:val="0"/>
        <w:autoSpaceDN w:val="0"/>
        <w:adjustRightInd w:val="0"/>
        <w:spacing w:after="0" w:line="360" w:lineRule="auto"/>
        <w:ind w:left="72" w:firstLine="709"/>
        <w:contextualSpacing/>
        <w:jc w:val="both"/>
        <w:rPr>
          <w:rFonts w:ascii="Times New Roman" w:hAnsi="Times New Roman"/>
          <w:color w:val="000000"/>
          <w:sz w:val="28"/>
          <w:szCs w:val="28"/>
        </w:rPr>
      </w:pPr>
      <w:r w:rsidRPr="00657630">
        <w:rPr>
          <w:rFonts w:ascii="Times New Roman" w:hAnsi="Times New Roman"/>
          <w:color w:val="000000"/>
          <w:sz w:val="28"/>
          <w:szCs w:val="28"/>
        </w:rPr>
        <w:t>- приемы снятия зрительной и тактильной утомляемости</w:t>
      </w:r>
      <w:r>
        <w:rPr>
          <w:rFonts w:ascii="Times New Roman" w:hAnsi="Times New Roman"/>
          <w:color w:val="000000"/>
          <w:sz w:val="28"/>
          <w:szCs w:val="28"/>
        </w:rPr>
        <w:t>;</w:t>
      </w:r>
      <w:r w:rsidRPr="00657630">
        <w:rPr>
          <w:rFonts w:ascii="Times New Roman" w:hAnsi="Times New Roman"/>
          <w:color w:val="000000"/>
          <w:sz w:val="28"/>
          <w:szCs w:val="28"/>
        </w:rPr>
        <w:t xml:space="preserve"> </w:t>
      </w:r>
    </w:p>
    <w:p w:rsidR="006C480D" w:rsidRPr="00657630" w:rsidRDefault="006C480D" w:rsidP="00C431F6">
      <w:pPr>
        <w:autoSpaceDE w:val="0"/>
        <w:autoSpaceDN w:val="0"/>
        <w:adjustRightInd w:val="0"/>
        <w:spacing w:after="0" w:line="360" w:lineRule="auto"/>
        <w:ind w:left="72" w:firstLine="709"/>
        <w:contextualSpacing/>
        <w:jc w:val="both"/>
        <w:rPr>
          <w:rFonts w:ascii="Times New Roman" w:hAnsi="Times New Roman"/>
          <w:color w:val="000000"/>
          <w:sz w:val="28"/>
          <w:szCs w:val="28"/>
        </w:rPr>
      </w:pPr>
      <w:r w:rsidRPr="00657630">
        <w:rPr>
          <w:rFonts w:ascii="Times New Roman" w:hAnsi="Times New Roman"/>
          <w:color w:val="000000"/>
          <w:sz w:val="28"/>
          <w:szCs w:val="28"/>
        </w:rPr>
        <w:t>- приемы, обеспечивающие уяснение специальной символики и унификации (сигнальные карточки)</w:t>
      </w:r>
      <w:r>
        <w:rPr>
          <w:rFonts w:ascii="Times New Roman" w:hAnsi="Times New Roman"/>
          <w:color w:val="000000"/>
          <w:sz w:val="28"/>
          <w:szCs w:val="28"/>
        </w:rPr>
        <w:t>;</w:t>
      </w:r>
    </w:p>
    <w:p w:rsidR="006C480D" w:rsidRPr="00657630" w:rsidRDefault="006C480D" w:rsidP="00C431F6">
      <w:pPr>
        <w:autoSpaceDE w:val="0"/>
        <w:autoSpaceDN w:val="0"/>
        <w:adjustRightInd w:val="0"/>
        <w:spacing w:after="0" w:line="360" w:lineRule="auto"/>
        <w:ind w:left="72" w:firstLine="709"/>
        <w:contextualSpacing/>
        <w:jc w:val="both"/>
        <w:rPr>
          <w:rFonts w:ascii="Times New Roman" w:hAnsi="Times New Roman"/>
          <w:color w:val="000000"/>
          <w:sz w:val="28"/>
          <w:szCs w:val="28"/>
        </w:rPr>
      </w:pPr>
      <w:r w:rsidRPr="00657630">
        <w:rPr>
          <w:rFonts w:ascii="Times New Roman" w:hAnsi="Times New Roman"/>
          <w:color w:val="000000"/>
          <w:sz w:val="28"/>
          <w:szCs w:val="28"/>
        </w:rPr>
        <w:t>- приемы, позволяющие выделить существенные признаки  изучаемых предметов и процессов</w:t>
      </w:r>
      <w:r>
        <w:rPr>
          <w:rFonts w:ascii="Times New Roman" w:hAnsi="Times New Roman"/>
          <w:color w:val="000000"/>
          <w:sz w:val="28"/>
          <w:szCs w:val="28"/>
        </w:rPr>
        <w:t>;</w:t>
      </w:r>
    </w:p>
    <w:p w:rsidR="006C480D" w:rsidRPr="00657630" w:rsidRDefault="006C480D" w:rsidP="00C431F6">
      <w:pPr>
        <w:autoSpaceDE w:val="0"/>
        <w:autoSpaceDN w:val="0"/>
        <w:adjustRightInd w:val="0"/>
        <w:spacing w:after="0" w:line="360" w:lineRule="auto"/>
        <w:ind w:left="72" w:firstLine="709"/>
        <w:contextualSpacing/>
        <w:jc w:val="both"/>
        <w:rPr>
          <w:rFonts w:ascii="Times New Roman" w:hAnsi="Times New Roman"/>
          <w:color w:val="000000"/>
          <w:sz w:val="28"/>
          <w:szCs w:val="28"/>
        </w:rPr>
      </w:pPr>
      <w:r w:rsidRPr="00657630">
        <w:rPr>
          <w:rFonts w:ascii="Times New Roman" w:hAnsi="Times New Roman"/>
          <w:color w:val="000000"/>
          <w:sz w:val="28"/>
          <w:szCs w:val="28"/>
        </w:rPr>
        <w:t>- приемы, позволяющие определить качество  предметных представлений</w:t>
      </w:r>
      <w:r>
        <w:rPr>
          <w:rFonts w:ascii="Times New Roman" w:hAnsi="Times New Roman"/>
          <w:color w:val="000000"/>
          <w:sz w:val="28"/>
          <w:szCs w:val="28"/>
        </w:rPr>
        <w:t>;</w:t>
      </w:r>
    </w:p>
    <w:p w:rsidR="006C480D" w:rsidRPr="00657630" w:rsidRDefault="006C480D" w:rsidP="00C431F6">
      <w:pPr>
        <w:autoSpaceDE w:val="0"/>
        <w:autoSpaceDN w:val="0"/>
        <w:adjustRightInd w:val="0"/>
        <w:spacing w:after="0" w:line="360" w:lineRule="auto"/>
        <w:ind w:left="72" w:firstLine="709"/>
        <w:contextualSpacing/>
        <w:jc w:val="both"/>
        <w:rPr>
          <w:rFonts w:ascii="Times New Roman" w:hAnsi="Times New Roman"/>
          <w:color w:val="000000"/>
          <w:sz w:val="28"/>
          <w:szCs w:val="28"/>
        </w:rPr>
      </w:pPr>
      <w:r w:rsidRPr="00657630">
        <w:rPr>
          <w:rFonts w:ascii="Times New Roman" w:hAnsi="Times New Roman"/>
          <w:color w:val="000000"/>
          <w:sz w:val="28"/>
          <w:szCs w:val="28"/>
        </w:rPr>
        <w:t>- организационные приемы замены демонстрационных показов  лабораторными  опытами или самостоятельными работами</w:t>
      </w:r>
      <w:r>
        <w:rPr>
          <w:rFonts w:ascii="Times New Roman" w:hAnsi="Times New Roman"/>
          <w:color w:val="000000"/>
          <w:sz w:val="28"/>
          <w:szCs w:val="28"/>
        </w:rPr>
        <w:t>;</w:t>
      </w:r>
    </w:p>
    <w:p w:rsidR="006C480D" w:rsidRPr="00657630" w:rsidRDefault="006C480D" w:rsidP="00C431F6">
      <w:pPr>
        <w:autoSpaceDE w:val="0"/>
        <w:autoSpaceDN w:val="0"/>
        <w:adjustRightInd w:val="0"/>
        <w:spacing w:after="0" w:line="360" w:lineRule="auto"/>
        <w:ind w:firstLine="709"/>
        <w:contextualSpacing/>
        <w:jc w:val="both"/>
        <w:rPr>
          <w:rFonts w:ascii="Times New Roman" w:hAnsi="Times New Roman"/>
          <w:color w:val="000000"/>
          <w:sz w:val="28"/>
          <w:szCs w:val="28"/>
        </w:rPr>
      </w:pPr>
      <w:r w:rsidRPr="00657630">
        <w:rPr>
          <w:rFonts w:ascii="Times New Roman" w:hAnsi="Times New Roman"/>
          <w:color w:val="000000"/>
          <w:sz w:val="28"/>
          <w:szCs w:val="28"/>
        </w:rPr>
        <w:t>- организационные приемы, связанные с  подбором   объектов, с выбором   форм регистрации репродуктивной деятельности учащихся, созданием условий для  целенаправленного восприятия  перекодированной информации</w:t>
      </w:r>
      <w:r>
        <w:rPr>
          <w:rFonts w:ascii="Times New Roman" w:hAnsi="Times New Roman"/>
          <w:color w:val="000000"/>
          <w:sz w:val="28"/>
          <w:szCs w:val="28"/>
        </w:rPr>
        <w:t>;</w:t>
      </w:r>
      <w:r w:rsidRPr="00657630">
        <w:rPr>
          <w:rFonts w:ascii="Times New Roman" w:hAnsi="Times New Roman"/>
          <w:color w:val="000000"/>
          <w:sz w:val="28"/>
          <w:szCs w:val="28"/>
        </w:rPr>
        <w:t xml:space="preserve"> </w:t>
      </w:r>
    </w:p>
    <w:p w:rsidR="006C480D" w:rsidRPr="00657630" w:rsidRDefault="006C480D" w:rsidP="00C431F6">
      <w:pPr>
        <w:autoSpaceDE w:val="0"/>
        <w:autoSpaceDN w:val="0"/>
        <w:adjustRightInd w:val="0"/>
        <w:spacing w:after="0" w:line="360" w:lineRule="auto"/>
        <w:ind w:firstLine="709"/>
        <w:contextualSpacing/>
        <w:jc w:val="both"/>
        <w:rPr>
          <w:rFonts w:ascii="Times New Roman" w:hAnsi="Times New Roman"/>
          <w:color w:val="000000"/>
          <w:sz w:val="28"/>
          <w:szCs w:val="28"/>
        </w:rPr>
      </w:pPr>
      <w:r w:rsidRPr="00657630">
        <w:rPr>
          <w:rFonts w:ascii="Times New Roman" w:hAnsi="Times New Roman"/>
          <w:color w:val="000000"/>
          <w:sz w:val="28"/>
          <w:szCs w:val="28"/>
        </w:rPr>
        <w:t>- приемы конкретизации речи педагога;</w:t>
      </w:r>
    </w:p>
    <w:p w:rsidR="006C480D" w:rsidRPr="00010F4F" w:rsidRDefault="006C480D" w:rsidP="00C431F6">
      <w:pPr>
        <w:pStyle w:val="Standard"/>
        <w:spacing w:line="360" w:lineRule="auto"/>
        <w:ind w:firstLine="708"/>
        <w:contextualSpacing/>
        <w:jc w:val="both"/>
        <w:rPr>
          <w:sz w:val="28"/>
        </w:rPr>
      </w:pPr>
      <w:r w:rsidRPr="00010F4F">
        <w:rPr>
          <w:sz w:val="28"/>
        </w:rPr>
        <w:t>введение специальных (пропеде</w:t>
      </w:r>
      <w:r>
        <w:rPr>
          <w:sz w:val="28"/>
        </w:rPr>
        <w:t>в</w:t>
      </w:r>
      <w:r w:rsidRPr="00010F4F">
        <w:rPr>
          <w:sz w:val="28"/>
        </w:rPr>
        <w:t xml:space="preserve">тических) периодов в этапном построении урока; </w:t>
      </w:r>
    </w:p>
    <w:p w:rsidR="006C480D" w:rsidRPr="00010F4F" w:rsidRDefault="006C480D" w:rsidP="00C431F6">
      <w:pPr>
        <w:pStyle w:val="Standard"/>
        <w:spacing w:line="360" w:lineRule="auto"/>
        <w:ind w:firstLine="708"/>
        <w:contextualSpacing/>
        <w:jc w:val="both"/>
        <w:rPr>
          <w:sz w:val="28"/>
        </w:rPr>
      </w:pPr>
      <w:r w:rsidRPr="00010F4F">
        <w:rPr>
          <w:sz w:val="28"/>
        </w:rPr>
        <w:t xml:space="preserve">введение в первом и втором классах дополнительной физкультминутки; </w:t>
      </w:r>
    </w:p>
    <w:p w:rsidR="006C480D" w:rsidRPr="00010F4F" w:rsidRDefault="006C480D" w:rsidP="00C431F6">
      <w:pPr>
        <w:pStyle w:val="Standard"/>
        <w:spacing w:line="360" w:lineRule="auto"/>
        <w:ind w:firstLine="708"/>
        <w:contextualSpacing/>
        <w:jc w:val="both"/>
      </w:pPr>
      <w:r w:rsidRPr="00010F4F">
        <w:rPr>
          <w:sz w:val="28"/>
        </w:rPr>
        <w:t>введение в содержание физкультминуток упражнений, обеспечивающих снятие тактильного и зрительного (у слепых обучающихся с остаточным зрением) напряжения и профилактику зрительного утомления (у слепых обучающихся с остаточным зрением);</w:t>
      </w:r>
    </w:p>
    <w:p w:rsidR="006C480D" w:rsidRPr="00010F4F" w:rsidRDefault="006C480D" w:rsidP="00C431F6">
      <w:pPr>
        <w:pStyle w:val="Standard"/>
        <w:spacing w:line="360" w:lineRule="auto"/>
        <w:ind w:firstLine="708"/>
        <w:contextualSpacing/>
        <w:jc w:val="both"/>
      </w:pPr>
      <w:r w:rsidRPr="00010F4F">
        <w:rPr>
          <w:sz w:val="28"/>
        </w:rPr>
        <w:t>соблюдение регламента тактильных и зрительных (у слепых обучающихся с остаточным зрением) нагрузок;</w:t>
      </w:r>
    </w:p>
    <w:p w:rsidR="006C480D" w:rsidRPr="00010F4F" w:rsidRDefault="006C480D" w:rsidP="00C431F6">
      <w:pPr>
        <w:pStyle w:val="Standard"/>
        <w:spacing w:line="360" w:lineRule="auto"/>
        <w:ind w:firstLine="708"/>
        <w:contextualSpacing/>
        <w:jc w:val="both"/>
      </w:pPr>
      <w:r w:rsidRPr="00010F4F">
        <w:rPr>
          <w:sz w:val="28"/>
        </w:rPr>
        <w:t>соблюдение режима физических нагрузок (с учетом противопоказаний);</w:t>
      </w:r>
    </w:p>
    <w:p w:rsidR="006C480D" w:rsidRPr="00010F4F" w:rsidRDefault="006C480D" w:rsidP="00C431F6">
      <w:pPr>
        <w:pStyle w:val="Standard"/>
        <w:spacing w:line="360" w:lineRule="auto"/>
        <w:ind w:firstLine="708"/>
        <w:contextualSpacing/>
        <w:jc w:val="both"/>
      </w:pPr>
      <w:r w:rsidRPr="00010F4F">
        <w:rPr>
          <w:sz w:val="28"/>
        </w:rPr>
        <w:t xml:space="preserve">рациональное чередование тактильной и зрительной (у слепых </w:t>
      </w:r>
      <w:r w:rsidRPr="00010F4F">
        <w:rPr>
          <w:sz w:val="28"/>
        </w:rPr>
        <w:lastRenderedPageBreak/>
        <w:t>обучающихся с остаточным зрением) нагрузки со слуховым восприятием учебного материала;</w:t>
      </w:r>
    </w:p>
    <w:p w:rsidR="006C480D" w:rsidRPr="00010F4F" w:rsidRDefault="006C480D" w:rsidP="00C431F6">
      <w:pPr>
        <w:pStyle w:val="Standard"/>
        <w:spacing w:line="360" w:lineRule="auto"/>
        <w:ind w:firstLine="708"/>
        <w:contextualSpacing/>
        <w:jc w:val="both"/>
      </w:pPr>
      <w:r w:rsidRPr="00010F4F">
        <w:rPr>
          <w:sz w:val="28"/>
        </w:rPr>
        <w:t xml:space="preserve">учет темпа учебной работы слепых обучающихся в зависимости от уровня сформированности компенсаторных способов деятельности и уровня развития обучающихся; </w:t>
      </w:r>
    </w:p>
    <w:p w:rsidR="006C480D" w:rsidRPr="00010F4F" w:rsidRDefault="006C480D" w:rsidP="00C431F6">
      <w:pPr>
        <w:pStyle w:val="Standard"/>
        <w:spacing w:line="360" w:lineRule="auto"/>
        <w:ind w:firstLine="708"/>
        <w:contextualSpacing/>
        <w:jc w:val="both"/>
        <w:rPr>
          <w:sz w:val="28"/>
        </w:rPr>
      </w:pPr>
      <w:r w:rsidRPr="00010F4F">
        <w:rPr>
          <w:sz w:val="28"/>
        </w:rPr>
        <w:t>постановка и реализация коррекционных целей на общеобразовательных уроках и внеклассных мероприятиях;</w:t>
      </w:r>
    </w:p>
    <w:p w:rsidR="006C480D" w:rsidRPr="00010F4F" w:rsidRDefault="006C480D" w:rsidP="00C431F6">
      <w:pPr>
        <w:pStyle w:val="Standard"/>
        <w:spacing w:line="360" w:lineRule="auto"/>
        <w:ind w:firstLine="708"/>
        <w:contextualSpacing/>
        <w:jc w:val="both"/>
        <w:rPr>
          <w:sz w:val="28"/>
        </w:rPr>
      </w:pPr>
      <w:r w:rsidRPr="00010F4F">
        <w:rPr>
          <w:sz w:val="28"/>
        </w:rPr>
        <w:t>необходимость при выполнении слепыми обучающимися итоговых  работ адаптации (в соответствии с их особыми образовательными потребностями) текстового и иллюстративного материала и увеличения времени на их выполнение: время может быть увеличено в 2 раза по сравнению с регламентом, установленным для обучающихся, не имеющих ограничений по возможностям здоровья.</w:t>
      </w:r>
    </w:p>
    <w:p w:rsidR="006C480D" w:rsidRPr="005D0D0B" w:rsidRDefault="006C480D" w:rsidP="00C431F6">
      <w:pPr>
        <w:pStyle w:val="Standard"/>
        <w:numPr>
          <w:ilvl w:val="0"/>
          <w:numId w:val="5"/>
        </w:numPr>
        <w:spacing w:line="360" w:lineRule="auto"/>
        <w:ind w:left="0" w:firstLine="708"/>
        <w:contextualSpacing/>
        <w:jc w:val="both"/>
        <w:rPr>
          <w:i/>
          <w:sz w:val="28"/>
          <w:szCs w:val="28"/>
        </w:rPr>
      </w:pPr>
      <w:r w:rsidRPr="005D0D0B">
        <w:rPr>
          <w:i/>
          <w:sz w:val="28"/>
          <w:szCs w:val="28"/>
        </w:rPr>
        <w:t>Требования к единому орфографическому режиму представлены в Приложении 1.</w:t>
      </w:r>
    </w:p>
    <w:p w:rsidR="006C480D" w:rsidRPr="00010F4F" w:rsidRDefault="006C480D" w:rsidP="00C431F6">
      <w:pPr>
        <w:pStyle w:val="Standard"/>
        <w:spacing w:line="360" w:lineRule="auto"/>
        <w:ind w:firstLine="708"/>
        <w:contextualSpacing/>
        <w:jc w:val="both"/>
      </w:pPr>
      <w:r w:rsidRPr="00010F4F">
        <w:rPr>
          <w:b/>
          <w:bCs/>
          <w:i/>
          <w:iCs/>
          <w:sz w:val="28"/>
        </w:rPr>
        <w:t xml:space="preserve">Требования к </w:t>
      </w:r>
      <w:r w:rsidRPr="00010F4F">
        <w:rPr>
          <w:b/>
          <w:i/>
          <w:iCs/>
          <w:sz w:val="28"/>
        </w:rPr>
        <w:t>о</w:t>
      </w:r>
      <w:r w:rsidRPr="00010F4F">
        <w:rPr>
          <w:b/>
          <w:i/>
          <w:iCs/>
          <w:sz w:val="28"/>
          <w:szCs w:val="28"/>
        </w:rPr>
        <w:t>рганизации пространства</w:t>
      </w:r>
    </w:p>
    <w:p w:rsidR="006C480D" w:rsidRPr="00010F4F" w:rsidRDefault="006C480D" w:rsidP="00C431F6">
      <w:pPr>
        <w:pStyle w:val="Standard"/>
        <w:spacing w:line="360" w:lineRule="auto"/>
        <w:ind w:firstLine="708"/>
        <w:contextualSpacing/>
        <w:jc w:val="both"/>
        <w:rPr>
          <w:sz w:val="28"/>
        </w:rPr>
      </w:pPr>
      <w:r w:rsidRPr="00010F4F">
        <w:rPr>
          <w:sz w:val="28"/>
        </w:rPr>
        <w:t>Необходимость обеспечения:</w:t>
      </w:r>
    </w:p>
    <w:p w:rsidR="006C480D" w:rsidRPr="00010F4F" w:rsidRDefault="006C480D" w:rsidP="00C431F6">
      <w:pPr>
        <w:pStyle w:val="Standard"/>
        <w:numPr>
          <w:ilvl w:val="0"/>
          <w:numId w:val="15"/>
        </w:numPr>
        <w:spacing w:line="360" w:lineRule="auto"/>
        <w:ind w:left="0" w:firstLine="708"/>
        <w:contextualSpacing/>
        <w:jc w:val="both"/>
        <w:textAlignment w:val="auto"/>
      </w:pPr>
      <w:r w:rsidRPr="00010F4F">
        <w:rPr>
          <w:sz w:val="28"/>
        </w:rPr>
        <w:t>безопасности и постоянства предметно-пространственной среды, что предполагает:</w:t>
      </w:r>
    </w:p>
    <w:p w:rsidR="006C480D" w:rsidRPr="00010F4F" w:rsidRDefault="006C480D" w:rsidP="00C431F6">
      <w:pPr>
        <w:pStyle w:val="Standard"/>
        <w:tabs>
          <w:tab w:val="left" w:pos="360"/>
        </w:tabs>
        <w:spacing w:line="360" w:lineRule="auto"/>
        <w:ind w:firstLine="708"/>
        <w:contextualSpacing/>
        <w:jc w:val="both"/>
      </w:pPr>
      <w:r w:rsidRPr="00010F4F">
        <w:rPr>
          <w:sz w:val="28"/>
        </w:rPr>
        <w:t>определенное предметное наполнение школьных помещений (свободные проходы к партам, входным дверям, отсутствие выступающих  углов и др.);</w:t>
      </w:r>
    </w:p>
    <w:p w:rsidR="006C480D" w:rsidRPr="00010F4F" w:rsidRDefault="006C480D" w:rsidP="00C431F6">
      <w:pPr>
        <w:pStyle w:val="Standard"/>
        <w:tabs>
          <w:tab w:val="left" w:pos="360"/>
        </w:tabs>
        <w:spacing w:line="360" w:lineRule="auto"/>
        <w:ind w:firstLine="708"/>
        <w:contextualSpacing/>
        <w:jc w:val="both"/>
        <w:rPr>
          <w:sz w:val="28"/>
        </w:rPr>
      </w:pPr>
      <w:r w:rsidRPr="00010F4F">
        <w:rPr>
          <w:sz w:val="28"/>
        </w:rPr>
        <w:t xml:space="preserve">оснащение в соответствии с особыми образовательными потребностями слепых с остаточным зрением школьных помещений специальными </w:t>
      </w:r>
      <w:r w:rsidRPr="00010F4F">
        <w:rPr>
          <w:i/>
          <w:sz w:val="28"/>
        </w:rPr>
        <w:t>зрительными</w:t>
      </w:r>
      <w:r w:rsidRPr="00010F4F">
        <w:rPr>
          <w:sz w:val="28"/>
        </w:rPr>
        <w:t xml:space="preserve"> ориентирами: </w:t>
      </w:r>
    </w:p>
    <w:p w:rsidR="006C480D" w:rsidRPr="00010F4F" w:rsidRDefault="006C480D" w:rsidP="00C431F6">
      <w:pPr>
        <w:pStyle w:val="Standard"/>
        <w:tabs>
          <w:tab w:val="left" w:pos="360"/>
        </w:tabs>
        <w:spacing w:line="360" w:lineRule="auto"/>
        <w:ind w:firstLine="708"/>
        <w:contextualSpacing/>
        <w:jc w:val="both"/>
        <w:rPr>
          <w:sz w:val="28"/>
        </w:rPr>
      </w:pPr>
      <w:r w:rsidRPr="00010F4F">
        <w:rPr>
          <w:sz w:val="28"/>
        </w:rPr>
        <w:t xml:space="preserve">- уличными ориентирами: стрелочными указателями, которые показывают направление, в котором следует идти до указанного в них номера корпуса; номерными указателями, на которых номер наносится черной краской (толщина линии – 30 мм) на прямоугольную рамку с белым фоном, имеющими следующие габаритные размеры: высота 700 мм, ширина 500 мм; </w:t>
      </w:r>
      <w:r w:rsidRPr="00010F4F">
        <w:rPr>
          <w:sz w:val="28"/>
        </w:rPr>
        <w:lastRenderedPageBreak/>
        <w:t>цветовыми указателями: двумя горизонтальными полосами шириной 400 мм верхняя полоса – красного цвета, нижняя – желтого (нижняя кромка должна находиться на высоте 500 мм от уровня пола), которые наносятся в случае, когда входные двери в здании стеклянные;</w:t>
      </w:r>
    </w:p>
    <w:p w:rsidR="006C480D" w:rsidRPr="00010F4F" w:rsidRDefault="006C480D" w:rsidP="00C431F6">
      <w:pPr>
        <w:pStyle w:val="Standard"/>
        <w:tabs>
          <w:tab w:val="left" w:pos="360"/>
        </w:tabs>
        <w:spacing w:line="360" w:lineRule="auto"/>
        <w:ind w:firstLine="708"/>
        <w:contextualSpacing/>
        <w:jc w:val="both"/>
        <w:rPr>
          <w:sz w:val="28"/>
        </w:rPr>
      </w:pPr>
      <w:r w:rsidRPr="00010F4F">
        <w:rPr>
          <w:sz w:val="28"/>
        </w:rPr>
        <w:t xml:space="preserve">- ориентирами для помещений: табличками и надписями с обозначением номеров аудиторий, названий учебных кабинетов, кабинетов должностных лиц (укрепляются на стене со стороны дверной ручки на высоте 1,3 – 1,5 м, размер таблички составляет 500Х150 мм, текст выполняется на белой бумаге черным цветом, толщина линии 10 мм, текст вставляется в прозрачную пластину из оргстекла толщиной 4 мм);   </w:t>
      </w:r>
    </w:p>
    <w:p w:rsidR="006C480D" w:rsidRPr="00010F4F" w:rsidRDefault="006C480D" w:rsidP="00C431F6">
      <w:pPr>
        <w:pStyle w:val="Standard"/>
        <w:tabs>
          <w:tab w:val="left" w:pos="360"/>
        </w:tabs>
        <w:spacing w:line="360" w:lineRule="auto"/>
        <w:ind w:firstLine="708"/>
        <w:contextualSpacing/>
        <w:jc w:val="both"/>
        <w:rPr>
          <w:sz w:val="28"/>
        </w:rPr>
      </w:pPr>
      <w:r w:rsidRPr="00010F4F">
        <w:rPr>
          <w:i/>
          <w:sz w:val="28"/>
        </w:rPr>
        <w:t>слуховыми</w:t>
      </w:r>
      <w:r w:rsidRPr="00010F4F">
        <w:rPr>
          <w:sz w:val="28"/>
        </w:rPr>
        <w:t xml:space="preserve"> уличными ориентирами: на переходах через проезжую часть улиц, вблизи образовательной организации должны быть установлены звуковые кнопочные и автоматические светофоры и звуковые маяки, звуковые маяки в сочетании со световым сигналом;</w:t>
      </w:r>
    </w:p>
    <w:p w:rsidR="006C480D" w:rsidRPr="00010F4F" w:rsidRDefault="006C480D" w:rsidP="00C431F6">
      <w:pPr>
        <w:spacing w:after="0" w:line="360" w:lineRule="auto"/>
        <w:ind w:firstLine="708"/>
        <w:contextualSpacing/>
        <w:jc w:val="both"/>
        <w:rPr>
          <w:rFonts w:ascii="Times New Roman" w:hAnsi="Times New Roman"/>
          <w:sz w:val="28"/>
        </w:rPr>
      </w:pPr>
      <w:r w:rsidRPr="00010F4F">
        <w:rPr>
          <w:rFonts w:ascii="Times New Roman" w:hAnsi="Times New Roman"/>
          <w:i/>
          <w:sz w:val="28"/>
        </w:rPr>
        <w:t>осязательными</w:t>
      </w:r>
      <w:r w:rsidRPr="00010F4F">
        <w:rPr>
          <w:rFonts w:ascii="Times New Roman" w:hAnsi="Times New Roman"/>
          <w:sz w:val="28"/>
        </w:rPr>
        <w:t xml:space="preserve"> ориентирами: </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rPr>
        <w:t xml:space="preserve">- уличными ориентирами: </w:t>
      </w:r>
      <w:r w:rsidRPr="00010F4F">
        <w:rPr>
          <w:rFonts w:ascii="Times New Roman" w:hAnsi="Times New Roman"/>
          <w:sz w:val="28"/>
          <w:szCs w:val="28"/>
        </w:rPr>
        <w:t>направляющими перилами, бордюрами, декоративным кустарником, пандусами на пешеходных дорожках, дорожками с гравийным покрытием; бетонными бордюрами с высотой не менее 150 мм и окрашенными в яркие цвета: 500 — 600 мм - в белый, 500—600 мм — в черный;</w:t>
      </w:r>
    </w:p>
    <w:p w:rsidR="006C480D" w:rsidRPr="00010F4F" w:rsidRDefault="006C480D" w:rsidP="00C431F6">
      <w:pPr>
        <w:spacing w:after="0" w:line="360" w:lineRule="auto"/>
        <w:ind w:firstLine="708"/>
        <w:contextualSpacing/>
        <w:jc w:val="both"/>
        <w:rPr>
          <w:rFonts w:ascii="Times New Roman" w:hAnsi="Times New Roman"/>
          <w:sz w:val="28"/>
        </w:rPr>
      </w:pPr>
      <w:r w:rsidRPr="00010F4F">
        <w:rPr>
          <w:rFonts w:ascii="Times New Roman" w:hAnsi="Times New Roman"/>
          <w:sz w:val="28"/>
        </w:rPr>
        <w:t xml:space="preserve">- ориентирами для помещений: </w:t>
      </w:r>
      <w:r w:rsidRPr="00010F4F">
        <w:rPr>
          <w:rFonts w:ascii="Times New Roman" w:hAnsi="Times New Roman"/>
          <w:sz w:val="28"/>
          <w:szCs w:val="28"/>
        </w:rPr>
        <w:t>надписями на табличках, выполненными рельефно-точечным шрифтом Л. Брайля на специальной пластинке из жести (размер пластинки 180Х40 мм);  пластмассовыми пластинами круглой формы на лестничных поручнях для обозначения этажей;</w:t>
      </w:r>
      <w:r>
        <w:rPr>
          <w:rFonts w:ascii="Times New Roman" w:hAnsi="Times New Roman"/>
          <w:sz w:val="28"/>
          <w:szCs w:val="28"/>
        </w:rPr>
        <w:t xml:space="preserve"> </w:t>
      </w:r>
      <w:r w:rsidRPr="00010F4F">
        <w:rPr>
          <w:rFonts w:ascii="Times New Roman" w:hAnsi="Times New Roman"/>
          <w:sz w:val="28"/>
          <w:szCs w:val="28"/>
        </w:rPr>
        <w:t>направляющей (полосой или поручнем), которая крепится вдоль стены: расстояние от стены 30—50 мм, высота от пола 80 см, и которая имеет разрыв в поручнях на расстоянии 30—40 см от дверей и после них; в местах разрыва на поручнях укрепляются таблички с названием кабинета по Л. Брайлю; обозначениями на лестничных маршах первой и последней ступени (они</w:t>
      </w:r>
      <w:r>
        <w:rPr>
          <w:rFonts w:ascii="Times New Roman" w:hAnsi="Times New Roman"/>
          <w:sz w:val="28"/>
          <w:szCs w:val="28"/>
        </w:rPr>
        <w:t xml:space="preserve"> </w:t>
      </w:r>
      <w:r w:rsidRPr="00010F4F">
        <w:rPr>
          <w:rFonts w:ascii="Times New Roman" w:hAnsi="Times New Roman"/>
          <w:sz w:val="28"/>
          <w:szCs w:val="28"/>
        </w:rPr>
        <w:t xml:space="preserve">должны отличаться от остальных фактурой поверхности и контрастным </w:t>
      </w:r>
      <w:r w:rsidRPr="00010F4F">
        <w:rPr>
          <w:rFonts w:ascii="Times New Roman" w:hAnsi="Times New Roman"/>
          <w:sz w:val="28"/>
          <w:szCs w:val="28"/>
        </w:rPr>
        <w:lastRenderedPageBreak/>
        <w:t>цветом);  поручнями на лестничной площадке (должны быть устроены по обеим сторонам лестницы и проходить по всему периметру этажной площадки, не доходя 30—40 см до дверной коробки; разрывы в поручнях на маршах не допускаются); рельефными планами этажей;</w:t>
      </w:r>
    </w:p>
    <w:p w:rsidR="006C480D" w:rsidRPr="00010F4F" w:rsidRDefault="006C480D" w:rsidP="00C431F6">
      <w:pPr>
        <w:pStyle w:val="Standard"/>
        <w:tabs>
          <w:tab w:val="left" w:pos="360"/>
        </w:tabs>
        <w:spacing w:line="360" w:lineRule="auto"/>
        <w:ind w:firstLine="708"/>
        <w:contextualSpacing/>
        <w:jc w:val="both"/>
      </w:pPr>
      <w:r w:rsidRPr="00010F4F">
        <w:rPr>
          <w:sz w:val="28"/>
        </w:rPr>
        <w:t>соблюдение необходимого для слепого обучающегося со светоощущением или остаточным зрением светового режима (обеспечение беспрепятственного прохождения в школьные помещения естественного света; одновременное использование естественного и искусственного освещения; возможность использования дополнительного индивидуального источника света и др.);</w:t>
      </w:r>
    </w:p>
    <w:p w:rsidR="006C480D" w:rsidRPr="00010F4F" w:rsidRDefault="006C480D" w:rsidP="00C431F6">
      <w:pPr>
        <w:pStyle w:val="Standard"/>
        <w:tabs>
          <w:tab w:val="left" w:pos="360"/>
        </w:tabs>
        <w:spacing w:line="360" w:lineRule="auto"/>
        <w:ind w:firstLine="708"/>
        <w:contextualSpacing/>
        <w:jc w:val="both"/>
        <w:rPr>
          <w:sz w:val="28"/>
        </w:rPr>
      </w:pPr>
      <w:r w:rsidRPr="00010F4F">
        <w:rPr>
          <w:sz w:val="28"/>
        </w:rPr>
        <w:t>оперативное устранение факторов, негативно влияющих на состояние  зрительных функций слепых с остаточным зрением и светоощущением (недостаточность уровня освещенности рабочей зоны, наличие бликов и др.),  осязания, слуха;</w:t>
      </w:r>
    </w:p>
    <w:p w:rsidR="006C480D" w:rsidRPr="00010F4F" w:rsidRDefault="006C480D" w:rsidP="00C431F6">
      <w:pPr>
        <w:pStyle w:val="Standard"/>
        <w:numPr>
          <w:ilvl w:val="0"/>
          <w:numId w:val="15"/>
        </w:numPr>
        <w:tabs>
          <w:tab w:val="left" w:pos="360"/>
          <w:tab w:val="left" w:pos="1134"/>
        </w:tabs>
        <w:spacing w:line="360" w:lineRule="auto"/>
        <w:ind w:left="0" w:firstLine="708"/>
        <w:contextualSpacing/>
        <w:jc w:val="both"/>
        <w:textAlignment w:val="auto"/>
        <w:rPr>
          <w:sz w:val="28"/>
        </w:rPr>
      </w:pPr>
      <w:r w:rsidRPr="00010F4F">
        <w:rPr>
          <w:sz w:val="28"/>
        </w:rPr>
        <w:t>определенного уровня освещенности школьных помещений:</w:t>
      </w:r>
    </w:p>
    <w:p w:rsidR="006C480D" w:rsidRPr="00010F4F" w:rsidRDefault="006C480D" w:rsidP="00C431F6">
      <w:pPr>
        <w:pStyle w:val="Standard"/>
        <w:tabs>
          <w:tab w:val="left" w:pos="360"/>
        </w:tabs>
        <w:spacing w:line="360" w:lineRule="auto"/>
        <w:ind w:firstLine="708"/>
        <w:contextualSpacing/>
        <w:jc w:val="both"/>
        <w:rPr>
          <w:sz w:val="28"/>
          <w:szCs w:val="28"/>
        </w:rPr>
      </w:pPr>
      <w:r w:rsidRPr="00010F4F">
        <w:rPr>
          <w:sz w:val="28"/>
          <w:szCs w:val="28"/>
        </w:rPr>
        <w:t>требования к уровню освещенности школьных помещений (классов, кабинетов, спортивного зала, рекреаций, комнат отдыха и др.) при реализации АООП НОО в отдельных образовательных организациях должны соответствовать нормам освещения, предусмотренным для</w:t>
      </w:r>
      <w:r w:rsidRPr="00010F4F">
        <w:rPr>
          <w:sz w:val="28"/>
        </w:rPr>
        <w:t xml:space="preserve"> слепых обучающихся с остаточным зрением</w:t>
      </w:r>
      <w:r w:rsidRPr="00010F4F">
        <w:rPr>
          <w:sz w:val="28"/>
          <w:szCs w:val="28"/>
        </w:rPr>
        <w:t>;</w:t>
      </w:r>
    </w:p>
    <w:p w:rsidR="006C480D" w:rsidRPr="00010F4F" w:rsidRDefault="006C480D" w:rsidP="00C431F6">
      <w:pPr>
        <w:pStyle w:val="Standard"/>
        <w:tabs>
          <w:tab w:val="left" w:pos="360"/>
        </w:tabs>
        <w:spacing w:line="360" w:lineRule="auto"/>
        <w:ind w:firstLine="708"/>
        <w:contextualSpacing/>
        <w:jc w:val="both"/>
        <w:rPr>
          <w:sz w:val="28"/>
          <w:szCs w:val="28"/>
        </w:rPr>
      </w:pPr>
      <w:r w:rsidRPr="00010F4F">
        <w:rPr>
          <w:sz w:val="28"/>
          <w:szCs w:val="28"/>
        </w:rPr>
        <w:t>требования к уровню освещенности школьных помещений при реализации АООП НОО в отдельном классе, в отдельных классах должны соответствовать нормам к уровню освещенности, утвержденным действующим СанПиНом для обучающихся, не имеющих ограничений по возможностям здоровья. Уровень освещенности рабочего места слепого обучающегося с остаточным зрением должен быть увеличен (по рекомендации врача-офтальмолога) за счет оборудования рабочего места индивидуальным источником света;</w:t>
      </w:r>
    </w:p>
    <w:p w:rsidR="006C480D" w:rsidRPr="00010F4F" w:rsidRDefault="006C480D" w:rsidP="00C431F6">
      <w:pPr>
        <w:pStyle w:val="Standard"/>
        <w:tabs>
          <w:tab w:val="left" w:pos="709"/>
        </w:tabs>
        <w:spacing w:line="360" w:lineRule="auto"/>
        <w:ind w:firstLine="708"/>
        <w:contextualSpacing/>
        <w:jc w:val="both"/>
      </w:pPr>
      <w:r w:rsidRPr="00010F4F">
        <w:rPr>
          <w:sz w:val="28"/>
          <w:szCs w:val="28"/>
        </w:rPr>
        <w:t>3) доступности</w:t>
      </w:r>
      <w:r w:rsidRPr="00010F4F">
        <w:rPr>
          <w:sz w:val="28"/>
        </w:rPr>
        <w:t xml:space="preserve"> образовательной среды для слепых обучающихся, что обеспечивается:</w:t>
      </w:r>
    </w:p>
    <w:p w:rsidR="006C480D" w:rsidRPr="00010F4F" w:rsidRDefault="006C480D" w:rsidP="00C431F6">
      <w:pPr>
        <w:pStyle w:val="Standard"/>
        <w:spacing w:line="360" w:lineRule="auto"/>
        <w:ind w:firstLine="708"/>
        <w:contextualSpacing/>
        <w:jc w:val="both"/>
      </w:pPr>
      <w:r w:rsidRPr="00010F4F">
        <w:rPr>
          <w:sz w:val="28"/>
        </w:rPr>
        <w:lastRenderedPageBreak/>
        <w:t>использованием учебников, дидактического материала и средств наглядности, отвечающих особым образовательным потребностям различных групп слепых обучающихся;</w:t>
      </w:r>
    </w:p>
    <w:p w:rsidR="006C480D" w:rsidRPr="00010F4F" w:rsidRDefault="006C480D" w:rsidP="00C431F6">
      <w:pPr>
        <w:pStyle w:val="Standard"/>
        <w:spacing w:line="360" w:lineRule="auto"/>
        <w:ind w:firstLine="708"/>
        <w:contextualSpacing/>
        <w:jc w:val="both"/>
      </w:pPr>
      <w:r w:rsidRPr="00010F4F">
        <w:rPr>
          <w:sz w:val="28"/>
        </w:rPr>
        <w:t>использованием оптических, тифлотехнических, технических средств, в том числе и средств комфортного доступа к образованию;</w:t>
      </w:r>
    </w:p>
    <w:p w:rsidR="006C480D" w:rsidRPr="00010F4F" w:rsidRDefault="006C480D" w:rsidP="00C431F6">
      <w:pPr>
        <w:pStyle w:val="Standard"/>
        <w:spacing w:line="360" w:lineRule="auto"/>
        <w:ind w:firstLine="708"/>
        <w:contextualSpacing/>
        <w:jc w:val="both"/>
      </w:pPr>
      <w:r w:rsidRPr="00010F4F">
        <w:rPr>
          <w:sz w:val="28"/>
        </w:rPr>
        <w:t xml:space="preserve">наличием в классе (специальном кабинете) места </w:t>
      </w:r>
      <w:r w:rsidRPr="00010F4F">
        <w:rPr>
          <w:sz w:val="28"/>
          <w:szCs w:val="28"/>
        </w:rPr>
        <w:t>для хранения брайлевских книг, тетрадей, индивидуальных тифлотехнических и оптических средств,  дидактических материалов, выполненных рельефно-точечным шрифтом;</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 xml:space="preserve">обеспечением доступности справочной и наглядной информации, размещенной в образовательной организации, для непосредственного и беспрепятственного восприятия слепыми обучающимися, что достигается за счет использования наряду с традиционными (изданными рельефно-точечным шрифтом Л. Брайля) альтернативных форм предоставления учебных материалов (цифровая аудиозапись </w:t>
      </w:r>
      <w:r w:rsidRPr="00010F4F">
        <w:rPr>
          <w:rFonts w:ascii="Times New Roman" w:hAnsi="Times New Roman"/>
          <w:sz w:val="28"/>
          <w:szCs w:val="28"/>
          <w:lang w:val="en-US"/>
        </w:rPr>
        <w:t>mp</w:t>
      </w:r>
      <w:r w:rsidRPr="00010F4F">
        <w:rPr>
          <w:rFonts w:ascii="Times New Roman" w:hAnsi="Times New Roman"/>
          <w:sz w:val="28"/>
          <w:szCs w:val="28"/>
        </w:rPr>
        <w:t xml:space="preserve">3, </w:t>
      </w:r>
      <w:r w:rsidRPr="00010F4F">
        <w:rPr>
          <w:rFonts w:ascii="Times New Roman" w:hAnsi="Times New Roman"/>
          <w:sz w:val="28"/>
          <w:szCs w:val="28"/>
          <w:lang w:val="en-US"/>
        </w:rPr>
        <w:t>daisy</w:t>
      </w:r>
      <w:r w:rsidRPr="00010F4F">
        <w:rPr>
          <w:rFonts w:ascii="Times New Roman" w:hAnsi="Times New Roman"/>
          <w:sz w:val="28"/>
          <w:szCs w:val="28"/>
        </w:rPr>
        <w:t xml:space="preserve">, электронные форматы хранения текстов </w:t>
      </w:r>
      <w:r w:rsidRPr="00010F4F">
        <w:rPr>
          <w:rFonts w:ascii="Times New Roman" w:hAnsi="Times New Roman"/>
          <w:sz w:val="28"/>
          <w:szCs w:val="28"/>
          <w:lang w:val="en-US"/>
        </w:rPr>
        <w:t>TXT</w:t>
      </w:r>
      <w:r w:rsidRPr="00010F4F">
        <w:rPr>
          <w:rFonts w:ascii="Times New Roman" w:hAnsi="Times New Roman"/>
          <w:sz w:val="28"/>
          <w:szCs w:val="28"/>
        </w:rPr>
        <w:t xml:space="preserve">, </w:t>
      </w:r>
      <w:r w:rsidRPr="00010F4F">
        <w:rPr>
          <w:rFonts w:ascii="Times New Roman" w:hAnsi="Times New Roman"/>
          <w:sz w:val="28"/>
          <w:szCs w:val="28"/>
          <w:lang w:val="en-US"/>
        </w:rPr>
        <w:t>RTF</w:t>
      </w:r>
      <w:r w:rsidRPr="00010F4F">
        <w:rPr>
          <w:rFonts w:ascii="Times New Roman" w:hAnsi="Times New Roman"/>
          <w:sz w:val="28"/>
          <w:szCs w:val="28"/>
        </w:rPr>
        <w:t xml:space="preserve">, </w:t>
      </w:r>
      <w:r w:rsidRPr="00010F4F">
        <w:rPr>
          <w:rFonts w:ascii="Times New Roman" w:hAnsi="Times New Roman"/>
          <w:sz w:val="28"/>
          <w:szCs w:val="28"/>
          <w:lang w:val="en-US"/>
        </w:rPr>
        <w:t>DOC</w:t>
      </w:r>
      <w:r w:rsidRPr="00010F4F">
        <w:rPr>
          <w:rFonts w:ascii="Times New Roman" w:hAnsi="Times New Roman"/>
          <w:sz w:val="28"/>
          <w:szCs w:val="28"/>
        </w:rPr>
        <w:t xml:space="preserve">, </w:t>
      </w:r>
      <w:r w:rsidRPr="00010F4F">
        <w:rPr>
          <w:rFonts w:ascii="Times New Roman" w:hAnsi="Times New Roman"/>
          <w:sz w:val="28"/>
          <w:szCs w:val="28"/>
          <w:lang w:val="en-US"/>
        </w:rPr>
        <w:t>DOCX</w:t>
      </w:r>
      <w:r w:rsidRPr="00010F4F">
        <w:rPr>
          <w:rFonts w:ascii="Times New Roman" w:hAnsi="Times New Roman"/>
          <w:sz w:val="28"/>
          <w:szCs w:val="28"/>
        </w:rPr>
        <w:t xml:space="preserve">, </w:t>
      </w:r>
      <w:r w:rsidRPr="00010F4F">
        <w:rPr>
          <w:rFonts w:ascii="Times New Roman" w:hAnsi="Times New Roman"/>
          <w:sz w:val="28"/>
          <w:szCs w:val="28"/>
          <w:lang w:val="en-US"/>
        </w:rPr>
        <w:t>HTML</w:t>
      </w:r>
      <w:r w:rsidRPr="00010F4F">
        <w:rPr>
          <w:rFonts w:ascii="Times New Roman" w:hAnsi="Times New Roman"/>
          <w:sz w:val="28"/>
          <w:szCs w:val="28"/>
        </w:rPr>
        <w:t>).</w:t>
      </w:r>
    </w:p>
    <w:p w:rsidR="006C480D" w:rsidRPr="00010F4F" w:rsidRDefault="006C480D" w:rsidP="00C431F6">
      <w:pPr>
        <w:pStyle w:val="Standard"/>
        <w:spacing w:line="360" w:lineRule="auto"/>
        <w:ind w:firstLine="708"/>
        <w:contextualSpacing/>
        <w:jc w:val="both"/>
        <w:rPr>
          <w:b/>
          <w:i/>
          <w:iCs/>
          <w:sz w:val="28"/>
          <w:szCs w:val="28"/>
        </w:rPr>
      </w:pPr>
      <w:r w:rsidRPr="00010F4F">
        <w:rPr>
          <w:b/>
          <w:i/>
          <w:iCs/>
          <w:sz w:val="28"/>
          <w:szCs w:val="28"/>
        </w:rPr>
        <w:t>Временной режим обучения</w:t>
      </w:r>
    </w:p>
    <w:p w:rsidR="006C480D" w:rsidRPr="00010F4F" w:rsidRDefault="006C480D" w:rsidP="00C431F6">
      <w:pPr>
        <w:pStyle w:val="Standard"/>
        <w:spacing w:line="360" w:lineRule="auto"/>
        <w:ind w:firstLine="708"/>
        <w:contextualSpacing/>
        <w:jc w:val="both"/>
        <w:rPr>
          <w:b/>
          <w:sz w:val="28"/>
          <w:szCs w:val="28"/>
        </w:rPr>
      </w:pPr>
      <w:r w:rsidRPr="00010F4F">
        <w:rPr>
          <w:sz w:val="28"/>
          <w:szCs w:val="28"/>
        </w:rPr>
        <w:t>Временной режим образования слепых обучающихся   (учебный год, учебная неделя, день) устанавливается в соответствии с законодательно закрепленными нормативами (Федеральный закон «Об образовании в Российской Федерации», СанПиН, приказы Министерства образования и науки РФ и др.), локальными актами образовательной организации. Сроки освоения слепыми обучающимися различных вариантов АООП НОО устанавливаются Стандартом.</w:t>
      </w:r>
    </w:p>
    <w:p w:rsidR="006C480D" w:rsidRPr="00010F4F" w:rsidRDefault="006C480D" w:rsidP="00C431F6">
      <w:pPr>
        <w:pStyle w:val="Standard"/>
        <w:spacing w:line="360" w:lineRule="auto"/>
        <w:ind w:firstLine="708"/>
        <w:contextualSpacing/>
        <w:jc w:val="both"/>
      </w:pPr>
      <w:r w:rsidRPr="00010F4F">
        <w:rPr>
          <w:sz w:val="28"/>
          <w:szCs w:val="28"/>
        </w:rPr>
        <w:t xml:space="preserve">Учебный день включает в себя уроки, курсы коррекционно-развивающей области, паузу, время прогулки, выполнение домашних заданий. Обучение и воспитание происходит в урочной и внеурочной деятельности обучающихся в течение учебного дня. Обучение слепых обучающихся осуществляется только в первую смену. Продолжительность общеобразовательного урока определяется действующим СанПиНом. </w:t>
      </w:r>
      <w:r w:rsidRPr="00010F4F">
        <w:rPr>
          <w:sz w:val="28"/>
          <w:szCs w:val="28"/>
        </w:rPr>
        <w:lastRenderedPageBreak/>
        <w:t>Продолжительность групповых занятий коррекционно-развивающей области определяется приказами Минобрнауки РФ; индивидуальных занятий - возрастом и психофизическим состоянием обучающегося.</w:t>
      </w:r>
    </w:p>
    <w:p w:rsidR="006C480D" w:rsidRPr="00010F4F" w:rsidRDefault="006C480D" w:rsidP="00C431F6">
      <w:pPr>
        <w:pStyle w:val="Standard"/>
        <w:spacing w:line="360" w:lineRule="auto"/>
        <w:ind w:firstLine="708"/>
        <w:contextualSpacing/>
        <w:jc w:val="both"/>
        <w:rPr>
          <w:sz w:val="28"/>
          <w:szCs w:val="28"/>
        </w:rPr>
      </w:pPr>
      <w:r w:rsidRPr="00010F4F">
        <w:rPr>
          <w:sz w:val="28"/>
          <w:szCs w:val="28"/>
        </w:rPr>
        <w:t>В середине урока проводится физкультурная минутка, направленная на снятие общего мышечного напряжения (в соответствии с СанПиНом) и физкультминутка, в которую включаются упражнения, способствующие снятию зрительного напряжения (у слепых обучающихся с остаточным зрением) и предупреждению зрительного (у слепых обучающихся с остаточным зрением) и/или тактильного утомления. Упражнения проводятся с учетом состояния зрения обучающихся (клинических форм зрительного заболевания, имеющихся противопоказаний, этапа лечения).</w:t>
      </w:r>
    </w:p>
    <w:p w:rsidR="006C480D" w:rsidRPr="00010F4F" w:rsidRDefault="006C480D" w:rsidP="00C431F6">
      <w:pPr>
        <w:pStyle w:val="Standard"/>
        <w:spacing w:line="360" w:lineRule="auto"/>
        <w:ind w:firstLine="708"/>
        <w:contextualSpacing/>
        <w:jc w:val="both"/>
        <w:rPr>
          <w:sz w:val="28"/>
          <w:szCs w:val="28"/>
        </w:rPr>
      </w:pPr>
      <w:r w:rsidRPr="00010F4F">
        <w:rPr>
          <w:sz w:val="28"/>
          <w:szCs w:val="28"/>
        </w:rPr>
        <w:t>Психолого-медико-педагогическое сопровождение слепых в процессе освоения АООП НОО осуществляется в урочной и внеурочной деятельности и реализуется командой специалистов: педагогами, психологами, медицинским персоналом (в том числе  врачом-офтальмологом, сестрой-ортоптисткой).</w:t>
      </w:r>
    </w:p>
    <w:p w:rsidR="006C480D" w:rsidRPr="00010F4F" w:rsidRDefault="006C480D" w:rsidP="00C431F6">
      <w:pPr>
        <w:pStyle w:val="Standard"/>
        <w:spacing w:line="360" w:lineRule="auto"/>
        <w:ind w:firstLine="708"/>
        <w:contextualSpacing/>
        <w:jc w:val="both"/>
        <w:rPr>
          <w:sz w:val="28"/>
          <w:szCs w:val="28"/>
        </w:rPr>
      </w:pPr>
      <w:r w:rsidRPr="00010F4F">
        <w:rPr>
          <w:b/>
          <w:bCs/>
          <w:sz w:val="28"/>
          <w:szCs w:val="28"/>
        </w:rPr>
        <w:t>Требования к организации рабочего места</w:t>
      </w:r>
    </w:p>
    <w:p w:rsidR="006C480D" w:rsidRPr="00010F4F" w:rsidRDefault="006C480D" w:rsidP="00C431F6">
      <w:pPr>
        <w:pStyle w:val="Standard"/>
        <w:spacing w:line="360" w:lineRule="auto"/>
        <w:ind w:firstLine="708"/>
        <w:contextualSpacing/>
        <w:jc w:val="both"/>
        <w:rPr>
          <w:sz w:val="28"/>
          <w:szCs w:val="28"/>
        </w:rPr>
      </w:pPr>
      <w:r w:rsidRPr="00010F4F">
        <w:rPr>
          <w:sz w:val="28"/>
          <w:szCs w:val="28"/>
        </w:rPr>
        <w:t xml:space="preserve">Рабочее место должно быть снабжено дополнительным индивидуальным источником света (в соответствии с рекомендациями врача-офтальмолога). Школьная парта может </w:t>
      </w:r>
      <w:r>
        <w:rPr>
          <w:sz w:val="28"/>
          <w:szCs w:val="28"/>
        </w:rPr>
        <w:t xml:space="preserve">быть стационарно зафиксирована и </w:t>
      </w:r>
      <w:r w:rsidRPr="00010F4F">
        <w:rPr>
          <w:sz w:val="28"/>
          <w:szCs w:val="28"/>
        </w:rPr>
        <w:t>снабжена ограничительными бортиками, обеспечивающими предметную стабильность рабочей зоны (по рекомендации учителя-дефектолога-тифлопедагога).</w:t>
      </w:r>
    </w:p>
    <w:p w:rsidR="006C480D" w:rsidRPr="00010F4F" w:rsidRDefault="006C480D" w:rsidP="00C431F6">
      <w:pPr>
        <w:pStyle w:val="Standard"/>
        <w:spacing w:line="360" w:lineRule="auto"/>
        <w:ind w:firstLine="708"/>
        <w:contextualSpacing/>
        <w:jc w:val="both"/>
        <w:rPr>
          <w:sz w:val="28"/>
          <w:szCs w:val="28"/>
        </w:rPr>
      </w:pPr>
      <w:r w:rsidRPr="00010F4F">
        <w:rPr>
          <w:sz w:val="28"/>
          <w:szCs w:val="28"/>
        </w:rPr>
        <w:t>Номер парты должен соответствовать росту ученика. Определение местоположения парты в классе для слепого с остаточным зрением и для слепого со светоощущением осуществляется в соответствии с рекомендациями врача-офтальмолога.</w:t>
      </w:r>
    </w:p>
    <w:p w:rsidR="006C480D" w:rsidRPr="00010F4F" w:rsidRDefault="006C480D" w:rsidP="00C431F6">
      <w:pPr>
        <w:pStyle w:val="Standard"/>
        <w:spacing w:line="360" w:lineRule="auto"/>
        <w:ind w:firstLine="708"/>
        <w:contextualSpacing/>
        <w:jc w:val="both"/>
      </w:pPr>
      <w:r w:rsidRPr="00010F4F">
        <w:rPr>
          <w:b/>
          <w:i/>
          <w:sz w:val="28"/>
          <w:szCs w:val="28"/>
        </w:rPr>
        <w:t>Требования к техническим средствам комфортного доступа</w:t>
      </w:r>
      <w:r w:rsidRPr="00010F4F">
        <w:rPr>
          <w:sz w:val="28"/>
          <w:szCs w:val="28"/>
        </w:rPr>
        <w:t xml:space="preserve"> слепого обучающегося к образованию.</w:t>
      </w:r>
    </w:p>
    <w:p w:rsidR="006C480D" w:rsidRPr="00010F4F" w:rsidRDefault="006C480D" w:rsidP="00C431F6">
      <w:pPr>
        <w:pStyle w:val="Standard"/>
        <w:spacing w:line="360" w:lineRule="auto"/>
        <w:ind w:firstLine="708"/>
        <w:contextualSpacing/>
        <w:jc w:val="both"/>
        <w:rPr>
          <w:sz w:val="28"/>
        </w:rPr>
      </w:pPr>
      <w:r w:rsidRPr="00010F4F">
        <w:rPr>
          <w:sz w:val="28"/>
        </w:rPr>
        <w:t xml:space="preserve">В целях комфортного доступа слепого обучающегося к образованию </w:t>
      </w:r>
      <w:r w:rsidRPr="00010F4F">
        <w:rPr>
          <w:sz w:val="28"/>
        </w:rPr>
        <w:lastRenderedPageBreak/>
        <w:t xml:space="preserve">необходимо использовать: персональный компьютер или ноутбук, оснащенный необходимым для данной категории обучающихся </w:t>
      </w:r>
      <w:r>
        <w:rPr>
          <w:sz w:val="28"/>
        </w:rPr>
        <w:t xml:space="preserve">специальным </w:t>
      </w:r>
      <w:r w:rsidRPr="00010F4F">
        <w:rPr>
          <w:sz w:val="28"/>
        </w:rPr>
        <w:t xml:space="preserve">программным обеспечением </w:t>
      </w:r>
      <w:r>
        <w:rPr>
          <w:sz w:val="28"/>
          <w:szCs w:val="28"/>
        </w:rPr>
        <w:t>(Программы: «</w:t>
      </w:r>
      <w:r>
        <w:rPr>
          <w:sz w:val="28"/>
          <w:szCs w:val="28"/>
          <w:lang w:val="en-US"/>
        </w:rPr>
        <w:t>JAWSforWindows</w:t>
      </w:r>
      <w:r>
        <w:rPr>
          <w:sz w:val="28"/>
          <w:szCs w:val="28"/>
        </w:rPr>
        <w:t>»;</w:t>
      </w:r>
      <w:r>
        <w:rPr>
          <w:rFonts w:ascii="Arial" w:hAnsi="Arial" w:cs="Arial"/>
          <w:sz w:val="20"/>
          <w:szCs w:val="20"/>
        </w:rPr>
        <w:t xml:space="preserve"> </w:t>
      </w:r>
      <w:r>
        <w:rPr>
          <w:bCs/>
          <w:sz w:val="28"/>
          <w:szCs w:val="28"/>
        </w:rPr>
        <w:t>«COBRA 9.0»;</w:t>
      </w:r>
      <w:r>
        <w:rPr>
          <w:b/>
          <w:bCs/>
          <w:sz w:val="20"/>
          <w:szCs w:val="20"/>
        </w:rPr>
        <w:t xml:space="preserve"> </w:t>
      </w:r>
      <w:r>
        <w:rPr>
          <w:sz w:val="28"/>
          <w:szCs w:val="28"/>
        </w:rPr>
        <w:t xml:space="preserve">« SuperNova Magnifier &amp; Screen Reader»; «Screen Reader», </w:t>
      </w:r>
      <w:r>
        <w:rPr>
          <w:bCs/>
          <w:sz w:val="28"/>
          <w:szCs w:val="28"/>
        </w:rPr>
        <w:t>«Duxbury BrailleTranslator»</w:t>
      </w:r>
      <w:r>
        <w:rPr>
          <w:sz w:val="28"/>
          <w:szCs w:val="28"/>
        </w:rPr>
        <w:t xml:space="preserve"> и другие)</w:t>
      </w:r>
      <w:r w:rsidRPr="00010F4F">
        <w:rPr>
          <w:sz w:val="28"/>
        </w:rPr>
        <w:t xml:space="preserve">, синтезатором речи; адаптированные (с учетом особых образовательных потребностей обучающихся) официальные сайты образовательной организации. Оборудование рабочего места должно соответствовать действующему ГОСТу, определяющему требования к типовому специальному компьютерному рабочему месту для инвалида по зрению. </w:t>
      </w:r>
    </w:p>
    <w:p w:rsidR="006C480D" w:rsidRPr="00010F4F" w:rsidRDefault="006C480D" w:rsidP="00C431F6">
      <w:pPr>
        <w:pStyle w:val="Standard"/>
        <w:spacing w:line="360" w:lineRule="auto"/>
        <w:ind w:firstLine="708"/>
        <w:contextualSpacing/>
        <w:jc w:val="both"/>
        <w:rPr>
          <w:i/>
        </w:rPr>
      </w:pPr>
      <w:r w:rsidRPr="00010F4F">
        <w:rPr>
          <w:b/>
          <w:i/>
          <w:sz w:val="28"/>
        </w:rPr>
        <w:t xml:space="preserve">Требования к техническим средствам обучения  </w:t>
      </w:r>
    </w:p>
    <w:p w:rsidR="006C480D" w:rsidRPr="00010F4F" w:rsidRDefault="006C480D" w:rsidP="00C431F6">
      <w:pPr>
        <w:pStyle w:val="Standard"/>
        <w:spacing w:line="360" w:lineRule="auto"/>
        <w:ind w:firstLine="708"/>
        <w:contextualSpacing/>
        <w:jc w:val="both"/>
        <w:rPr>
          <w:sz w:val="28"/>
        </w:rPr>
      </w:pPr>
      <w:r w:rsidRPr="00010F4F">
        <w:rPr>
          <w:sz w:val="28"/>
        </w:rPr>
        <w:t>Наряду с общими техническими средствами, использующимися на НОО, в обучении слепых должны применяться специальные тифлотехнические (</w:t>
      </w:r>
      <w:r w:rsidRPr="00E864B4">
        <w:rPr>
          <w:sz w:val="28"/>
          <w:szCs w:val="28"/>
        </w:rPr>
        <w:t>азбука – колодка по Брайлю (колодка шеститочия),</w:t>
      </w:r>
      <w:r w:rsidRPr="00010F4F">
        <w:rPr>
          <w:sz w:val="28"/>
          <w:szCs w:val="28"/>
        </w:rPr>
        <w:t xml:space="preserve"> </w:t>
      </w:r>
      <w:r w:rsidRPr="00010F4F">
        <w:rPr>
          <w:sz w:val="28"/>
        </w:rPr>
        <w:t>прибор</w:t>
      </w:r>
      <w:r>
        <w:rPr>
          <w:sz w:val="28"/>
        </w:rPr>
        <w:t>ы</w:t>
      </w:r>
      <w:r w:rsidRPr="00010F4F">
        <w:rPr>
          <w:sz w:val="28"/>
        </w:rPr>
        <w:t xml:space="preserve"> «Ориентир»</w:t>
      </w:r>
      <w:r>
        <w:rPr>
          <w:sz w:val="28"/>
        </w:rPr>
        <w:t>, «Графика»</w:t>
      </w:r>
      <w:r w:rsidRPr="00010F4F">
        <w:rPr>
          <w:sz w:val="28"/>
        </w:rPr>
        <w:t xml:space="preserve"> и др.) и оптические (очковые средства коррекции зрения, электронные лупы, дистанционные лупы, карманные увеличители различной кратности и др.) средства, облегчающие учебно-познавательную деятельность обучающимся. Оптические и тифлотехнические средства должны быть доступны для систематического использования слепыми обучающимися.</w:t>
      </w:r>
    </w:p>
    <w:p w:rsidR="006C480D" w:rsidRPr="00010F4F" w:rsidRDefault="006C480D" w:rsidP="00C431F6">
      <w:pPr>
        <w:pStyle w:val="Standard"/>
        <w:spacing w:line="360" w:lineRule="auto"/>
        <w:ind w:firstLine="708"/>
        <w:contextualSpacing/>
        <w:jc w:val="both"/>
        <w:rPr>
          <w:sz w:val="28"/>
        </w:rPr>
      </w:pPr>
      <w:r w:rsidRPr="00010F4F">
        <w:rPr>
          <w:sz w:val="28"/>
        </w:rPr>
        <w:t xml:space="preserve">Образовательная организация должна иметь тифлотехнические устройства позволяющие преобразовывать визуальную информацию:  </w:t>
      </w:r>
    </w:p>
    <w:p w:rsidR="006C480D" w:rsidRPr="00010F4F" w:rsidRDefault="006C480D" w:rsidP="00C431F6">
      <w:pPr>
        <w:pStyle w:val="Standard"/>
        <w:spacing w:line="360" w:lineRule="auto"/>
        <w:ind w:firstLine="708"/>
        <w:contextualSpacing/>
        <w:jc w:val="both"/>
        <w:rPr>
          <w:sz w:val="28"/>
        </w:rPr>
      </w:pPr>
      <w:r w:rsidRPr="00010F4F">
        <w:rPr>
          <w:sz w:val="28"/>
        </w:rPr>
        <w:t>в речь (посредством использования программ невизуального доступа к информации, синтезаторов речи и читающих устройств);</w:t>
      </w:r>
    </w:p>
    <w:p w:rsidR="006C480D" w:rsidRPr="003469FB" w:rsidRDefault="006C480D" w:rsidP="00C431F6">
      <w:pPr>
        <w:pStyle w:val="Standard"/>
        <w:spacing w:line="360" w:lineRule="auto"/>
        <w:ind w:firstLine="708"/>
        <w:contextualSpacing/>
        <w:jc w:val="both"/>
        <w:rPr>
          <w:color w:val="FF0000"/>
          <w:sz w:val="28"/>
        </w:rPr>
      </w:pPr>
      <w:r w:rsidRPr="00010F4F">
        <w:rPr>
          <w:sz w:val="28"/>
        </w:rPr>
        <w:t>в рельефно-точечный шрифт по системе Л. Брайля посредством использования брайлевских дисплеев и брайлевских принтеров в сочетании со специальным программным обеспечением</w:t>
      </w:r>
      <w:r w:rsidRPr="00645C50">
        <w:rPr>
          <w:sz w:val="28"/>
        </w:rPr>
        <w:t>;</w:t>
      </w:r>
    </w:p>
    <w:p w:rsidR="006C480D" w:rsidRPr="00010F4F" w:rsidRDefault="006C480D" w:rsidP="00C431F6">
      <w:pPr>
        <w:pStyle w:val="Standard"/>
        <w:spacing w:line="360" w:lineRule="auto"/>
        <w:ind w:firstLine="708"/>
        <w:contextualSpacing/>
        <w:jc w:val="both"/>
        <w:rPr>
          <w:sz w:val="28"/>
        </w:rPr>
      </w:pPr>
      <w:r w:rsidRPr="00010F4F">
        <w:rPr>
          <w:sz w:val="28"/>
        </w:rPr>
        <w:t xml:space="preserve">в визуальную информацию, которая представлена плоскопечатным брусковым рубленым шрифтом, выполненную в необходимом контрасте и цветовом оформлении посредством использования программ увеличения </w:t>
      </w:r>
      <w:r w:rsidRPr="00010F4F">
        <w:rPr>
          <w:sz w:val="28"/>
        </w:rPr>
        <w:lastRenderedPageBreak/>
        <w:t>изображения на экране компьютера, автономных видео увеличителей.</w:t>
      </w:r>
    </w:p>
    <w:p w:rsidR="006C480D" w:rsidRPr="00010F4F" w:rsidRDefault="006C480D" w:rsidP="00C431F6">
      <w:pPr>
        <w:pStyle w:val="Standard"/>
        <w:spacing w:line="360" w:lineRule="auto"/>
        <w:ind w:firstLine="708"/>
        <w:contextualSpacing/>
        <w:jc w:val="both"/>
        <w:rPr>
          <w:i/>
        </w:rPr>
      </w:pPr>
      <w:r w:rsidRPr="00010F4F">
        <w:rPr>
          <w:b/>
          <w:i/>
          <w:sz w:val="28"/>
        </w:rPr>
        <w:t>Требования к учебникам, учебным принадлежностям, дидактическим материалам и наглядным пособиям</w:t>
      </w:r>
    </w:p>
    <w:p w:rsidR="006C480D" w:rsidRPr="00010F4F" w:rsidRDefault="006C480D" w:rsidP="00C431F6">
      <w:pPr>
        <w:pStyle w:val="Standard"/>
        <w:spacing w:line="360" w:lineRule="auto"/>
        <w:ind w:firstLine="708"/>
        <w:contextualSpacing/>
        <w:jc w:val="both"/>
      </w:pPr>
      <w:r w:rsidRPr="00010F4F">
        <w:rPr>
          <w:sz w:val="28"/>
        </w:rPr>
        <w:t>В процессе обучения слепых необходимо использовать:</w:t>
      </w:r>
    </w:p>
    <w:p w:rsidR="006C480D" w:rsidRPr="00010F4F" w:rsidRDefault="006C480D" w:rsidP="00C431F6">
      <w:pPr>
        <w:pStyle w:val="Standard"/>
        <w:numPr>
          <w:ilvl w:val="0"/>
          <w:numId w:val="16"/>
        </w:numPr>
        <w:spacing w:line="360" w:lineRule="auto"/>
        <w:ind w:left="0" w:firstLine="708"/>
        <w:contextualSpacing/>
        <w:jc w:val="both"/>
        <w:textAlignment w:val="auto"/>
        <w:rPr>
          <w:sz w:val="28"/>
        </w:rPr>
      </w:pPr>
      <w:r w:rsidRPr="00010F4F">
        <w:rPr>
          <w:sz w:val="28"/>
        </w:rPr>
        <w:t>специальные учебники:</w:t>
      </w:r>
    </w:p>
    <w:p w:rsidR="006C480D" w:rsidRPr="00010F4F" w:rsidRDefault="006C480D" w:rsidP="00C431F6">
      <w:pPr>
        <w:pStyle w:val="Standard"/>
        <w:spacing w:line="360" w:lineRule="auto"/>
        <w:ind w:firstLine="708"/>
        <w:contextualSpacing/>
        <w:jc w:val="both"/>
        <w:rPr>
          <w:sz w:val="28"/>
        </w:rPr>
      </w:pPr>
      <w:r w:rsidRPr="00010F4F">
        <w:rPr>
          <w:sz w:val="28"/>
        </w:rPr>
        <w:t xml:space="preserve">созданные на основе учебников для </w:t>
      </w:r>
      <w:r w:rsidRPr="00010F4F">
        <w:rPr>
          <w:sz w:val="28"/>
          <w:szCs w:val="28"/>
        </w:rPr>
        <w:t>обучающихся, не имеющих ограничений по возможностям здоровья</w:t>
      </w:r>
      <w:r w:rsidRPr="00010F4F">
        <w:rPr>
          <w:sz w:val="28"/>
        </w:rPr>
        <w:t>, но отвечающие особым образовательным потребностям слепых (изданные рельефно-точечным шрифтом; содержащие иллюстративно-графический материал, выполненный рельефом или рельефом и цветом) и имеющие учебно-методический аппарат, адаптированный к особенностям познавательной деятельности слепых обучающихся;</w:t>
      </w:r>
    </w:p>
    <w:p w:rsidR="006C480D" w:rsidRPr="00010F4F" w:rsidRDefault="006C480D" w:rsidP="00C431F6">
      <w:pPr>
        <w:pStyle w:val="Standard"/>
        <w:numPr>
          <w:ilvl w:val="0"/>
          <w:numId w:val="16"/>
        </w:numPr>
        <w:tabs>
          <w:tab w:val="left" w:pos="709"/>
        </w:tabs>
        <w:spacing w:line="360" w:lineRule="auto"/>
        <w:ind w:left="0" w:firstLine="708"/>
        <w:contextualSpacing/>
        <w:jc w:val="both"/>
        <w:textAlignment w:val="auto"/>
        <w:rPr>
          <w:sz w:val="28"/>
        </w:rPr>
      </w:pPr>
      <w:r w:rsidRPr="00010F4F">
        <w:rPr>
          <w:sz w:val="28"/>
        </w:rPr>
        <w:t xml:space="preserve"> «озвученные» учебники, фонические материалы, аудио учебники, записанные на цифровые носители в формате аудиозаписи </w:t>
      </w:r>
      <w:r w:rsidRPr="00010F4F">
        <w:rPr>
          <w:sz w:val="28"/>
          <w:lang w:val="en-US"/>
        </w:rPr>
        <w:t>DAISY</w:t>
      </w:r>
      <w:r w:rsidRPr="00010F4F">
        <w:rPr>
          <w:sz w:val="28"/>
        </w:rPr>
        <w:t>;</w:t>
      </w:r>
    </w:p>
    <w:p w:rsidR="006C480D" w:rsidRPr="00010F4F" w:rsidRDefault="006C480D" w:rsidP="00C431F6">
      <w:pPr>
        <w:pStyle w:val="Standard"/>
        <w:numPr>
          <w:ilvl w:val="0"/>
          <w:numId w:val="16"/>
        </w:numPr>
        <w:tabs>
          <w:tab w:val="left" w:pos="709"/>
          <w:tab w:val="left" w:pos="1134"/>
        </w:tabs>
        <w:spacing w:line="360" w:lineRule="auto"/>
        <w:ind w:left="0" w:firstLine="708"/>
        <w:contextualSpacing/>
        <w:jc w:val="both"/>
        <w:textAlignment w:val="auto"/>
      </w:pPr>
      <w:r w:rsidRPr="00010F4F">
        <w:rPr>
          <w:sz w:val="28"/>
        </w:rPr>
        <w:t>тифлоплеер с функцией диктофона для воспроизведения аудиокниг;</w:t>
      </w:r>
    </w:p>
    <w:p w:rsidR="006C480D" w:rsidRPr="00010F4F" w:rsidRDefault="006C480D" w:rsidP="00C431F6">
      <w:pPr>
        <w:pStyle w:val="Standard"/>
        <w:numPr>
          <w:ilvl w:val="0"/>
          <w:numId w:val="16"/>
        </w:numPr>
        <w:tabs>
          <w:tab w:val="left" w:pos="709"/>
          <w:tab w:val="left" w:pos="1134"/>
        </w:tabs>
        <w:spacing w:line="360" w:lineRule="auto"/>
        <w:ind w:left="0" w:firstLine="708"/>
        <w:contextualSpacing/>
        <w:jc w:val="both"/>
        <w:textAlignment w:val="auto"/>
      </w:pPr>
      <w:r w:rsidRPr="00010F4F">
        <w:rPr>
          <w:sz w:val="28"/>
        </w:rPr>
        <w:t>портативное устройство для чтения;</w:t>
      </w:r>
    </w:p>
    <w:p w:rsidR="006C480D" w:rsidRPr="00010F4F" w:rsidRDefault="006C480D" w:rsidP="00C431F6">
      <w:pPr>
        <w:pStyle w:val="Standard"/>
        <w:numPr>
          <w:ilvl w:val="0"/>
          <w:numId w:val="16"/>
        </w:numPr>
        <w:tabs>
          <w:tab w:val="left" w:pos="709"/>
          <w:tab w:val="left" w:pos="1134"/>
        </w:tabs>
        <w:spacing w:line="360" w:lineRule="auto"/>
        <w:ind w:left="0" w:firstLine="708"/>
        <w:contextualSpacing/>
        <w:jc w:val="both"/>
        <w:textAlignment w:val="auto"/>
      </w:pPr>
      <w:r w:rsidRPr="00010F4F">
        <w:rPr>
          <w:sz w:val="28"/>
        </w:rPr>
        <w:t>тематические рельефно-графические пособия издательства «Логос»;</w:t>
      </w:r>
    </w:p>
    <w:p w:rsidR="006C480D" w:rsidRPr="00010F4F" w:rsidRDefault="006C480D" w:rsidP="00C431F6">
      <w:pPr>
        <w:pStyle w:val="Standard"/>
        <w:numPr>
          <w:ilvl w:val="0"/>
          <w:numId w:val="16"/>
        </w:numPr>
        <w:tabs>
          <w:tab w:val="left" w:pos="709"/>
          <w:tab w:val="left" w:pos="1134"/>
        </w:tabs>
        <w:spacing w:line="360" w:lineRule="auto"/>
        <w:ind w:left="0" w:firstLine="708"/>
        <w:contextualSpacing/>
        <w:jc w:val="both"/>
        <w:textAlignment w:val="auto"/>
        <w:rPr>
          <w:sz w:val="28"/>
        </w:rPr>
      </w:pPr>
      <w:r w:rsidRPr="00010F4F">
        <w:rPr>
          <w:sz w:val="28"/>
          <w:szCs w:val="28"/>
        </w:rPr>
        <w:t>рельефные</w:t>
      </w:r>
      <w:r w:rsidRPr="00010F4F">
        <w:rPr>
          <w:sz w:val="28"/>
        </w:rPr>
        <w:t xml:space="preserve"> координатные плоскости;</w:t>
      </w:r>
    </w:p>
    <w:p w:rsidR="006C480D" w:rsidRPr="00010F4F" w:rsidRDefault="006C480D" w:rsidP="00C431F6">
      <w:pPr>
        <w:pStyle w:val="Standard"/>
        <w:numPr>
          <w:ilvl w:val="0"/>
          <w:numId w:val="16"/>
        </w:numPr>
        <w:tabs>
          <w:tab w:val="left" w:pos="709"/>
          <w:tab w:val="left" w:pos="1134"/>
        </w:tabs>
        <w:spacing w:line="360" w:lineRule="auto"/>
        <w:ind w:left="0" w:firstLine="708"/>
        <w:contextualSpacing/>
        <w:jc w:val="both"/>
        <w:textAlignment w:val="auto"/>
        <w:rPr>
          <w:sz w:val="28"/>
        </w:rPr>
      </w:pPr>
      <w:r w:rsidRPr="00010F4F">
        <w:rPr>
          <w:sz w:val="28"/>
          <w:szCs w:val="28"/>
        </w:rPr>
        <w:t>рельефные географические и исторические карты;</w:t>
      </w:r>
    </w:p>
    <w:p w:rsidR="006C480D" w:rsidRPr="00010F4F" w:rsidRDefault="006C480D" w:rsidP="00C431F6">
      <w:pPr>
        <w:pStyle w:val="Standard"/>
        <w:numPr>
          <w:ilvl w:val="0"/>
          <w:numId w:val="16"/>
        </w:numPr>
        <w:tabs>
          <w:tab w:val="left" w:pos="709"/>
          <w:tab w:val="left" w:pos="1134"/>
        </w:tabs>
        <w:spacing w:line="360" w:lineRule="auto"/>
        <w:ind w:left="0" w:firstLine="708"/>
        <w:contextualSpacing/>
        <w:jc w:val="both"/>
        <w:textAlignment w:val="auto"/>
        <w:rPr>
          <w:sz w:val="28"/>
        </w:rPr>
      </w:pPr>
      <w:r w:rsidRPr="00010F4F">
        <w:rPr>
          <w:sz w:val="28"/>
          <w:szCs w:val="28"/>
        </w:rPr>
        <w:t>принадлежности для рельефного черчения (линейка, циркуль, транспортер с тактильной индикацией);</w:t>
      </w:r>
    </w:p>
    <w:p w:rsidR="006C480D" w:rsidRPr="00010F4F" w:rsidRDefault="006C480D" w:rsidP="00C431F6">
      <w:pPr>
        <w:pStyle w:val="Standard"/>
        <w:numPr>
          <w:ilvl w:val="0"/>
          <w:numId w:val="16"/>
        </w:numPr>
        <w:tabs>
          <w:tab w:val="left" w:pos="709"/>
          <w:tab w:val="left" w:pos="1134"/>
        </w:tabs>
        <w:spacing w:line="360" w:lineRule="auto"/>
        <w:ind w:left="0" w:firstLine="708"/>
        <w:contextualSpacing/>
        <w:jc w:val="both"/>
        <w:textAlignment w:val="auto"/>
        <w:rPr>
          <w:sz w:val="28"/>
        </w:rPr>
      </w:pPr>
      <w:r w:rsidRPr="00010F4F">
        <w:rPr>
          <w:sz w:val="28"/>
          <w:szCs w:val="28"/>
        </w:rPr>
        <w:t>приспособлени</w:t>
      </w:r>
      <w:r>
        <w:rPr>
          <w:sz w:val="28"/>
          <w:szCs w:val="28"/>
        </w:rPr>
        <w:t>я</w:t>
      </w:r>
      <w:r w:rsidRPr="00010F4F">
        <w:rPr>
          <w:sz w:val="28"/>
          <w:szCs w:val="28"/>
        </w:rPr>
        <w:t xml:space="preserve"> для рельефного черчения </w:t>
      </w:r>
      <w:r>
        <w:rPr>
          <w:sz w:val="28"/>
          <w:szCs w:val="28"/>
        </w:rPr>
        <w:t>(</w:t>
      </w:r>
      <w:r w:rsidRPr="00010F4F">
        <w:rPr>
          <w:sz w:val="28"/>
          <w:szCs w:val="28"/>
        </w:rPr>
        <w:t>«</w:t>
      </w:r>
      <w:r w:rsidRPr="00010F4F">
        <w:rPr>
          <w:sz w:val="28"/>
          <w:szCs w:val="28"/>
          <w:lang w:val="en-US"/>
        </w:rPr>
        <w:t>Draftsman</w:t>
      </w:r>
      <w:r w:rsidRPr="00010F4F">
        <w:rPr>
          <w:sz w:val="28"/>
          <w:szCs w:val="28"/>
        </w:rPr>
        <w:t>», «Школьник»</w:t>
      </w:r>
      <w:r>
        <w:rPr>
          <w:sz w:val="28"/>
          <w:szCs w:val="28"/>
        </w:rPr>
        <w:t xml:space="preserve"> и др.)</w:t>
      </w:r>
      <w:r w:rsidRPr="00010F4F">
        <w:rPr>
          <w:sz w:val="28"/>
          <w:szCs w:val="28"/>
        </w:rPr>
        <w:t>;</w:t>
      </w:r>
    </w:p>
    <w:p w:rsidR="006C480D" w:rsidRPr="00010F4F" w:rsidRDefault="006C480D" w:rsidP="00C431F6">
      <w:pPr>
        <w:pStyle w:val="Standard"/>
        <w:tabs>
          <w:tab w:val="left" w:pos="709"/>
        </w:tabs>
        <w:spacing w:line="360" w:lineRule="auto"/>
        <w:ind w:firstLine="708"/>
        <w:contextualSpacing/>
        <w:jc w:val="both"/>
        <w:rPr>
          <w:sz w:val="28"/>
        </w:rPr>
      </w:pPr>
      <w:r w:rsidRPr="00010F4F">
        <w:rPr>
          <w:sz w:val="28"/>
        </w:rPr>
        <w:t>10) специальные учебные принадлежности: брайлевские приборы, приборы для плоского письма, грифели, тетради, сделанные из плотной (брайлевской) бумаги;</w:t>
      </w:r>
    </w:p>
    <w:p w:rsidR="006C480D" w:rsidRPr="00010F4F" w:rsidRDefault="006C480D" w:rsidP="00C431F6">
      <w:pPr>
        <w:pStyle w:val="Standard"/>
        <w:tabs>
          <w:tab w:val="left" w:pos="709"/>
        </w:tabs>
        <w:spacing w:line="360" w:lineRule="auto"/>
        <w:ind w:firstLine="708"/>
        <w:contextualSpacing/>
        <w:jc w:val="both"/>
        <w:rPr>
          <w:sz w:val="28"/>
        </w:rPr>
      </w:pPr>
      <w:r w:rsidRPr="00010F4F">
        <w:rPr>
          <w:sz w:val="28"/>
        </w:rPr>
        <w:t>11)  брайлевские печатные машинки (</w:t>
      </w:r>
      <w:r w:rsidRPr="00010F4F">
        <w:rPr>
          <w:sz w:val="28"/>
          <w:lang w:val="en-US"/>
        </w:rPr>
        <w:t>Tatrapoint</w:t>
      </w:r>
      <w:r w:rsidRPr="00010F4F">
        <w:rPr>
          <w:sz w:val="28"/>
        </w:rPr>
        <w:t xml:space="preserve">, </w:t>
      </w:r>
      <w:r w:rsidRPr="00010F4F">
        <w:rPr>
          <w:sz w:val="28"/>
          <w:lang w:val="en-US"/>
        </w:rPr>
        <w:t>Perkins</w:t>
      </w:r>
      <w:r w:rsidRPr="00010F4F">
        <w:rPr>
          <w:sz w:val="28"/>
        </w:rPr>
        <w:t xml:space="preserve"> и т.п.), бумагой для печати по Брайлю;</w:t>
      </w:r>
    </w:p>
    <w:p w:rsidR="006C480D" w:rsidRPr="00010F4F" w:rsidRDefault="006C480D" w:rsidP="00C431F6">
      <w:pPr>
        <w:pStyle w:val="Standard"/>
        <w:tabs>
          <w:tab w:val="left" w:pos="709"/>
        </w:tabs>
        <w:spacing w:line="360" w:lineRule="auto"/>
        <w:ind w:firstLine="708"/>
        <w:contextualSpacing/>
        <w:jc w:val="both"/>
        <w:rPr>
          <w:sz w:val="28"/>
        </w:rPr>
      </w:pPr>
      <w:r w:rsidRPr="00010F4F">
        <w:rPr>
          <w:sz w:val="28"/>
        </w:rPr>
        <w:t>12) брайлевский дисплей;</w:t>
      </w:r>
    </w:p>
    <w:p w:rsidR="006C480D" w:rsidRPr="00010F4F" w:rsidRDefault="006C480D" w:rsidP="00C431F6">
      <w:pPr>
        <w:pStyle w:val="Standard"/>
        <w:numPr>
          <w:ilvl w:val="0"/>
          <w:numId w:val="17"/>
        </w:numPr>
        <w:tabs>
          <w:tab w:val="left" w:pos="709"/>
          <w:tab w:val="left" w:pos="851"/>
          <w:tab w:val="left" w:pos="1134"/>
        </w:tabs>
        <w:spacing w:line="360" w:lineRule="auto"/>
        <w:ind w:left="0" w:firstLine="708"/>
        <w:contextualSpacing/>
        <w:jc w:val="both"/>
        <w:textAlignment w:val="auto"/>
        <w:rPr>
          <w:sz w:val="28"/>
        </w:rPr>
      </w:pPr>
      <w:r w:rsidRPr="00010F4F">
        <w:rPr>
          <w:sz w:val="28"/>
          <w:szCs w:val="28"/>
        </w:rPr>
        <w:t>трость для ориентировки слепых;</w:t>
      </w:r>
    </w:p>
    <w:p w:rsidR="006C480D" w:rsidRPr="00010F4F" w:rsidRDefault="006C480D" w:rsidP="00C431F6">
      <w:pPr>
        <w:pStyle w:val="Standard"/>
        <w:numPr>
          <w:ilvl w:val="0"/>
          <w:numId w:val="17"/>
        </w:numPr>
        <w:tabs>
          <w:tab w:val="left" w:pos="709"/>
          <w:tab w:val="left" w:pos="1134"/>
        </w:tabs>
        <w:spacing w:line="360" w:lineRule="auto"/>
        <w:ind w:left="0" w:firstLine="708"/>
        <w:contextualSpacing/>
        <w:jc w:val="both"/>
        <w:textAlignment w:val="auto"/>
        <w:rPr>
          <w:sz w:val="28"/>
        </w:rPr>
      </w:pPr>
      <w:r w:rsidRPr="00010F4F">
        <w:rPr>
          <w:sz w:val="28"/>
          <w:szCs w:val="28"/>
        </w:rPr>
        <w:lastRenderedPageBreak/>
        <w:t xml:space="preserve"> приборы</w:t>
      </w:r>
      <w:r>
        <w:rPr>
          <w:sz w:val="28"/>
          <w:szCs w:val="28"/>
        </w:rPr>
        <w:t xml:space="preserve"> для коррекционной работы по пространственной ориентировке</w:t>
      </w:r>
      <w:r w:rsidRPr="00010F4F">
        <w:rPr>
          <w:sz w:val="28"/>
          <w:szCs w:val="28"/>
        </w:rPr>
        <w:t xml:space="preserve"> </w:t>
      </w:r>
      <w:r>
        <w:rPr>
          <w:sz w:val="28"/>
          <w:szCs w:val="28"/>
        </w:rPr>
        <w:t>(</w:t>
      </w:r>
      <w:r w:rsidRPr="00010F4F">
        <w:rPr>
          <w:sz w:val="28"/>
          <w:szCs w:val="28"/>
        </w:rPr>
        <w:t>«Графика», «Ориентир»</w:t>
      </w:r>
      <w:r>
        <w:rPr>
          <w:sz w:val="28"/>
          <w:szCs w:val="28"/>
        </w:rPr>
        <w:t>)</w:t>
      </w:r>
      <w:r w:rsidRPr="00010F4F">
        <w:rPr>
          <w:sz w:val="28"/>
          <w:szCs w:val="28"/>
        </w:rPr>
        <w:t>;</w:t>
      </w:r>
    </w:p>
    <w:p w:rsidR="006C480D" w:rsidRPr="00010F4F" w:rsidRDefault="006C480D" w:rsidP="00C431F6">
      <w:pPr>
        <w:pStyle w:val="Standard"/>
        <w:numPr>
          <w:ilvl w:val="0"/>
          <w:numId w:val="17"/>
        </w:numPr>
        <w:tabs>
          <w:tab w:val="left" w:pos="709"/>
          <w:tab w:val="left" w:pos="1134"/>
        </w:tabs>
        <w:spacing w:line="360" w:lineRule="auto"/>
        <w:ind w:left="0" w:firstLine="708"/>
        <w:contextualSpacing/>
        <w:jc w:val="both"/>
        <w:textAlignment w:val="auto"/>
        <w:rPr>
          <w:sz w:val="28"/>
        </w:rPr>
      </w:pPr>
      <w:r w:rsidRPr="00010F4F">
        <w:rPr>
          <w:sz w:val="28"/>
          <w:szCs w:val="28"/>
        </w:rPr>
        <w:t xml:space="preserve"> тренажеры и спортивный инвентарь для слепых;</w:t>
      </w:r>
    </w:p>
    <w:p w:rsidR="006C480D" w:rsidRPr="00010F4F" w:rsidRDefault="006C480D" w:rsidP="00C431F6">
      <w:pPr>
        <w:pStyle w:val="Standard"/>
        <w:numPr>
          <w:ilvl w:val="0"/>
          <w:numId w:val="17"/>
        </w:numPr>
        <w:tabs>
          <w:tab w:val="left" w:pos="709"/>
          <w:tab w:val="left" w:pos="1134"/>
        </w:tabs>
        <w:spacing w:line="360" w:lineRule="auto"/>
        <w:ind w:left="0" w:firstLine="708"/>
        <w:contextualSpacing/>
        <w:jc w:val="both"/>
        <w:textAlignment w:val="auto"/>
        <w:rPr>
          <w:sz w:val="28"/>
        </w:rPr>
      </w:pPr>
      <w:r w:rsidRPr="00010F4F">
        <w:rPr>
          <w:sz w:val="28"/>
        </w:rPr>
        <w:t xml:space="preserve"> текстовые дидактические пособия, выполненные рельефно-точечным шрифтом; иллюстративно-графические пособия, выполненные рельефом на плоскости и рассчитанные на осязательное восприятие (для тотально слепых); иллюстративно-графические пособия, выполненные рельефом на плоскости, но имеющие цветовое оформление, рассчитанные на осязательное и зрительное восприятие (для слепых обучающихся со светоощущением и с остаточным зрением); индивидуальные дидактические материалы и наглядные пособия, отвечающие индивидуальным особым образовательным потребностям слепых обучающихся.</w:t>
      </w:r>
    </w:p>
    <w:p w:rsidR="006C480D" w:rsidRDefault="006C480D" w:rsidP="00C431F6">
      <w:pPr>
        <w:spacing w:after="0" w:line="360" w:lineRule="auto"/>
        <w:contextualSpacing/>
        <w:rPr>
          <w:rFonts w:ascii="Times New Roman" w:hAnsi="Times New Roman"/>
          <w:b/>
          <w:sz w:val="28"/>
          <w:szCs w:val="28"/>
        </w:rPr>
      </w:pPr>
      <w:r>
        <w:rPr>
          <w:rFonts w:ascii="Times New Roman" w:hAnsi="Times New Roman"/>
          <w:b/>
          <w:sz w:val="28"/>
          <w:szCs w:val="28"/>
        </w:rPr>
        <w:br w:type="page"/>
      </w:r>
    </w:p>
    <w:p w:rsidR="006C480D" w:rsidRPr="00010F4F" w:rsidRDefault="006C480D" w:rsidP="00C431F6">
      <w:pPr>
        <w:tabs>
          <w:tab w:val="left" w:pos="-567"/>
          <w:tab w:val="right" w:leader="dot" w:pos="9639"/>
        </w:tabs>
        <w:spacing w:after="0" w:line="360" w:lineRule="auto"/>
        <w:contextualSpacing/>
        <w:jc w:val="center"/>
        <w:outlineLvl w:val="0"/>
        <w:rPr>
          <w:rFonts w:ascii="Times New Roman" w:hAnsi="Times New Roman"/>
          <w:b/>
          <w:sz w:val="28"/>
          <w:szCs w:val="28"/>
        </w:rPr>
      </w:pPr>
      <w:r w:rsidRPr="00010F4F">
        <w:rPr>
          <w:rFonts w:ascii="Times New Roman" w:hAnsi="Times New Roman"/>
          <w:b/>
          <w:sz w:val="28"/>
          <w:szCs w:val="28"/>
        </w:rPr>
        <w:lastRenderedPageBreak/>
        <w:t>4</w:t>
      </w:r>
      <w:r w:rsidR="00830F63">
        <w:rPr>
          <w:rFonts w:ascii="Times New Roman" w:hAnsi="Times New Roman"/>
          <w:b/>
          <w:sz w:val="28"/>
          <w:szCs w:val="28"/>
        </w:rPr>
        <w:t>.</w:t>
      </w:r>
      <w:r w:rsidRPr="00010F4F">
        <w:rPr>
          <w:rFonts w:ascii="Times New Roman" w:hAnsi="Times New Roman"/>
          <w:b/>
          <w:sz w:val="28"/>
          <w:szCs w:val="28"/>
        </w:rPr>
        <w:t xml:space="preserve"> АДАПТИРОВАННАЯ ОСНОВНАЯ ОБЩЕОБРАЗОВАТЕЛЬНАЯ ПРОГРАММА НАЧАЛЬНОГО ОБЩЕГО ОБРАЗОВАНИЯ СЛЕПЫХ ОБУЧАЮЩИХСЯ С </w:t>
      </w:r>
      <w:r w:rsidRPr="00010F4F">
        <w:rPr>
          <w:rFonts w:ascii="Times New Roman" w:hAnsi="Times New Roman"/>
          <w:b/>
          <w:kern w:val="3"/>
          <w:sz w:val="28"/>
          <w:szCs w:val="28"/>
        </w:rPr>
        <w:t>ЛЕГКОЙ УМСТВЕННОЙ ОТСТАЛОСТЬЮ (ИНТЕЛЛЕКТУАЛЬНЫМИ НАРУШЕНИЯМИ)</w:t>
      </w:r>
      <w:r w:rsidRPr="00010F4F">
        <w:rPr>
          <w:rFonts w:ascii="Times New Roman" w:hAnsi="Times New Roman"/>
          <w:b/>
          <w:sz w:val="28"/>
          <w:szCs w:val="28"/>
        </w:rPr>
        <w:t xml:space="preserve"> (ВАРИАНТ 3.3)</w:t>
      </w:r>
    </w:p>
    <w:p w:rsidR="006C480D" w:rsidRPr="00010F4F" w:rsidRDefault="006C480D" w:rsidP="00C431F6">
      <w:pPr>
        <w:tabs>
          <w:tab w:val="left" w:pos="-567"/>
          <w:tab w:val="right" w:leader="dot" w:pos="9639"/>
        </w:tabs>
        <w:spacing w:after="0" w:line="360" w:lineRule="auto"/>
        <w:ind w:right="142"/>
        <w:contextualSpacing/>
        <w:jc w:val="center"/>
        <w:outlineLvl w:val="1"/>
        <w:rPr>
          <w:rFonts w:ascii="Times New Roman" w:hAnsi="Times New Roman"/>
          <w:b/>
          <w:sz w:val="28"/>
          <w:szCs w:val="28"/>
        </w:rPr>
      </w:pPr>
      <w:r w:rsidRPr="00010F4F">
        <w:rPr>
          <w:rFonts w:ascii="Times New Roman" w:hAnsi="Times New Roman"/>
          <w:b/>
          <w:sz w:val="28"/>
          <w:szCs w:val="28"/>
        </w:rPr>
        <w:t>4.1. Целевой раздел</w:t>
      </w:r>
    </w:p>
    <w:p w:rsidR="006C480D" w:rsidRPr="00010F4F" w:rsidRDefault="006C480D" w:rsidP="00C431F6">
      <w:pPr>
        <w:tabs>
          <w:tab w:val="left" w:pos="-567"/>
          <w:tab w:val="right" w:leader="dot" w:pos="9639"/>
        </w:tabs>
        <w:spacing w:after="0" w:line="360" w:lineRule="auto"/>
        <w:ind w:right="142"/>
        <w:contextualSpacing/>
        <w:jc w:val="center"/>
        <w:outlineLvl w:val="2"/>
        <w:rPr>
          <w:rFonts w:ascii="Times New Roman" w:hAnsi="Times New Roman"/>
          <w:b/>
          <w:sz w:val="28"/>
          <w:szCs w:val="28"/>
        </w:rPr>
      </w:pPr>
      <w:r w:rsidRPr="00010F4F">
        <w:rPr>
          <w:rFonts w:ascii="Times New Roman" w:hAnsi="Times New Roman"/>
          <w:b/>
          <w:sz w:val="28"/>
          <w:szCs w:val="28"/>
        </w:rPr>
        <w:t>4.1.1. Пояснительная записка</w:t>
      </w:r>
    </w:p>
    <w:p w:rsidR="006C480D" w:rsidRPr="00010F4F" w:rsidRDefault="006C480D" w:rsidP="00C431F6">
      <w:pPr>
        <w:tabs>
          <w:tab w:val="left" w:pos="-567"/>
          <w:tab w:val="right" w:leader="dot" w:pos="9639"/>
        </w:tabs>
        <w:spacing w:after="0" w:line="360" w:lineRule="auto"/>
        <w:ind w:right="139" w:firstLine="708"/>
        <w:contextualSpacing/>
        <w:jc w:val="both"/>
        <w:rPr>
          <w:rFonts w:ascii="Times New Roman" w:hAnsi="Times New Roman"/>
          <w:b/>
          <w:sz w:val="28"/>
          <w:szCs w:val="28"/>
        </w:rPr>
      </w:pPr>
      <w:r w:rsidRPr="00010F4F">
        <w:rPr>
          <w:rFonts w:ascii="Times New Roman" w:hAnsi="Times New Roman"/>
          <w:b/>
          <w:sz w:val="28"/>
          <w:szCs w:val="28"/>
        </w:rPr>
        <w:t xml:space="preserve">Цель реализации адаптированной основной общеобразовательной программы начального общего образования слепых обучающихся с </w:t>
      </w:r>
      <w:r w:rsidRPr="00010F4F">
        <w:rPr>
          <w:rFonts w:ascii="Times New Roman" w:hAnsi="Times New Roman"/>
          <w:b/>
          <w:kern w:val="3"/>
          <w:sz w:val="28"/>
          <w:szCs w:val="28"/>
        </w:rPr>
        <w:t>легкой умственной отсталостью (интеллектуальными нарушениями)</w:t>
      </w:r>
    </w:p>
    <w:p w:rsidR="006C480D" w:rsidRPr="00010F4F" w:rsidRDefault="006C480D" w:rsidP="00C431F6">
      <w:pPr>
        <w:spacing w:after="0" w:line="360" w:lineRule="auto"/>
        <w:ind w:firstLine="708"/>
        <w:contextualSpacing/>
        <w:jc w:val="both"/>
        <w:rPr>
          <w:rFonts w:ascii="Times New Roman" w:hAnsi="Times New Roman"/>
          <w:sz w:val="28"/>
        </w:rPr>
      </w:pPr>
      <w:r w:rsidRPr="00010F4F">
        <w:rPr>
          <w:rFonts w:ascii="Times New Roman" w:hAnsi="Times New Roman"/>
          <w:sz w:val="28"/>
        </w:rPr>
        <w:t>Целью реализации</w:t>
      </w:r>
      <w:r>
        <w:rPr>
          <w:rFonts w:ascii="Times New Roman" w:hAnsi="Times New Roman"/>
          <w:sz w:val="28"/>
        </w:rPr>
        <w:t xml:space="preserve"> </w:t>
      </w:r>
      <w:r w:rsidRPr="00010F4F">
        <w:rPr>
          <w:rFonts w:ascii="Times New Roman" w:hAnsi="Times New Roman"/>
          <w:sz w:val="28"/>
        </w:rPr>
        <w:t xml:space="preserve">адаптированной основной общеобразовательной программы начального общего образования слепых </w:t>
      </w:r>
      <w:r w:rsidRPr="00010F4F">
        <w:rPr>
          <w:rFonts w:ascii="Times New Roman" w:hAnsi="Times New Roman"/>
          <w:sz w:val="28"/>
          <w:szCs w:val="28"/>
        </w:rPr>
        <w:t xml:space="preserve">с </w:t>
      </w:r>
      <w:r w:rsidRPr="00010F4F">
        <w:rPr>
          <w:rFonts w:ascii="Times New Roman" w:hAnsi="Times New Roman"/>
          <w:kern w:val="3"/>
          <w:sz w:val="28"/>
          <w:szCs w:val="28"/>
        </w:rPr>
        <w:t>легкой умственной отсталостью (интеллектуальными нарушениями)</w:t>
      </w:r>
      <w:r>
        <w:rPr>
          <w:rFonts w:ascii="Times New Roman" w:hAnsi="Times New Roman"/>
          <w:kern w:val="3"/>
          <w:sz w:val="28"/>
          <w:szCs w:val="28"/>
        </w:rPr>
        <w:t xml:space="preserve"> </w:t>
      </w:r>
      <w:r w:rsidRPr="00010F4F">
        <w:rPr>
          <w:rFonts w:ascii="Times New Roman" w:hAnsi="Times New Roman"/>
          <w:sz w:val="28"/>
        </w:rPr>
        <w:t xml:space="preserve">является создание условий выполнения требований Стандарта через обеспечение личностного развития данной группы обучающихся, достижения ими планируемых результатов освоения адаптированной основной общеобразовательной программы, обеспечение социальной адаптации и интеграции. </w:t>
      </w:r>
    </w:p>
    <w:p w:rsidR="006C480D" w:rsidRPr="00010F4F" w:rsidRDefault="006C480D" w:rsidP="00C431F6">
      <w:pPr>
        <w:spacing w:after="0" w:line="360" w:lineRule="auto"/>
        <w:contextualSpacing/>
        <w:jc w:val="both"/>
        <w:rPr>
          <w:rFonts w:ascii="Times New Roman" w:hAnsi="Times New Roman"/>
          <w:sz w:val="28"/>
        </w:rPr>
      </w:pPr>
      <w:r w:rsidRPr="00010F4F">
        <w:rPr>
          <w:rFonts w:ascii="Times New Roman" w:hAnsi="Times New Roman"/>
          <w:sz w:val="28"/>
        </w:rPr>
        <w:tab/>
        <w:t>В соответствии со</w:t>
      </w:r>
      <w:r>
        <w:rPr>
          <w:rFonts w:ascii="Times New Roman" w:hAnsi="Times New Roman"/>
          <w:sz w:val="28"/>
        </w:rPr>
        <w:t xml:space="preserve"> </w:t>
      </w:r>
      <w:r w:rsidRPr="00010F4F">
        <w:rPr>
          <w:rFonts w:ascii="Times New Roman" w:hAnsi="Times New Roman"/>
          <w:sz w:val="28"/>
        </w:rPr>
        <w:t xml:space="preserve">Стандартом начальное общее образование данной группы школьников, будучи по итоговым достижениям к моменту завершения обучения несопоставимым с образованием обучающихся, не имеющих ограничений здоровья, осуществляется в пролонгированные календарные сроки. </w:t>
      </w:r>
    </w:p>
    <w:p w:rsidR="006C480D" w:rsidRPr="00010F4F" w:rsidRDefault="006C480D" w:rsidP="00C431F6">
      <w:pPr>
        <w:spacing w:after="0" w:line="360" w:lineRule="auto"/>
        <w:contextualSpacing/>
        <w:jc w:val="both"/>
        <w:rPr>
          <w:rFonts w:ascii="Times New Roman" w:hAnsi="Times New Roman"/>
          <w:b/>
          <w:sz w:val="28"/>
        </w:rPr>
      </w:pPr>
      <w:r w:rsidRPr="00010F4F">
        <w:rPr>
          <w:rFonts w:ascii="Times New Roman" w:hAnsi="Times New Roman"/>
          <w:sz w:val="28"/>
        </w:rPr>
        <w:tab/>
        <w:t xml:space="preserve">Достижение поставленной цели при разработке и реализации образовательной организацией адаптированной основной общеобразовательной программы предусматривает решение следующих основных </w:t>
      </w:r>
      <w:r w:rsidRPr="00010F4F">
        <w:rPr>
          <w:rFonts w:ascii="Times New Roman" w:hAnsi="Times New Roman"/>
          <w:b/>
          <w:sz w:val="28"/>
        </w:rPr>
        <w:t>задач:</w:t>
      </w:r>
    </w:p>
    <w:p w:rsidR="006C480D" w:rsidRPr="00010F4F" w:rsidRDefault="006C480D" w:rsidP="00C431F6">
      <w:pPr>
        <w:spacing w:after="0" w:line="360" w:lineRule="auto"/>
        <w:contextualSpacing/>
        <w:jc w:val="both"/>
        <w:rPr>
          <w:rFonts w:ascii="Times New Roman" w:hAnsi="Times New Roman"/>
          <w:sz w:val="28"/>
        </w:rPr>
      </w:pPr>
      <w:r w:rsidRPr="00010F4F">
        <w:rPr>
          <w:rFonts w:ascii="Times New Roman" w:hAnsi="Times New Roman"/>
          <w:b/>
          <w:sz w:val="28"/>
        </w:rPr>
        <w:tab/>
      </w:r>
      <w:r w:rsidRPr="00010F4F">
        <w:rPr>
          <w:rFonts w:ascii="Times New Roman" w:hAnsi="Times New Roman"/>
          <w:sz w:val="28"/>
        </w:rPr>
        <w:t xml:space="preserve">формирование основ общей культуры, нравственное развитие, воспитание слепых обучающихся </w:t>
      </w:r>
      <w:r w:rsidRPr="00010F4F">
        <w:rPr>
          <w:rFonts w:ascii="Times New Roman" w:hAnsi="Times New Roman"/>
          <w:sz w:val="28"/>
          <w:szCs w:val="28"/>
        </w:rPr>
        <w:t xml:space="preserve">с </w:t>
      </w:r>
      <w:r w:rsidRPr="00010F4F">
        <w:rPr>
          <w:rFonts w:ascii="Times New Roman" w:hAnsi="Times New Roman"/>
          <w:kern w:val="3"/>
          <w:sz w:val="28"/>
          <w:szCs w:val="28"/>
        </w:rPr>
        <w:t>легкой умственной отсталостью (интеллектуальными нарушениями)</w:t>
      </w:r>
      <w:r w:rsidRPr="00010F4F">
        <w:rPr>
          <w:rFonts w:ascii="Times New Roman" w:hAnsi="Times New Roman"/>
          <w:sz w:val="28"/>
        </w:rPr>
        <w:t>, сохранение и укрепление их здоровья;</w:t>
      </w:r>
    </w:p>
    <w:p w:rsidR="006C480D" w:rsidRPr="00010F4F" w:rsidRDefault="006C480D" w:rsidP="00C431F6">
      <w:pPr>
        <w:spacing w:after="0" w:line="360" w:lineRule="auto"/>
        <w:contextualSpacing/>
        <w:jc w:val="both"/>
        <w:rPr>
          <w:rFonts w:ascii="Times New Roman" w:hAnsi="Times New Roman"/>
          <w:sz w:val="28"/>
        </w:rPr>
      </w:pPr>
      <w:r w:rsidRPr="00010F4F">
        <w:rPr>
          <w:rFonts w:ascii="Times New Roman" w:hAnsi="Times New Roman"/>
          <w:sz w:val="28"/>
        </w:rPr>
        <w:tab/>
        <w:t xml:space="preserve">личностное развитие слепых обучающихся </w:t>
      </w:r>
      <w:r w:rsidRPr="00010F4F">
        <w:rPr>
          <w:rFonts w:ascii="Times New Roman" w:hAnsi="Times New Roman"/>
          <w:sz w:val="28"/>
          <w:szCs w:val="28"/>
        </w:rPr>
        <w:t xml:space="preserve">с </w:t>
      </w:r>
      <w:r w:rsidRPr="00010F4F">
        <w:rPr>
          <w:rFonts w:ascii="Times New Roman" w:hAnsi="Times New Roman"/>
          <w:kern w:val="3"/>
          <w:sz w:val="28"/>
          <w:szCs w:val="28"/>
        </w:rPr>
        <w:t>легкой умственной отсталостью (интеллектуальными нарушениями)</w:t>
      </w:r>
      <w:r w:rsidRPr="00010F4F">
        <w:rPr>
          <w:rFonts w:ascii="Times New Roman" w:hAnsi="Times New Roman"/>
          <w:sz w:val="28"/>
        </w:rPr>
        <w:t>;</w:t>
      </w:r>
    </w:p>
    <w:p w:rsidR="006C480D" w:rsidRPr="00010F4F" w:rsidRDefault="006C480D" w:rsidP="00C431F6">
      <w:pPr>
        <w:spacing w:after="0" w:line="360" w:lineRule="auto"/>
        <w:contextualSpacing/>
        <w:jc w:val="both"/>
        <w:rPr>
          <w:rFonts w:ascii="Times New Roman" w:hAnsi="Times New Roman"/>
          <w:sz w:val="28"/>
        </w:rPr>
      </w:pPr>
      <w:r w:rsidRPr="00010F4F">
        <w:rPr>
          <w:rFonts w:ascii="Times New Roman" w:hAnsi="Times New Roman"/>
          <w:sz w:val="28"/>
        </w:rPr>
        <w:lastRenderedPageBreak/>
        <w:tab/>
        <w:t xml:space="preserve">удовлетворение особых образовательных потребностей, имеющих место у слепых обучающихся </w:t>
      </w:r>
      <w:r w:rsidRPr="00010F4F">
        <w:rPr>
          <w:rFonts w:ascii="Times New Roman" w:hAnsi="Times New Roman"/>
          <w:sz w:val="28"/>
          <w:szCs w:val="28"/>
        </w:rPr>
        <w:t xml:space="preserve">с </w:t>
      </w:r>
      <w:r w:rsidRPr="00010F4F">
        <w:rPr>
          <w:rFonts w:ascii="Times New Roman" w:hAnsi="Times New Roman"/>
          <w:kern w:val="3"/>
          <w:sz w:val="28"/>
          <w:szCs w:val="28"/>
        </w:rPr>
        <w:t>легкой умственной отсталостью (интеллектуальными нарушениями)</w:t>
      </w:r>
      <w:r w:rsidRPr="00010F4F">
        <w:rPr>
          <w:rFonts w:ascii="Times New Roman" w:hAnsi="Times New Roman"/>
          <w:sz w:val="28"/>
        </w:rPr>
        <w:t>;</w:t>
      </w:r>
    </w:p>
    <w:p w:rsidR="006C480D" w:rsidRPr="00010F4F" w:rsidRDefault="006C480D" w:rsidP="00C431F6">
      <w:pPr>
        <w:spacing w:after="0" w:line="360" w:lineRule="auto"/>
        <w:contextualSpacing/>
        <w:jc w:val="both"/>
        <w:rPr>
          <w:rFonts w:ascii="Times New Roman" w:hAnsi="Times New Roman"/>
          <w:sz w:val="28"/>
        </w:rPr>
      </w:pPr>
      <w:r w:rsidRPr="00010F4F">
        <w:rPr>
          <w:rFonts w:ascii="Times New Roman" w:hAnsi="Times New Roman"/>
          <w:sz w:val="28"/>
        </w:rPr>
        <w:tab/>
        <w:t>создание условий, обеспечивающих достижение обучающимися планируемых результатов  по освоению учебных предметов, курсов коррекционно-развивающей области;</w:t>
      </w:r>
    </w:p>
    <w:p w:rsidR="006C480D" w:rsidRPr="00010F4F" w:rsidRDefault="006C480D" w:rsidP="00C431F6">
      <w:pPr>
        <w:spacing w:after="0" w:line="360" w:lineRule="auto"/>
        <w:contextualSpacing/>
        <w:jc w:val="both"/>
        <w:rPr>
          <w:rFonts w:ascii="Times New Roman" w:hAnsi="Times New Roman"/>
          <w:sz w:val="28"/>
        </w:rPr>
      </w:pPr>
      <w:r w:rsidRPr="00010F4F">
        <w:rPr>
          <w:rFonts w:ascii="Times New Roman" w:hAnsi="Times New Roman"/>
          <w:sz w:val="28"/>
        </w:rPr>
        <w:tab/>
        <w:t>минимизацию негативного влияния особенностей познавательной деятельности  данной группы обучающихся на освоение ими  адаптированной основной общеобразовательной  программы  для слепых с интеллектуальной недостаточностью;</w:t>
      </w:r>
    </w:p>
    <w:p w:rsidR="006C480D" w:rsidRPr="00010F4F" w:rsidRDefault="006C480D" w:rsidP="00C431F6">
      <w:pPr>
        <w:spacing w:after="0" w:line="360" w:lineRule="auto"/>
        <w:contextualSpacing/>
        <w:jc w:val="both"/>
        <w:rPr>
          <w:rFonts w:ascii="Times New Roman" w:hAnsi="Times New Roman"/>
          <w:sz w:val="28"/>
        </w:rPr>
      </w:pPr>
      <w:r w:rsidRPr="00010F4F">
        <w:rPr>
          <w:rFonts w:ascii="Times New Roman" w:hAnsi="Times New Roman"/>
          <w:sz w:val="28"/>
        </w:rPr>
        <w:tab/>
        <w:t>оптимизацию процессов социальной адаптации и интеграции;</w:t>
      </w:r>
    </w:p>
    <w:p w:rsidR="006C480D" w:rsidRPr="00010F4F" w:rsidRDefault="006C480D" w:rsidP="00C431F6">
      <w:pPr>
        <w:spacing w:after="0" w:line="360" w:lineRule="auto"/>
        <w:contextualSpacing/>
        <w:jc w:val="both"/>
        <w:rPr>
          <w:rFonts w:ascii="Times New Roman" w:hAnsi="Times New Roman"/>
          <w:sz w:val="28"/>
        </w:rPr>
      </w:pPr>
      <w:r w:rsidRPr="00010F4F">
        <w:rPr>
          <w:rFonts w:ascii="Times New Roman" w:hAnsi="Times New Roman"/>
          <w:sz w:val="28"/>
        </w:rPr>
        <w:tab/>
        <w:t>выявление и развитие способностей обучающихся  с учетом их индивидуальности, самобытности, уникальности через систему секций, кружков, студий, организацию общественно-полезной  деятельности;</w:t>
      </w:r>
    </w:p>
    <w:p w:rsidR="006C480D" w:rsidRPr="00010F4F" w:rsidRDefault="006C480D" w:rsidP="00C431F6">
      <w:pPr>
        <w:spacing w:after="0" w:line="360" w:lineRule="auto"/>
        <w:contextualSpacing/>
        <w:jc w:val="both"/>
        <w:rPr>
          <w:rFonts w:ascii="Times New Roman" w:hAnsi="Times New Roman"/>
          <w:sz w:val="28"/>
        </w:rPr>
      </w:pPr>
      <w:r w:rsidRPr="00010F4F">
        <w:rPr>
          <w:rFonts w:ascii="Times New Roman" w:hAnsi="Times New Roman"/>
          <w:sz w:val="28"/>
        </w:rPr>
        <w:tab/>
        <w:t>обеспечение участия педагогических работников, родителей (законных представителей) с учетом мнения обучающихся, общественности в проектировании и развитии внутришкольной среды;</w:t>
      </w:r>
    </w:p>
    <w:p w:rsidR="006C480D" w:rsidRPr="00010F4F" w:rsidRDefault="006C480D" w:rsidP="00C431F6">
      <w:pPr>
        <w:spacing w:after="0" w:line="360" w:lineRule="auto"/>
        <w:contextualSpacing/>
        <w:jc w:val="both"/>
        <w:rPr>
          <w:rFonts w:ascii="Times New Roman" w:hAnsi="Times New Roman"/>
          <w:sz w:val="28"/>
        </w:rPr>
      </w:pPr>
      <w:r w:rsidRPr="00010F4F">
        <w:rPr>
          <w:rFonts w:ascii="Times New Roman" w:hAnsi="Times New Roman"/>
          <w:sz w:val="28"/>
        </w:rPr>
        <w:tab/>
        <w:t xml:space="preserve">использование в образовательном процессе современных тифлотехнических средств и средств оптической коррекции; </w:t>
      </w:r>
    </w:p>
    <w:p w:rsidR="006C480D" w:rsidRPr="00010F4F" w:rsidRDefault="006C480D" w:rsidP="00C431F6">
      <w:pPr>
        <w:spacing w:after="0" w:line="360" w:lineRule="auto"/>
        <w:contextualSpacing/>
        <w:jc w:val="both"/>
        <w:rPr>
          <w:rFonts w:ascii="Times New Roman" w:hAnsi="Times New Roman"/>
          <w:sz w:val="28"/>
        </w:rPr>
      </w:pPr>
      <w:r w:rsidRPr="00010F4F">
        <w:rPr>
          <w:rFonts w:ascii="Times New Roman" w:hAnsi="Times New Roman"/>
          <w:sz w:val="28"/>
        </w:rPr>
        <w:tab/>
        <w:t>использование в образовательным процессе современных образовательных технологий деятельностного типа, определяющих пути и способы достижения обучающимися социально желаемого уровня (результата) личностного и познавательного развития с учетом их особых образовательных потребностей;</w:t>
      </w:r>
    </w:p>
    <w:p w:rsidR="006C480D" w:rsidRPr="00010F4F" w:rsidRDefault="006C480D" w:rsidP="00C431F6">
      <w:pPr>
        <w:spacing w:after="0" w:line="360" w:lineRule="auto"/>
        <w:contextualSpacing/>
        <w:jc w:val="both"/>
        <w:rPr>
          <w:rFonts w:ascii="Times New Roman" w:hAnsi="Times New Roman"/>
          <w:sz w:val="28"/>
        </w:rPr>
      </w:pPr>
      <w:r w:rsidRPr="00010F4F">
        <w:rPr>
          <w:rFonts w:ascii="Times New Roman" w:hAnsi="Times New Roman"/>
          <w:sz w:val="28"/>
        </w:rPr>
        <w:tab/>
        <w:t>предоставление обучающимся с интеллектуальной недостаточностью возможности накопления социального опыта, сформированных в процессе изучения учебных предметов и курсов коррекционно-развивающей области знаний, умений и способов деятельности.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b/>
          <w:sz w:val="28"/>
          <w:szCs w:val="28"/>
        </w:rPr>
        <w:t xml:space="preserve">Принципы и подходы к формированию адаптированной основной образовательной программы начального общего образования для </w:t>
      </w:r>
      <w:r w:rsidRPr="00010F4F">
        <w:rPr>
          <w:rFonts w:ascii="Times New Roman" w:hAnsi="Times New Roman"/>
          <w:b/>
          <w:sz w:val="28"/>
          <w:szCs w:val="28"/>
        </w:rPr>
        <w:lastRenderedPageBreak/>
        <w:t>слепых обучающихся</w:t>
      </w:r>
      <w:r>
        <w:rPr>
          <w:rFonts w:ascii="Times New Roman" w:hAnsi="Times New Roman"/>
          <w:b/>
          <w:sz w:val="28"/>
          <w:szCs w:val="28"/>
        </w:rPr>
        <w:t xml:space="preserve"> </w:t>
      </w:r>
      <w:r w:rsidRPr="00010F4F">
        <w:rPr>
          <w:rFonts w:ascii="Times New Roman" w:hAnsi="Times New Roman"/>
          <w:b/>
          <w:sz w:val="28"/>
          <w:szCs w:val="28"/>
        </w:rPr>
        <w:t xml:space="preserve">с </w:t>
      </w:r>
      <w:r w:rsidRPr="00010F4F">
        <w:rPr>
          <w:rFonts w:ascii="Times New Roman" w:hAnsi="Times New Roman"/>
          <w:b/>
          <w:kern w:val="3"/>
          <w:sz w:val="28"/>
          <w:szCs w:val="28"/>
        </w:rPr>
        <w:t>легкой умственной отсталостью (интеллектуальными нарушениями)</w:t>
      </w:r>
      <w:r>
        <w:rPr>
          <w:rFonts w:ascii="Times New Roman" w:hAnsi="Times New Roman"/>
          <w:b/>
          <w:kern w:val="3"/>
          <w:sz w:val="28"/>
          <w:szCs w:val="28"/>
        </w:rPr>
        <w:t xml:space="preserve"> </w:t>
      </w:r>
      <w:r w:rsidRPr="00010F4F">
        <w:rPr>
          <w:rFonts w:ascii="Times New Roman" w:hAnsi="Times New Roman"/>
          <w:sz w:val="28"/>
          <w:szCs w:val="28"/>
        </w:rPr>
        <w:t>представлены в разделе 1 «Общие положения».</w:t>
      </w:r>
    </w:p>
    <w:p w:rsidR="006C480D" w:rsidRPr="00010F4F" w:rsidRDefault="006C480D" w:rsidP="00C431F6">
      <w:pPr>
        <w:spacing w:after="0" w:line="360" w:lineRule="auto"/>
        <w:ind w:firstLine="708"/>
        <w:contextualSpacing/>
        <w:jc w:val="both"/>
        <w:rPr>
          <w:rFonts w:ascii="Times New Roman" w:hAnsi="Times New Roman"/>
          <w:b/>
          <w:sz w:val="28"/>
          <w:szCs w:val="28"/>
        </w:rPr>
      </w:pPr>
      <w:r w:rsidRPr="00010F4F">
        <w:rPr>
          <w:rFonts w:ascii="Times New Roman" w:hAnsi="Times New Roman"/>
          <w:b/>
          <w:sz w:val="28"/>
          <w:szCs w:val="28"/>
        </w:rPr>
        <w:t>Общая характеристика АООП НОО для слепых обучающихся</w:t>
      </w:r>
    </w:p>
    <w:p w:rsidR="006C480D" w:rsidRPr="00010F4F" w:rsidRDefault="006C480D" w:rsidP="00C431F6">
      <w:pPr>
        <w:spacing w:after="0" w:line="360" w:lineRule="auto"/>
        <w:ind w:firstLine="709"/>
        <w:contextualSpacing/>
        <w:jc w:val="both"/>
        <w:rPr>
          <w:rFonts w:ascii="Times New Roman" w:hAnsi="Times New Roman"/>
          <w:kern w:val="3"/>
          <w:sz w:val="28"/>
          <w:szCs w:val="28"/>
        </w:rPr>
      </w:pPr>
      <w:r w:rsidRPr="00010F4F">
        <w:rPr>
          <w:rFonts w:ascii="Times New Roman" w:hAnsi="Times New Roman"/>
          <w:kern w:val="3"/>
          <w:sz w:val="28"/>
          <w:szCs w:val="28"/>
        </w:rPr>
        <w:t>Вариант 3.3 предполагает, что слепой обучающийся с легкой умственной отсталостью (интеллектуальными нарушениями) получает образование, которое по содержанию и итоговым дости</w:t>
      </w:r>
      <w:r w:rsidRPr="00010F4F">
        <w:rPr>
          <w:rFonts w:ascii="Times New Roman" w:hAnsi="Times New Roman"/>
          <w:kern w:val="3"/>
          <w:sz w:val="28"/>
          <w:szCs w:val="28"/>
        </w:rPr>
        <w:softHyphen/>
        <w:t>жениям не соотносится к моменту за</w:t>
      </w:r>
      <w:r w:rsidRPr="00010F4F">
        <w:rPr>
          <w:rFonts w:ascii="Times New Roman" w:hAnsi="Times New Roman"/>
          <w:kern w:val="3"/>
          <w:sz w:val="28"/>
          <w:szCs w:val="28"/>
        </w:rPr>
        <w:softHyphen/>
        <w:t>вершения школьного обучения с содержанием и итоговыми достижениями слепых сверстников, не имеющих дополнительные ограничения по воз</w:t>
      </w:r>
      <w:r w:rsidRPr="00010F4F">
        <w:rPr>
          <w:rFonts w:ascii="Times New Roman" w:hAnsi="Times New Roman"/>
          <w:kern w:val="3"/>
          <w:sz w:val="28"/>
          <w:szCs w:val="28"/>
        </w:rPr>
        <w:softHyphen/>
        <w:t xml:space="preserve">можностям здоровья, в пролонгированные сроки. Данный вариант предполагает  пролонгированные сроки обучения: пять лет (1 - 5 классы). </w:t>
      </w:r>
    </w:p>
    <w:p w:rsidR="006C480D" w:rsidRPr="00010F4F" w:rsidRDefault="006C480D" w:rsidP="00C431F6">
      <w:pPr>
        <w:autoSpaceDE w:val="0"/>
        <w:autoSpaceDN w:val="0"/>
        <w:adjustRightInd w:val="0"/>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Данный вариант</w:t>
      </w:r>
      <w:r>
        <w:rPr>
          <w:rFonts w:ascii="Times New Roman" w:hAnsi="Times New Roman"/>
          <w:sz w:val="28"/>
          <w:szCs w:val="28"/>
        </w:rPr>
        <w:t xml:space="preserve"> </w:t>
      </w:r>
      <w:r w:rsidRPr="00010F4F">
        <w:rPr>
          <w:rFonts w:ascii="Times New Roman" w:hAnsi="Times New Roman"/>
          <w:sz w:val="28"/>
          <w:szCs w:val="28"/>
        </w:rPr>
        <w:t xml:space="preserve">предполагает развитие обучающихся  </w:t>
      </w:r>
      <w:r w:rsidRPr="00010F4F">
        <w:rPr>
          <w:rFonts w:ascii="Times New Roman" w:hAnsi="Times New Roman"/>
          <w:kern w:val="3"/>
          <w:sz w:val="28"/>
          <w:szCs w:val="28"/>
        </w:rPr>
        <w:t xml:space="preserve">на основе планомерного введения в более сложную социальную среду, </w:t>
      </w:r>
      <w:r w:rsidRPr="00010F4F">
        <w:rPr>
          <w:rFonts w:ascii="Times New Roman" w:hAnsi="Times New Roman"/>
          <w:sz w:val="28"/>
          <w:szCs w:val="28"/>
        </w:rPr>
        <w:t xml:space="preserve">расширение повседневного социально-бытового опыта, социальных контактов обучающихся в доступных для них пределах, формирование навыков использования рельефно-точечного шрифта Л. Брайля, развитие сохранных анализаторов и компенсаторных способов деятельности в учебно-познавательном процессе и повседневной жизни; развитие познавательного интереса, познавательной активности; расширение умения адекватно использовать речевые и неречевые средства общения; проявление социальной активности. </w:t>
      </w:r>
    </w:p>
    <w:p w:rsidR="006C480D" w:rsidRPr="00010F4F" w:rsidRDefault="006C480D" w:rsidP="00C431F6">
      <w:pPr>
        <w:autoSpaceDE w:val="0"/>
        <w:autoSpaceDN w:val="0"/>
        <w:adjustRightInd w:val="0"/>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Обязательной является специальная организация среды для реализации особых образовательных потребностей обучающегося и развитие слепых обучающихся в разных социальных сферах; </w:t>
      </w:r>
      <w:r w:rsidRPr="00010F4F">
        <w:rPr>
          <w:rFonts w:ascii="Times New Roman" w:hAnsi="Times New Roman"/>
          <w:kern w:val="3"/>
          <w:sz w:val="28"/>
          <w:szCs w:val="28"/>
        </w:rPr>
        <w:t xml:space="preserve">включение коррекционно – развивающей области, направленной на целенаправленное развитие осязания, мелкой моторики, навыков ориентировки в микро и макропространстве, расширение предметных представлений, коммуникативных навыков, социальную адаптацию; </w:t>
      </w:r>
      <w:r w:rsidRPr="00010F4F">
        <w:rPr>
          <w:rFonts w:ascii="Times New Roman" w:hAnsi="Times New Roman"/>
          <w:sz w:val="28"/>
          <w:szCs w:val="28"/>
        </w:rPr>
        <w:t xml:space="preserve">необходимость повышенного педагогического руководства учебно-познавательной деятельностью слепых обучающихся; </w:t>
      </w:r>
      <w:r w:rsidRPr="00010F4F">
        <w:rPr>
          <w:rFonts w:ascii="Times New Roman" w:hAnsi="Times New Roman"/>
          <w:sz w:val="28"/>
          <w:szCs w:val="28"/>
        </w:rPr>
        <w:lastRenderedPageBreak/>
        <w:t>соблюдение регламента зрительных (для слепых обучающихся с остаточным зрением) и тактильных нагрузок; реализация офтальмо-гигиенических рекомендаций по соблюдению светового режима (для слепых обучающихся со светоощущением и остаточным зрением); использование приемов, направленных на снятие зрительного и тактильного напряжения; рациональное чередование тактильной нагрузки со слуховым, зрительным (для слепых обучающихся с остаточным зрением) восприятием учебного материала; соблюдение режима физических нагрузок (с учетом противопоказаний); обеспечение доступности учебной информации для непосредственного восприятия (с помощью остаточного зрения и (или) осязания); необходимость при выполнении слепыми обучающимися итоговых работ адаптации (в соответствии с их особыми образовательными потребностями) текстового и иллюстративного материала и увеличения времени на их выполнение: время может быть увеличено в 2 раза по сравнению с регламентом, установленным для обучающихся, не имеющих ограничений по возможностям здоровья.</w:t>
      </w:r>
    </w:p>
    <w:p w:rsidR="006C480D" w:rsidRPr="00010F4F" w:rsidRDefault="006C480D" w:rsidP="00C431F6">
      <w:pPr>
        <w:tabs>
          <w:tab w:val="left" w:pos="-567"/>
          <w:tab w:val="right" w:leader="dot" w:pos="9639"/>
        </w:tabs>
        <w:spacing w:after="0" w:line="360" w:lineRule="auto"/>
        <w:ind w:right="139" w:firstLine="709"/>
        <w:contextualSpacing/>
        <w:jc w:val="both"/>
        <w:rPr>
          <w:rFonts w:ascii="Times New Roman" w:hAnsi="Times New Roman"/>
          <w:b/>
          <w:sz w:val="28"/>
          <w:szCs w:val="28"/>
        </w:rPr>
      </w:pPr>
      <w:r w:rsidRPr="00010F4F">
        <w:rPr>
          <w:rFonts w:ascii="Times New Roman" w:hAnsi="Times New Roman"/>
          <w:b/>
          <w:sz w:val="28"/>
          <w:szCs w:val="28"/>
        </w:rPr>
        <w:t xml:space="preserve">Психолого-педагогическая характеристика слепых обучающихся с </w:t>
      </w:r>
      <w:r w:rsidRPr="00010F4F">
        <w:rPr>
          <w:rFonts w:ascii="Times New Roman" w:hAnsi="Times New Roman"/>
          <w:b/>
          <w:kern w:val="3"/>
          <w:sz w:val="28"/>
          <w:szCs w:val="28"/>
        </w:rPr>
        <w:t>легкой умственной отсталостью (интеллектуальными нарушениями)</w:t>
      </w:r>
    </w:p>
    <w:p w:rsidR="006C480D" w:rsidRPr="00010F4F" w:rsidRDefault="006C480D" w:rsidP="00C431F6">
      <w:pPr>
        <w:spacing w:after="0" w:line="360" w:lineRule="auto"/>
        <w:contextualSpacing/>
        <w:jc w:val="both"/>
        <w:rPr>
          <w:rFonts w:ascii="Times New Roman" w:hAnsi="Times New Roman"/>
          <w:sz w:val="28"/>
        </w:rPr>
      </w:pPr>
      <w:r w:rsidRPr="00010F4F">
        <w:rPr>
          <w:sz w:val="28"/>
        </w:rPr>
        <w:tab/>
      </w:r>
      <w:r w:rsidRPr="00010F4F">
        <w:rPr>
          <w:rFonts w:ascii="Times New Roman" w:hAnsi="Times New Roman"/>
          <w:sz w:val="28"/>
        </w:rPr>
        <w:t xml:space="preserve">Развитие </w:t>
      </w:r>
      <w:r w:rsidRPr="00010F4F">
        <w:rPr>
          <w:rFonts w:ascii="Times New Roman" w:hAnsi="Times New Roman"/>
          <w:sz w:val="28"/>
          <w:szCs w:val="28"/>
        </w:rPr>
        <w:t>обучающихся</w:t>
      </w:r>
      <w:r w:rsidRPr="00010F4F">
        <w:rPr>
          <w:rFonts w:ascii="Times New Roman" w:hAnsi="Times New Roman"/>
          <w:sz w:val="28"/>
        </w:rPr>
        <w:t xml:space="preserve">, имеющих два первичных нарушения - в данном случае слепоты, сочетающейся с интеллектуальной недостаточностью - значительно осложнено, так как каждое первичное нарушение, существует в этом комплексе с характерными для него вторичными расстройствами, что значительно усложняет общую структуру нарушения и затрудняет его компенсацию. Это в свою очередь, значительно затрудняет как адаптацию обучающихся к условиям школьного обучения, так и достижения ими планируемых результатов освоения адаптированной основной общеобразовательной программы начального общего образования. </w:t>
      </w:r>
    </w:p>
    <w:p w:rsidR="006C480D" w:rsidRPr="00010F4F" w:rsidRDefault="006C480D" w:rsidP="00C431F6">
      <w:pPr>
        <w:spacing w:after="0" w:line="360" w:lineRule="auto"/>
        <w:contextualSpacing/>
        <w:jc w:val="both"/>
        <w:rPr>
          <w:rFonts w:ascii="Times New Roman" w:hAnsi="Times New Roman"/>
          <w:sz w:val="28"/>
        </w:rPr>
      </w:pPr>
      <w:r w:rsidRPr="00010F4F">
        <w:rPr>
          <w:rFonts w:ascii="Times New Roman" w:hAnsi="Times New Roman"/>
          <w:sz w:val="28"/>
        </w:rPr>
        <w:tab/>
        <w:t xml:space="preserve">Зачастую нарушения имеют отрицательный кумулятивный эффект, проявляющийся в том, что каждое из имеющихся нарушений оказывает воздействие на другое, что приводит к их взаимному усилению. Вследствие </w:t>
      </w:r>
      <w:r w:rsidRPr="00010F4F">
        <w:rPr>
          <w:rFonts w:ascii="Times New Roman" w:hAnsi="Times New Roman"/>
          <w:sz w:val="28"/>
        </w:rPr>
        <w:lastRenderedPageBreak/>
        <w:t>чего отрицательные последствия этих дисфункций оказываются качественно и количественно значительно грубее по сравнению с простой суммацией отдельных нарушений.</w:t>
      </w:r>
    </w:p>
    <w:p w:rsidR="006C480D" w:rsidRPr="00010F4F" w:rsidRDefault="006C480D" w:rsidP="00C431F6">
      <w:pPr>
        <w:spacing w:after="0" w:line="360" w:lineRule="auto"/>
        <w:contextualSpacing/>
        <w:jc w:val="both"/>
        <w:rPr>
          <w:rFonts w:ascii="Times New Roman" w:hAnsi="Times New Roman"/>
          <w:sz w:val="28"/>
        </w:rPr>
      </w:pPr>
      <w:r w:rsidRPr="00010F4F">
        <w:rPr>
          <w:rFonts w:ascii="Times New Roman" w:hAnsi="Times New Roman"/>
          <w:sz w:val="28"/>
        </w:rPr>
        <w:tab/>
        <w:t>Когда речь идет о данной группе обучающихся, большое значение имеет глубина зрительных нарушений.  Исходя из данного критерия выделяются три подгруппы обучающихся: тотально слепые  (в качестве ведущих в  учебно-познавательной и ориентировочной деятельности выступают  осязание и слух, другие анализаторы выполняют вспомогательную роль); обучающиеся со светоощущением (имеется возможность воспринимать свет и тьму, в случае правильной проекции — цвет, но ведущими в учебно-познавательной  и ориентировочной деятельности выступают слух и осязание); обучающиеся с практической слепотой  (имеет место остаточное зрение, сохраняется способность воспринимать на близком расстоянии цвет, форму, размер предметов и объектов, что обеспечивает возможность формирования у данной подгруппы обучающихся  некачественных, но, тем не менее, зрительных образов).</w:t>
      </w:r>
    </w:p>
    <w:p w:rsidR="006C480D" w:rsidRPr="00010F4F" w:rsidRDefault="006C480D" w:rsidP="00C431F6">
      <w:pPr>
        <w:spacing w:after="0" w:line="360" w:lineRule="auto"/>
        <w:contextualSpacing/>
        <w:jc w:val="both"/>
        <w:rPr>
          <w:rFonts w:ascii="Times New Roman" w:hAnsi="Times New Roman"/>
          <w:sz w:val="28"/>
        </w:rPr>
      </w:pPr>
      <w:r w:rsidRPr="00010F4F">
        <w:rPr>
          <w:rFonts w:ascii="Times New Roman" w:hAnsi="Times New Roman"/>
          <w:sz w:val="28"/>
        </w:rPr>
        <w:tab/>
        <w:t xml:space="preserve">Большое значение для обучения слепых </w:t>
      </w:r>
      <w:r w:rsidRPr="00010F4F">
        <w:rPr>
          <w:rFonts w:ascii="Times New Roman" w:hAnsi="Times New Roman"/>
          <w:sz w:val="28"/>
          <w:szCs w:val="28"/>
        </w:rPr>
        <w:t xml:space="preserve">с </w:t>
      </w:r>
      <w:r w:rsidRPr="00010F4F">
        <w:rPr>
          <w:rFonts w:ascii="Times New Roman" w:hAnsi="Times New Roman"/>
          <w:kern w:val="3"/>
          <w:sz w:val="28"/>
          <w:szCs w:val="28"/>
        </w:rPr>
        <w:t>легкой умственной отсталостью (интеллектуальными нарушениями)</w:t>
      </w:r>
      <w:r w:rsidRPr="00010F4F">
        <w:rPr>
          <w:rFonts w:ascii="Times New Roman" w:hAnsi="Times New Roman"/>
          <w:sz w:val="28"/>
        </w:rPr>
        <w:t xml:space="preserve"> имеет время потери (нарушения) зрения. В случаях, когда зрение было потеряно (нарушено) в раннем возрасте, то речь идет не только о своеобразии  психофизического развития ребенка, но и об особенностях развития компенсаторных механизмов, связанных с перестройкой организма, регулируемой центральной нервной системой. </w:t>
      </w:r>
    </w:p>
    <w:p w:rsidR="006C480D" w:rsidRPr="00010F4F" w:rsidRDefault="006C480D" w:rsidP="00C431F6">
      <w:pPr>
        <w:spacing w:after="0" w:line="360" w:lineRule="auto"/>
        <w:contextualSpacing/>
        <w:jc w:val="both"/>
        <w:rPr>
          <w:rFonts w:ascii="Times New Roman" w:hAnsi="Times New Roman"/>
          <w:sz w:val="28"/>
        </w:rPr>
      </w:pPr>
      <w:r w:rsidRPr="00010F4F">
        <w:rPr>
          <w:rFonts w:ascii="Times New Roman" w:hAnsi="Times New Roman"/>
          <w:sz w:val="28"/>
        </w:rPr>
        <w:tab/>
        <w:t>Если потеря (нарушение) зрения произошла в дошкольном возрасте, то в зависимости, от условий  дошкольного воспитания обучающиеся могут иметь разный уровень развития: у одних детей могут практически отсутствовать  даже элементарные навыки ориентировки, контроля над своим поведением, у других - имеют место предпосылки для формирования базовых учебных умений.</w:t>
      </w:r>
    </w:p>
    <w:p w:rsidR="006C480D" w:rsidRPr="00010F4F" w:rsidRDefault="006C480D" w:rsidP="00C431F6">
      <w:pPr>
        <w:spacing w:after="0" w:line="360" w:lineRule="auto"/>
        <w:contextualSpacing/>
        <w:jc w:val="both"/>
        <w:rPr>
          <w:rFonts w:ascii="Times New Roman" w:hAnsi="Times New Roman"/>
          <w:sz w:val="28"/>
        </w:rPr>
      </w:pPr>
      <w:r w:rsidRPr="00010F4F">
        <w:rPr>
          <w:rFonts w:ascii="Times New Roman" w:hAnsi="Times New Roman"/>
          <w:sz w:val="28"/>
        </w:rPr>
        <w:lastRenderedPageBreak/>
        <w:tab/>
        <w:t>Независимо от времени потери (нарушения) зрения многие слепые с интеллектуальной недостаточностью отстают в физическом развитии, что выражается в более низком росте, меньшей массе тела и объеме грудной клетки, в наличии стереотипных движений. У многих из них имеет место нарушение осанки, отсутствует пластичность и координированность движений, эмоциональная выразительность, что усиливается затрудненностью (невозможностью) зрительного восприятия эмоциональных проявлений других людей.</w:t>
      </w:r>
    </w:p>
    <w:p w:rsidR="006C480D" w:rsidRPr="00010F4F" w:rsidRDefault="006C480D" w:rsidP="00C431F6">
      <w:pPr>
        <w:spacing w:after="0" w:line="360" w:lineRule="auto"/>
        <w:contextualSpacing/>
        <w:jc w:val="both"/>
        <w:rPr>
          <w:rFonts w:ascii="Times New Roman" w:hAnsi="Times New Roman"/>
          <w:sz w:val="28"/>
        </w:rPr>
      </w:pPr>
      <w:r w:rsidRPr="00010F4F">
        <w:rPr>
          <w:rFonts w:ascii="Times New Roman" w:hAnsi="Times New Roman"/>
          <w:sz w:val="28"/>
        </w:rPr>
        <w:tab/>
        <w:t>У обучающихся значительно снижены такие показатели как сила, быстрота и выносливость, они испытывают достаточно серьезные трудности при сохранении рабочей позы в течение урока, они быстро утомляются, у них значительно снижена работоспособность (у обучающихся с остаточным зрением, прежде всего, зрительная).</w:t>
      </w:r>
    </w:p>
    <w:p w:rsidR="006C480D" w:rsidRPr="00010F4F" w:rsidRDefault="006C480D" w:rsidP="00C431F6">
      <w:pPr>
        <w:spacing w:after="0" w:line="360" w:lineRule="auto"/>
        <w:contextualSpacing/>
        <w:jc w:val="both"/>
        <w:rPr>
          <w:rFonts w:ascii="Times New Roman" w:hAnsi="Times New Roman"/>
          <w:sz w:val="28"/>
        </w:rPr>
      </w:pPr>
      <w:r w:rsidRPr="00010F4F">
        <w:rPr>
          <w:rFonts w:ascii="Times New Roman" w:hAnsi="Times New Roman"/>
          <w:sz w:val="28"/>
        </w:rPr>
        <w:tab/>
        <w:t>Для данной группы обучающихся характерным является серьезные нарушения  психомоторики, что в частности проявляется в том, что развитие высших уровней деятельности сочетается с резким недоразвитием более простых форм (например, навыков самообслуживания).</w:t>
      </w:r>
    </w:p>
    <w:p w:rsidR="006C480D" w:rsidRPr="00010F4F" w:rsidRDefault="006C480D" w:rsidP="00C431F6">
      <w:pPr>
        <w:spacing w:after="0" w:line="360" w:lineRule="auto"/>
        <w:contextualSpacing/>
        <w:jc w:val="both"/>
        <w:rPr>
          <w:rFonts w:ascii="Times New Roman" w:hAnsi="Times New Roman"/>
          <w:sz w:val="28"/>
        </w:rPr>
      </w:pPr>
      <w:r w:rsidRPr="00010F4F">
        <w:rPr>
          <w:rFonts w:ascii="Times New Roman" w:hAnsi="Times New Roman"/>
          <w:sz w:val="28"/>
        </w:rPr>
        <w:tab/>
        <w:t xml:space="preserve">У слепых с интеллектуальной недостаточностью значительно снижено внимание, что проявляется в трудностях привлечения внимания, невозможностью длительной его концентрации, наличии быстрой и легкой отвлекаемости, рассеянности, низком объеме.  </w:t>
      </w:r>
    </w:p>
    <w:p w:rsidR="006C480D" w:rsidRPr="00010F4F" w:rsidRDefault="006C480D" w:rsidP="00C431F6">
      <w:pPr>
        <w:spacing w:after="0" w:line="360" w:lineRule="auto"/>
        <w:contextualSpacing/>
        <w:jc w:val="both"/>
        <w:rPr>
          <w:rFonts w:ascii="Times New Roman" w:hAnsi="Times New Roman"/>
          <w:sz w:val="28"/>
        </w:rPr>
      </w:pPr>
      <w:r w:rsidRPr="00010F4F">
        <w:rPr>
          <w:rFonts w:ascii="Times New Roman" w:hAnsi="Times New Roman"/>
          <w:sz w:val="28"/>
        </w:rPr>
        <w:tab/>
        <w:t>Для данной группы обучающихся характерны особенности восприятия: значительное снижение объема восприятия, его дифференцированности, появление глобализации восприятия, возникновения значительных трудностей восприятия объектов, требующих тонкого анализа частей и свойств и др.</w:t>
      </w:r>
    </w:p>
    <w:p w:rsidR="006C480D" w:rsidRPr="00760055" w:rsidRDefault="006C480D" w:rsidP="00C431F6">
      <w:pPr>
        <w:widowControl w:val="0"/>
        <w:tabs>
          <w:tab w:val="left" w:pos="360"/>
        </w:tabs>
        <w:suppressAutoHyphens/>
        <w:spacing w:after="0" w:line="360" w:lineRule="auto"/>
        <w:contextualSpacing/>
        <w:jc w:val="both"/>
        <w:rPr>
          <w:rFonts w:ascii="Times New Roman" w:hAnsi="Times New Roman"/>
          <w:bCs/>
          <w:sz w:val="28"/>
          <w:szCs w:val="28"/>
        </w:rPr>
      </w:pPr>
      <w:r w:rsidRPr="00010F4F">
        <w:rPr>
          <w:rFonts w:ascii="Times New Roman" w:hAnsi="Times New Roman"/>
          <w:sz w:val="28"/>
        </w:rPr>
        <w:tab/>
      </w:r>
      <w:r>
        <w:rPr>
          <w:rFonts w:ascii="Times New Roman" w:hAnsi="Times New Roman"/>
          <w:sz w:val="28"/>
        </w:rPr>
        <w:tab/>
      </w:r>
      <w:r w:rsidRPr="00010F4F">
        <w:rPr>
          <w:rFonts w:ascii="Times New Roman" w:hAnsi="Times New Roman"/>
          <w:sz w:val="28"/>
        </w:rPr>
        <w:t>Особенности зрительного восприятия у слепых с остаточным зрением усугубляются за счет наличия серьезных затруднений, вызванных низкой его остротой (острота зрения находится в пределах от 0,04 до 0,005 на лучше видящий глаз в условиях оптической коррекции)</w:t>
      </w:r>
      <w:r>
        <w:rPr>
          <w:rFonts w:ascii="Times New Roman" w:hAnsi="Times New Roman"/>
          <w:sz w:val="28"/>
        </w:rPr>
        <w:t>, а также</w:t>
      </w:r>
      <w:r w:rsidRPr="00760055">
        <w:rPr>
          <w:rFonts w:ascii="Times New Roman" w:hAnsi="Times New Roman"/>
          <w:sz w:val="28"/>
          <w:szCs w:val="28"/>
        </w:rPr>
        <w:t xml:space="preserve"> </w:t>
      </w:r>
      <w:r>
        <w:rPr>
          <w:rFonts w:ascii="Times New Roman" w:hAnsi="Times New Roman"/>
          <w:sz w:val="28"/>
          <w:szCs w:val="28"/>
        </w:rPr>
        <w:t xml:space="preserve">сужением границы </w:t>
      </w:r>
      <w:r>
        <w:rPr>
          <w:rFonts w:ascii="Times New Roman" w:hAnsi="Times New Roman"/>
          <w:sz w:val="28"/>
          <w:szCs w:val="28"/>
        </w:rPr>
        <w:lastRenderedPageBreak/>
        <w:t>поля зрения до 10-15 градусов или до точки фиксации при более высокой остроте зрения, которая может доходить до 1.0</w:t>
      </w:r>
      <w:r w:rsidRPr="00010F4F">
        <w:rPr>
          <w:rFonts w:ascii="Times New Roman" w:hAnsi="Times New Roman"/>
          <w:sz w:val="28"/>
        </w:rPr>
        <w:t xml:space="preserve">. Кроме того, как правило, у  данной подгруппы обучающихся  наряду с низкими показателями остроты зрения имеет место нарушение других зрительных функций (поле зрения, цветоразличение, контрастная чувствительность, глазодвигательные функции). Это, в свою очередь, осложняется наличием различных глазных заболеваний. Вместе с тем у многих слепых </w:t>
      </w:r>
      <w:r w:rsidRPr="00010F4F">
        <w:rPr>
          <w:rFonts w:ascii="Times New Roman" w:hAnsi="Times New Roman"/>
          <w:sz w:val="28"/>
          <w:szCs w:val="28"/>
        </w:rPr>
        <w:t xml:space="preserve">с </w:t>
      </w:r>
      <w:r w:rsidRPr="00010F4F">
        <w:rPr>
          <w:rFonts w:ascii="Times New Roman" w:hAnsi="Times New Roman"/>
          <w:kern w:val="3"/>
          <w:sz w:val="28"/>
          <w:szCs w:val="28"/>
        </w:rPr>
        <w:t>легкой умственной отсталостью (интеллектуальными нарушениями)</w:t>
      </w:r>
      <w:r w:rsidRPr="00010F4F">
        <w:rPr>
          <w:rFonts w:ascii="Times New Roman" w:hAnsi="Times New Roman"/>
          <w:sz w:val="28"/>
        </w:rPr>
        <w:t xml:space="preserve"> с остаточным зрением, поступающих в школу, не сформировано как умение рационально его использовать для восприятия предметов и объектов окружающего мира, так и умение использовать полисенсорную информацию, получаемую с помощью сохранных анализаторов. </w:t>
      </w:r>
    </w:p>
    <w:p w:rsidR="006C480D" w:rsidRPr="00010F4F" w:rsidRDefault="006C480D" w:rsidP="00C431F6">
      <w:pPr>
        <w:spacing w:after="0" w:line="360" w:lineRule="auto"/>
        <w:ind w:firstLine="708"/>
        <w:contextualSpacing/>
        <w:jc w:val="both"/>
        <w:rPr>
          <w:rFonts w:ascii="Times New Roman" w:hAnsi="Times New Roman"/>
          <w:sz w:val="28"/>
        </w:rPr>
      </w:pPr>
      <w:r w:rsidRPr="00010F4F">
        <w:rPr>
          <w:rFonts w:ascii="Times New Roman" w:hAnsi="Times New Roman"/>
          <w:sz w:val="28"/>
        </w:rPr>
        <w:t xml:space="preserve">Независимо от состояния зрительного анализатора у слепых </w:t>
      </w:r>
      <w:r w:rsidRPr="00010F4F">
        <w:rPr>
          <w:rFonts w:ascii="Times New Roman" w:hAnsi="Times New Roman"/>
          <w:sz w:val="28"/>
          <w:szCs w:val="28"/>
        </w:rPr>
        <w:t xml:space="preserve">с </w:t>
      </w:r>
      <w:r w:rsidRPr="00010F4F">
        <w:rPr>
          <w:rFonts w:ascii="Times New Roman" w:hAnsi="Times New Roman"/>
          <w:kern w:val="3"/>
          <w:sz w:val="28"/>
          <w:szCs w:val="28"/>
        </w:rPr>
        <w:t>легкой умственной отсталостью (интеллектуальными нарушениями)</w:t>
      </w:r>
      <w:r w:rsidRPr="00010F4F">
        <w:rPr>
          <w:rFonts w:ascii="Times New Roman" w:hAnsi="Times New Roman"/>
          <w:sz w:val="28"/>
        </w:rPr>
        <w:t xml:space="preserve"> оказываются нарушенными: пространственное восприятие и ориентировка в пространстве, установление причинно-следственных связей, формирование адекватных, точных, целостных образов и др. </w:t>
      </w:r>
    </w:p>
    <w:p w:rsidR="006C480D" w:rsidRPr="00010F4F" w:rsidRDefault="006C480D" w:rsidP="00C431F6">
      <w:pPr>
        <w:spacing w:after="0" w:line="360" w:lineRule="auto"/>
        <w:contextualSpacing/>
        <w:jc w:val="both"/>
        <w:rPr>
          <w:rFonts w:ascii="Times New Roman" w:hAnsi="Times New Roman"/>
          <w:sz w:val="28"/>
        </w:rPr>
      </w:pPr>
      <w:r w:rsidRPr="00010F4F">
        <w:rPr>
          <w:rFonts w:ascii="Times New Roman" w:hAnsi="Times New Roman"/>
          <w:sz w:val="28"/>
        </w:rPr>
        <w:tab/>
        <w:t>Для данной группы обучающихся не зависимо от состояния зрительного анализатора характерно снижение произвольного и непроизвольного запоминания, наличие неотчетливых и недифференцированных представлений, возникновение трудностей при воспроизведении событий и др.</w:t>
      </w:r>
    </w:p>
    <w:p w:rsidR="006C480D" w:rsidRPr="00010F4F" w:rsidRDefault="006C480D" w:rsidP="00C431F6">
      <w:pPr>
        <w:spacing w:after="0" w:line="360" w:lineRule="auto"/>
        <w:contextualSpacing/>
        <w:jc w:val="both"/>
        <w:rPr>
          <w:rFonts w:ascii="Times New Roman" w:hAnsi="Times New Roman"/>
          <w:sz w:val="28"/>
        </w:rPr>
      </w:pPr>
      <w:r w:rsidRPr="00010F4F">
        <w:rPr>
          <w:rFonts w:ascii="Times New Roman" w:hAnsi="Times New Roman"/>
          <w:sz w:val="28"/>
        </w:rPr>
        <w:tab/>
        <w:t>У подавляющего большинства обучающихся отмечается нарушение речевого развития, при этом страдают все компоненты речи: лексика, звукопроизношение, грамматический строй. Нарушение грамматического строя речи проявляется во фрагментарности, структурой неоформленности предложений, в пропусках главных членов. Им характерен замедленный темп связной речи и имеют место качественные ее особенности: вербализм, формализм речи, трудности вербализации, трудности понимания причинно-</w:t>
      </w:r>
      <w:r w:rsidRPr="00010F4F">
        <w:rPr>
          <w:rFonts w:ascii="Times New Roman" w:hAnsi="Times New Roman"/>
          <w:sz w:val="28"/>
        </w:rPr>
        <w:lastRenderedPageBreak/>
        <w:t>следственных связей, временных и пространственных обозначений, наличие скудного словарного запаса.</w:t>
      </w:r>
    </w:p>
    <w:p w:rsidR="006C480D" w:rsidRPr="00010F4F" w:rsidRDefault="006C480D" w:rsidP="00C431F6">
      <w:pPr>
        <w:spacing w:after="0" w:line="360" w:lineRule="auto"/>
        <w:contextualSpacing/>
        <w:jc w:val="both"/>
        <w:rPr>
          <w:rFonts w:ascii="Times New Roman" w:hAnsi="Times New Roman"/>
          <w:sz w:val="28"/>
        </w:rPr>
      </w:pPr>
      <w:r w:rsidRPr="00010F4F">
        <w:rPr>
          <w:rFonts w:ascii="Times New Roman" w:hAnsi="Times New Roman"/>
          <w:sz w:val="28"/>
        </w:rPr>
        <w:tab/>
        <w:t xml:space="preserve">У слепых </w:t>
      </w:r>
      <w:r w:rsidRPr="00010F4F">
        <w:rPr>
          <w:rFonts w:ascii="Times New Roman" w:hAnsi="Times New Roman"/>
          <w:sz w:val="28"/>
          <w:szCs w:val="28"/>
        </w:rPr>
        <w:t xml:space="preserve">с </w:t>
      </w:r>
      <w:r w:rsidRPr="00010F4F">
        <w:rPr>
          <w:rFonts w:ascii="Times New Roman" w:hAnsi="Times New Roman"/>
          <w:kern w:val="3"/>
          <w:sz w:val="28"/>
          <w:szCs w:val="28"/>
        </w:rPr>
        <w:t>легкой умственной отсталостью (интеллектуальными нарушениями)</w:t>
      </w:r>
      <w:r w:rsidRPr="00010F4F">
        <w:rPr>
          <w:rFonts w:ascii="Times New Roman" w:hAnsi="Times New Roman"/>
          <w:sz w:val="28"/>
        </w:rPr>
        <w:t xml:space="preserve"> нарушено мышление (слабость мышления, недостаточная дифференцированность обобщений, ситуативность, нарушение способности к обобщению, что значительно усугубляется, с одной стороны, неполноценностью чувственной  информации, с другой, - неполноценностью других мыслительных операций (анализа, синтеза, сравнения, абстрагирования и др.). Мышление  характеризуется косностью, тугоподвижностью.</w:t>
      </w:r>
    </w:p>
    <w:p w:rsidR="006C480D" w:rsidRPr="00010F4F" w:rsidRDefault="006C480D" w:rsidP="00C431F6">
      <w:pPr>
        <w:spacing w:after="0" w:line="360" w:lineRule="auto"/>
        <w:contextualSpacing/>
        <w:jc w:val="both"/>
        <w:rPr>
          <w:rFonts w:ascii="Times New Roman" w:hAnsi="Times New Roman"/>
          <w:sz w:val="28"/>
        </w:rPr>
      </w:pPr>
      <w:r w:rsidRPr="00010F4F">
        <w:rPr>
          <w:rFonts w:ascii="Times New Roman" w:hAnsi="Times New Roman"/>
          <w:sz w:val="28"/>
        </w:rPr>
        <w:tab/>
        <w:t xml:space="preserve">У подавляющего большинства слепых обучающихся </w:t>
      </w:r>
      <w:r w:rsidRPr="00010F4F">
        <w:rPr>
          <w:rFonts w:ascii="Times New Roman" w:hAnsi="Times New Roman"/>
          <w:sz w:val="28"/>
          <w:szCs w:val="28"/>
        </w:rPr>
        <w:t xml:space="preserve">с </w:t>
      </w:r>
      <w:r w:rsidRPr="00010F4F">
        <w:rPr>
          <w:rFonts w:ascii="Times New Roman" w:hAnsi="Times New Roman"/>
          <w:kern w:val="3"/>
          <w:sz w:val="28"/>
          <w:szCs w:val="28"/>
        </w:rPr>
        <w:t>легкой умственной отсталостью (интеллектуальными нарушениями)</w:t>
      </w:r>
      <w:r w:rsidRPr="00010F4F">
        <w:rPr>
          <w:rFonts w:ascii="Times New Roman" w:hAnsi="Times New Roman"/>
          <w:sz w:val="28"/>
        </w:rPr>
        <w:t xml:space="preserve">  наблюдаются нарушения строения и мотивации деятельности, проявляющиеся в неправильном соотношении цели и действия, вследствие чего выполнение действия приобретает формальный характер: обучающиеся  не рассчитывают  на получение реально значимых результатов. Обучающиеся часто подменяют или упрощают цель деятельности, поставленную задачу они зачастую выполняют без предварительной ориентировки в ней, без должного анализа содержащихся в ней данных, что свидетельствует о нарушении ориентировочной основы действия. Многим из них характерно недостаточно критичное отношение к результатам, полученным в процессе деятельности, наличие низкого уровня развития познавательных интересов.</w:t>
      </w:r>
    </w:p>
    <w:p w:rsidR="006C480D" w:rsidRPr="00010F4F" w:rsidRDefault="006C480D" w:rsidP="00C431F6">
      <w:pPr>
        <w:spacing w:after="0" w:line="360" w:lineRule="auto"/>
        <w:contextualSpacing/>
        <w:jc w:val="both"/>
        <w:rPr>
          <w:rFonts w:ascii="Times New Roman" w:hAnsi="Times New Roman"/>
          <w:sz w:val="28"/>
        </w:rPr>
      </w:pPr>
      <w:r w:rsidRPr="00010F4F">
        <w:rPr>
          <w:rFonts w:ascii="Times New Roman" w:hAnsi="Times New Roman"/>
          <w:sz w:val="28"/>
        </w:rPr>
        <w:tab/>
        <w:t>Кроме того у них имеет  место незрелость и недоразвитие эмоциональной сферы. Эмоциональные реакции зачастую неадекватны, не пропорциональны по своей динамике воздействиям окружающего мира, имеют место быстрые переходы от одного настроения к другому. Часто у школьников нарушены волевые процессы: они безынициативны, не могут самостоятельно руководить своей деятельностью, подчинять ее определенной цели, неспособны адекватно оценивать свои поступки.</w:t>
      </w:r>
    </w:p>
    <w:p w:rsidR="006C480D" w:rsidRPr="00010F4F" w:rsidRDefault="006C480D" w:rsidP="00C431F6">
      <w:pPr>
        <w:spacing w:after="0" w:line="360" w:lineRule="auto"/>
        <w:contextualSpacing/>
        <w:jc w:val="both"/>
        <w:rPr>
          <w:rFonts w:ascii="Times New Roman" w:hAnsi="Times New Roman"/>
          <w:sz w:val="28"/>
        </w:rPr>
      </w:pPr>
      <w:r w:rsidRPr="00010F4F">
        <w:rPr>
          <w:rFonts w:ascii="Times New Roman" w:hAnsi="Times New Roman"/>
          <w:sz w:val="28"/>
        </w:rPr>
        <w:lastRenderedPageBreak/>
        <w:tab/>
        <w:t>У обучающихся данной группы нередко могут проявляться негативные личностные качества и негативные личностные проявления.</w:t>
      </w:r>
    </w:p>
    <w:p w:rsidR="006C480D" w:rsidRPr="00010F4F" w:rsidRDefault="006C480D" w:rsidP="00C431F6">
      <w:pPr>
        <w:tabs>
          <w:tab w:val="left" w:pos="-567"/>
          <w:tab w:val="right" w:leader="dot" w:pos="9639"/>
        </w:tabs>
        <w:spacing w:after="0" w:line="360" w:lineRule="auto"/>
        <w:ind w:right="139" w:firstLine="709"/>
        <w:contextualSpacing/>
        <w:jc w:val="both"/>
        <w:rPr>
          <w:rFonts w:ascii="Times New Roman" w:hAnsi="Times New Roman"/>
          <w:b/>
          <w:sz w:val="28"/>
          <w:szCs w:val="28"/>
        </w:rPr>
      </w:pPr>
      <w:r w:rsidRPr="00010F4F">
        <w:rPr>
          <w:rFonts w:ascii="Times New Roman" w:hAnsi="Times New Roman"/>
          <w:b/>
          <w:sz w:val="28"/>
          <w:szCs w:val="28"/>
        </w:rPr>
        <w:t xml:space="preserve">Особые образовательные потребности слепых обучающихся с </w:t>
      </w:r>
      <w:r w:rsidRPr="00010F4F">
        <w:rPr>
          <w:rFonts w:ascii="Times New Roman" w:hAnsi="Times New Roman"/>
          <w:b/>
          <w:kern w:val="3"/>
          <w:sz w:val="28"/>
          <w:szCs w:val="28"/>
        </w:rPr>
        <w:t>легкой умственной отсталостью (интеллектуальными нарушениями)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Недоразвитие познавательной, эмоционально-волевой и личностной сфер слепых обу</w:t>
      </w:r>
      <w:r w:rsidRPr="00010F4F">
        <w:rPr>
          <w:rFonts w:ascii="Times New Roman" w:hAnsi="Times New Roman"/>
          <w:sz w:val="28"/>
          <w:szCs w:val="28"/>
        </w:rPr>
        <w:softHyphen/>
        <w:t>ча</w:t>
      </w:r>
      <w:r w:rsidRPr="00010F4F">
        <w:rPr>
          <w:rFonts w:ascii="Times New Roman" w:hAnsi="Times New Roman"/>
          <w:sz w:val="28"/>
          <w:szCs w:val="28"/>
        </w:rPr>
        <w:softHyphen/>
        <w:t>ю</w:t>
      </w:r>
      <w:r w:rsidRPr="00010F4F">
        <w:rPr>
          <w:rFonts w:ascii="Times New Roman" w:hAnsi="Times New Roman"/>
          <w:sz w:val="28"/>
          <w:szCs w:val="28"/>
        </w:rPr>
        <w:softHyphen/>
        <w:t>щи</w:t>
      </w:r>
      <w:r w:rsidRPr="00010F4F">
        <w:rPr>
          <w:rFonts w:ascii="Times New Roman" w:hAnsi="Times New Roman"/>
          <w:sz w:val="28"/>
          <w:szCs w:val="28"/>
        </w:rPr>
        <w:softHyphen/>
        <w:t xml:space="preserve">хся с умственной отсталостью </w:t>
      </w:r>
      <w:r w:rsidRPr="00010F4F">
        <w:rPr>
          <w:rFonts w:ascii="Times New Roman" w:hAnsi="Times New Roman"/>
          <w:sz w:val="28"/>
          <w:szCs w:val="28"/>
          <w:shd w:val="clear" w:color="auto" w:fill="FFFFFF"/>
        </w:rPr>
        <w:t>(ин</w:t>
      </w:r>
      <w:r w:rsidRPr="00010F4F">
        <w:rPr>
          <w:rFonts w:ascii="Times New Roman" w:hAnsi="Times New Roman"/>
          <w:sz w:val="28"/>
          <w:szCs w:val="28"/>
          <w:shd w:val="clear" w:color="auto" w:fill="FFFFFF"/>
        </w:rPr>
        <w:softHyphen/>
        <w:t>те</w:t>
      </w:r>
      <w:r w:rsidRPr="00010F4F">
        <w:rPr>
          <w:rFonts w:ascii="Times New Roman" w:hAnsi="Times New Roman"/>
          <w:sz w:val="28"/>
          <w:szCs w:val="28"/>
          <w:shd w:val="clear" w:color="auto" w:fill="FFFFFF"/>
        </w:rPr>
        <w:softHyphen/>
        <w:t>л</w:t>
      </w:r>
      <w:r w:rsidRPr="00010F4F">
        <w:rPr>
          <w:rFonts w:ascii="Times New Roman" w:hAnsi="Times New Roman"/>
          <w:sz w:val="28"/>
          <w:szCs w:val="28"/>
          <w:shd w:val="clear" w:color="auto" w:fill="FFFFFF"/>
        </w:rPr>
        <w:softHyphen/>
        <w:t>ле</w:t>
      </w:r>
      <w:r w:rsidRPr="00010F4F">
        <w:rPr>
          <w:rFonts w:ascii="Times New Roman" w:hAnsi="Times New Roman"/>
          <w:sz w:val="28"/>
          <w:szCs w:val="28"/>
          <w:shd w:val="clear" w:color="auto" w:fill="FFFFFF"/>
        </w:rPr>
        <w:softHyphen/>
        <w:t>к</w:t>
      </w:r>
      <w:r w:rsidRPr="00010F4F">
        <w:rPr>
          <w:rFonts w:ascii="Times New Roman" w:hAnsi="Times New Roman"/>
          <w:sz w:val="28"/>
          <w:szCs w:val="28"/>
          <w:shd w:val="clear" w:color="auto" w:fill="FFFFFF"/>
        </w:rPr>
        <w:softHyphen/>
        <w:t>туальными на</w:t>
      </w:r>
      <w:r w:rsidRPr="00010F4F">
        <w:rPr>
          <w:rFonts w:ascii="Times New Roman" w:hAnsi="Times New Roman"/>
          <w:sz w:val="28"/>
          <w:szCs w:val="28"/>
          <w:shd w:val="clear" w:color="auto" w:fill="FFFFFF"/>
        </w:rPr>
        <w:softHyphen/>
        <w:t>ру</w:t>
      </w:r>
      <w:r w:rsidRPr="00010F4F">
        <w:rPr>
          <w:rFonts w:ascii="Times New Roman" w:hAnsi="Times New Roman"/>
          <w:sz w:val="28"/>
          <w:szCs w:val="28"/>
          <w:shd w:val="clear" w:color="auto" w:fill="FFFFFF"/>
        </w:rPr>
        <w:softHyphen/>
        <w:t>ше</w:t>
      </w:r>
      <w:r w:rsidRPr="00010F4F">
        <w:rPr>
          <w:rFonts w:ascii="Times New Roman" w:hAnsi="Times New Roman"/>
          <w:sz w:val="28"/>
          <w:szCs w:val="28"/>
          <w:shd w:val="clear" w:color="auto" w:fill="FFFFFF"/>
        </w:rPr>
        <w:softHyphen/>
        <w:t>ниями)</w:t>
      </w:r>
      <w:r w:rsidRPr="00010F4F">
        <w:rPr>
          <w:rFonts w:ascii="Times New Roman" w:hAnsi="Times New Roman"/>
          <w:sz w:val="28"/>
          <w:szCs w:val="28"/>
        </w:rPr>
        <w:t xml:space="preserve"> про</w:t>
      </w:r>
      <w:r w:rsidRPr="00010F4F">
        <w:rPr>
          <w:rFonts w:ascii="Times New Roman" w:hAnsi="Times New Roman"/>
          <w:sz w:val="28"/>
          <w:szCs w:val="28"/>
        </w:rPr>
        <w:softHyphen/>
        <w:t>яв</w:t>
      </w:r>
      <w:r w:rsidRPr="00010F4F">
        <w:rPr>
          <w:rFonts w:ascii="Times New Roman" w:hAnsi="Times New Roman"/>
          <w:sz w:val="28"/>
          <w:szCs w:val="28"/>
        </w:rPr>
        <w:softHyphen/>
        <w:t>ля</w:t>
      </w:r>
      <w:r w:rsidRPr="00010F4F">
        <w:rPr>
          <w:rFonts w:ascii="Times New Roman" w:hAnsi="Times New Roman"/>
          <w:sz w:val="28"/>
          <w:szCs w:val="28"/>
        </w:rPr>
        <w:softHyphen/>
        <w:t>ется не только в качественных и количественных отклонениях от нормы, но и в глу</w:t>
      </w:r>
      <w:r w:rsidRPr="00010F4F">
        <w:rPr>
          <w:rFonts w:ascii="Times New Roman" w:hAnsi="Times New Roman"/>
          <w:sz w:val="28"/>
          <w:szCs w:val="28"/>
        </w:rPr>
        <w:softHyphen/>
        <w:t>бо</w:t>
      </w:r>
      <w:r w:rsidRPr="00010F4F">
        <w:rPr>
          <w:rFonts w:ascii="Times New Roman" w:hAnsi="Times New Roman"/>
          <w:sz w:val="28"/>
          <w:szCs w:val="28"/>
        </w:rPr>
        <w:softHyphen/>
        <w:t>ком сво</w:t>
      </w:r>
      <w:r w:rsidRPr="00010F4F">
        <w:rPr>
          <w:rFonts w:ascii="Times New Roman" w:hAnsi="Times New Roman"/>
          <w:sz w:val="28"/>
          <w:szCs w:val="28"/>
        </w:rPr>
        <w:softHyphen/>
        <w:t>еобразии их социализации. Они способны к развитию, хотя оно и осу</w:t>
      </w:r>
      <w:r w:rsidRPr="00010F4F">
        <w:rPr>
          <w:rFonts w:ascii="Times New Roman" w:hAnsi="Times New Roman"/>
          <w:sz w:val="28"/>
          <w:szCs w:val="28"/>
        </w:rPr>
        <w:softHyphen/>
        <w:t>ще</w:t>
      </w:r>
      <w:r w:rsidRPr="00010F4F">
        <w:rPr>
          <w:rFonts w:ascii="Times New Roman" w:hAnsi="Times New Roman"/>
          <w:sz w:val="28"/>
          <w:szCs w:val="28"/>
        </w:rPr>
        <w:softHyphen/>
        <w:t>с</w:t>
      </w:r>
      <w:r w:rsidRPr="00010F4F">
        <w:rPr>
          <w:rFonts w:ascii="Times New Roman" w:hAnsi="Times New Roman"/>
          <w:sz w:val="28"/>
          <w:szCs w:val="28"/>
        </w:rPr>
        <w:softHyphen/>
        <w:t>т</w:t>
      </w:r>
      <w:r w:rsidRPr="00010F4F">
        <w:rPr>
          <w:rFonts w:ascii="Times New Roman" w:hAnsi="Times New Roman"/>
          <w:sz w:val="28"/>
          <w:szCs w:val="28"/>
        </w:rPr>
        <w:softHyphen/>
        <w:t>вляется за</w:t>
      </w:r>
      <w:r w:rsidRPr="00010F4F">
        <w:rPr>
          <w:rFonts w:ascii="Times New Roman" w:hAnsi="Times New Roman"/>
          <w:sz w:val="28"/>
          <w:szCs w:val="28"/>
        </w:rPr>
        <w:softHyphen/>
        <w:t>медленно, атипично, а иногда с резкими изменениями всей пси</w:t>
      </w:r>
      <w:r w:rsidRPr="00010F4F">
        <w:rPr>
          <w:rFonts w:ascii="Times New Roman" w:hAnsi="Times New Roman"/>
          <w:sz w:val="28"/>
          <w:szCs w:val="28"/>
        </w:rPr>
        <w:softHyphen/>
        <w:t>хи</w:t>
      </w:r>
      <w:r w:rsidRPr="00010F4F">
        <w:rPr>
          <w:rFonts w:ascii="Times New Roman" w:hAnsi="Times New Roman"/>
          <w:sz w:val="28"/>
          <w:szCs w:val="28"/>
        </w:rPr>
        <w:softHyphen/>
        <w:t>чес</w:t>
      </w:r>
      <w:r w:rsidRPr="00010F4F">
        <w:rPr>
          <w:rFonts w:ascii="Times New Roman" w:hAnsi="Times New Roman"/>
          <w:sz w:val="28"/>
          <w:szCs w:val="28"/>
        </w:rPr>
        <w:softHyphen/>
        <w:t>кой де</w:t>
      </w:r>
      <w:r w:rsidRPr="00010F4F">
        <w:rPr>
          <w:rFonts w:ascii="Times New Roman" w:hAnsi="Times New Roman"/>
          <w:sz w:val="28"/>
          <w:szCs w:val="28"/>
        </w:rPr>
        <w:softHyphen/>
        <w:t>я</w:t>
      </w:r>
      <w:r w:rsidRPr="00010F4F">
        <w:rPr>
          <w:rFonts w:ascii="Times New Roman" w:hAnsi="Times New Roman"/>
          <w:sz w:val="28"/>
          <w:szCs w:val="28"/>
        </w:rPr>
        <w:softHyphen/>
        <w:t>тель</w:t>
      </w:r>
      <w:r w:rsidRPr="00010F4F">
        <w:rPr>
          <w:rFonts w:ascii="Times New Roman" w:hAnsi="Times New Roman"/>
          <w:sz w:val="28"/>
          <w:szCs w:val="28"/>
        </w:rPr>
        <w:softHyphen/>
        <w:t>ности ре</w:t>
      </w:r>
      <w:r w:rsidRPr="00010F4F">
        <w:rPr>
          <w:rFonts w:ascii="Times New Roman" w:hAnsi="Times New Roman"/>
          <w:sz w:val="28"/>
          <w:szCs w:val="28"/>
        </w:rPr>
        <w:softHyphen/>
        <w:t>бёнка. При этом, несмотря на многообразие ин</w:t>
      </w:r>
      <w:r w:rsidRPr="00010F4F">
        <w:rPr>
          <w:rFonts w:ascii="Times New Roman" w:hAnsi="Times New Roman"/>
          <w:sz w:val="28"/>
          <w:szCs w:val="28"/>
        </w:rPr>
        <w:softHyphen/>
        <w:t>ди</w:t>
      </w:r>
      <w:r w:rsidRPr="00010F4F">
        <w:rPr>
          <w:rFonts w:ascii="Times New Roman" w:hAnsi="Times New Roman"/>
          <w:sz w:val="28"/>
          <w:szCs w:val="28"/>
        </w:rPr>
        <w:softHyphen/>
        <w:t>ви</w:t>
      </w:r>
      <w:r w:rsidRPr="00010F4F">
        <w:rPr>
          <w:rFonts w:ascii="Times New Roman" w:hAnsi="Times New Roman"/>
          <w:sz w:val="28"/>
          <w:szCs w:val="28"/>
        </w:rPr>
        <w:softHyphen/>
        <w:t>ду</w:t>
      </w:r>
      <w:r w:rsidRPr="00010F4F">
        <w:rPr>
          <w:rFonts w:ascii="Times New Roman" w:hAnsi="Times New Roman"/>
          <w:sz w:val="28"/>
          <w:szCs w:val="28"/>
        </w:rPr>
        <w:softHyphen/>
        <w:t>альных вариантов стру</w:t>
      </w:r>
      <w:r w:rsidRPr="00010F4F">
        <w:rPr>
          <w:rFonts w:ascii="Times New Roman" w:hAnsi="Times New Roman"/>
          <w:sz w:val="28"/>
          <w:szCs w:val="28"/>
        </w:rPr>
        <w:softHyphen/>
        <w:t>к</w:t>
      </w:r>
      <w:r w:rsidRPr="00010F4F">
        <w:rPr>
          <w:rFonts w:ascii="Times New Roman" w:hAnsi="Times New Roman"/>
          <w:sz w:val="28"/>
          <w:szCs w:val="28"/>
        </w:rPr>
        <w:softHyphen/>
        <w:t>туры да</w:t>
      </w:r>
      <w:r w:rsidRPr="00010F4F">
        <w:rPr>
          <w:rFonts w:ascii="Times New Roman" w:hAnsi="Times New Roman"/>
          <w:sz w:val="28"/>
          <w:szCs w:val="28"/>
        </w:rPr>
        <w:softHyphen/>
        <w:t>н</w:t>
      </w:r>
      <w:r w:rsidRPr="00010F4F">
        <w:rPr>
          <w:rFonts w:ascii="Times New Roman" w:hAnsi="Times New Roman"/>
          <w:sz w:val="28"/>
          <w:szCs w:val="28"/>
        </w:rPr>
        <w:softHyphen/>
        <w:t>но</w:t>
      </w:r>
      <w:r w:rsidRPr="00010F4F">
        <w:rPr>
          <w:rFonts w:ascii="Times New Roman" w:hAnsi="Times New Roman"/>
          <w:sz w:val="28"/>
          <w:szCs w:val="28"/>
        </w:rPr>
        <w:softHyphen/>
        <w:t>го нарушения, перспективы об</w:t>
      </w:r>
      <w:r w:rsidRPr="00010F4F">
        <w:rPr>
          <w:rFonts w:ascii="Times New Roman" w:hAnsi="Times New Roman"/>
          <w:sz w:val="28"/>
          <w:szCs w:val="28"/>
        </w:rPr>
        <w:softHyphen/>
        <w:t>ра</w:t>
      </w:r>
      <w:r w:rsidRPr="00010F4F">
        <w:rPr>
          <w:rFonts w:ascii="Times New Roman" w:hAnsi="Times New Roman"/>
          <w:sz w:val="28"/>
          <w:szCs w:val="28"/>
        </w:rPr>
        <w:softHyphen/>
        <w:t>зо</w:t>
      </w:r>
      <w:r w:rsidRPr="00010F4F">
        <w:rPr>
          <w:rFonts w:ascii="Times New Roman" w:hAnsi="Times New Roman"/>
          <w:sz w:val="28"/>
          <w:szCs w:val="28"/>
        </w:rPr>
        <w:softHyphen/>
        <w:t>ва</w:t>
      </w:r>
      <w:r w:rsidRPr="00010F4F">
        <w:rPr>
          <w:rFonts w:ascii="Times New Roman" w:hAnsi="Times New Roman"/>
          <w:sz w:val="28"/>
          <w:szCs w:val="28"/>
        </w:rPr>
        <w:softHyphen/>
        <w:t>ния слепых обучающихся с умственной отсталостью (ин</w:t>
      </w:r>
      <w:r w:rsidRPr="00010F4F">
        <w:rPr>
          <w:rFonts w:ascii="Times New Roman" w:hAnsi="Times New Roman"/>
          <w:sz w:val="28"/>
          <w:szCs w:val="28"/>
        </w:rPr>
        <w:softHyphen/>
        <w:t>те</w:t>
      </w:r>
      <w:r w:rsidRPr="00010F4F">
        <w:rPr>
          <w:rFonts w:ascii="Times New Roman" w:hAnsi="Times New Roman"/>
          <w:sz w:val="28"/>
          <w:szCs w:val="28"/>
        </w:rPr>
        <w:softHyphen/>
        <w:t>л</w:t>
      </w:r>
      <w:r w:rsidRPr="00010F4F">
        <w:rPr>
          <w:rFonts w:ascii="Times New Roman" w:hAnsi="Times New Roman"/>
          <w:sz w:val="28"/>
          <w:szCs w:val="28"/>
        </w:rPr>
        <w:softHyphen/>
        <w:t>ле</w:t>
      </w:r>
      <w:r w:rsidRPr="00010F4F">
        <w:rPr>
          <w:rFonts w:ascii="Times New Roman" w:hAnsi="Times New Roman"/>
          <w:sz w:val="28"/>
          <w:szCs w:val="28"/>
        </w:rPr>
        <w:softHyphen/>
        <w:t>к</w:t>
      </w:r>
      <w:r w:rsidRPr="00010F4F">
        <w:rPr>
          <w:rFonts w:ascii="Times New Roman" w:hAnsi="Times New Roman"/>
          <w:sz w:val="28"/>
          <w:szCs w:val="28"/>
        </w:rPr>
        <w:softHyphen/>
        <w:t>ту</w:t>
      </w:r>
      <w:r w:rsidRPr="00010F4F">
        <w:rPr>
          <w:rFonts w:ascii="Times New Roman" w:hAnsi="Times New Roman"/>
          <w:sz w:val="28"/>
          <w:szCs w:val="28"/>
        </w:rPr>
        <w:softHyphen/>
        <w:t>аль</w:t>
      </w:r>
      <w:r w:rsidRPr="00010F4F">
        <w:rPr>
          <w:rFonts w:ascii="Times New Roman" w:hAnsi="Times New Roman"/>
          <w:sz w:val="28"/>
          <w:szCs w:val="28"/>
        </w:rPr>
        <w:softHyphen/>
        <w:t>ными нарушениями) детерминированы в основном степенью вы</w:t>
      </w:r>
      <w:r w:rsidRPr="00010F4F">
        <w:rPr>
          <w:rFonts w:ascii="Times New Roman" w:hAnsi="Times New Roman"/>
          <w:sz w:val="28"/>
          <w:szCs w:val="28"/>
        </w:rPr>
        <w:softHyphen/>
        <w:t>ра</w:t>
      </w:r>
      <w:r w:rsidRPr="00010F4F">
        <w:rPr>
          <w:rFonts w:ascii="Times New Roman" w:hAnsi="Times New Roman"/>
          <w:sz w:val="28"/>
          <w:szCs w:val="28"/>
        </w:rPr>
        <w:softHyphen/>
        <w:t>жен</w:t>
      </w:r>
      <w:r w:rsidRPr="00010F4F">
        <w:rPr>
          <w:rFonts w:ascii="Times New Roman" w:hAnsi="Times New Roman"/>
          <w:sz w:val="28"/>
          <w:szCs w:val="28"/>
        </w:rPr>
        <w:softHyphen/>
        <w:t>ности не</w:t>
      </w:r>
      <w:r w:rsidRPr="00010F4F">
        <w:rPr>
          <w:rFonts w:ascii="Times New Roman" w:hAnsi="Times New Roman"/>
          <w:sz w:val="28"/>
          <w:szCs w:val="28"/>
        </w:rPr>
        <w:softHyphen/>
        <w:t>до</w:t>
      </w:r>
      <w:r w:rsidRPr="00010F4F">
        <w:rPr>
          <w:rFonts w:ascii="Times New Roman" w:hAnsi="Times New Roman"/>
          <w:sz w:val="28"/>
          <w:szCs w:val="28"/>
        </w:rPr>
        <w:softHyphen/>
        <w:t>раз</w:t>
      </w:r>
      <w:r w:rsidRPr="00010F4F">
        <w:rPr>
          <w:rFonts w:ascii="Times New Roman" w:hAnsi="Times New Roman"/>
          <w:sz w:val="28"/>
          <w:szCs w:val="28"/>
        </w:rPr>
        <w:softHyphen/>
        <w:t>ви</w:t>
      </w:r>
      <w:r w:rsidRPr="00010F4F">
        <w:rPr>
          <w:rFonts w:ascii="Times New Roman" w:hAnsi="Times New Roman"/>
          <w:sz w:val="28"/>
          <w:szCs w:val="28"/>
        </w:rPr>
        <w:softHyphen/>
        <w:t xml:space="preserve">тия интеллекта, при этом образование, в любом случае, остается нецензовым. </w:t>
      </w:r>
    </w:p>
    <w:p w:rsidR="006C480D" w:rsidRPr="00010F4F" w:rsidRDefault="006C480D" w:rsidP="00C431F6">
      <w:pPr>
        <w:pStyle w:val="09PodZAG"/>
        <w:widowControl w:val="0"/>
        <w:spacing w:after="0" w:line="360" w:lineRule="auto"/>
        <w:ind w:firstLine="600"/>
        <w:contextualSpacing/>
        <w:jc w:val="both"/>
        <w:rPr>
          <w:rFonts w:ascii="Times New Roman" w:hAnsi="Times New Roman" w:cs="Times New Roman"/>
          <w:b w:val="0"/>
          <w:color w:val="auto"/>
          <w:sz w:val="28"/>
          <w:szCs w:val="28"/>
          <w:shd w:val="clear" w:color="auto" w:fill="FFFFFF"/>
        </w:rPr>
      </w:pPr>
      <w:r w:rsidRPr="00010F4F">
        <w:rPr>
          <w:rFonts w:ascii="Times New Roman" w:hAnsi="Times New Roman"/>
          <w:color w:val="auto"/>
          <w:sz w:val="28"/>
        </w:rPr>
        <w:tab/>
      </w:r>
      <w:r w:rsidRPr="00010F4F">
        <w:rPr>
          <w:rFonts w:ascii="Times New Roman" w:hAnsi="Times New Roman" w:cs="Times New Roman"/>
          <w:b w:val="0"/>
          <w:caps w:val="0"/>
          <w:color w:val="auto"/>
          <w:sz w:val="28"/>
          <w:szCs w:val="28"/>
          <w:shd w:val="clear" w:color="auto" w:fill="FFFFFF"/>
        </w:rPr>
        <w:t>Для обучающихся с</w:t>
      </w:r>
      <w:r w:rsidRPr="00010F4F">
        <w:rPr>
          <w:rFonts w:ascii="Times New Roman" w:hAnsi="Times New Roman" w:cs="Times New Roman"/>
          <w:b w:val="0"/>
          <w:caps w:val="0"/>
          <w:color w:val="auto"/>
          <w:kern w:val="3"/>
          <w:sz w:val="28"/>
          <w:szCs w:val="28"/>
        </w:rPr>
        <w:t xml:space="preserve"> легкой</w:t>
      </w:r>
      <w:r w:rsidRPr="00010F4F">
        <w:rPr>
          <w:rFonts w:ascii="Times New Roman" w:hAnsi="Times New Roman" w:cs="Times New Roman"/>
          <w:b w:val="0"/>
          <w:caps w:val="0"/>
          <w:color w:val="auto"/>
          <w:sz w:val="28"/>
          <w:szCs w:val="28"/>
          <w:shd w:val="clear" w:color="auto" w:fill="FFFFFF"/>
        </w:rPr>
        <w:t xml:space="preserve"> умственной отсталостью </w:t>
      </w:r>
      <w:r w:rsidRPr="00010F4F">
        <w:rPr>
          <w:rFonts w:ascii="Times New Roman" w:hAnsi="Times New Roman" w:cs="Times New Roman"/>
          <w:b w:val="0"/>
          <w:caps w:val="0"/>
          <w:color w:val="auto"/>
          <w:sz w:val="28"/>
          <w:szCs w:val="28"/>
        </w:rPr>
        <w:t>(интеллектуальными нарушениями)</w:t>
      </w:r>
      <w:r w:rsidRPr="00010F4F">
        <w:rPr>
          <w:rFonts w:ascii="Times New Roman" w:hAnsi="Times New Roman" w:cs="Times New Roman"/>
          <w:b w:val="0"/>
          <w:caps w:val="0"/>
          <w:color w:val="auto"/>
          <w:sz w:val="28"/>
          <w:szCs w:val="28"/>
          <w:shd w:val="clear" w:color="auto" w:fill="FFFFFF"/>
        </w:rPr>
        <w:t>, характерны следующие специфические об</w:t>
      </w:r>
      <w:r w:rsidRPr="00010F4F">
        <w:rPr>
          <w:rFonts w:ascii="Times New Roman" w:hAnsi="Times New Roman" w:cs="Times New Roman"/>
          <w:b w:val="0"/>
          <w:caps w:val="0"/>
          <w:color w:val="auto"/>
          <w:sz w:val="28"/>
          <w:szCs w:val="28"/>
          <w:shd w:val="clear" w:color="auto" w:fill="FFFFFF"/>
        </w:rPr>
        <w:softHyphen/>
        <w:t>ра</w:t>
      </w:r>
      <w:r w:rsidRPr="00010F4F">
        <w:rPr>
          <w:rFonts w:ascii="Times New Roman" w:hAnsi="Times New Roman" w:cs="Times New Roman"/>
          <w:b w:val="0"/>
          <w:caps w:val="0"/>
          <w:color w:val="auto"/>
          <w:sz w:val="28"/>
          <w:szCs w:val="28"/>
          <w:shd w:val="clear" w:color="auto" w:fill="FFFFFF"/>
        </w:rPr>
        <w:softHyphen/>
        <w:t>зовательные потребности:</w:t>
      </w:r>
    </w:p>
    <w:p w:rsidR="006C480D" w:rsidRPr="00010F4F" w:rsidRDefault="006C480D" w:rsidP="00C431F6">
      <w:pPr>
        <w:spacing w:after="0" w:line="360" w:lineRule="auto"/>
        <w:contextualSpacing/>
        <w:jc w:val="both"/>
        <w:rPr>
          <w:rFonts w:ascii="Times New Roman" w:hAnsi="Times New Roman"/>
          <w:sz w:val="28"/>
        </w:rPr>
      </w:pPr>
      <w:r w:rsidRPr="00010F4F">
        <w:rPr>
          <w:rFonts w:ascii="Times New Roman" w:hAnsi="Times New Roman"/>
          <w:sz w:val="28"/>
        </w:rPr>
        <w:tab/>
        <w:t>учет в организации обучения и воспитания определенных факторов: при наличии</w:t>
      </w:r>
      <w:r w:rsidRPr="00010F4F">
        <w:rPr>
          <w:rFonts w:ascii="Times New Roman" w:hAnsi="Times New Roman"/>
          <w:i/>
          <w:sz w:val="28"/>
        </w:rPr>
        <w:t xml:space="preserve"> остаточного зрения </w:t>
      </w:r>
      <w:r w:rsidRPr="00010F4F">
        <w:rPr>
          <w:rFonts w:ascii="Times New Roman" w:hAnsi="Times New Roman"/>
          <w:sz w:val="28"/>
        </w:rPr>
        <w:t xml:space="preserve">необходим учет: зрительного диагноза (основного и дополнительного), возраста и времени нарушения зрения, состояния основных зрительных функций, возможность коррекции зрения с помощью оптических приспособлений, (рекомендуемая оптическая коррекция и приборы для улучшения зрения), режима зрительной и (или) тактильной, физической нагрузок; </w:t>
      </w:r>
      <w:r w:rsidRPr="00010F4F">
        <w:rPr>
          <w:rFonts w:ascii="Times New Roman" w:hAnsi="Times New Roman"/>
          <w:i/>
          <w:sz w:val="28"/>
        </w:rPr>
        <w:t>в условиях светоощущения и тотальной слепоты</w:t>
      </w:r>
      <w:r w:rsidRPr="00010F4F">
        <w:rPr>
          <w:rFonts w:ascii="Times New Roman" w:hAnsi="Times New Roman"/>
          <w:sz w:val="28"/>
        </w:rPr>
        <w:t xml:space="preserve"> – возраста, в котором произошла утрата (потеря) зрения, времени осуществления жизнедеятельности на суженой сенсорной основе, рекомендуемого режима тактильных и физических нагрузок; </w:t>
      </w:r>
    </w:p>
    <w:p w:rsidR="006C480D" w:rsidRPr="00010F4F" w:rsidRDefault="006C480D" w:rsidP="00C431F6">
      <w:pPr>
        <w:pStyle w:val="p4"/>
        <w:spacing w:before="0" w:beforeAutospacing="0" w:after="0" w:afterAutospacing="0" w:line="360" w:lineRule="auto"/>
        <w:ind w:firstLine="709"/>
        <w:contextualSpacing/>
        <w:jc w:val="both"/>
        <w:rPr>
          <w:sz w:val="28"/>
          <w:szCs w:val="28"/>
        </w:rPr>
      </w:pPr>
      <w:r w:rsidRPr="00010F4F">
        <w:rPr>
          <w:sz w:val="28"/>
          <w:szCs w:val="28"/>
        </w:rPr>
        <w:t xml:space="preserve">раннее получение специальной помощи средствами образования;  </w:t>
      </w:r>
    </w:p>
    <w:p w:rsidR="006C480D" w:rsidRPr="00010F4F" w:rsidRDefault="006C480D" w:rsidP="00C431F6">
      <w:pPr>
        <w:pStyle w:val="p4"/>
        <w:spacing w:before="0" w:beforeAutospacing="0" w:after="0" w:afterAutospacing="0" w:line="360" w:lineRule="auto"/>
        <w:ind w:firstLine="709"/>
        <w:contextualSpacing/>
        <w:jc w:val="both"/>
        <w:rPr>
          <w:sz w:val="28"/>
          <w:szCs w:val="28"/>
        </w:rPr>
      </w:pPr>
      <w:r w:rsidRPr="00010F4F">
        <w:rPr>
          <w:sz w:val="28"/>
          <w:szCs w:val="28"/>
        </w:rPr>
        <w:lastRenderedPageBreak/>
        <w:t>выделение пропедевтического периода в образовании, обеспечивающего преемственность между дошкольным и школьным этапами;</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обязательность осуществления непрерывности коррекционно-развивающего процесса, реализуемого, как через содержание образовательных областей, так и в процессе индивидуальной работы;</w:t>
      </w:r>
    </w:p>
    <w:p w:rsidR="006C480D" w:rsidRPr="00010F4F" w:rsidRDefault="006C480D" w:rsidP="00C431F6">
      <w:pPr>
        <w:pStyle w:val="p4"/>
        <w:spacing w:before="0" w:beforeAutospacing="0" w:after="0" w:afterAutospacing="0" w:line="360" w:lineRule="auto"/>
        <w:ind w:firstLine="709"/>
        <w:contextualSpacing/>
        <w:jc w:val="both"/>
        <w:rPr>
          <w:sz w:val="28"/>
          <w:szCs w:val="28"/>
        </w:rPr>
      </w:pPr>
      <w:r w:rsidRPr="00010F4F">
        <w:rPr>
          <w:sz w:val="28"/>
          <w:szCs w:val="28"/>
        </w:rPr>
        <w:t>доступность содержания познавательных задач, реализуемых в процессе образования;</w:t>
      </w:r>
    </w:p>
    <w:p w:rsidR="006C480D" w:rsidRPr="00010F4F" w:rsidRDefault="006C480D" w:rsidP="00C431F6">
      <w:pPr>
        <w:pStyle w:val="p4"/>
        <w:tabs>
          <w:tab w:val="left" w:pos="709"/>
        </w:tabs>
        <w:spacing w:before="0" w:beforeAutospacing="0" w:after="0" w:afterAutospacing="0" w:line="360" w:lineRule="auto"/>
        <w:contextualSpacing/>
        <w:jc w:val="both"/>
        <w:rPr>
          <w:sz w:val="28"/>
          <w:szCs w:val="28"/>
        </w:rPr>
      </w:pPr>
      <w:r w:rsidRPr="00010F4F">
        <w:rPr>
          <w:sz w:val="28"/>
          <w:szCs w:val="28"/>
        </w:rPr>
        <w:tab/>
        <w:t>овладение разнообразными видами, средствами и формами коммуникации, обеспечивающими успешность установления и реализации социокультурных связей и отношений обучающегося с окружающей средой;</w:t>
      </w:r>
      <w:r w:rsidRPr="00010F4F">
        <w:rPr>
          <w:sz w:val="28"/>
        </w:rPr>
        <w:t xml:space="preserve"> развития приемов полисенсорного восприятия предметов и объектов окружающего мира;</w:t>
      </w:r>
    </w:p>
    <w:p w:rsidR="006C480D" w:rsidRPr="00010F4F" w:rsidRDefault="006C480D" w:rsidP="00C431F6">
      <w:pPr>
        <w:pStyle w:val="p4"/>
        <w:spacing w:before="0" w:beforeAutospacing="0" w:after="0" w:afterAutospacing="0" w:line="360" w:lineRule="auto"/>
        <w:ind w:firstLine="709"/>
        <w:contextualSpacing/>
        <w:jc w:val="both"/>
        <w:rPr>
          <w:sz w:val="28"/>
          <w:szCs w:val="28"/>
        </w:rPr>
      </w:pPr>
      <w:r w:rsidRPr="00010F4F">
        <w:rPr>
          <w:sz w:val="28"/>
          <w:szCs w:val="28"/>
        </w:rPr>
        <w:t>систематическая актуализация сформированных знаний и умений; специальное обучение их «переносу» с учетом изменяющихся условий учебных, познавательных, трудовых и других ситуаций;</w:t>
      </w:r>
    </w:p>
    <w:p w:rsidR="006C480D" w:rsidRPr="00010F4F" w:rsidRDefault="006C480D" w:rsidP="00C431F6">
      <w:pPr>
        <w:spacing w:after="0" w:line="360" w:lineRule="auto"/>
        <w:contextualSpacing/>
        <w:jc w:val="both"/>
        <w:rPr>
          <w:rFonts w:ascii="Times New Roman" w:hAnsi="Times New Roman"/>
          <w:sz w:val="28"/>
        </w:rPr>
      </w:pPr>
      <w:r w:rsidRPr="00010F4F">
        <w:rPr>
          <w:rFonts w:ascii="Times New Roman" w:hAnsi="Times New Roman"/>
          <w:sz w:val="28"/>
        </w:rPr>
        <w:tab/>
        <w:t>целенаправленное формирование компенсаторных способов деятельности;</w:t>
      </w:r>
    </w:p>
    <w:p w:rsidR="006C480D" w:rsidRPr="00010F4F" w:rsidRDefault="006C480D" w:rsidP="00C431F6">
      <w:pPr>
        <w:spacing w:after="0" w:line="360" w:lineRule="auto"/>
        <w:ind w:firstLine="708"/>
        <w:contextualSpacing/>
        <w:jc w:val="both"/>
        <w:rPr>
          <w:rFonts w:ascii="Times New Roman" w:hAnsi="Times New Roman"/>
          <w:sz w:val="28"/>
        </w:rPr>
      </w:pPr>
      <w:r w:rsidRPr="00010F4F">
        <w:rPr>
          <w:rFonts w:ascii="Times New Roman" w:hAnsi="Times New Roman"/>
          <w:sz w:val="28"/>
          <w:szCs w:val="28"/>
        </w:rPr>
        <w:t>использование преимущественно позитивных средств стимуляции деятельности и поведения обучающихся, демонстрирующих доброжелательное и уважительное отношение к ним;</w:t>
      </w:r>
    </w:p>
    <w:p w:rsidR="006C480D" w:rsidRPr="00010F4F" w:rsidRDefault="006C480D" w:rsidP="00C431F6">
      <w:pPr>
        <w:spacing w:after="0" w:line="360" w:lineRule="auto"/>
        <w:ind w:firstLine="708"/>
        <w:contextualSpacing/>
        <w:jc w:val="both"/>
        <w:rPr>
          <w:rFonts w:ascii="Times New Roman" w:hAnsi="Times New Roman"/>
          <w:sz w:val="28"/>
        </w:rPr>
      </w:pPr>
      <w:r w:rsidRPr="00010F4F">
        <w:rPr>
          <w:rFonts w:ascii="Times New Roman" w:hAnsi="Times New Roman"/>
          <w:sz w:val="28"/>
        </w:rPr>
        <w:t xml:space="preserve">максимальное расширение образовательного пространства за счет расширения социальных контактов с широким социумом; </w:t>
      </w:r>
    </w:p>
    <w:p w:rsidR="006C480D" w:rsidRPr="00010F4F" w:rsidRDefault="006C480D" w:rsidP="00C431F6">
      <w:pPr>
        <w:spacing w:after="0" w:line="360" w:lineRule="auto"/>
        <w:contextualSpacing/>
        <w:jc w:val="both"/>
        <w:rPr>
          <w:rFonts w:ascii="Times New Roman" w:hAnsi="Times New Roman"/>
          <w:sz w:val="28"/>
        </w:rPr>
      </w:pPr>
      <w:r w:rsidRPr="00010F4F">
        <w:rPr>
          <w:rFonts w:ascii="Times New Roman" w:hAnsi="Times New Roman"/>
          <w:sz w:val="28"/>
        </w:rPr>
        <w:tab/>
        <w:t xml:space="preserve">широкое использование специальных приемов организации учебно-практической деятельности  (алгоритмизация, работа по инструкции и др.); </w:t>
      </w:r>
    </w:p>
    <w:p w:rsidR="006C480D" w:rsidRPr="00010F4F" w:rsidRDefault="006C480D" w:rsidP="00C431F6">
      <w:pPr>
        <w:spacing w:after="0" w:line="360" w:lineRule="auto"/>
        <w:contextualSpacing/>
        <w:jc w:val="both"/>
        <w:rPr>
          <w:rFonts w:ascii="Times New Roman" w:hAnsi="Times New Roman"/>
          <w:sz w:val="28"/>
        </w:rPr>
      </w:pPr>
      <w:r w:rsidRPr="00010F4F">
        <w:rPr>
          <w:rFonts w:ascii="Times New Roman" w:hAnsi="Times New Roman"/>
          <w:i/>
          <w:sz w:val="28"/>
        </w:rPr>
        <w:tab/>
      </w:r>
      <w:r w:rsidRPr="00010F4F">
        <w:rPr>
          <w:rFonts w:ascii="Times New Roman" w:hAnsi="Times New Roman"/>
          <w:sz w:val="28"/>
        </w:rPr>
        <w:t>обеспечение доступности учебной информации для зрительного и тактильного (для слепых с остаточным зрением) и тактильного (для тотально слепых и слепых со светоощущением) её восприятия обучающимися;</w:t>
      </w:r>
    </w:p>
    <w:p w:rsidR="006C480D" w:rsidRPr="00010F4F" w:rsidRDefault="006C480D" w:rsidP="00C431F6">
      <w:pPr>
        <w:spacing w:after="0" w:line="360" w:lineRule="auto"/>
        <w:contextualSpacing/>
        <w:jc w:val="both"/>
        <w:rPr>
          <w:rFonts w:ascii="Times New Roman" w:hAnsi="Times New Roman"/>
          <w:sz w:val="28"/>
        </w:rPr>
      </w:pPr>
      <w:r w:rsidRPr="00010F4F">
        <w:rPr>
          <w:rFonts w:ascii="Times New Roman" w:hAnsi="Times New Roman"/>
          <w:sz w:val="28"/>
        </w:rPr>
        <w:tab/>
        <w:t>специальная организация (с учетом особых образовательных потребностей) пространственно-развивающей среды;</w:t>
      </w:r>
    </w:p>
    <w:p w:rsidR="006C480D" w:rsidRPr="00010F4F" w:rsidRDefault="006C480D" w:rsidP="00C431F6">
      <w:pPr>
        <w:spacing w:after="0" w:line="360" w:lineRule="auto"/>
        <w:contextualSpacing/>
        <w:jc w:val="both"/>
        <w:rPr>
          <w:rFonts w:ascii="Times New Roman" w:hAnsi="Times New Roman"/>
          <w:b/>
          <w:sz w:val="28"/>
        </w:rPr>
      </w:pPr>
      <w:r w:rsidRPr="00010F4F">
        <w:rPr>
          <w:rFonts w:ascii="Times New Roman" w:hAnsi="Times New Roman"/>
          <w:sz w:val="28"/>
        </w:rPr>
        <w:lastRenderedPageBreak/>
        <w:tab/>
        <w:t>преимущественное использование индивидуальных пособий, выполненных с учетом возможностей остаточного зрения и (или) тактильного восприятия;</w:t>
      </w:r>
      <w:r w:rsidRPr="00010F4F">
        <w:rPr>
          <w:rFonts w:ascii="Times New Roman" w:hAnsi="Times New Roman"/>
          <w:b/>
          <w:sz w:val="28"/>
        </w:rPr>
        <w:tab/>
      </w:r>
    </w:p>
    <w:p w:rsidR="006C480D" w:rsidRPr="00010F4F" w:rsidRDefault="006C480D" w:rsidP="00C431F6">
      <w:pPr>
        <w:spacing w:after="0" w:line="360" w:lineRule="auto"/>
        <w:contextualSpacing/>
        <w:jc w:val="both"/>
        <w:rPr>
          <w:rFonts w:ascii="Times New Roman" w:hAnsi="Times New Roman"/>
          <w:sz w:val="28"/>
        </w:rPr>
      </w:pPr>
      <w:r w:rsidRPr="00010F4F">
        <w:rPr>
          <w:rFonts w:ascii="Times New Roman" w:hAnsi="Times New Roman"/>
          <w:sz w:val="28"/>
        </w:rPr>
        <w:tab/>
        <w:t>формирование познавательных действий и ориентировки в микро- макропространстве;</w:t>
      </w:r>
    </w:p>
    <w:p w:rsidR="006C480D" w:rsidRPr="00010F4F" w:rsidRDefault="006C480D" w:rsidP="00C431F6">
      <w:pPr>
        <w:spacing w:after="0" w:line="360" w:lineRule="auto"/>
        <w:contextualSpacing/>
        <w:jc w:val="both"/>
        <w:rPr>
          <w:rFonts w:ascii="Times New Roman" w:hAnsi="Times New Roman"/>
          <w:sz w:val="28"/>
        </w:rPr>
      </w:pPr>
      <w:r w:rsidRPr="00010F4F">
        <w:rPr>
          <w:rFonts w:ascii="Times New Roman" w:hAnsi="Times New Roman"/>
          <w:sz w:val="28"/>
        </w:rPr>
        <w:tab/>
        <w:t xml:space="preserve">целенаправленное формирование умений и навыков социально-бытовой ориентировки; </w:t>
      </w:r>
    </w:p>
    <w:p w:rsidR="006C480D" w:rsidRPr="00010F4F" w:rsidRDefault="006C480D" w:rsidP="00C431F6">
      <w:pPr>
        <w:spacing w:after="0" w:line="360" w:lineRule="auto"/>
        <w:contextualSpacing/>
        <w:jc w:val="both"/>
        <w:rPr>
          <w:rFonts w:ascii="Times New Roman" w:hAnsi="Times New Roman"/>
          <w:sz w:val="28"/>
        </w:rPr>
      </w:pPr>
      <w:r w:rsidRPr="00010F4F">
        <w:rPr>
          <w:rFonts w:ascii="Times New Roman" w:hAnsi="Times New Roman"/>
          <w:sz w:val="28"/>
        </w:rPr>
        <w:tab/>
        <w:t>коррекция нарушений в двигательной сфере;</w:t>
      </w:r>
    </w:p>
    <w:p w:rsidR="006C480D" w:rsidRPr="00010F4F" w:rsidRDefault="006C480D" w:rsidP="00C431F6">
      <w:pPr>
        <w:spacing w:after="0" w:line="360" w:lineRule="auto"/>
        <w:contextualSpacing/>
        <w:jc w:val="both"/>
        <w:rPr>
          <w:rFonts w:ascii="Times New Roman" w:hAnsi="Times New Roman"/>
          <w:sz w:val="28"/>
        </w:rPr>
      </w:pPr>
      <w:r w:rsidRPr="00010F4F">
        <w:rPr>
          <w:rFonts w:ascii="Times New Roman" w:hAnsi="Times New Roman"/>
          <w:sz w:val="28"/>
        </w:rPr>
        <w:tab/>
        <w:t>развитие речи и коррекция речевого развития;</w:t>
      </w:r>
      <w:r w:rsidRPr="00010F4F">
        <w:rPr>
          <w:rFonts w:ascii="Times New Roman" w:hAnsi="Times New Roman"/>
          <w:b/>
          <w:sz w:val="28"/>
        </w:rPr>
        <w:tab/>
      </w:r>
    </w:p>
    <w:p w:rsidR="006C480D" w:rsidRPr="00010F4F" w:rsidRDefault="006C480D" w:rsidP="00C431F6">
      <w:pPr>
        <w:spacing w:after="0" w:line="360" w:lineRule="auto"/>
        <w:contextualSpacing/>
        <w:jc w:val="both"/>
        <w:rPr>
          <w:rFonts w:ascii="Times New Roman" w:hAnsi="Times New Roman"/>
          <w:sz w:val="28"/>
        </w:rPr>
      </w:pPr>
      <w:r w:rsidRPr="00010F4F">
        <w:rPr>
          <w:rFonts w:ascii="Times New Roman" w:hAnsi="Times New Roman"/>
          <w:b/>
          <w:sz w:val="28"/>
        </w:rPr>
        <w:tab/>
      </w:r>
      <w:r w:rsidRPr="00010F4F">
        <w:rPr>
          <w:rFonts w:ascii="Times New Roman" w:hAnsi="Times New Roman"/>
          <w:sz w:val="28"/>
        </w:rPr>
        <w:t>активное использование в учебно-познавательном процессе речи как средства компенсации нарушенных функций, коррекции речевых нарушений;</w:t>
      </w:r>
    </w:p>
    <w:p w:rsidR="006C480D" w:rsidRPr="00010F4F" w:rsidRDefault="006C480D" w:rsidP="00C431F6">
      <w:pPr>
        <w:spacing w:after="0" w:line="360" w:lineRule="auto"/>
        <w:contextualSpacing/>
        <w:jc w:val="both"/>
        <w:rPr>
          <w:rFonts w:ascii="Times New Roman" w:hAnsi="Times New Roman"/>
          <w:sz w:val="28"/>
        </w:rPr>
      </w:pPr>
      <w:r w:rsidRPr="00010F4F">
        <w:rPr>
          <w:rFonts w:ascii="Times New Roman" w:hAnsi="Times New Roman"/>
          <w:sz w:val="28"/>
        </w:rPr>
        <w:tab/>
        <w:t>реализация приемов, направленных на профилактику и устранение вербализма и формализма речи;</w:t>
      </w:r>
    </w:p>
    <w:p w:rsidR="006C480D" w:rsidRPr="00010F4F" w:rsidRDefault="006C480D" w:rsidP="00C431F6">
      <w:pPr>
        <w:pStyle w:val="p4"/>
        <w:spacing w:before="0" w:beforeAutospacing="0" w:after="0" w:afterAutospacing="0" w:line="360" w:lineRule="auto"/>
        <w:ind w:firstLine="709"/>
        <w:contextualSpacing/>
        <w:jc w:val="both"/>
        <w:rPr>
          <w:sz w:val="28"/>
          <w:szCs w:val="28"/>
        </w:rPr>
      </w:pPr>
      <w:r w:rsidRPr="00010F4F">
        <w:rPr>
          <w:sz w:val="28"/>
          <w:szCs w:val="28"/>
        </w:rPr>
        <w:t>психологическое сопровождение, оптимизирующее взаимодействие ребенка с педагогами и соучениками; </w:t>
      </w:r>
    </w:p>
    <w:p w:rsidR="006C480D" w:rsidRPr="00010F4F" w:rsidRDefault="006C480D" w:rsidP="00C431F6">
      <w:pPr>
        <w:pStyle w:val="p4"/>
        <w:spacing w:before="0" w:beforeAutospacing="0" w:after="0" w:afterAutospacing="0" w:line="360" w:lineRule="auto"/>
        <w:ind w:firstLine="709"/>
        <w:contextualSpacing/>
        <w:jc w:val="both"/>
        <w:rPr>
          <w:sz w:val="28"/>
          <w:szCs w:val="28"/>
        </w:rPr>
      </w:pPr>
      <w:r w:rsidRPr="00010F4F">
        <w:rPr>
          <w:sz w:val="28"/>
          <w:szCs w:val="28"/>
        </w:rPr>
        <w:t>психологическое сопровождение, направленное на установление взаимодействия семьи и образовательной организации.</w:t>
      </w:r>
    </w:p>
    <w:p w:rsidR="006C480D" w:rsidRPr="00010F4F" w:rsidRDefault="006C480D" w:rsidP="00C431F6">
      <w:pPr>
        <w:spacing w:after="0" w:line="360" w:lineRule="auto"/>
        <w:contextualSpacing/>
        <w:jc w:val="center"/>
        <w:outlineLvl w:val="2"/>
      </w:pPr>
      <w:r w:rsidRPr="00010F4F">
        <w:rPr>
          <w:rFonts w:ascii="Times New Roman" w:hAnsi="Times New Roman"/>
          <w:b/>
          <w:sz w:val="28"/>
          <w:szCs w:val="28"/>
        </w:rPr>
        <w:t xml:space="preserve">4.1.2. Планируемые результаты освоения слепыми обучающимися с </w:t>
      </w:r>
      <w:r w:rsidRPr="00010F4F">
        <w:rPr>
          <w:rFonts w:ascii="Times New Roman" w:hAnsi="Times New Roman"/>
          <w:b/>
          <w:kern w:val="3"/>
          <w:sz w:val="28"/>
          <w:szCs w:val="28"/>
        </w:rPr>
        <w:t>легкой умственной отсталостью (интеллектуальными нарушениями)</w:t>
      </w:r>
      <w:r w:rsidRPr="00010F4F">
        <w:rPr>
          <w:rFonts w:ascii="Times New Roman" w:hAnsi="Times New Roman"/>
          <w:b/>
          <w:sz w:val="28"/>
          <w:szCs w:val="28"/>
        </w:rPr>
        <w:t>адаптированной основной общеобразовательной программы начального общего образования</w:t>
      </w:r>
    </w:p>
    <w:p w:rsidR="006C480D" w:rsidRPr="00010F4F" w:rsidRDefault="006C480D" w:rsidP="00C431F6">
      <w:pPr>
        <w:spacing w:after="0" w:line="360" w:lineRule="auto"/>
        <w:ind w:firstLine="709"/>
        <w:contextualSpacing/>
        <w:jc w:val="both"/>
        <w:rPr>
          <w:rFonts w:ascii="Times New Roman" w:hAnsi="Times New Roman"/>
          <w:i/>
          <w:sz w:val="28"/>
          <w:szCs w:val="28"/>
        </w:rPr>
      </w:pPr>
      <w:r w:rsidRPr="00010F4F">
        <w:rPr>
          <w:rFonts w:ascii="Times New Roman" w:hAnsi="Times New Roman"/>
          <w:sz w:val="28"/>
          <w:szCs w:val="28"/>
        </w:rPr>
        <w:t xml:space="preserve">Освоение АООП НОО, созданной на основе Стандарта, обеспечивает достижение слепыми с </w:t>
      </w:r>
      <w:r w:rsidRPr="00010F4F">
        <w:rPr>
          <w:rFonts w:ascii="Times New Roman" w:hAnsi="Times New Roman"/>
          <w:kern w:val="3"/>
          <w:sz w:val="28"/>
          <w:szCs w:val="28"/>
        </w:rPr>
        <w:t>легкой умственной отсталостью (интеллектуальными нарушениями)</w:t>
      </w:r>
      <w:r w:rsidRPr="00010F4F">
        <w:rPr>
          <w:rFonts w:ascii="Times New Roman" w:hAnsi="Times New Roman"/>
          <w:sz w:val="28"/>
          <w:szCs w:val="28"/>
        </w:rPr>
        <w:t xml:space="preserve"> двух видов результатов: </w:t>
      </w:r>
      <w:r w:rsidRPr="00010F4F">
        <w:rPr>
          <w:rFonts w:ascii="Times New Roman" w:hAnsi="Times New Roman"/>
          <w:i/>
          <w:sz w:val="28"/>
          <w:szCs w:val="28"/>
        </w:rPr>
        <w:t>личностных и предметных.</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b/>
          <w:sz w:val="28"/>
          <w:szCs w:val="28"/>
        </w:rPr>
        <w:t>Личностные</w:t>
      </w:r>
      <w:r w:rsidRPr="00010F4F">
        <w:rPr>
          <w:rFonts w:ascii="Times New Roman" w:hAnsi="Times New Roman"/>
          <w:sz w:val="28"/>
          <w:szCs w:val="28"/>
        </w:rPr>
        <w:t xml:space="preserve"> результаты отражают: </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овладение социальной ролью обучающегося, сформированность мотивов обучения, навыков взаимодействия с учителем и одноклассниками;</w:t>
      </w:r>
    </w:p>
    <w:p w:rsidR="006C480D" w:rsidRPr="00010F4F" w:rsidRDefault="006C480D" w:rsidP="00C431F6">
      <w:pPr>
        <w:spacing w:after="0" w:line="360" w:lineRule="auto"/>
        <w:contextualSpacing/>
        <w:jc w:val="both"/>
        <w:rPr>
          <w:rFonts w:ascii="Times New Roman" w:hAnsi="Times New Roman"/>
          <w:sz w:val="28"/>
          <w:szCs w:val="28"/>
        </w:rPr>
      </w:pPr>
      <w:r w:rsidRPr="00010F4F">
        <w:rPr>
          <w:rFonts w:ascii="Times New Roman" w:hAnsi="Times New Roman"/>
          <w:sz w:val="28"/>
          <w:szCs w:val="28"/>
        </w:rPr>
        <w:tab/>
        <w:t>развитие любви к своей стране и городу;</w:t>
      </w:r>
    </w:p>
    <w:p w:rsidR="006C480D" w:rsidRPr="00010F4F" w:rsidRDefault="006C480D" w:rsidP="00C431F6">
      <w:pPr>
        <w:spacing w:after="0" w:line="360" w:lineRule="auto"/>
        <w:contextualSpacing/>
        <w:jc w:val="both"/>
        <w:rPr>
          <w:rFonts w:ascii="Times New Roman" w:hAnsi="Times New Roman"/>
          <w:sz w:val="28"/>
          <w:szCs w:val="28"/>
        </w:rPr>
      </w:pPr>
      <w:r w:rsidRPr="00010F4F">
        <w:rPr>
          <w:rFonts w:ascii="Times New Roman" w:hAnsi="Times New Roman"/>
          <w:sz w:val="28"/>
          <w:szCs w:val="28"/>
        </w:rPr>
        <w:tab/>
        <w:t>развитие способности к пониманию и сопереживанию чувствам других людей;</w:t>
      </w:r>
    </w:p>
    <w:p w:rsidR="006C480D" w:rsidRPr="00010F4F" w:rsidRDefault="006C480D" w:rsidP="00C431F6">
      <w:pPr>
        <w:spacing w:after="0" w:line="360" w:lineRule="auto"/>
        <w:contextualSpacing/>
        <w:jc w:val="both"/>
        <w:rPr>
          <w:rFonts w:ascii="Times New Roman" w:hAnsi="Times New Roman"/>
          <w:sz w:val="28"/>
          <w:szCs w:val="28"/>
        </w:rPr>
      </w:pPr>
      <w:r w:rsidRPr="00010F4F">
        <w:rPr>
          <w:rFonts w:ascii="Times New Roman" w:hAnsi="Times New Roman"/>
          <w:sz w:val="28"/>
          <w:szCs w:val="28"/>
        </w:rPr>
        <w:lastRenderedPageBreak/>
        <w:tab/>
        <w:t xml:space="preserve">владение навыками коммуникации и нормами социального </w:t>
      </w:r>
      <w:r w:rsidRPr="00010F4F">
        <w:rPr>
          <w:rFonts w:ascii="Times New Roman" w:hAnsi="Times New Roman"/>
          <w:spacing w:val="-15"/>
          <w:sz w:val="28"/>
          <w:szCs w:val="28"/>
        </w:rPr>
        <w:t>взаимодействия;</w:t>
      </w:r>
    </w:p>
    <w:p w:rsidR="006C480D" w:rsidRPr="00010F4F" w:rsidRDefault="006C480D" w:rsidP="00C431F6">
      <w:pPr>
        <w:spacing w:after="0" w:line="360" w:lineRule="auto"/>
        <w:contextualSpacing/>
        <w:jc w:val="both"/>
        <w:rPr>
          <w:rFonts w:ascii="Times New Roman" w:hAnsi="Times New Roman"/>
          <w:sz w:val="28"/>
          <w:szCs w:val="28"/>
        </w:rPr>
      </w:pPr>
      <w:r w:rsidRPr="00010F4F">
        <w:rPr>
          <w:rFonts w:ascii="Times New Roman" w:hAnsi="Times New Roman"/>
          <w:sz w:val="28"/>
          <w:szCs w:val="28"/>
        </w:rPr>
        <w:tab/>
        <w:t>развитие эстетических чувств;</w:t>
      </w:r>
    </w:p>
    <w:p w:rsidR="006C480D" w:rsidRPr="00010F4F" w:rsidRDefault="006C480D" w:rsidP="00C431F6">
      <w:pPr>
        <w:spacing w:after="0" w:line="360" w:lineRule="auto"/>
        <w:contextualSpacing/>
        <w:jc w:val="both"/>
        <w:rPr>
          <w:rFonts w:ascii="Times New Roman" w:hAnsi="Times New Roman"/>
          <w:sz w:val="28"/>
          <w:szCs w:val="28"/>
        </w:rPr>
      </w:pPr>
      <w:r w:rsidRPr="00010F4F">
        <w:rPr>
          <w:rFonts w:ascii="Times New Roman" w:hAnsi="Times New Roman"/>
          <w:sz w:val="28"/>
          <w:szCs w:val="28"/>
        </w:rPr>
        <w:tab/>
        <w:t>формирование знаний о правилах безопасного здорового образа жизни;</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формирование интереса к предметно-практической деятельности, трудовым действиям.</w:t>
      </w:r>
    </w:p>
    <w:p w:rsidR="006C480D" w:rsidRPr="00010F4F" w:rsidRDefault="006C480D" w:rsidP="00C431F6">
      <w:pPr>
        <w:spacing w:after="0" w:line="360" w:lineRule="auto"/>
        <w:contextualSpacing/>
        <w:jc w:val="both"/>
        <w:rPr>
          <w:rFonts w:ascii="Times New Roman" w:hAnsi="Times New Roman"/>
          <w:spacing w:val="-15"/>
          <w:sz w:val="28"/>
          <w:szCs w:val="28"/>
        </w:rPr>
      </w:pPr>
      <w:r w:rsidRPr="00010F4F">
        <w:rPr>
          <w:rFonts w:ascii="Times New Roman" w:hAnsi="Times New Roman"/>
          <w:sz w:val="28"/>
          <w:szCs w:val="28"/>
        </w:rPr>
        <w:tab/>
      </w:r>
      <w:r w:rsidRPr="00010F4F">
        <w:rPr>
          <w:rFonts w:ascii="Times New Roman" w:hAnsi="Times New Roman"/>
          <w:b/>
          <w:sz w:val="28"/>
          <w:szCs w:val="28"/>
        </w:rPr>
        <w:t>Предметные</w:t>
      </w:r>
      <w:r w:rsidRPr="00010F4F">
        <w:rPr>
          <w:rFonts w:ascii="Times New Roman" w:hAnsi="Times New Roman"/>
          <w:sz w:val="28"/>
          <w:szCs w:val="28"/>
        </w:rPr>
        <w:t xml:space="preserve"> результаты отражают овладение обучающимися конкретными учебными предметами и курсами коррекционно-развивающей области.</w:t>
      </w:r>
    </w:p>
    <w:p w:rsidR="006C480D" w:rsidRPr="00010F4F" w:rsidRDefault="006C480D" w:rsidP="00C431F6">
      <w:pPr>
        <w:pStyle w:val="western"/>
        <w:spacing w:before="0" w:beforeAutospacing="0" w:after="0" w:afterAutospacing="0" w:line="360" w:lineRule="auto"/>
        <w:ind w:firstLine="567"/>
        <w:contextualSpacing/>
        <w:jc w:val="both"/>
        <w:rPr>
          <w:sz w:val="28"/>
          <w:szCs w:val="28"/>
        </w:rPr>
      </w:pPr>
      <w:r w:rsidRPr="00010F4F">
        <w:rPr>
          <w:sz w:val="28"/>
          <w:szCs w:val="28"/>
        </w:rPr>
        <w:t xml:space="preserve">На ступени начального общего образования устанавливаются планируемые результаты освоения слепыми обучающимися с </w:t>
      </w:r>
      <w:r w:rsidRPr="00010F4F">
        <w:rPr>
          <w:kern w:val="3"/>
          <w:sz w:val="28"/>
          <w:szCs w:val="28"/>
        </w:rPr>
        <w:t>легкой умственной отсталостью (интеллектуальными нарушениями)</w:t>
      </w:r>
      <w:r w:rsidRPr="00010F4F">
        <w:rPr>
          <w:sz w:val="28"/>
          <w:szCs w:val="28"/>
        </w:rPr>
        <w:t>:</w:t>
      </w:r>
    </w:p>
    <w:p w:rsidR="006C480D" w:rsidRPr="00010F4F" w:rsidRDefault="006C480D" w:rsidP="00C431F6">
      <w:pPr>
        <w:spacing w:after="0" w:line="360" w:lineRule="auto"/>
        <w:ind w:firstLine="567"/>
        <w:contextualSpacing/>
        <w:jc w:val="both"/>
        <w:rPr>
          <w:rFonts w:ascii="Times New Roman" w:hAnsi="Times New Roman"/>
          <w:sz w:val="28"/>
          <w:szCs w:val="28"/>
        </w:rPr>
      </w:pPr>
      <w:r w:rsidRPr="00010F4F">
        <w:rPr>
          <w:rFonts w:ascii="Times New Roman" w:hAnsi="Times New Roman"/>
          <w:sz w:val="28"/>
          <w:szCs w:val="28"/>
        </w:rPr>
        <w:t>междисциплинарной программы "Формирование базовых учебных действий" (в том числе разделов: «Чтение. Работа с текстом», «Основы ИКТ- компетентности»);</w:t>
      </w:r>
    </w:p>
    <w:p w:rsidR="006C480D" w:rsidRPr="00010F4F" w:rsidRDefault="006C480D" w:rsidP="00C431F6">
      <w:pPr>
        <w:spacing w:after="0" w:line="360" w:lineRule="auto"/>
        <w:ind w:firstLine="567"/>
        <w:contextualSpacing/>
        <w:jc w:val="both"/>
        <w:rPr>
          <w:rFonts w:ascii="Times New Roman" w:hAnsi="Times New Roman"/>
          <w:sz w:val="28"/>
          <w:szCs w:val="28"/>
        </w:rPr>
      </w:pPr>
      <w:r w:rsidRPr="00010F4F">
        <w:rPr>
          <w:rFonts w:ascii="Times New Roman" w:hAnsi="Times New Roman"/>
          <w:sz w:val="28"/>
          <w:szCs w:val="28"/>
        </w:rPr>
        <w:t>программ по всем учебным предметам (за исключением «Родного языка», «Чтения на родном языке») – «Русский язык», «Чтение»,  «Математика», «Окружающий мир», «Изобразительное искусство. Тифлографика», «Музыка», «Ручной труд», «Физическая культура»;</w:t>
      </w:r>
    </w:p>
    <w:p w:rsidR="006C480D" w:rsidRPr="00010F4F" w:rsidRDefault="006C480D" w:rsidP="00C431F6">
      <w:pPr>
        <w:spacing w:after="0" w:line="360" w:lineRule="auto"/>
        <w:ind w:firstLine="567"/>
        <w:contextualSpacing/>
        <w:jc w:val="both"/>
        <w:rPr>
          <w:rFonts w:ascii="Times New Roman" w:hAnsi="Times New Roman"/>
          <w:sz w:val="28"/>
          <w:szCs w:val="28"/>
        </w:rPr>
      </w:pPr>
      <w:r w:rsidRPr="00010F4F">
        <w:rPr>
          <w:rFonts w:ascii="Times New Roman" w:hAnsi="Times New Roman"/>
          <w:sz w:val="28"/>
          <w:szCs w:val="28"/>
        </w:rPr>
        <w:t>программ курсов коррекционно-развивающей области: «Ритмика», «Адаптивная физическая культура», «Сенсорное развитие», «Социально-бытовая ориентировка», «Пространственная ориентировка».</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Планируемые результаты освоения учебных предметов «Родного языка» и «Литературного чтения на родном языке» разрабатываются органами исполнительной власти субъектов Российской Федерации, осуществляющими управление в сфере образования.</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b/>
          <w:i/>
          <w:sz w:val="28"/>
          <w:szCs w:val="28"/>
        </w:rPr>
        <w:t xml:space="preserve">Чтение. Работа с текстом </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 xml:space="preserve">В результате изучения </w:t>
      </w:r>
      <w:r w:rsidRPr="00010F4F">
        <w:rPr>
          <w:rFonts w:ascii="Times New Roman" w:hAnsi="Times New Roman"/>
          <w:b/>
          <w:sz w:val="28"/>
          <w:szCs w:val="28"/>
        </w:rPr>
        <w:t xml:space="preserve">всех без исключения учебных предметов </w:t>
      </w:r>
      <w:r w:rsidRPr="00010F4F">
        <w:rPr>
          <w:rFonts w:ascii="Times New Roman" w:hAnsi="Times New Roman"/>
          <w:sz w:val="28"/>
          <w:szCs w:val="28"/>
        </w:rPr>
        <w:t>и освоения</w:t>
      </w:r>
      <w:r w:rsidRPr="00010F4F">
        <w:rPr>
          <w:rFonts w:ascii="Times New Roman" w:hAnsi="Times New Roman"/>
          <w:b/>
          <w:sz w:val="28"/>
          <w:szCs w:val="28"/>
        </w:rPr>
        <w:t xml:space="preserve"> курсов коррекционно-развивающей области </w:t>
      </w:r>
      <w:r w:rsidRPr="00010F4F">
        <w:rPr>
          <w:rFonts w:ascii="Times New Roman" w:hAnsi="Times New Roman"/>
          <w:sz w:val="28"/>
          <w:szCs w:val="28"/>
        </w:rPr>
        <w:t xml:space="preserve">АООП НОО слепой </w:t>
      </w:r>
      <w:r w:rsidRPr="00010F4F">
        <w:rPr>
          <w:rFonts w:ascii="Times New Roman" w:hAnsi="Times New Roman"/>
          <w:sz w:val="28"/>
          <w:szCs w:val="28"/>
        </w:rPr>
        <w:lastRenderedPageBreak/>
        <w:t xml:space="preserve">обучающийся с </w:t>
      </w:r>
      <w:r w:rsidRPr="00010F4F">
        <w:rPr>
          <w:rFonts w:ascii="Times New Roman" w:hAnsi="Times New Roman"/>
          <w:kern w:val="3"/>
          <w:sz w:val="28"/>
          <w:szCs w:val="28"/>
        </w:rPr>
        <w:t xml:space="preserve">легкой умственной отсталостью (интеллектуальными нарушениями) </w:t>
      </w:r>
      <w:r w:rsidRPr="00010F4F">
        <w:rPr>
          <w:rFonts w:ascii="Times New Roman" w:hAnsi="Times New Roman"/>
          <w:sz w:val="28"/>
          <w:szCs w:val="28"/>
        </w:rPr>
        <w:t>овладевает умениями работы с текстом.</w:t>
      </w:r>
    </w:p>
    <w:p w:rsidR="006C480D" w:rsidRPr="00010F4F" w:rsidRDefault="006C480D" w:rsidP="00C431F6">
      <w:pPr>
        <w:spacing w:after="0" w:line="360" w:lineRule="auto"/>
        <w:ind w:firstLine="708"/>
        <w:contextualSpacing/>
        <w:jc w:val="both"/>
        <w:rPr>
          <w:rFonts w:ascii="Times New Roman" w:hAnsi="Times New Roman"/>
          <w:i/>
          <w:sz w:val="28"/>
          <w:szCs w:val="28"/>
        </w:rPr>
      </w:pPr>
      <w:r w:rsidRPr="00010F4F">
        <w:rPr>
          <w:rFonts w:ascii="Times New Roman" w:hAnsi="Times New Roman"/>
          <w:i/>
          <w:sz w:val="28"/>
          <w:szCs w:val="28"/>
        </w:rPr>
        <w:t>Работа с текстом: поиск информации и понимание прочитанного</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 xml:space="preserve">Слепые обучающиеся с </w:t>
      </w:r>
      <w:r w:rsidRPr="00010F4F">
        <w:rPr>
          <w:rFonts w:ascii="Times New Roman" w:hAnsi="Times New Roman"/>
          <w:kern w:val="3"/>
          <w:sz w:val="28"/>
          <w:szCs w:val="28"/>
        </w:rPr>
        <w:t>легкой умственной отсталостью (интеллектуальными нарушениями)</w:t>
      </w:r>
      <w:r w:rsidRPr="00010F4F">
        <w:rPr>
          <w:rFonts w:ascii="Times New Roman" w:hAnsi="Times New Roman"/>
          <w:sz w:val="28"/>
          <w:szCs w:val="28"/>
        </w:rPr>
        <w:t xml:space="preserve"> под руководством учителя овладевают следующими умениями:</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ориентироваться в текстовом материале с использованием специальных навыков;</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находить в тексте конкретные сведения, факты, заданные в явном виде;</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определять тему и главную мысль текста;</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делить текст на смысловые части, составлять план текста;</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выделять содержащиеся в тексте основные события и</w:t>
      </w:r>
      <w:r w:rsidRPr="00010F4F">
        <w:rPr>
          <w:rFonts w:ascii="Times New Roman" w:hAnsi="Times New Roman"/>
          <w:sz w:val="28"/>
          <w:szCs w:val="28"/>
        </w:rPr>
        <w:br/>
        <w:t>устанавливать их последовательность;</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сравнивать между собой объекты, описанные в тексте, выделяя 2—3 существенных признака;</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понимать информацию, представленную разными способами (словесным, иллюстративным и др.);</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понимать текст, опираясь на содержащуюся в нём информацию.</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i/>
          <w:sz w:val="28"/>
          <w:szCs w:val="28"/>
        </w:rPr>
        <w:t>Работа с текстом: преобразование и интерпретация информации</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 xml:space="preserve">Слепые обучающиеся с </w:t>
      </w:r>
      <w:r w:rsidRPr="00010F4F">
        <w:rPr>
          <w:rFonts w:ascii="Times New Roman" w:hAnsi="Times New Roman"/>
          <w:kern w:val="3"/>
          <w:sz w:val="28"/>
          <w:szCs w:val="28"/>
        </w:rPr>
        <w:t>легкой умственной отсталостью (интеллектуальными нарушениями)</w:t>
      </w:r>
      <w:r w:rsidRPr="00010F4F">
        <w:rPr>
          <w:rFonts w:ascii="Times New Roman" w:hAnsi="Times New Roman"/>
          <w:sz w:val="28"/>
          <w:szCs w:val="28"/>
        </w:rPr>
        <w:t xml:space="preserve"> под руководством учителя овладевают следующими умениями:</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 xml:space="preserve">пересказывать текст с простым сюжетом; </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соотносить факты с общей идеей текста, устанавливать простые связи;</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формулировать несложные выводы, основываясь на тексте;</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составлять на основании текста небольшое монологическое высказывание, отвечая на поставленный вопрос.</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i/>
          <w:sz w:val="28"/>
          <w:szCs w:val="28"/>
        </w:rPr>
        <w:t>Работа с текстом: оценка информации</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lastRenderedPageBreak/>
        <w:t xml:space="preserve">Слепые обучающиеся с </w:t>
      </w:r>
      <w:r w:rsidRPr="00010F4F">
        <w:rPr>
          <w:rFonts w:ascii="Times New Roman" w:hAnsi="Times New Roman"/>
          <w:kern w:val="3"/>
          <w:sz w:val="28"/>
          <w:szCs w:val="28"/>
        </w:rPr>
        <w:t>легкой умственной отсталостью (интеллектуальными нарушениями)</w:t>
      </w:r>
      <w:r w:rsidRPr="00010F4F">
        <w:rPr>
          <w:rFonts w:ascii="Times New Roman" w:hAnsi="Times New Roman"/>
          <w:sz w:val="28"/>
          <w:szCs w:val="28"/>
        </w:rPr>
        <w:t xml:space="preserve"> под руководством учителя овладевают следующими умениями:</w:t>
      </w:r>
    </w:p>
    <w:p w:rsidR="006C480D" w:rsidRPr="00010F4F" w:rsidRDefault="006C480D" w:rsidP="00C431F6">
      <w:pPr>
        <w:spacing w:after="0" w:line="360" w:lineRule="auto"/>
        <w:ind w:firstLine="454"/>
        <w:contextualSpacing/>
        <w:jc w:val="both"/>
        <w:rPr>
          <w:rFonts w:ascii="Times New Roman" w:hAnsi="Times New Roman"/>
          <w:sz w:val="28"/>
          <w:szCs w:val="28"/>
        </w:rPr>
      </w:pPr>
      <w:r w:rsidRPr="00010F4F">
        <w:rPr>
          <w:rFonts w:ascii="Times New Roman" w:hAnsi="Times New Roman"/>
          <w:sz w:val="28"/>
          <w:szCs w:val="28"/>
        </w:rPr>
        <w:t>высказываться по прочитанному или прослушанному тексту;</w:t>
      </w:r>
    </w:p>
    <w:p w:rsidR="006C480D" w:rsidRPr="00010F4F" w:rsidRDefault="006C480D" w:rsidP="00C431F6">
      <w:pPr>
        <w:spacing w:after="0" w:line="360" w:lineRule="auto"/>
        <w:ind w:firstLine="454"/>
        <w:contextualSpacing/>
        <w:jc w:val="both"/>
        <w:rPr>
          <w:rFonts w:ascii="Times New Roman" w:hAnsi="Times New Roman"/>
          <w:sz w:val="28"/>
          <w:szCs w:val="28"/>
        </w:rPr>
      </w:pPr>
      <w:r w:rsidRPr="00010F4F">
        <w:rPr>
          <w:rFonts w:ascii="Times New Roman" w:hAnsi="Times New Roman"/>
          <w:sz w:val="28"/>
          <w:szCs w:val="28"/>
        </w:rPr>
        <w:t>участвовать в обсуждении прочитанного или прослушанного текста.</w:t>
      </w:r>
    </w:p>
    <w:p w:rsidR="006C480D" w:rsidRPr="00010F4F" w:rsidRDefault="006C480D" w:rsidP="00C431F6">
      <w:pPr>
        <w:spacing w:after="0" w:line="360" w:lineRule="auto"/>
        <w:ind w:firstLine="708"/>
        <w:contextualSpacing/>
        <w:jc w:val="both"/>
        <w:rPr>
          <w:rFonts w:ascii="Times New Roman" w:hAnsi="Times New Roman"/>
          <w:b/>
          <w:i/>
          <w:sz w:val="28"/>
          <w:szCs w:val="28"/>
        </w:rPr>
      </w:pPr>
      <w:r w:rsidRPr="00010F4F">
        <w:rPr>
          <w:rFonts w:ascii="Times New Roman" w:hAnsi="Times New Roman"/>
          <w:b/>
          <w:i/>
          <w:sz w:val="28"/>
          <w:szCs w:val="28"/>
        </w:rPr>
        <w:t>Основы ИКТ-компетентности</w:t>
      </w:r>
    </w:p>
    <w:p w:rsidR="006C480D" w:rsidRPr="00010F4F" w:rsidRDefault="006C480D" w:rsidP="00C431F6">
      <w:pPr>
        <w:spacing w:after="0" w:line="360" w:lineRule="auto"/>
        <w:ind w:firstLine="708"/>
        <w:contextualSpacing/>
        <w:jc w:val="both"/>
        <w:rPr>
          <w:rFonts w:ascii="Times New Roman" w:hAnsi="Times New Roman"/>
          <w:b/>
          <w:i/>
          <w:sz w:val="28"/>
          <w:szCs w:val="28"/>
        </w:rPr>
      </w:pPr>
      <w:r w:rsidRPr="00010F4F">
        <w:rPr>
          <w:rFonts w:ascii="Times New Roman" w:hAnsi="Times New Roman"/>
          <w:sz w:val="28"/>
          <w:szCs w:val="28"/>
        </w:rPr>
        <w:t xml:space="preserve">На ступени начального общего образования слепые обучающиеся с </w:t>
      </w:r>
      <w:r w:rsidRPr="00010F4F">
        <w:rPr>
          <w:rFonts w:ascii="Times New Roman" w:hAnsi="Times New Roman"/>
          <w:kern w:val="3"/>
          <w:sz w:val="28"/>
          <w:szCs w:val="28"/>
        </w:rPr>
        <w:t>легкой умственной отсталостью (интеллектуальными нарушениями)</w:t>
      </w:r>
      <w:r w:rsidRPr="00010F4F">
        <w:rPr>
          <w:rFonts w:ascii="Times New Roman" w:hAnsi="Times New Roman"/>
          <w:sz w:val="28"/>
          <w:szCs w:val="28"/>
        </w:rPr>
        <w:t xml:space="preserve"> в соответствии с индивидуальными  образовательными потребностями могут овладеть на факультативных занятиях основами ИКТ-компетентности (знакомство со средствами ИКТ, приобретение опыта использования в совместной с учителем деятельности информационно-коммуникативных средств и др.).</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На факультативных занятиях слепой обучающийся с </w:t>
      </w:r>
      <w:r w:rsidRPr="00010F4F">
        <w:rPr>
          <w:rFonts w:ascii="Times New Roman" w:hAnsi="Times New Roman"/>
          <w:kern w:val="3"/>
          <w:sz w:val="28"/>
          <w:szCs w:val="28"/>
        </w:rPr>
        <w:t>легкой умственной отсталостью (интеллектуальными нарушениями)</w:t>
      </w:r>
      <w:r w:rsidRPr="00010F4F">
        <w:rPr>
          <w:rFonts w:ascii="Times New Roman" w:hAnsi="Times New Roman"/>
          <w:sz w:val="28"/>
          <w:szCs w:val="28"/>
        </w:rPr>
        <w:t xml:space="preserve"> может овладеть:</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умением дифференцировать средства ИКТ, используемые в образовательном процессе, по цели, назначению; </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элементарными приёмами работы с компьютером, оснащенн</w:t>
      </w:r>
      <w:r>
        <w:rPr>
          <w:rFonts w:ascii="Times New Roman" w:hAnsi="Times New Roman"/>
          <w:sz w:val="28"/>
          <w:szCs w:val="28"/>
        </w:rPr>
        <w:t>ы</w:t>
      </w:r>
      <w:r w:rsidRPr="00010F4F">
        <w:rPr>
          <w:rFonts w:ascii="Times New Roman" w:hAnsi="Times New Roman"/>
          <w:sz w:val="28"/>
          <w:szCs w:val="28"/>
        </w:rPr>
        <w:t>м брайлевской строкой и синтезатором речи.</w:t>
      </w:r>
    </w:p>
    <w:p w:rsidR="006C480D" w:rsidRPr="00010F4F" w:rsidRDefault="006C480D" w:rsidP="00C431F6">
      <w:pPr>
        <w:spacing w:after="0" w:line="360" w:lineRule="auto"/>
        <w:ind w:firstLine="709"/>
        <w:contextualSpacing/>
        <w:rPr>
          <w:rFonts w:ascii="Times New Roman" w:hAnsi="Times New Roman"/>
          <w:b/>
          <w:i/>
          <w:sz w:val="28"/>
          <w:szCs w:val="28"/>
        </w:rPr>
      </w:pPr>
      <w:r w:rsidRPr="00010F4F">
        <w:rPr>
          <w:rFonts w:ascii="Times New Roman" w:hAnsi="Times New Roman"/>
          <w:b/>
          <w:i/>
          <w:sz w:val="28"/>
          <w:szCs w:val="28"/>
        </w:rPr>
        <w:t>Предметные результаты</w:t>
      </w:r>
    </w:p>
    <w:p w:rsidR="006C480D" w:rsidRPr="00010F4F" w:rsidRDefault="006C480D" w:rsidP="00C431F6">
      <w:pPr>
        <w:pStyle w:val="3"/>
        <w:spacing w:before="0" w:after="0" w:line="360" w:lineRule="auto"/>
        <w:ind w:firstLine="709"/>
        <w:contextualSpacing/>
        <w:jc w:val="both"/>
        <w:rPr>
          <w:rFonts w:ascii="Times New Roman" w:hAnsi="Times New Roman" w:cs="Times New Roman"/>
          <w:i w:val="0"/>
          <w:color w:val="auto"/>
          <w:sz w:val="28"/>
          <w:szCs w:val="28"/>
        </w:rPr>
      </w:pPr>
      <w:r w:rsidRPr="00010F4F">
        <w:rPr>
          <w:rFonts w:ascii="Times New Roman" w:hAnsi="Times New Roman" w:cs="Times New Roman"/>
          <w:i w:val="0"/>
          <w:color w:val="auto"/>
          <w:sz w:val="28"/>
          <w:szCs w:val="28"/>
        </w:rPr>
        <w:t>Образовательные области</w:t>
      </w:r>
    </w:p>
    <w:p w:rsidR="006C480D" w:rsidRPr="00010F4F" w:rsidRDefault="006C480D" w:rsidP="00C431F6">
      <w:pPr>
        <w:spacing w:after="0" w:line="360" w:lineRule="auto"/>
        <w:ind w:firstLine="709"/>
        <w:contextualSpacing/>
        <w:rPr>
          <w:rFonts w:ascii="Times New Roman" w:hAnsi="Times New Roman"/>
          <w:b/>
          <w:sz w:val="28"/>
          <w:szCs w:val="28"/>
        </w:rPr>
      </w:pPr>
      <w:r w:rsidRPr="00010F4F">
        <w:rPr>
          <w:rFonts w:ascii="Times New Roman" w:hAnsi="Times New Roman"/>
          <w:b/>
          <w:sz w:val="28"/>
          <w:szCs w:val="28"/>
        </w:rPr>
        <w:t>Русский язык</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 xml:space="preserve">В результате изучения учебного предмета «Русский язык» слепые обучающиеся с </w:t>
      </w:r>
      <w:r w:rsidRPr="00010F4F">
        <w:rPr>
          <w:rFonts w:ascii="Times New Roman" w:hAnsi="Times New Roman" w:cs="Times New Roman"/>
          <w:color w:val="auto"/>
          <w:kern w:val="3"/>
          <w:sz w:val="28"/>
          <w:szCs w:val="28"/>
        </w:rPr>
        <w:t>легкой умственной отсталостью (интеллектуальными нарушениями)</w:t>
      </w:r>
      <w:r>
        <w:rPr>
          <w:rFonts w:ascii="Times New Roman" w:hAnsi="Times New Roman" w:cs="Times New Roman"/>
          <w:color w:val="auto"/>
          <w:kern w:val="3"/>
          <w:sz w:val="28"/>
          <w:szCs w:val="28"/>
        </w:rPr>
        <w:t xml:space="preserve"> </w:t>
      </w:r>
      <w:r w:rsidRPr="00010F4F">
        <w:rPr>
          <w:rFonts w:ascii="Times New Roman" w:hAnsi="Times New Roman" w:cs="Times New Roman"/>
          <w:color w:val="auto"/>
          <w:spacing w:val="2"/>
          <w:sz w:val="28"/>
          <w:szCs w:val="28"/>
        </w:rPr>
        <w:t>научатся понимать, что</w:t>
      </w:r>
      <w:r w:rsidRPr="00010F4F">
        <w:rPr>
          <w:rFonts w:ascii="Times New Roman" w:hAnsi="Times New Roman" w:cs="Times New Roman"/>
          <w:color w:val="auto"/>
          <w:sz w:val="28"/>
          <w:szCs w:val="28"/>
        </w:rPr>
        <w:t xml:space="preserve"> язык является основным средством человеческого общения, у них будет формиро</w:t>
      </w:r>
      <w:r w:rsidRPr="00010F4F">
        <w:rPr>
          <w:rFonts w:ascii="Times New Roman" w:hAnsi="Times New Roman" w:cs="Times New Roman"/>
          <w:color w:val="auto"/>
          <w:spacing w:val="2"/>
          <w:sz w:val="28"/>
          <w:szCs w:val="28"/>
        </w:rPr>
        <w:t xml:space="preserve">ваться позитивное отношение к русскому и родному языкам, </w:t>
      </w:r>
      <w:r w:rsidRPr="00010F4F">
        <w:rPr>
          <w:rFonts w:ascii="Times New Roman" w:hAnsi="Times New Roman" w:cs="Times New Roman"/>
          <w:color w:val="auto"/>
          <w:sz w:val="28"/>
          <w:szCs w:val="28"/>
        </w:rPr>
        <w:t>русский язык и родной язык станут для учеников основой всего процесса обучения, средством их развития.</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lastRenderedPageBreak/>
        <w:t xml:space="preserve">При изучении учебного предмета «Русский язык» у слепых обучающихся с </w:t>
      </w:r>
      <w:r w:rsidRPr="00010F4F">
        <w:rPr>
          <w:rFonts w:ascii="Times New Roman" w:hAnsi="Times New Roman" w:cs="Times New Roman"/>
          <w:color w:val="auto"/>
          <w:kern w:val="3"/>
          <w:sz w:val="28"/>
          <w:szCs w:val="28"/>
        </w:rPr>
        <w:t>легкой умственной отсталостью (интеллектуальными нарушениями)</w:t>
      </w:r>
      <w:r w:rsidRPr="00010F4F">
        <w:rPr>
          <w:rFonts w:ascii="Times New Roman" w:hAnsi="Times New Roman" w:cs="Times New Roman"/>
          <w:color w:val="auto"/>
          <w:sz w:val="28"/>
          <w:szCs w:val="28"/>
        </w:rPr>
        <w:t xml:space="preserve"> будут закрепляться умения пространственной ориентировки, осязания и мелкой моторики, развиваться и повышаться возможности остаточного зрения, развиваться навыки ориентировки в микропространстве (в книге, на плоскости рабочего стола, в тетради), координация и темп движений, навыки осязательного обследования при работе с дидактическим материалом.</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 xml:space="preserve">Слепые обучающиеся с </w:t>
      </w:r>
      <w:r w:rsidRPr="00010F4F">
        <w:rPr>
          <w:rFonts w:ascii="Times New Roman" w:hAnsi="Times New Roman" w:cs="Times New Roman"/>
          <w:color w:val="auto"/>
          <w:kern w:val="3"/>
          <w:sz w:val="28"/>
          <w:szCs w:val="28"/>
        </w:rPr>
        <w:t>легкой умственной отсталостью (интеллектуальными нарушениями)</w:t>
      </w:r>
      <w:r w:rsidRPr="00010F4F">
        <w:rPr>
          <w:rFonts w:ascii="Times New Roman" w:hAnsi="Times New Roman" w:cs="Times New Roman"/>
          <w:color w:val="auto"/>
          <w:sz w:val="28"/>
          <w:szCs w:val="28"/>
        </w:rPr>
        <w:t xml:space="preserve"> получат возможность </w:t>
      </w:r>
      <w:r>
        <w:rPr>
          <w:rFonts w:ascii="Times New Roman" w:hAnsi="Times New Roman" w:cs="Times New Roman"/>
          <w:color w:val="auto"/>
          <w:sz w:val="28"/>
          <w:szCs w:val="28"/>
        </w:rPr>
        <w:t>использовать</w:t>
      </w:r>
      <w:r w:rsidRPr="00010F4F">
        <w:rPr>
          <w:rFonts w:ascii="Times New Roman" w:hAnsi="Times New Roman" w:cs="Times New Roman"/>
          <w:color w:val="auto"/>
          <w:sz w:val="28"/>
          <w:szCs w:val="28"/>
        </w:rPr>
        <w:t xml:space="preserve"> рельефно-точечны</w:t>
      </w:r>
      <w:r>
        <w:rPr>
          <w:rFonts w:ascii="Times New Roman" w:hAnsi="Times New Roman" w:cs="Times New Roman"/>
          <w:color w:val="auto"/>
          <w:sz w:val="28"/>
          <w:szCs w:val="28"/>
        </w:rPr>
        <w:t>й</w:t>
      </w:r>
      <w:r w:rsidRPr="00010F4F">
        <w:rPr>
          <w:rFonts w:ascii="Times New Roman" w:hAnsi="Times New Roman" w:cs="Times New Roman"/>
          <w:color w:val="auto"/>
          <w:sz w:val="28"/>
          <w:szCs w:val="28"/>
        </w:rPr>
        <w:t xml:space="preserve"> шрифт</w:t>
      </w:r>
      <w:r>
        <w:rPr>
          <w:rFonts w:ascii="Times New Roman" w:hAnsi="Times New Roman" w:cs="Times New Roman"/>
          <w:color w:val="auto"/>
          <w:sz w:val="28"/>
          <w:szCs w:val="28"/>
        </w:rPr>
        <w:t xml:space="preserve"> при</w:t>
      </w:r>
      <w:r w:rsidRPr="00010F4F">
        <w:rPr>
          <w:rFonts w:ascii="Times New Roman" w:hAnsi="Times New Roman" w:cs="Times New Roman"/>
          <w:color w:val="auto"/>
          <w:sz w:val="28"/>
          <w:szCs w:val="28"/>
        </w:rPr>
        <w:t xml:space="preserve"> </w:t>
      </w:r>
      <w:r>
        <w:rPr>
          <w:rFonts w:ascii="Times New Roman" w:hAnsi="Times New Roman" w:cs="Times New Roman"/>
          <w:color w:val="auto"/>
          <w:sz w:val="28"/>
          <w:szCs w:val="28"/>
        </w:rPr>
        <w:t xml:space="preserve">письме и чтении </w:t>
      </w:r>
      <w:r w:rsidRPr="00010F4F">
        <w:rPr>
          <w:rFonts w:ascii="Times New Roman" w:hAnsi="Times New Roman" w:cs="Times New Roman"/>
          <w:color w:val="auto"/>
          <w:sz w:val="28"/>
          <w:szCs w:val="28"/>
        </w:rPr>
        <w:t>по системе Л. Брайля; научиться воспринимать и представлять одну и ту же букву в двух различных положениях: в одном положении при письме, в другом – при чтении. В целях контроля за процессом письма будет формироваться умение читать грифелем написанный текст, не отрывая его от письменного прибора.</w:t>
      </w:r>
    </w:p>
    <w:p w:rsidR="006C480D" w:rsidRPr="00010F4F" w:rsidRDefault="006C480D" w:rsidP="00C431F6">
      <w:pPr>
        <w:pStyle w:val="4"/>
        <w:spacing w:before="0" w:after="0" w:line="360" w:lineRule="auto"/>
        <w:ind w:firstLine="709"/>
        <w:contextualSpacing/>
        <w:jc w:val="both"/>
        <w:rPr>
          <w:rFonts w:ascii="Times New Roman" w:hAnsi="Times New Roman" w:cs="Times New Roman"/>
          <w:color w:val="auto"/>
          <w:sz w:val="28"/>
          <w:szCs w:val="28"/>
        </w:rPr>
      </w:pPr>
      <w:r w:rsidRPr="00010F4F">
        <w:rPr>
          <w:rFonts w:ascii="Times New Roman" w:hAnsi="Times New Roman" w:cs="Times New Roman"/>
          <w:color w:val="auto"/>
          <w:sz w:val="28"/>
          <w:szCs w:val="28"/>
        </w:rPr>
        <w:t>Содержательная линия «Система  языка»</w:t>
      </w:r>
    </w:p>
    <w:p w:rsidR="006C480D" w:rsidRPr="00010F4F" w:rsidRDefault="006C480D" w:rsidP="00C431F6">
      <w:pPr>
        <w:pStyle w:val="aa"/>
        <w:spacing w:line="360" w:lineRule="auto"/>
        <w:ind w:firstLine="709"/>
        <w:contextualSpacing/>
        <w:rPr>
          <w:rFonts w:ascii="Times New Roman" w:hAnsi="Times New Roman" w:cs="Times New Roman"/>
          <w:bCs/>
          <w:i/>
          <w:iCs/>
          <w:color w:val="auto"/>
          <w:sz w:val="28"/>
          <w:szCs w:val="28"/>
        </w:rPr>
      </w:pPr>
      <w:r w:rsidRPr="00010F4F">
        <w:rPr>
          <w:rFonts w:ascii="Times New Roman" w:hAnsi="Times New Roman" w:cs="Times New Roman"/>
          <w:bCs/>
          <w:i/>
          <w:iCs/>
          <w:color w:val="auto"/>
          <w:sz w:val="28"/>
          <w:szCs w:val="28"/>
        </w:rPr>
        <w:t xml:space="preserve">Слепой обучающийся </w:t>
      </w:r>
      <w:r w:rsidRPr="00010F4F">
        <w:rPr>
          <w:rFonts w:ascii="Times New Roman" w:hAnsi="Times New Roman" w:cs="Times New Roman"/>
          <w:i/>
          <w:color w:val="auto"/>
          <w:sz w:val="28"/>
          <w:szCs w:val="28"/>
        </w:rPr>
        <w:t xml:space="preserve">с </w:t>
      </w:r>
      <w:r w:rsidRPr="00010F4F">
        <w:rPr>
          <w:rFonts w:ascii="Times New Roman" w:hAnsi="Times New Roman" w:cs="Times New Roman"/>
          <w:i/>
          <w:color w:val="auto"/>
          <w:kern w:val="3"/>
          <w:sz w:val="28"/>
          <w:szCs w:val="28"/>
        </w:rPr>
        <w:t>легкой умственной отсталостью (интеллектуальными нарушениями)</w:t>
      </w:r>
      <w:r w:rsidRPr="00010F4F">
        <w:rPr>
          <w:rFonts w:ascii="Times New Roman" w:hAnsi="Times New Roman" w:cs="Times New Roman"/>
          <w:bCs/>
          <w:i/>
          <w:iCs/>
          <w:color w:val="auto"/>
          <w:sz w:val="28"/>
          <w:szCs w:val="28"/>
        </w:rPr>
        <w:t xml:space="preserve"> овладевает определенной системой знаний, умений и навыков.</w:t>
      </w:r>
    </w:p>
    <w:p w:rsidR="006C480D" w:rsidRPr="00010F4F" w:rsidRDefault="006C480D" w:rsidP="00C431F6">
      <w:pPr>
        <w:pStyle w:val="a9"/>
        <w:spacing w:line="360" w:lineRule="auto"/>
        <w:ind w:firstLine="709"/>
        <w:contextualSpacing/>
        <w:rPr>
          <w:rFonts w:ascii="Times New Roman" w:hAnsi="Times New Roman" w:cs="Times New Roman"/>
          <w:b/>
          <w:bCs/>
          <w:i/>
          <w:iCs/>
          <w:color w:val="auto"/>
          <w:sz w:val="28"/>
          <w:szCs w:val="28"/>
        </w:rPr>
      </w:pPr>
      <w:r w:rsidRPr="00010F4F">
        <w:rPr>
          <w:rFonts w:ascii="Times New Roman" w:hAnsi="Times New Roman" w:cs="Times New Roman"/>
          <w:b/>
          <w:bCs/>
          <w:i/>
          <w:iCs/>
          <w:color w:val="auto"/>
          <w:sz w:val="28"/>
          <w:szCs w:val="28"/>
        </w:rPr>
        <w:t>Фонетика и графика:</w:t>
      </w:r>
    </w:p>
    <w:p w:rsidR="006C480D" w:rsidRPr="00010F4F" w:rsidRDefault="006C480D" w:rsidP="00C431F6">
      <w:pPr>
        <w:pStyle w:val="aa"/>
        <w:spacing w:line="360" w:lineRule="auto"/>
        <w:ind w:left="454" w:firstLine="255"/>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умением различать звуки и буквы;</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умением характеризовать звуки русского языка: гласные ударные/</w:t>
      </w:r>
      <w:r w:rsidRPr="00010F4F">
        <w:rPr>
          <w:rFonts w:ascii="Times New Roman" w:hAnsi="Times New Roman" w:cs="Times New Roman"/>
          <w:color w:val="auto"/>
          <w:spacing w:val="2"/>
          <w:sz w:val="28"/>
          <w:szCs w:val="28"/>
        </w:rPr>
        <w:t xml:space="preserve">безударные; согласные твёрдые/мягкие, парные/непарные </w:t>
      </w:r>
      <w:r w:rsidRPr="00010F4F">
        <w:rPr>
          <w:rFonts w:ascii="Times New Roman" w:hAnsi="Times New Roman" w:cs="Times New Roman"/>
          <w:color w:val="auto"/>
          <w:sz w:val="28"/>
          <w:szCs w:val="28"/>
        </w:rPr>
        <w:t>твёрдые и мягкие; согласные звонкие/глухие, парные/непарные звонкие и глухие;</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знанием последовательности букв в русском алфавите, умением правильно называть буквы, пользоваться алфавитом для упорядочивания слов и поиска нужной информации;</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умением делить слово на слоги;</w:t>
      </w:r>
    </w:p>
    <w:p w:rsidR="006C480D" w:rsidRPr="00010F4F" w:rsidRDefault="006C480D" w:rsidP="00C431F6">
      <w:pPr>
        <w:pStyle w:val="14"/>
        <w:ind w:left="0" w:firstLine="708"/>
        <w:jc w:val="both"/>
        <w:rPr>
          <w:caps w:val="0"/>
          <w:sz w:val="28"/>
          <w:szCs w:val="28"/>
        </w:rPr>
      </w:pPr>
      <w:r w:rsidRPr="00010F4F">
        <w:rPr>
          <w:iCs/>
          <w:caps w:val="0"/>
          <w:sz w:val="28"/>
          <w:szCs w:val="28"/>
        </w:rPr>
        <w:t>знаниями грамоты, основными речевыми формами и правилами их применения;</w:t>
      </w:r>
    </w:p>
    <w:p w:rsidR="006C480D" w:rsidRPr="00010F4F" w:rsidRDefault="006C480D" w:rsidP="00C431F6">
      <w:pPr>
        <w:pStyle w:val="14"/>
        <w:ind w:left="0" w:firstLine="708"/>
        <w:jc w:val="both"/>
        <w:rPr>
          <w:sz w:val="28"/>
          <w:szCs w:val="28"/>
        </w:rPr>
      </w:pPr>
      <w:r w:rsidRPr="00010F4F">
        <w:rPr>
          <w:caps w:val="0"/>
          <w:sz w:val="28"/>
          <w:szCs w:val="28"/>
        </w:rPr>
        <w:lastRenderedPageBreak/>
        <w:t xml:space="preserve">умением использовать мышечно-суставное чувство и мелкую моторику для </w:t>
      </w:r>
      <w:r>
        <w:rPr>
          <w:caps w:val="0"/>
          <w:sz w:val="28"/>
          <w:szCs w:val="28"/>
        </w:rPr>
        <w:t>использования</w:t>
      </w:r>
      <w:r w:rsidRPr="00010F4F">
        <w:rPr>
          <w:caps w:val="0"/>
          <w:sz w:val="28"/>
          <w:szCs w:val="28"/>
        </w:rPr>
        <w:t xml:space="preserve"> рельефно-точечного шрифта Л. Брайля;</w:t>
      </w:r>
    </w:p>
    <w:p w:rsidR="006C480D" w:rsidRPr="00010F4F" w:rsidRDefault="006C480D" w:rsidP="00C431F6">
      <w:pPr>
        <w:spacing w:after="0" w:line="360" w:lineRule="auto"/>
        <w:ind w:firstLine="708"/>
        <w:contextualSpacing/>
        <w:jc w:val="both"/>
        <w:rPr>
          <w:rFonts w:ascii="Times New Roman" w:hAnsi="Times New Roman"/>
          <w:iCs/>
          <w:sz w:val="28"/>
          <w:szCs w:val="28"/>
        </w:rPr>
      </w:pPr>
      <w:r w:rsidRPr="00010F4F">
        <w:rPr>
          <w:rFonts w:ascii="Times New Roman" w:hAnsi="Times New Roman"/>
          <w:sz w:val="28"/>
          <w:szCs w:val="28"/>
        </w:rPr>
        <w:t>ритмичными движениями для обеспечения возможности освоения рельефно-точечного шрифта письма по системе Л. Брайля и повышения их скорости;</w:t>
      </w:r>
    </w:p>
    <w:p w:rsidR="006C480D" w:rsidRPr="00010F4F" w:rsidRDefault="006C480D" w:rsidP="00C431F6">
      <w:pPr>
        <w:pStyle w:val="aa"/>
        <w:spacing w:line="360" w:lineRule="auto"/>
        <w:ind w:firstLine="708"/>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умением списывать по слогам и целыми словами информацию, представленную рельефно-точечным шрифтом, с орфографическим проговариванием;</w:t>
      </w:r>
    </w:p>
    <w:p w:rsidR="006C480D" w:rsidRPr="00010F4F" w:rsidRDefault="006C480D" w:rsidP="00C431F6">
      <w:pPr>
        <w:pStyle w:val="aa"/>
        <w:spacing w:line="360" w:lineRule="auto"/>
        <w:ind w:firstLine="708"/>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приемами списывания текста, представленного рельефно-точечным шрифтом;</w:t>
      </w:r>
    </w:p>
    <w:p w:rsidR="006C480D" w:rsidRPr="00010F4F" w:rsidRDefault="006C480D" w:rsidP="00C431F6">
      <w:pPr>
        <w:pStyle w:val="a9"/>
        <w:spacing w:line="360" w:lineRule="auto"/>
        <w:ind w:firstLine="709"/>
        <w:contextualSpacing/>
        <w:rPr>
          <w:rFonts w:ascii="Times New Roman" w:hAnsi="Times New Roman" w:cs="Times New Roman"/>
          <w:bCs/>
          <w:iCs/>
          <w:color w:val="auto"/>
          <w:sz w:val="28"/>
          <w:szCs w:val="28"/>
        </w:rPr>
      </w:pPr>
      <w:r w:rsidRPr="00010F4F">
        <w:rPr>
          <w:color w:val="auto"/>
          <w:sz w:val="28"/>
          <w:szCs w:val="28"/>
        </w:rPr>
        <w:t>правильным звукопроизношением</w:t>
      </w:r>
      <w:r w:rsidRPr="00010F4F">
        <w:rPr>
          <w:caps/>
          <w:color w:val="auto"/>
          <w:sz w:val="28"/>
          <w:szCs w:val="28"/>
        </w:rPr>
        <w:t>;</w:t>
      </w:r>
    </w:p>
    <w:p w:rsidR="006C480D" w:rsidRPr="00010F4F" w:rsidRDefault="006C480D" w:rsidP="00C431F6">
      <w:pPr>
        <w:pStyle w:val="a9"/>
        <w:spacing w:line="360" w:lineRule="auto"/>
        <w:ind w:firstLine="708"/>
        <w:contextualSpacing/>
        <w:rPr>
          <w:rFonts w:ascii="Times New Roman" w:hAnsi="Times New Roman" w:cs="Times New Roman"/>
          <w:iCs/>
          <w:color w:val="auto"/>
          <w:sz w:val="28"/>
          <w:szCs w:val="28"/>
        </w:rPr>
      </w:pPr>
      <w:r w:rsidRPr="00010F4F">
        <w:rPr>
          <w:rFonts w:ascii="Times New Roman" w:hAnsi="Times New Roman" w:cs="Times New Roman"/>
          <w:iCs/>
          <w:color w:val="auto"/>
          <w:sz w:val="28"/>
          <w:szCs w:val="28"/>
        </w:rPr>
        <w:t>умением проводить слого - звуковой, звуко - буквенный разбор слова.</w:t>
      </w:r>
    </w:p>
    <w:p w:rsidR="006C480D" w:rsidRPr="00010F4F" w:rsidRDefault="006C480D" w:rsidP="00C431F6">
      <w:pPr>
        <w:pStyle w:val="a9"/>
        <w:spacing w:line="360" w:lineRule="auto"/>
        <w:ind w:firstLine="454"/>
        <w:contextualSpacing/>
        <w:rPr>
          <w:rFonts w:ascii="Times New Roman" w:hAnsi="Times New Roman" w:cs="Times New Roman"/>
          <w:b/>
          <w:bCs/>
          <w:i/>
          <w:iCs/>
          <w:color w:val="auto"/>
          <w:sz w:val="28"/>
          <w:szCs w:val="28"/>
        </w:rPr>
      </w:pPr>
      <w:r w:rsidRPr="00010F4F">
        <w:rPr>
          <w:rFonts w:ascii="Times New Roman" w:hAnsi="Times New Roman" w:cs="Times New Roman"/>
          <w:b/>
          <w:bCs/>
          <w:i/>
          <w:iCs/>
          <w:color w:val="auto"/>
          <w:sz w:val="28"/>
          <w:szCs w:val="28"/>
        </w:rPr>
        <w:t>Орфоэпия:</w:t>
      </w:r>
    </w:p>
    <w:p w:rsidR="006C480D" w:rsidRPr="00010F4F" w:rsidRDefault="006C480D" w:rsidP="00C431F6">
      <w:pPr>
        <w:spacing w:after="0" w:line="360" w:lineRule="auto"/>
        <w:ind w:firstLine="708"/>
        <w:contextualSpacing/>
        <w:jc w:val="both"/>
        <w:rPr>
          <w:rFonts w:ascii="Times New Roman" w:hAnsi="Times New Roman"/>
          <w:caps/>
          <w:sz w:val="28"/>
          <w:szCs w:val="28"/>
        </w:rPr>
      </w:pPr>
      <w:r w:rsidRPr="00010F4F">
        <w:rPr>
          <w:rFonts w:ascii="Times New Roman" w:hAnsi="Times New Roman"/>
          <w:iCs/>
          <w:sz w:val="28"/>
          <w:szCs w:val="28"/>
        </w:rPr>
        <w:t>первоначальными представлениями о нормах русского и родного литературного</w:t>
      </w:r>
      <w:r>
        <w:rPr>
          <w:rFonts w:ascii="Times New Roman" w:hAnsi="Times New Roman"/>
          <w:iCs/>
          <w:sz w:val="28"/>
          <w:szCs w:val="28"/>
        </w:rPr>
        <w:t xml:space="preserve"> </w:t>
      </w:r>
      <w:r w:rsidRPr="00010F4F">
        <w:rPr>
          <w:rFonts w:ascii="Times New Roman" w:hAnsi="Times New Roman"/>
          <w:sz w:val="28"/>
          <w:szCs w:val="28"/>
        </w:rPr>
        <w:t>языка (орфоэпических, лексических, грамматических) и правилами речевого этикета</w:t>
      </w:r>
      <w:r w:rsidRPr="00010F4F">
        <w:rPr>
          <w:rFonts w:ascii="Times New Roman" w:hAnsi="Times New Roman"/>
          <w:caps/>
          <w:sz w:val="28"/>
          <w:szCs w:val="28"/>
        </w:rPr>
        <w:t>;</w:t>
      </w:r>
    </w:p>
    <w:p w:rsidR="006C480D" w:rsidRPr="00010F4F" w:rsidRDefault="006C480D" w:rsidP="00C431F6">
      <w:pPr>
        <w:pStyle w:val="14"/>
        <w:ind w:left="0" w:firstLine="709"/>
        <w:jc w:val="both"/>
        <w:rPr>
          <w:caps w:val="0"/>
          <w:sz w:val="28"/>
          <w:szCs w:val="28"/>
        </w:rPr>
      </w:pPr>
      <w:r w:rsidRPr="00010F4F">
        <w:rPr>
          <w:caps w:val="0"/>
          <w:sz w:val="28"/>
          <w:szCs w:val="28"/>
        </w:rPr>
        <w:t>умением использовать в процессе коммуникации, освоенные речевые формы  устной и письменной речи;</w:t>
      </w:r>
    </w:p>
    <w:p w:rsidR="006C480D" w:rsidRPr="00010F4F" w:rsidRDefault="006C480D" w:rsidP="00C431F6">
      <w:pPr>
        <w:pStyle w:val="14"/>
        <w:ind w:left="0" w:firstLine="708"/>
        <w:jc w:val="both"/>
        <w:rPr>
          <w:caps w:val="0"/>
          <w:sz w:val="28"/>
          <w:szCs w:val="28"/>
        </w:rPr>
      </w:pPr>
      <w:r w:rsidRPr="00010F4F">
        <w:rPr>
          <w:caps w:val="0"/>
          <w:spacing w:val="2"/>
          <w:sz w:val="28"/>
          <w:szCs w:val="28"/>
        </w:rPr>
        <w:t xml:space="preserve">умением соблюдать нормы русского и родного литературного </w:t>
      </w:r>
      <w:r w:rsidRPr="00010F4F">
        <w:rPr>
          <w:caps w:val="0"/>
          <w:sz w:val="28"/>
          <w:szCs w:val="28"/>
        </w:rPr>
        <w:t>языка в собственной речи.</w:t>
      </w:r>
    </w:p>
    <w:p w:rsidR="006C480D" w:rsidRPr="00010F4F" w:rsidRDefault="006C480D" w:rsidP="00C431F6">
      <w:pPr>
        <w:pStyle w:val="a9"/>
        <w:spacing w:line="360" w:lineRule="auto"/>
        <w:ind w:firstLine="709"/>
        <w:contextualSpacing/>
        <w:rPr>
          <w:rFonts w:ascii="Times New Roman" w:hAnsi="Times New Roman" w:cs="Times New Roman"/>
          <w:b/>
          <w:bCs/>
          <w:i/>
          <w:iCs/>
          <w:color w:val="auto"/>
          <w:sz w:val="28"/>
          <w:szCs w:val="28"/>
        </w:rPr>
      </w:pPr>
      <w:r w:rsidRPr="00010F4F">
        <w:rPr>
          <w:rFonts w:ascii="Times New Roman" w:hAnsi="Times New Roman" w:cs="Times New Roman"/>
          <w:b/>
          <w:bCs/>
          <w:i/>
          <w:iCs/>
          <w:color w:val="auto"/>
          <w:sz w:val="28"/>
          <w:szCs w:val="28"/>
        </w:rPr>
        <w:t>Состав слова (морфемика):</w:t>
      </w:r>
    </w:p>
    <w:p w:rsidR="006C480D" w:rsidRPr="00010F4F" w:rsidRDefault="006C480D" w:rsidP="00C431F6">
      <w:pPr>
        <w:pStyle w:val="aa"/>
        <w:spacing w:line="360" w:lineRule="auto"/>
        <w:ind w:firstLine="709"/>
        <w:contextualSpacing/>
        <w:rPr>
          <w:rFonts w:ascii="Times New Roman" w:hAnsi="Times New Roman" w:cs="Times New Roman"/>
          <w:i/>
          <w:iCs/>
          <w:color w:val="auto"/>
          <w:sz w:val="28"/>
          <w:szCs w:val="28"/>
        </w:rPr>
      </w:pPr>
      <w:r w:rsidRPr="00010F4F">
        <w:rPr>
          <w:rFonts w:ascii="Times New Roman" w:hAnsi="Times New Roman" w:cs="Times New Roman"/>
          <w:color w:val="auto"/>
          <w:spacing w:val="2"/>
          <w:sz w:val="28"/>
          <w:szCs w:val="28"/>
        </w:rPr>
        <w:t xml:space="preserve">умением различать родственные (однокоренные) слова и формы </w:t>
      </w:r>
      <w:r w:rsidRPr="00010F4F">
        <w:rPr>
          <w:rFonts w:ascii="Times New Roman" w:hAnsi="Times New Roman" w:cs="Times New Roman"/>
          <w:color w:val="auto"/>
          <w:sz w:val="28"/>
          <w:szCs w:val="28"/>
        </w:rPr>
        <w:t>слова.</w:t>
      </w:r>
    </w:p>
    <w:p w:rsidR="006C480D" w:rsidRPr="00010F4F" w:rsidRDefault="006C480D" w:rsidP="00C431F6">
      <w:pPr>
        <w:pStyle w:val="a9"/>
        <w:spacing w:line="360" w:lineRule="auto"/>
        <w:ind w:firstLine="709"/>
        <w:contextualSpacing/>
        <w:rPr>
          <w:rFonts w:ascii="Times New Roman" w:hAnsi="Times New Roman" w:cs="Times New Roman"/>
          <w:b/>
          <w:bCs/>
          <w:i/>
          <w:iCs/>
          <w:color w:val="auto"/>
          <w:sz w:val="28"/>
          <w:szCs w:val="28"/>
        </w:rPr>
      </w:pPr>
      <w:r w:rsidRPr="00010F4F">
        <w:rPr>
          <w:rFonts w:ascii="Times New Roman" w:hAnsi="Times New Roman" w:cs="Times New Roman"/>
          <w:b/>
          <w:bCs/>
          <w:i/>
          <w:iCs/>
          <w:color w:val="auto"/>
          <w:sz w:val="28"/>
          <w:szCs w:val="28"/>
        </w:rPr>
        <w:t>Морфология:</w:t>
      </w:r>
    </w:p>
    <w:p w:rsidR="006C480D" w:rsidRPr="00010F4F" w:rsidRDefault="006C480D" w:rsidP="00C431F6">
      <w:pPr>
        <w:pStyle w:val="a9"/>
        <w:spacing w:line="360" w:lineRule="auto"/>
        <w:ind w:firstLine="709"/>
        <w:contextualSpacing/>
        <w:rPr>
          <w:rFonts w:ascii="Times New Roman" w:hAnsi="Times New Roman" w:cs="Times New Roman"/>
          <w:bCs/>
          <w:iCs/>
          <w:color w:val="auto"/>
          <w:sz w:val="28"/>
          <w:szCs w:val="28"/>
        </w:rPr>
      </w:pPr>
      <w:r w:rsidRPr="00010F4F">
        <w:rPr>
          <w:rFonts w:ascii="Times New Roman" w:hAnsi="Times New Roman" w:cs="Times New Roman"/>
          <w:bCs/>
          <w:iCs/>
          <w:color w:val="auto"/>
          <w:sz w:val="28"/>
          <w:szCs w:val="28"/>
        </w:rPr>
        <w:t xml:space="preserve">умением дифференцировать и подбирать слова различных категорий по вопросу (название предметов; действий и признаков); </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умением различать части речи</w:t>
      </w:r>
      <w:r w:rsidRPr="00010F4F">
        <w:rPr>
          <w:rFonts w:ascii="Times New Roman" w:hAnsi="Times New Roman" w:cs="Times New Roman"/>
          <w:color w:val="auto"/>
          <w:spacing w:val="-2"/>
          <w:sz w:val="28"/>
          <w:szCs w:val="28"/>
        </w:rPr>
        <w:t xml:space="preserve"> (имя существитель</w:t>
      </w:r>
      <w:r w:rsidRPr="00010F4F">
        <w:rPr>
          <w:rFonts w:ascii="Times New Roman" w:hAnsi="Times New Roman" w:cs="Times New Roman"/>
          <w:color w:val="auto"/>
          <w:sz w:val="28"/>
          <w:szCs w:val="28"/>
        </w:rPr>
        <w:t>ное,  имя прилагательное,  глагол, предлог);</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умением применять дидактический материал ко всем видам грамматического разбора, используя рельефные схемы;</w:t>
      </w:r>
    </w:p>
    <w:p w:rsidR="006C480D" w:rsidRPr="00010F4F" w:rsidRDefault="006C480D" w:rsidP="00C431F6">
      <w:pPr>
        <w:pStyle w:val="aa"/>
        <w:spacing w:line="360" w:lineRule="auto"/>
        <w:ind w:firstLine="709"/>
        <w:contextualSpacing/>
        <w:rPr>
          <w:rFonts w:ascii="Times New Roman" w:hAnsi="Times New Roman" w:cs="Times New Roman"/>
          <w:iCs/>
          <w:color w:val="auto"/>
          <w:sz w:val="28"/>
          <w:szCs w:val="28"/>
        </w:rPr>
      </w:pPr>
      <w:r w:rsidRPr="00010F4F">
        <w:rPr>
          <w:rFonts w:ascii="Times New Roman" w:hAnsi="Times New Roman" w:cs="Times New Roman"/>
          <w:iCs/>
          <w:color w:val="auto"/>
          <w:sz w:val="28"/>
          <w:szCs w:val="28"/>
        </w:rPr>
        <w:lastRenderedPageBreak/>
        <w:t xml:space="preserve"> пользоваться дидактическим материалом при разборе предложений.</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b/>
          <w:bCs/>
          <w:i/>
          <w:iCs/>
          <w:color w:val="auto"/>
          <w:sz w:val="28"/>
          <w:szCs w:val="28"/>
        </w:rPr>
        <w:t>Синтаксис:</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умением различать предложение, словосочетание, слово;</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умением составлять предложения из слов, восстанавливать нарушенный порядок слов с ориентацией на серию рельефных рисунков;</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умением выделять из текста предложения на заданную тему;</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умением использовать рельефные схемы предложений в готовом виде и элементы этих схем для моделирования предложений;</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умением</w:t>
      </w:r>
      <w:r w:rsidRPr="00010F4F">
        <w:rPr>
          <w:rFonts w:ascii="Times New Roman" w:hAnsi="Times New Roman" w:cs="Times New Roman"/>
          <w:color w:val="auto"/>
          <w:spacing w:val="2"/>
          <w:sz w:val="28"/>
          <w:szCs w:val="28"/>
        </w:rPr>
        <w:t xml:space="preserve"> устанавливать при помощи смысловых вопросов связь </w:t>
      </w:r>
      <w:r w:rsidRPr="00010F4F">
        <w:rPr>
          <w:rFonts w:ascii="Times New Roman" w:hAnsi="Times New Roman" w:cs="Times New Roman"/>
          <w:color w:val="auto"/>
          <w:sz w:val="28"/>
          <w:szCs w:val="28"/>
        </w:rPr>
        <w:t>между словами в словосочетании и предложении;</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 xml:space="preserve">умением классифицировать предложения по цели высказывания, </w:t>
      </w:r>
      <w:r w:rsidRPr="00010F4F">
        <w:rPr>
          <w:rFonts w:ascii="Times New Roman" w:hAnsi="Times New Roman" w:cs="Times New Roman"/>
          <w:color w:val="auto"/>
          <w:spacing w:val="2"/>
          <w:sz w:val="28"/>
          <w:szCs w:val="28"/>
        </w:rPr>
        <w:t xml:space="preserve">находить повествовательные/побудительные/вопросительные </w:t>
      </w:r>
      <w:r w:rsidRPr="00010F4F">
        <w:rPr>
          <w:rFonts w:ascii="Times New Roman" w:hAnsi="Times New Roman" w:cs="Times New Roman"/>
          <w:color w:val="auto"/>
          <w:sz w:val="28"/>
          <w:szCs w:val="28"/>
        </w:rPr>
        <w:t>предложения;</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умением определять восклицательную/невосклицательную интонацию предложения;</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умением находить главные и второстепенные (без деления на виды) члены предложения.</w:t>
      </w:r>
    </w:p>
    <w:p w:rsidR="006C480D" w:rsidRPr="00010F4F" w:rsidRDefault="006C480D" w:rsidP="00C431F6">
      <w:pPr>
        <w:pStyle w:val="4"/>
        <w:spacing w:before="0" w:after="0" w:line="360" w:lineRule="auto"/>
        <w:ind w:firstLine="708"/>
        <w:contextualSpacing/>
        <w:jc w:val="both"/>
        <w:rPr>
          <w:rFonts w:ascii="Times New Roman" w:hAnsi="Times New Roman" w:cs="Times New Roman"/>
          <w:color w:val="auto"/>
          <w:sz w:val="28"/>
          <w:szCs w:val="28"/>
        </w:rPr>
      </w:pPr>
      <w:r w:rsidRPr="00010F4F">
        <w:rPr>
          <w:rFonts w:ascii="Times New Roman" w:hAnsi="Times New Roman" w:cs="Times New Roman"/>
          <w:color w:val="auto"/>
          <w:sz w:val="28"/>
          <w:szCs w:val="28"/>
        </w:rPr>
        <w:t>Содержательная линия «Орфография и пунктуация»</w:t>
      </w:r>
    </w:p>
    <w:p w:rsidR="006C480D" w:rsidRPr="00010F4F" w:rsidRDefault="006C480D" w:rsidP="00C431F6">
      <w:pPr>
        <w:pStyle w:val="aa"/>
        <w:spacing w:line="360" w:lineRule="auto"/>
        <w:ind w:firstLine="709"/>
        <w:contextualSpacing/>
        <w:rPr>
          <w:rFonts w:ascii="Times New Roman" w:hAnsi="Times New Roman" w:cs="Times New Roman"/>
          <w:i/>
          <w:color w:val="auto"/>
          <w:sz w:val="28"/>
          <w:szCs w:val="28"/>
        </w:rPr>
      </w:pPr>
      <w:r w:rsidRPr="00010F4F">
        <w:rPr>
          <w:rFonts w:ascii="Times New Roman" w:hAnsi="Times New Roman" w:cs="Times New Roman"/>
          <w:bCs/>
          <w:i/>
          <w:iCs/>
          <w:color w:val="auto"/>
          <w:sz w:val="28"/>
          <w:szCs w:val="28"/>
        </w:rPr>
        <w:t xml:space="preserve">Слепой обучающийся </w:t>
      </w:r>
      <w:r w:rsidRPr="00010F4F">
        <w:rPr>
          <w:rFonts w:ascii="Times New Roman" w:hAnsi="Times New Roman" w:cs="Times New Roman"/>
          <w:i/>
          <w:color w:val="auto"/>
          <w:sz w:val="28"/>
          <w:szCs w:val="28"/>
        </w:rPr>
        <w:t xml:space="preserve">с </w:t>
      </w:r>
      <w:r w:rsidRPr="00010F4F">
        <w:rPr>
          <w:rFonts w:ascii="Times New Roman" w:hAnsi="Times New Roman" w:cs="Times New Roman"/>
          <w:i/>
          <w:color w:val="auto"/>
          <w:kern w:val="3"/>
          <w:sz w:val="28"/>
          <w:szCs w:val="28"/>
        </w:rPr>
        <w:t>легкой умственной отсталостью (интеллектуальными нарушениями)</w:t>
      </w:r>
      <w:r w:rsidRPr="00010F4F">
        <w:rPr>
          <w:rFonts w:ascii="Times New Roman" w:hAnsi="Times New Roman" w:cs="Times New Roman"/>
          <w:bCs/>
          <w:i/>
          <w:iCs/>
          <w:color w:val="auto"/>
          <w:sz w:val="28"/>
          <w:szCs w:val="28"/>
        </w:rPr>
        <w:t xml:space="preserve"> овладевает:</w:t>
      </w:r>
    </w:p>
    <w:p w:rsidR="006C480D" w:rsidRPr="00010F4F" w:rsidRDefault="006C480D" w:rsidP="00C431F6">
      <w:pPr>
        <w:pStyle w:val="aa"/>
        <w:spacing w:line="360" w:lineRule="auto"/>
        <w:ind w:firstLine="708"/>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навыком применять правила правописания (в объёме содержания предмета);</w:t>
      </w:r>
    </w:p>
    <w:p w:rsidR="006C480D" w:rsidRPr="00010F4F" w:rsidRDefault="006C480D" w:rsidP="00C431F6">
      <w:pPr>
        <w:pStyle w:val="aa"/>
        <w:spacing w:line="360" w:lineRule="auto"/>
        <w:ind w:firstLine="708"/>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умением списывать с учебника или карточки рельефно-точечный текст объёмом 30-35 слов;</w:t>
      </w:r>
    </w:p>
    <w:p w:rsidR="006C480D" w:rsidRPr="00010F4F" w:rsidRDefault="006C480D" w:rsidP="00C431F6">
      <w:pPr>
        <w:pStyle w:val="aa"/>
        <w:spacing w:line="360" w:lineRule="auto"/>
        <w:ind w:firstLine="708"/>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умением писать под диктовку тексты объёмом 30-35 слов в соответствии с изученными орфограммами;</w:t>
      </w:r>
    </w:p>
    <w:p w:rsidR="006C480D" w:rsidRPr="00010F4F" w:rsidRDefault="006C480D" w:rsidP="00C431F6">
      <w:pPr>
        <w:pStyle w:val="14"/>
        <w:ind w:left="0" w:firstLine="708"/>
        <w:jc w:val="both"/>
        <w:rPr>
          <w:caps w:val="0"/>
          <w:sz w:val="28"/>
          <w:szCs w:val="28"/>
        </w:rPr>
      </w:pPr>
      <w:r w:rsidRPr="00010F4F">
        <w:rPr>
          <w:caps w:val="0"/>
          <w:sz w:val="28"/>
          <w:szCs w:val="28"/>
        </w:rPr>
        <w:t>умением ориентироваться в своих учебных принадлежностях и самостоятельно готовиться к уроку.</w:t>
      </w:r>
    </w:p>
    <w:p w:rsidR="006C480D" w:rsidRPr="00010F4F" w:rsidRDefault="006C480D" w:rsidP="00C431F6">
      <w:pPr>
        <w:pStyle w:val="4"/>
        <w:spacing w:before="0" w:after="0" w:line="360" w:lineRule="auto"/>
        <w:ind w:firstLine="708"/>
        <w:contextualSpacing/>
        <w:jc w:val="both"/>
        <w:rPr>
          <w:rFonts w:ascii="Times New Roman" w:hAnsi="Times New Roman" w:cs="Times New Roman"/>
          <w:color w:val="auto"/>
          <w:sz w:val="28"/>
          <w:szCs w:val="28"/>
        </w:rPr>
      </w:pPr>
      <w:r w:rsidRPr="00010F4F">
        <w:rPr>
          <w:rFonts w:ascii="Times New Roman" w:hAnsi="Times New Roman" w:cs="Times New Roman"/>
          <w:color w:val="auto"/>
          <w:sz w:val="28"/>
          <w:szCs w:val="28"/>
        </w:rPr>
        <w:t>Содержательная линия «Развитие речи»</w:t>
      </w:r>
    </w:p>
    <w:p w:rsidR="006C480D" w:rsidRPr="00010F4F" w:rsidRDefault="006C480D" w:rsidP="00C431F6">
      <w:pPr>
        <w:pStyle w:val="aa"/>
        <w:spacing w:line="360" w:lineRule="auto"/>
        <w:ind w:firstLine="709"/>
        <w:contextualSpacing/>
        <w:rPr>
          <w:rFonts w:ascii="Times New Roman" w:hAnsi="Times New Roman" w:cs="Times New Roman"/>
          <w:i/>
          <w:color w:val="auto"/>
          <w:sz w:val="28"/>
          <w:szCs w:val="28"/>
        </w:rPr>
      </w:pPr>
      <w:r w:rsidRPr="00010F4F">
        <w:rPr>
          <w:rFonts w:ascii="Times New Roman" w:hAnsi="Times New Roman" w:cs="Times New Roman"/>
          <w:bCs/>
          <w:i/>
          <w:iCs/>
          <w:color w:val="auto"/>
          <w:sz w:val="28"/>
          <w:szCs w:val="28"/>
        </w:rPr>
        <w:t xml:space="preserve">Слепой обучающийся </w:t>
      </w:r>
      <w:r w:rsidRPr="00010F4F">
        <w:rPr>
          <w:rFonts w:ascii="Times New Roman" w:hAnsi="Times New Roman" w:cs="Times New Roman"/>
          <w:i/>
          <w:color w:val="auto"/>
          <w:sz w:val="28"/>
          <w:szCs w:val="28"/>
        </w:rPr>
        <w:t xml:space="preserve">с </w:t>
      </w:r>
      <w:r w:rsidRPr="00010F4F">
        <w:rPr>
          <w:rFonts w:ascii="Times New Roman" w:hAnsi="Times New Roman" w:cs="Times New Roman"/>
          <w:i/>
          <w:color w:val="auto"/>
          <w:kern w:val="3"/>
          <w:sz w:val="28"/>
          <w:szCs w:val="28"/>
        </w:rPr>
        <w:t xml:space="preserve">легкой умственной отсталостью (интеллектуальными нарушениями) </w:t>
      </w:r>
      <w:r w:rsidRPr="00010F4F">
        <w:rPr>
          <w:rFonts w:ascii="Times New Roman" w:hAnsi="Times New Roman" w:cs="Times New Roman"/>
          <w:bCs/>
          <w:i/>
          <w:iCs/>
          <w:color w:val="auto"/>
          <w:sz w:val="28"/>
          <w:szCs w:val="28"/>
        </w:rPr>
        <w:t>овладевает:</w:t>
      </w:r>
    </w:p>
    <w:p w:rsidR="006C480D" w:rsidRPr="00010F4F" w:rsidRDefault="006C480D" w:rsidP="00C431F6">
      <w:pPr>
        <w:pStyle w:val="aa"/>
        <w:spacing w:line="360" w:lineRule="auto"/>
        <w:ind w:firstLine="708"/>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lastRenderedPageBreak/>
        <w:t>умением соблюдать в повседневной жизни нормы речевого этикета и правила устного общения (умение слышать, реагировать на реплики, поддерживать разговор);</w:t>
      </w:r>
    </w:p>
    <w:p w:rsidR="006C480D" w:rsidRPr="00010F4F" w:rsidRDefault="006C480D" w:rsidP="00C431F6">
      <w:pPr>
        <w:pStyle w:val="aa"/>
        <w:spacing w:line="360" w:lineRule="auto"/>
        <w:ind w:firstLine="708"/>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умением делить текст на предложения;</w:t>
      </w:r>
    </w:p>
    <w:p w:rsidR="006C480D" w:rsidRPr="00010F4F" w:rsidRDefault="006C480D" w:rsidP="00C431F6">
      <w:pPr>
        <w:pStyle w:val="aa"/>
        <w:spacing w:line="360" w:lineRule="auto"/>
        <w:ind w:firstLine="708"/>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умением участвовать в обсуждении темы текста и выборе заголовка к нему;</w:t>
      </w:r>
    </w:p>
    <w:p w:rsidR="006C480D" w:rsidRPr="00010F4F" w:rsidRDefault="006C480D" w:rsidP="00C431F6">
      <w:pPr>
        <w:pStyle w:val="aa"/>
        <w:spacing w:line="360" w:lineRule="auto"/>
        <w:ind w:firstLine="708"/>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умением самостоятельно озаглавливать текст;</w:t>
      </w:r>
    </w:p>
    <w:p w:rsidR="006C480D" w:rsidRPr="00010F4F" w:rsidRDefault="006C480D" w:rsidP="00C431F6">
      <w:pPr>
        <w:pStyle w:val="aa"/>
        <w:spacing w:line="360" w:lineRule="auto"/>
        <w:ind w:firstLine="708"/>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умением составлять план текста под руководством учителя;</w:t>
      </w:r>
    </w:p>
    <w:p w:rsidR="006C480D" w:rsidRPr="00010F4F" w:rsidRDefault="006C480D" w:rsidP="00C431F6">
      <w:pPr>
        <w:pStyle w:val="aa"/>
        <w:spacing w:line="360" w:lineRule="auto"/>
        <w:ind w:firstLine="708"/>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умением самостоятельно записывать 3-4 предложения из составленного текста после его анализа;</w:t>
      </w:r>
    </w:p>
    <w:p w:rsidR="006C480D" w:rsidRPr="00010F4F" w:rsidRDefault="006C480D" w:rsidP="00C431F6">
      <w:pPr>
        <w:pStyle w:val="aa"/>
        <w:spacing w:line="360" w:lineRule="auto"/>
        <w:ind w:firstLine="708"/>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умением писать изложение и сочинения под руководством учителя (из 3-4 предложений);</w:t>
      </w:r>
    </w:p>
    <w:p w:rsidR="006C480D" w:rsidRPr="00010F4F" w:rsidRDefault="006C480D" w:rsidP="00C431F6">
      <w:pPr>
        <w:pStyle w:val="aa"/>
        <w:spacing w:line="360" w:lineRule="auto"/>
        <w:ind w:firstLine="708"/>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умением сочинять небольшие тексты для конкретных ситуаций общения (письма, поздравительные открытки, записки).</w:t>
      </w:r>
    </w:p>
    <w:p w:rsidR="006C480D" w:rsidRPr="00010F4F" w:rsidRDefault="006C480D" w:rsidP="00C431F6">
      <w:pPr>
        <w:spacing w:after="0" w:line="360" w:lineRule="auto"/>
        <w:ind w:firstLine="709"/>
        <w:contextualSpacing/>
        <w:rPr>
          <w:rFonts w:ascii="Times New Roman" w:hAnsi="Times New Roman"/>
          <w:b/>
          <w:sz w:val="28"/>
          <w:szCs w:val="28"/>
        </w:rPr>
      </w:pPr>
      <w:r w:rsidRPr="00010F4F">
        <w:rPr>
          <w:rFonts w:ascii="Times New Roman" w:hAnsi="Times New Roman"/>
          <w:b/>
          <w:sz w:val="28"/>
          <w:szCs w:val="28"/>
        </w:rPr>
        <w:t>Чтение</w:t>
      </w:r>
    </w:p>
    <w:p w:rsidR="006C480D" w:rsidRPr="00010F4F" w:rsidRDefault="006C480D" w:rsidP="00C431F6">
      <w:pPr>
        <w:pStyle w:val="14"/>
        <w:ind w:left="0" w:firstLine="709"/>
        <w:jc w:val="both"/>
        <w:rPr>
          <w:caps w:val="0"/>
          <w:sz w:val="28"/>
          <w:szCs w:val="28"/>
        </w:rPr>
      </w:pPr>
      <w:r w:rsidRPr="00010F4F">
        <w:rPr>
          <w:iCs/>
          <w:caps w:val="0"/>
          <w:sz w:val="28"/>
          <w:szCs w:val="28"/>
        </w:rPr>
        <w:t xml:space="preserve">Слепые обучающиеся </w:t>
      </w:r>
      <w:r w:rsidRPr="00010F4F">
        <w:rPr>
          <w:caps w:val="0"/>
          <w:sz w:val="28"/>
          <w:szCs w:val="28"/>
        </w:rPr>
        <w:t xml:space="preserve">с </w:t>
      </w:r>
      <w:r w:rsidRPr="00010F4F">
        <w:rPr>
          <w:caps w:val="0"/>
          <w:kern w:val="3"/>
          <w:sz w:val="28"/>
          <w:szCs w:val="28"/>
        </w:rPr>
        <w:t>легкой умственной отсталостью (интеллектуальными нарушениями)</w:t>
      </w:r>
      <w:r w:rsidRPr="00010F4F">
        <w:rPr>
          <w:caps w:val="0"/>
          <w:sz w:val="28"/>
          <w:szCs w:val="28"/>
        </w:rPr>
        <w:t>смогут осознать значимость чтения для своего дальнейшего развития и успешного обучения по другим предметам. У обучающиеся будет формироваться потребность в чтении с использованием рельефно-точечного шрифта Л. Брайля. У обучающихся появится интерес к чтению художественных произведений.</w:t>
      </w:r>
    </w:p>
    <w:p w:rsidR="006C480D" w:rsidRPr="00010F4F" w:rsidRDefault="006C480D" w:rsidP="00C431F6">
      <w:pPr>
        <w:pStyle w:val="a9"/>
        <w:spacing w:line="360" w:lineRule="auto"/>
        <w:ind w:firstLine="708"/>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К концу обучения в начальной школе у обучающихся будет достигнут необходимый уровень читательской компетентности, речевого развития, сформированы базовые  учебные действия.</w:t>
      </w:r>
    </w:p>
    <w:p w:rsidR="006C480D" w:rsidRPr="00010F4F" w:rsidRDefault="006C480D" w:rsidP="00C431F6">
      <w:pPr>
        <w:pStyle w:val="a9"/>
        <w:spacing w:line="360" w:lineRule="auto"/>
        <w:ind w:firstLine="708"/>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Слепые обучающиеся будут овладевать приёмами пони</w:t>
      </w:r>
      <w:r w:rsidRPr="00010F4F">
        <w:rPr>
          <w:rFonts w:ascii="Times New Roman" w:hAnsi="Times New Roman" w:cs="Times New Roman"/>
          <w:color w:val="auto"/>
          <w:spacing w:val="2"/>
          <w:sz w:val="28"/>
          <w:szCs w:val="28"/>
        </w:rPr>
        <w:t xml:space="preserve">мания прочитанного и прослушанного произведения, элементарными приёмами анализа художественных и учебных текстов; научатся совместно со взрослыми  выбирать </w:t>
      </w:r>
      <w:r w:rsidRPr="00010F4F">
        <w:rPr>
          <w:rFonts w:ascii="Times New Roman" w:hAnsi="Times New Roman" w:cs="Times New Roman"/>
          <w:color w:val="auto"/>
          <w:sz w:val="28"/>
          <w:szCs w:val="28"/>
        </w:rPr>
        <w:t>литературу для чтения.</w:t>
      </w:r>
    </w:p>
    <w:p w:rsidR="006C480D" w:rsidRPr="00010F4F" w:rsidRDefault="006C480D" w:rsidP="00C431F6">
      <w:pPr>
        <w:pStyle w:val="a9"/>
        <w:spacing w:line="360" w:lineRule="auto"/>
        <w:ind w:firstLine="708"/>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Обучающиеся получат возможность овладеть умением вести диалог в различных комму</w:t>
      </w:r>
      <w:r w:rsidRPr="00010F4F">
        <w:rPr>
          <w:rFonts w:ascii="Times New Roman" w:hAnsi="Times New Roman" w:cs="Times New Roman"/>
          <w:color w:val="auto"/>
          <w:sz w:val="28"/>
          <w:szCs w:val="28"/>
        </w:rPr>
        <w:t xml:space="preserve">никативных ситуациях, соблюдая правила речевого </w:t>
      </w:r>
      <w:r w:rsidRPr="00010F4F">
        <w:rPr>
          <w:rFonts w:ascii="Times New Roman" w:hAnsi="Times New Roman" w:cs="Times New Roman"/>
          <w:color w:val="auto"/>
          <w:sz w:val="28"/>
          <w:szCs w:val="28"/>
        </w:rPr>
        <w:lastRenderedPageBreak/>
        <w:t xml:space="preserve">этикета, </w:t>
      </w:r>
      <w:r w:rsidRPr="00010F4F">
        <w:rPr>
          <w:rFonts w:ascii="Times New Roman" w:hAnsi="Times New Roman" w:cs="Times New Roman"/>
          <w:color w:val="auto"/>
          <w:spacing w:val="2"/>
          <w:sz w:val="28"/>
          <w:szCs w:val="28"/>
        </w:rPr>
        <w:t xml:space="preserve">участвовать в обсуждении прослушанного (прочитанного) </w:t>
      </w:r>
      <w:r w:rsidRPr="00010F4F">
        <w:rPr>
          <w:rFonts w:ascii="Times New Roman" w:hAnsi="Times New Roman" w:cs="Times New Roman"/>
          <w:color w:val="auto"/>
          <w:sz w:val="28"/>
          <w:szCs w:val="28"/>
        </w:rPr>
        <w:t xml:space="preserve">произведения. Слепые с </w:t>
      </w:r>
      <w:r w:rsidRPr="00010F4F">
        <w:rPr>
          <w:rFonts w:ascii="Times New Roman" w:hAnsi="Times New Roman" w:cs="Times New Roman"/>
          <w:color w:val="auto"/>
          <w:kern w:val="3"/>
          <w:sz w:val="28"/>
          <w:szCs w:val="28"/>
        </w:rPr>
        <w:t>легкой умственной отсталостью (интеллектуальными нарушениями)</w:t>
      </w:r>
      <w:r w:rsidRPr="00010F4F">
        <w:rPr>
          <w:rFonts w:ascii="Times New Roman" w:hAnsi="Times New Roman" w:cs="Times New Roman"/>
          <w:color w:val="auto"/>
          <w:sz w:val="28"/>
          <w:szCs w:val="28"/>
        </w:rPr>
        <w:t xml:space="preserve"> выпускники научатся декламировать (читать наизусть) стихотворные произведения. </w:t>
      </w:r>
    </w:p>
    <w:p w:rsidR="006C480D" w:rsidRPr="00010F4F" w:rsidRDefault="006C480D" w:rsidP="00C431F6">
      <w:pPr>
        <w:pStyle w:val="a9"/>
        <w:spacing w:line="360" w:lineRule="auto"/>
        <w:ind w:firstLine="708"/>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 xml:space="preserve">Слепые обучающиеся </w:t>
      </w:r>
      <w:r w:rsidRPr="00010F4F">
        <w:rPr>
          <w:rFonts w:ascii="Times New Roman" w:hAnsi="Times New Roman" w:cs="Times New Roman"/>
          <w:color w:val="auto"/>
          <w:sz w:val="28"/>
          <w:szCs w:val="28"/>
        </w:rPr>
        <w:t xml:space="preserve">с </w:t>
      </w:r>
      <w:r w:rsidRPr="00010F4F">
        <w:rPr>
          <w:rFonts w:ascii="Times New Roman" w:hAnsi="Times New Roman" w:cs="Times New Roman"/>
          <w:color w:val="auto"/>
          <w:kern w:val="3"/>
          <w:sz w:val="28"/>
          <w:szCs w:val="28"/>
        </w:rPr>
        <w:t>легкой умственной отсталостью (интеллектуальными нарушениями)</w:t>
      </w:r>
      <w:r w:rsidRPr="00010F4F">
        <w:rPr>
          <w:rFonts w:ascii="Times New Roman" w:hAnsi="Times New Roman" w:cs="Times New Roman"/>
          <w:color w:val="auto"/>
          <w:spacing w:val="-2"/>
          <w:sz w:val="28"/>
          <w:szCs w:val="28"/>
        </w:rPr>
        <w:t xml:space="preserve"> получат возможность овладеть основами коммуникативной деятель</w:t>
      </w:r>
      <w:r w:rsidRPr="00010F4F">
        <w:rPr>
          <w:rFonts w:ascii="Times New Roman" w:hAnsi="Times New Roman" w:cs="Times New Roman"/>
          <w:color w:val="auto"/>
          <w:sz w:val="28"/>
          <w:szCs w:val="28"/>
        </w:rPr>
        <w:t>ности, на практическом уровне осознать значимость работы в группе и освоить правила групповой работы.</w:t>
      </w:r>
    </w:p>
    <w:p w:rsidR="006C480D" w:rsidRPr="00010F4F" w:rsidRDefault="006C480D" w:rsidP="00C431F6">
      <w:pPr>
        <w:pStyle w:val="a9"/>
        <w:spacing w:line="360" w:lineRule="auto"/>
        <w:ind w:firstLine="708"/>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 xml:space="preserve">Слепые обучающиеся с </w:t>
      </w:r>
      <w:r w:rsidRPr="00010F4F">
        <w:rPr>
          <w:rFonts w:ascii="Times New Roman" w:hAnsi="Times New Roman" w:cs="Times New Roman"/>
          <w:color w:val="auto"/>
          <w:kern w:val="3"/>
          <w:sz w:val="28"/>
          <w:szCs w:val="28"/>
        </w:rPr>
        <w:t>легкой умственной отсталостью (интеллектуальными нарушениями)</w:t>
      </w:r>
      <w:r w:rsidRPr="00010F4F">
        <w:rPr>
          <w:rFonts w:ascii="Times New Roman" w:hAnsi="Times New Roman" w:cs="Times New Roman"/>
          <w:color w:val="auto"/>
          <w:sz w:val="28"/>
          <w:szCs w:val="28"/>
        </w:rPr>
        <w:t xml:space="preserve"> получат возможность приобрести навыки чтения </w:t>
      </w:r>
      <w:r>
        <w:rPr>
          <w:rFonts w:ascii="Times New Roman" w:hAnsi="Times New Roman" w:cs="Times New Roman"/>
          <w:color w:val="auto"/>
          <w:sz w:val="28"/>
          <w:szCs w:val="28"/>
        </w:rPr>
        <w:t xml:space="preserve">с использованием </w:t>
      </w:r>
      <w:r w:rsidRPr="00010F4F">
        <w:rPr>
          <w:rFonts w:ascii="Times New Roman" w:hAnsi="Times New Roman" w:cs="Times New Roman"/>
          <w:color w:val="auto"/>
          <w:sz w:val="28"/>
          <w:szCs w:val="28"/>
        </w:rPr>
        <w:t>рельефно-точечного шрифта Л. Брайля, использовать специальные приспособления:</w:t>
      </w:r>
      <w:r>
        <w:rPr>
          <w:rFonts w:ascii="Times New Roman" w:hAnsi="Times New Roman" w:cs="Times New Roman"/>
          <w:color w:val="auto"/>
          <w:sz w:val="28"/>
          <w:szCs w:val="28"/>
        </w:rPr>
        <w:t xml:space="preserve"> </w:t>
      </w:r>
      <w:r w:rsidRPr="00E864B4">
        <w:rPr>
          <w:color w:val="auto"/>
          <w:sz w:val="28"/>
          <w:szCs w:val="28"/>
        </w:rPr>
        <w:t>азбук</w:t>
      </w:r>
      <w:r>
        <w:rPr>
          <w:color w:val="auto"/>
          <w:sz w:val="28"/>
          <w:szCs w:val="28"/>
        </w:rPr>
        <w:t>у</w:t>
      </w:r>
      <w:r w:rsidRPr="00E864B4">
        <w:rPr>
          <w:color w:val="auto"/>
          <w:sz w:val="28"/>
          <w:szCs w:val="28"/>
        </w:rPr>
        <w:t xml:space="preserve"> – колодк</w:t>
      </w:r>
      <w:r>
        <w:rPr>
          <w:color w:val="auto"/>
          <w:sz w:val="28"/>
          <w:szCs w:val="28"/>
        </w:rPr>
        <w:t>у</w:t>
      </w:r>
      <w:r w:rsidRPr="00E864B4">
        <w:rPr>
          <w:color w:val="auto"/>
          <w:sz w:val="28"/>
          <w:szCs w:val="28"/>
        </w:rPr>
        <w:t xml:space="preserve"> по Брайлю (колодк</w:t>
      </w:r>
      <w:r>
        <w:rPr>
          <w:color w:val="auto"/>
          <w:sz w:val="28"/>
          <w:szCs w:val="28"/>
        </w:rPr>
        <w:t>у</w:t>
      </w:r>
      <w:r w:rsidRPr="00E864B4">
        <w:rPr>
          <w:color w:val="auto"/>
          <w:sz w:val="28"/>
          <w:szCs w:val="28"/>
        </w:rPr>
        <w:t xml:space="preserve"> шеститочия),</w:t>
      </w:r>
      <w:r w:rsidRPr="00010F4F">
        <w:rPr>
          <w:rFonts w:ascii="Times New Roman" w:hAnsi="Times New Roman" w:cs="Times New Roman"/>
          <w:color w:val="auto"/>
          <w:sz w:val="28"/>
          <w:szCs w:val="28"/>
        </w:rPr>
        <w:t xml:space="preserve"> двойной брайлевский пенал, прибор прямого чтения, рассыпную кассу и др..</w:t>
      </w:r>
    </w:p>
    <w:p w:rsidR="006C480D" w:rsidRPr="00010F4F" w:rsidRDefault="006C480D" w:rsidP="00C431F6">
      <w:pPr>
        <w:pStyle w:val="a9"/>
        <w:spacing w:line="360" w:lineRule="auto"/>
        <w:ind w:firstLine="708"/>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 xml:space="preserve">Слепые обучающиеся с </w:t>
      </w:r>
      <w:r w:rsidRPr="00010F4F">
        <w:rPr>
          <w:rFonts w:ascii="Times New Roman" w:hAnsi="Times New Roman" w:cs="Times New Roman"/>
          <w:color w:val="auto"/>
          <w:kern w:val="3"/>
          <w:sz w:val="28"/>
          <w:szCs w:val="28"/>
        </w:rPr>
        <w:t>легкой умственной отсталостью (интеллектуальными нарушениями)</w:t>
      </w:r>
      <w:r w:rsidRPr="00010F4F">
        <w:rPr>
          <w:rFonts w:ascii="Times New Roman" w:hAnsi="Times New Roman" w:cs="Times New Roman"/>
          <w:color w:val="auto"/>
          <w:sz w:val="28"/>
          <w:szCs w:val="28"/>
        </w:rPr>
        <w:t xml:space="preserve"> получат возможность научиться воспринимать и понимать рельефные рисунки, помещенные в учебнике. Для повышения скорости и качества чтения получат возможность овладеть приемами правильного движения рук в процессе чтения.</w:t>
      </w:r>
    </w:p>
    <w:p w:rsidR="006C480D" w:rsidRPr="00010F4F" w:rsidRDefault="006C480D" w:rsidP="00C431F6">
      <w:pPr>
        <w:pStyle w:val="aa"/>
        <w:spacing w:line="360" w:lineRule="auto"/>
        <w:ind w:firstLine="709"/>
        <w:contextualSpacing/>
        <w:rPr>
          <w:rFonts w:ascii="Times New Roman" w:hAnsi="Times New Roman" w:cs="Times New Roman"/>
          <w:bCs/>
          <w:i/>
          <w:iCs/>
          <w:color w:val="auto"/>
          <w:sz w:val="28"/>
          <w:szCs w:val="28"/>
        </w:rPr>
      </w:pPr>
      <w:r w:rsidRPr="00010F4F">
        <w:rPr>
          <w:rFonts w:ascii="Times New Roman" w:hAnsi="Times New Roman" w:cs="Times New Roman"/>
          <w:bCs/>
          <w:i/>
          <w:iCs/>
          <w:color w:val="auto"/>
          <w:sz w:val="28"/>
          <w:szCs w:val="28"/>
        </w:rPr>
        <w:t xml:space="preserve">Слепой обучающийся </w:t>
      </w:r>
      <w:r w:rsidRPr="00010F4F">
        <w:rPr>
          <w:rFonts w:ascii="Times New Roman" w:hAnsi="Times New Roman" w:cs="Times New Roman"/>
          <w:i/>
          <w:color w:val="auto"/>
          <w:sz w:val="28"/>
          <w:szCs w:val="28"/>
        </w:rPr>
        <w:t xml:space="preserve">с </w:t>
      </w:r>
      <w:r w:rsidRPr="00010F4F">
        <w:rPr>
          <w:rFonts w:ascii="Times New Roman" w:hAnsi="Times New Roman" w:cs="Times New Roman"/>
          <w:i/>
          <w:color w:val="auto"/>
          <w:kern w:val="3"/>
          <w:sz w:val="28"/>
          <w:szCs w:val="28"/>
        </w:rPr>
        <w:t>легкой умственной отсталостью (интеллектуальными нарушениями)</w:t>
      </w:r>
      <w:r w:rsidRPr="00010F4F">
        <w:rPr>
          <w:rFonts w:ascii="Times New Roman" w:hAnsi="Times New Roman" w:cs="Times New Roman"/>
          <w:bCs/>
          <w:i/>
          <w:iCs/>
          <w:color w:val="auto"/>
          <w:sz w:val="28"/>
          <w:szCs w:val="28"/>
        </w:rPr>
        <w:t xml:space="preserve"> овладевает определенной системой знаний, умений и навыков.</w:t>
      </w:r>
    </w:p>
    <w:p w:rsidR="006C480D" w:rsidRPr="00010F4F" w:rsidRDefault="006C480D" w:rsidP="00C431F6">
      <w:pPr>
        <w:pStyle w:val="4"/>
        <w:spacing w:before="0" w:after="0" w:line="360" w:lineRule="auto"/>
        <w:ind w:firstLine="708"/>
        <w:contextualSpacing/>
        <w:jc w:val="both"/>
        <w:rPr>
          <w:rFonts w:ascii="Times New Roman" w:hAnsi="Times New Roman" w:cs="Times New Roman"/>
          <w:b/>
          <w:color w:val="auto"/>
          <w:sz w:val="28"/>
          <w:szCs w:val="28"/>
        </w:rPr>
      </w:pPr>
      <w:r w:rsidRPr="00010F4F">
        <w:rPr>
          <w:rFonts w:ascii="Times New Roman" w:hAnsi="Times New Roman" w:cs="Times New Roman"/>
          <w:b/>
          <w:color w:val="auto"/>
          <w:sz w:val="28"/>
          <w:szCs w:val="28"/>
        </w:rPr>
        <w:t>Виды речевой и читательской деятельности:</w:t>
      </w:r>
    </w:p>
    <w:p w:rsidR="006C480D" w:rsidRPr="00010F4F" w:rsidRDefault="006C480D" w:rsidP="00C431F6">
      <w:pPr>
        <w:pStyle w:val="14"/>
        <w:ind w:left="0" w:firstLine="708"/>
        <w:jc w:val="both"/>
        <w:rPr>
          <w:caps w:val="0"/>
          <w:sz w:val="28"/>
          <w:szCs w:val="28"/>
        </w:rPr>
      </w:pPr>
      <w:r w:rsidRPr="00010F4F">
        <w:rPr>
          <w:caps w:val="0"/>
          <w:sz w:val="28"/>
          <w:szCs w:val="28"/>
        </w:rPr>
        <w:t>навыками правильного чтения вслух по слогам и словами с использованием рельефно-точечного шрифта по системе Л. Брайля;</w:t>
      </w:r>
    </w:p>
    <w:p w:rsidR="006C480D" w:rsidRPr="00010F4F" w:rsidRDefault="006C480D" w:rsidP="00C431F6">
      <w:pPr>
        <w:pStyle w:val="14"/>
        <w:ind w:left="0" w:firstLine="708"/>
        <w:jc w:val="both"/>
        <w:rPr>
          <w:caps w:val="0"/>
          <w:sz w:val="28"/>
          <w:szCs w:val="28"/>
        </w:rPr>
      </w:pPr>
      <w:r w:rsidRPr="00010F4F">
        <w:rPr>
          <w:caps w:val="0"/>
          <w:sz w:val="28"/>
          <w:szCs w:val="28"/>
        </w:rPr>
        <w:t>правильным звукопроизношением (в условиях невозможности непосредственного восприятия артикуляции говорящего);</w:t>
      </w:r>
    </w:p>
    <w:p w:rsidR="006C480D" w:rsidRPr="00010F4F" w:rsidRDefault="006C480D" w:rsidP="00C431F6">
      <w:pPr>
        <w:pStyle w:val="14"/>
        <w:ind w:left="0" w:firstLine="709"/>
        <w:jc w:val="both"/>
        <w:rPr>
          <w:sz w:val="28"/>
          <w:szCs w:val="28"/>
        </w:rPr>
      </w:pPr>
      <w:r w:rsidRPr="00010F4F">
        <w:rPr>
          <w:caps w:val="0"/>
          <w:sz w:val="28"/>
          <w:szCs w:val="28"/>
        </w:rPr>
        <w:t>способностью использовать для коммуникации развернутые формы речи;</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lastRenderedPageBreak/>
        <w:t>умением читать книги</w:t>
      </w:r>
      <w:r>
        <w:rPr>
          <w:rFonts w:ascii="Times New Roman" w:hAnsi="Times New Roman" w:cs="Times New Roman"/>
          <w:color w:val="auto"/>
          <w:sz w:val="28"/>
          <w:szCs w:val="28"/>
        </w:rPr>
        <w:t xml:space="preserve"> с использованием </w:t>
      </w:r>
      <w:r w:rsidRPr="00010F4F">
        <w:rPr>
          <w:rFonts w:ascii="Times New Roman" w:hAnsi="Times New Roman" w:cs="Times New Roman"/>
          <w:color w:val="auto"/>
          <w:sz w:val="28"/>
          <w:szCs w:val="28"/>
        </w:rPr>
        <w:t xml:space="preserve"> </w:t>
      </w:r>
      <w:r w:rsidRPr="00010F4F">
        <w:rPr>
          <w:color w:val="auto"/>
          <w:sz w:val="28"/>
          <w:szCs w:val="28"/>
        </w:rPr>
        <w:t>рельефно-точечн</w:t>
      </w:r>
      <w:r>
        <w:rPr>
          <w:color w:val="auto"/>
          <w:sz w:val="28"/>
          <w:szCs w:val="28"/>
        </w:rPr>
        <w:t>ого</w:t>
      </w:r>
      <w:r w:rsidRPr="00010F4F">
        <w:rPr>
          <w:color w:val="auto"/>
          <w:sz w:val="28"/>
          <w:szCs w:val="28"/>
        </w:rPr>
        <w:t xml:space="preserve"> шрифт</w:t>
      </w:r>
      <w:r>
        <w:rPr>
          <w:color w:val="auto"/>
          <w:sz w:val="28"/>
          <w:szCs w:val="28"/>
        </w:rPr>
        <w:t>а</w:t>
      </w:r>
      <w:r w:rsidRPr="00010F4F">
        <w:rPr>
          <w:color w:val="auto"/>
          <w:sz w:val="28"/>
          <w:szCs w:val="28"/>
        </w:rPr>
        <w:t xml:space="preserve"> </w:t>
      </w:r>
      <w:r w:rsidRPr="00010F4F">
        <w:rPr>
          <w:rFonts w:ascii="Times New Roman" w:hAnsi="Times New Roman" w:cs="Times New Roman"/>
          <w:color w:val="auto"/>
          <w:sz w:val="28"/>
          <w:szCs w:val="28"/>
        </w:rPr>
        <w:t>по системе Л. Брайля, со скоростью, позволяющей понимать смысл прочитанного;</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умением читать текст обеими руками, не используя остаточное зрение (для слепых с остаточным зрением);</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 xml:space="preserve">умением читать (вслух) и про себя книги, </w:t>
      </w:r>
      <w:r>
        <w:rPr>
          <w:rFonts w:ascii="Times New Roman" w:hAnsi="Times New Roman" w:cs="Times New Roman"/>
          <w:color w:val="auto"/>
          <w:sz w:val="28"/>
          <w:szCs w:val="28"/>
        </w:rPr>
        <w:t xml:space="preserve">с использованием </w:t>
      </w:r>
      <w:r w:rsidRPr="00010F4F">
        <w:rPr>
          <w:color w:val="auto"/>
          <w:sz w:val="28"/>
          <w:szCs w:val="28"/>
        </w:rPr>
        <w:t>рельефно-точечн</w:t>
      </w:r>
      <w:r>
        <w:rPr>
          <w:color w:val="auto"/>
          <w:sz w:val="28"/>
          <w:szCs w:val="28"/>
        </w:rPr>
        <w:t>ого</w:t>
      </w:r>
      <w:r w:rsidRPr="00010F4F">
        <w:rPr>
          <w:color w:val="auto"/>
          <w:sz w:val="28"/>
          <w:szCs w:val="28"/>
        </w:rPr>
        <w:t xml:space="preserve"> шрифт</w:t>
      </w:r>
      <w:r>
        <w:rPr>
          <w:color w:val="auto"/>
          <w:sz w:val="28"/>
          <w:szCs w:val="28"/>
        </w:rPr>
        <w:t>а</w:t>
      </w:r>
      <w:r w:rsidRPr="00010F4F">
        <w:rPr>
          <w:color w:val="auto"/>
          <w:sz w:val="28"/>
          <w:szCs w:val="28"/>
        </w:rPr>
        <w:t xml:space="preserve"> </w:t>
      </w:r>
      <w:r w:rsidRPr="00010F4F">
        <w:rPr>
          <w:rFonts w:ascii="Times New Roman" w:hAnsi="Times New Roman" w:cs="Times New Roman"/>
          <w:color w:val="auto"/>
          <w:sz w:val="28"/>
          <w:szCs w:val="28"/>
        </w:rPr>
        <w:t xml:space="preserve">по системе Л. Брайля, выразительно </w:t>
      </w:r>
      <w:r w:rsidRPr="00010F4F">
        <w:rPr>
          <w:rFonts w:ascii="Times New Roman" w:hAnsi="Times New Roman" w:cs="Times New Roman"/>
          <w:color w:val="auto"/>
          <w:spacing w:val="-2"/>
          <w:sz w:val="28"/>
          <w:szCs w:val="28"/>
        </w:rPr>
        <w:t>декламировать стихотвор</w:t>
      </w:r>
      <w:r w:rsidRPr="00010F4F">
        <w:rPr>
          <w:rFonts w:ascii="Times New Roman" w:hAnsi="Times New Roman" w:cs="Times New Roman"/>
          <w:color w:val="auto"/>
          <w:sz w:val="28"/>
          <w:szCs w:val="28"/>
        </w:rPr>
        <w:t>ные произведения после предварительной подготовки (7-8 стихотворений);</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навыком слушать книги, напечатанные плоским шрифтом или озвученные;</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 xml:space="preserve">умением  определять главную </w:t>
      </w:r>
      <w:r w:rsidRPr="00010F4F">
        <w:rPr>
          <w:rFonts w:ascii="Times New Roman" w:hAnsi="Times New Roman" w:cs="Times New Roman"/>
          <w:color w:val="auto"/>
          <w:sz w:val="28"/>
          <w:szCs w:val="28"/>
        </w:rPr>
        <w:t>мысль и героев произведения; определять основные события и устанавливать их последовательность и взаимосвязь; озаглавливать с помощью учителя текст, передавая в заголовке главную мысль текста</w:t>
      </w:r>
      <w:r w:rsidRPr="00010F4F">
        <w:rPr>
          <w:rFonts w:ascii="Times New Roman" w:hAnsi="Times New Roman" w:cs="Times New Roman"/>
          <w:color w:val="auto"/>
          <w:spacing w:val="2"/>
          <w:sz w:val="28"/>
          <w:szCs w:val="28"/>
        </w:rPr>
        <w:t>; задавать вопросы по содержанию произведения и отвечать на них</w:t>
      </w:r>
      <w:r w:rsidRPr="00010F4F">
        <w:rPr>
          <w:rFonts w:ascii="Times New Roman" w:hAnsi="Times New Roman" w:cs="Times New Roman"/>
          <w:color w:val="auto"/>
          <w:sz w:val="28"/>
          <w:szCs w:val="28"/>
        </w:rPr>
        <w:t>;</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 xml:space="preserve">умением использовать простейшие приёмы анализа различных видов текстов: с помощью учителя делить текст на части, </w:t>
      </w:r>
      <w:r w:rsidRPr="00010F4F">
        <w:rPr>
          <w:rFonts w:ascii="Times New Roman" w:hAnsi="Times New Roman" w:cs="Times New Roman"/>
          <w:color w:val="auto"/>
          <w:spacing w:val="2"/>
          <w:sz w:val="28"/>
          <w:szCs w:val="28"/>
        </w:rPr>
        <w:t>озаглавливать их; составлять простой план; пересказывать содержание простого текста; участвовать в коллективной работе по оценке поступков героев и событий;</w:t>
      </w:r>
    </w:p>
    <w:p w:rsidR="006C480D" w:rsidRPr="00010F4F" w:rsidRDefault="006C480D" w:rsidP="00C431F6">
      <w:pPr>
        <w:pStyle w:val="aa"/>
        <w:spacing w:line="360" w:lineRule="auto"/>
        <w:ind w:firstLine="708"/>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умением ориентироваться в нравственном содержании прочитан</w:t>
      </w:r>
      <w:r w:rsidRPr="00010F4F">
        <w:rPr>
          <w:rFonts w:ascii="Times New Roman" w:hAnsi="Times New Roman" w:cs="Times New Roman"/>
          <w:color w:val="auto"/>
          <w:spacing w:val="2"/>
          <w:sz w:val="28"/>
          <w:szCs w:val="28"/>
        </w:rPr>
        <w:t>ного, делать выводы, соотносить поступки героев с нравственными нормами</w:t>
      </w:r>
      <w:r w:rsidRPr="00010F4F">
        <w:rPr>
          <w:rFonts w:ascii="Times New Roman" w:hAnsi="Times New Roman" w:cs="Times New Roman"/>
          <w:color w:val="auto"/>
          <w:sz w:val="28"/>
          <w:szCs w:val="28"/>
        </w:rPr>
        <w:t>;</w:t>
      </w:r>
    </w:p>
    <w:p w:rsidR="006C480D" w:rsidRPr="00010F4F" w:rsidRDefault="006C480D" w:rsidP="00C431F6">
      <w:pPr>
        <w:pStyle w:val="aa"/>
        <w:spacing w:line="360" w:lineRule="auto"/>
        <w:ind w:firstLine="708"/>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умением участвовать в обсуждении прослушанного/прочитанного текста (задавать вопросы, высказывать свое мнение, соблюдая правила речевого этикета и правила работы в группе), опираясь на текст или собственный опыт.</w:t>
      </w:r>
    </w:p>
    <w:p w:rsidR="006C480D" w:rsidRPr="00010F4F" w:rsidRDefault="006C480D" w:rsidP="00C431F6">
      <w:pPr>
        <w:pStyle w:val="aff6"/>
        <w:spacing w:line="360" w:lineRule="auto"/>
        <w:ind w:firstLine="708"/>
        <w:contextualSpacing/>
        <w:rPr>
          <w:rFonts w:ascii="Times New Roman" w:hAnsi="Times New Roman" w:cs="Times New Roman"/>
          <w:bCs/>
          <w:color w:val="auto"/>
          <w:sz w:val="28"/>
          <w:szCs w:val="28"/>
          <w:lang w:eastAsia="ru-RU"/>
        </w:rPr>
      </w:pPr>
      <w:r w:rsidRPr="00010F4F">
        <w:rPr>
          <w:rFonts w:ascii="Times New Roman" w:hAnsi="Times New Roman" w:cs="Times New Roman"/>
          <w:b/>
          <w:color w:val="auto"/>
          <w:sz w:val="28"/>
          <w:szCs w:val="28"/>
        </w:rPr>
        <w:t>Круг детского чтения (для всех видов текстов):</w:t>
      </w:r>
    </w:p>
    <w:p w:rsidR="006C480D" w:rsidRPr="00010F4F" w:rsidRDefault="006C480D" w:rsidP="00C431F6">
      <w:pPr>
        <w:pStyle w:val="aa"/>
        <w:spacing w:line="360" w:lineRule="auto"/>
        <w:ind w:firstLine="708"/>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 xml:space="preserve">умением осуществлять выбор книги в библиотеке по заданной </w:t>
      </w:r>
      <w:r w:rsidRPr="00010F4F">
        <w:rPr>
          <w:rFonts w:ascii="Times New Roman" w:hAnsi="Times New Roman" w:cs="Times New Roman"/>
          <w:color w:val="auto"/>
          <w:sz w:val="28"/>
          <w:szCs w:val="28"/>
        </w:rPr>
        <w:t>тематике или по собственному желанию;</w:t>
      </w:r>
    </w:p>
    <w:p w:rsidR="006C480D" w:rsidRPr="00010F4F" w:rsidRDefault="006C480D" w:rsidP="00C431F6">
      <w:pPr>
        <w:pStyle w:val="aa"/>
        <w:spacing w:line="360" w:lineRule="auto"/>
        <w:ind w:firstLine="708"/>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lastRenderedPageBreak/>
        <w:t>умением вести список прочитанных книг с целью использования его в учебной и внеучебной деятельности, в том числе для планирования своего круга чтения;</w:t>
      </w:r>
    </w:p>
    <w:p w:rsidR="006C480D" w:rsidRPr="00010F4F" w:rsidRDefault="006C480D" w:rsidP="00C431F6">
      <w:pPr>
        <w:pStyle w:val="aa"/>
        <w:spacing w:line="360" w:lineRule="auto"/>
        <w:ind w:firstLine="708"/>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навыком самостоятельного чтения детских книг для слепых.</w:t>
      </w:r>
    </w:p>
    <w:p w:rsidR="006C480D" w:rsidRPr="00010F4F" w:rsidRDefault="006C480D" w:rsidP="00C431F6">
      <w:pPr>
        <w:pStyle w:val="4"/>
        <w:spacing w:before="0" w:after="0" w:line="360" w:lineRule="auto"/>
        <w:ind w:firstLine="708"/>
        <w:contextualSpacing/>
        <w:jc w:val="both"/>
        <w:rPr>
          <w:rFonts w:ascii="Times New Roman" w:hAnsi="Times New Roman" w:cs="Times New Roman"/>
          <w:b/>
          <w:color w:val="auto"/>
          <w:sz w:val="28"/>
          <w:szCs w:val="28"/>
        </w:rPr>
      </w:pPr>
      <w:r w:rsidRPr="00010F4F">
        <w:rPr>
          <w:rFonts w:ascii="Times New Roman" w:hAnsi="Times New Roman" w:cs="Times New Roman"/>
          <w:b/>
          <w:color w:val="auto"/>
          <w:sz w:val="28"/>
          <w:szCs w:val="28"/>
        </w:rPr>
        <w:t>Литературоведческая пропедевтика (только для художественных текстов):</w:t>
      </w:r>
    </w:p>
    <w:p w:rsidR="006C480D" w:rsidRPr="00010F4F" w:rsidRDefault="006C480D" w:rsidP="00C431F6">
      <w:pPr>
        <w:pStyle w:val="aa"/>
        <w:spacing w:line="360" w:lineRule="auto"/>
        <w:ind w:firstLine="708"/>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умением отличать на практическом уровне прозаический текст</w:t>
      </w:r>
      <w:r w:rsidRPr="00010F4F">
        <w:rPr>
          <w:rFonts w:ascii="Times New Roman" w:hAnsi="Times New Roman" w:cs="Times New Roman"/>
          <w:color w:val="auto"/>
          <w:spacing w:val="2"/>
          <w:sz w:val="28"/>
          <w:szCs w:val="28"/>
        </w:rPr>
        <w:br/>
      </w:r>
      <w:r w:rsidRPr="00010F4F">
        <w:rPr>
          <w:rFonts w:ascii="Times New Roman" w:hAnsi="Times New Roman" w:cs="Times New Roman"/>
          <w:color w:val="auto"/>
          <w:sz w:val="28"/>
          <w:szCs w:val="28"/>
        </w:rPr>
        <w:t>от стихотворного, приводить примеры прозаических и стихотворных текстов;</w:t>
      </w:r>
    </w:p>
    <w:p w:rsidR="006C480D" w:rsidRPr="00010F4F" w:rsidRDefault="006C480D" w:rsidP="00C431F6">
      <w:pPr>
        <w:pStyle w:val="aa"/>
        <w:spacing w:line="360" w:lineRule="auto"/>
        <w:ind w:firstLine="708"/>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 xml:space="preserve">умением различать художественные произведения разных жанров (рассказ, басня, сказка, загадка, пословица), приводить </w:t>
      </w:r>
      <w:r w:rsidRPr="00010F4F">
        <w:rPr>
          <w:rFonts w:ascii="Times New Roman" w:hAnsi="Times New Roman" w:cs="Times New Roman"/>
          <w:i/>
          <w:color w:val="auto"/>
          <w:sz w:val="28"/>
          <w:szCs w:val="28"/>
        </w:rPr>
        <w:t>конкретные</w:t>
      </w:r>
      <w:r w:rsidRPr="00010F4F">
        <w:rPr>
          <w:rFonts w:ascii="Times New Roman" w:hAnsi="Times New Roman" w:cs="Times New Roman"/>
          <w:color w:val="auto"/>
          <w:sz w:val="28"/>
          <w:szCs w:val="28"/>
        </w:rPr>
        <w:t xml:space="preserve"> примеры произведений.</w:t>
      </w:r>
    </w:p>
    <w:p w:rsidR="006C480D" w:rsidRPr="00010F4F" w:rsidRDefault="006C480D" w:rsidP="00C431F6">
      <w:pPr>
        <w:pStyle w:val="4"/>
        <w:spacing w:before="0" w:after="0" w:line="360" w:lineRule="auto"/>
        <w:ind w:firstLine="708"/>
        <w:contextualSpacing/>
        <w:jc w:val="both"/>
        <w:rPr>
          <w:rFonts w:ascii="Times New Roman" w:hAnsi="Times New Roman" w:cs="Times New Roman"/>
          <w:b/>
          <w:color w:val="auto"/>
          <w:sz w:val="28"/>
          <w:szCs w:val="28"/>
        </w:rPr>
      </w:pPr>
      <w:r w:rsidRPr="00010F4F">
        <w:rPr>
          <w:rFonts w:ascii="Times New Roman" w:hAnsi="Times New Roman" w:cs="Times New Roman"/>
          <w:b/>
          <w:color w:val="auto"/>
          <w:sz w:val="28"/>
          <w:szCs w:val="28"/>
        </w:rPr>
        <w:t>Творческая деятельность:</w:t>
      </w:r>
    </w:p>
    <w:p w:rsidR="006C480D" w:rsidRPr="00010F4F" w:rsidRDefault="006C480D" w:rsidP="00C431F6">
      <w:pPr>
        <w:pStyle w:val="aa"/>
        <w:spacing w:line="360" w:lineRule="auto"/>
        <w:ind w:firstLine="708"/>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умением восстанавливать текст, дополняя его начало или окончание или пополняя его событиями;</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умением составлять устный рассказ на основе личного опыта;</w:t>
      </w:r>
    </w:p>
    <w:p w:rsidR="006C480D" w:rsidRPr="00010F4F" w:rsidRDefault="006C480D" w:rsidP="00C431F6">
      <w:pPr>
        <w:pStyle w:val="14"/>
        <w:ind w:left="0" w:firstLine="709"/>
        <w:jc w:val="both"/>
        <w:rPr>
          <w:caps w:val="0"/>
          <w:sz w:val="28"/>
          <w:szCs w:val="28"/>
        </w:rPr>
      </w:pPr>
      <w:r w:rsidRPr="00010F4F">
        <w:rPr>
          <w:caps w:val="0"/>
          <w:sz w:val="28"/>
          <w:szCs w:val="28"/>
        </w:rPr>
        <w:t>умением использовать устную коммуникацию, быть способным к осмысленному чтению;</w:t>
      </w:r>
    </w:p>
    <w:p w:rsidR="006C480D" w:rsidRPr="00010F4F" w:rsidRDefault="006C480D" w:rsidP="00C431F6">
      <w:pPr>
        <w:pStyle w:val="14"/>
        <w:ind w:left="0" w:firstLine="708"/>
        <w:jc w:val="both"/>
        <w:rPr>
          <w:caps w:val="0"/>
          <w:sz w:val="28"/>
          <w:szCs w:val="28"/>
        </w:rPr>
      </w:pPr>
      <w:r w:rsidRPr="00010F4F">
        <w:rPr>
          <w:caps w:val="0"/>
          <w:sz w:val="28"/>
          <w:szCs w:val="28"/>
        </w:rPr>
        <w:t xml:space="preserve">умением пользоваться устной и письменной речью для решения соответствующих возрасту житейских задач; </w:t>
      </w:r>
    </w:p>
    <w:p w:rsidR="006C480D" w:rsidRPr="00010F4F" w:rsidRDefault="006C480D" w:rsidP="00C431F6">
      <w:pPr>
        <w:pStyle w:val="14"/>
        <w:ind w:left="0" w:firstLine="708"/>
        <w:jc w:val="both"/>
        <w:rPr>
          <w:caps w:val="0"/>
          <w:sz w:val="28"/>
          <w:szCs w:val="28"/>
        </w:rPr>
      </w:pPr>
      <w:r w:rsidRPr="00010F4F">
        <w:rPr>
          <w:caps w:val="0"/>
          <w:sz w:val="28"/>
          <w:szCs w:val="28"/>
        </w:rPr>
        <w:t>умением составлять устный рассказ на основе прочитанных про</w:t>
      </w:r>
      <w:r w:rsidRPr="00010F4F">
        <w:rPr>
          <w:caps w:val="0"/>
          <w:spacing w:val="2"/>
          <w:sz w:val="28"/>
          <w:szCs w:val="28"/>
        </w:rPr>
        <w:t xml:space="preserve">изведений с учётом коммуникативной задачи (для разных </w:t>
      </w:r>
      <w:r w:rsidRPr="00010F4F">
        <w:rPr>
          <w:caps w:val="0"/>
          <w:sz w:val="28"/>
          <w:szCs w:val="28"/>
        </w:rPr>
        <w:t>адресатов).</w:t>
      </w:r>
    </w:p>
    <w:p w:rsidR="006C480D" w:rsidRPr="00010F4F" w:rsidRDefault="006C480D" w:rsidP="00C431F6">
      <w:pPr>
        <w:spacing w:after="0" w:line="360" w:lineRule="auto"/>
        <w:ind w:firstLine="708"/>
        <w:contextualSpacing/>
        <w:rPr>
          <w:rFonts w:ascii="Times New Roman" w:hAnsi="Times New Roman"/>
          <w:b/>
          <w:sz w:val="28"/>
          <w:szCs w:val="28"/>
        </w:rPr>
      </w:pPr>
      <w:r w:rsidRPr="00010F4F">
        <w:rPr>
          <w:rFonts w:ascii="Times New Roman" w:hAnsi="Times New Roman"/>
          <w:b/>
          <w:sz w:val="28"/>
          <w:szCs w:val="28"/>
        </w:rPr>
        <w:t>Математика</w:t>
      </w:r>
    </w:p>
    <w:p w:rsidR="006C480D" w:rsidRPr="00010F4F" w:rsidRDefault="006C480D" w:rsidP="00C431F6">
      <w:pPr>
        <w:pStyle w:val="a9"/>
        <w:spacing w:line="360" w:lineRule="auto"/>
        <w:ind w:firstLine="708"/>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 xml:space="preserve">В результате изучения учебного курса «Математика» слепые </w:t>
      </w:r>
      <w:r w:rsidRPr="00010F4F">
        <w:rPr>
          <w:rFonts w:ascii="Times New Roman" w:hAnsi="Times New Roman" w:cs="Times New Roman"/>
          <w:color w:val="auto"/>
          <w:spacing w:val="2"/>
          <w:sz w:val="28"/>
          <w:szCs w:val="28"/>
        </w:rPr>
        <w:t>обучающиеся</w:t>
      </w:r>
      <w:r>
        <w:rPr>
          <w:rFonts w:ascii="Times New Roman" w:hAnsi="Times New Roman" w:cs="Times New Roman"/>
          <w:color w:val="auto"/>
          <w:spacing w:val="2"/>
          <w:sz w:val="28"/>
          <w:szCs w:val="28"/>
        </w:rPr>
        <w:t xml:space="preserve"> </w:t>
      </w:r>
      <w:r w:rsidRPr="00010F4F">
        <w:rPr>
          <w:rFonts w:ascii="Times New Roman" w:hAnsi="Times New Roman" w:cs="Times New Roman"/>
          <w:color w:val="auto"/>
          <w:sz w:val="28"/>
          <w:szCs w:val="28"/>
        </w:rPr>
        <w:t xml:space="preserve">с </w:t>
      </w:r>
      <w:r w:rsidRPr="00010F4F">
        <w:rPr>
          <w:rFonts w:ascii="Times New Roman" w:hAnsi="Times New Roman" w:cs="Times New Roman"/>
          <w:color w:val="auto"/>
          <w:kern w:val="3"/>
          <w:sz w:val="28"/>
          <w:szCs w:val="28"/>
        </w:rPr>
        <w:t>легкой умственной отсталостью (интеллектуальными нарушениями)</w:t>
      </w:r>
      <w:r>
        <w:rPr>
          <w:rFonts w:ascii="Times New Roman" w:hAnsi="Times New Roman" w:cs="Times New Roman"/>
          <w:color w:val="auto"/>
          <w:kern w:val="3"/>
          <w:sz w:val="28"/>
          <w:szCs w:val="28"/>
        </w:rPr>
        <w:t xml:space="preserve"> </w:t>
      </w:r>
      <w:r w:rsidRPr="00010F4F">
        <w:rPr>
          <w:rFonts w:ascii="Times New Roman" w:hAnsi="Times New Roman" w:cs="Times New Roman"/>
          <w:color w:val="auto"/>
          <w:spacing w:val="2"/>
          <w:sz w:val="28"/>
          <w:szCs w:val="28"/>
        </w:rPr>
        <w:t>получат возможность овладения</w:t>
      </w:r>
      <w:r w:rsidRPr="00010F4F">
        <w:rPr>
          <w:rFonts w:ascii="Times New Roman" w:hAnsi="Times New Roman" w:cs="Times New Roman"/>
          <w:color w:val="auto"/>
          <w:sz w:val="28"/>
          <w:szCs w:val="28"/>
        </w:rPr>
        <w:t xml:space="preserve"> элементарными приемами логического и алгоритмического мышле</w:t>
      </w:r>
      <w:r w:rsidRPr="00010F4F">
        <w:rPr>
          <w:rFonts w:ascii="Times New Roman" w:hAnsi="Times New Roman" w:cs="Times New Roman"/>
          <w:color w:val="auto"/>
          <w:spacing w:val="-2"/>
          <w:sz w:val="28"/>
          <w:szCs w:val="28"/>
        </w:rPr>
        <w:t xml:space="preserve">ния, пространственного воображения и математической речи, </w:t>
      </w:r>
      <w:r w:rsidRPr="00010F4F">
        <w:rPr>
          <w:rFonts w:ascii="Times New Roman" w:hAnsi="Times New Roman" w:cs="Times New Roman"/>
          <w:color w:val="auto"/>
          <w:sz w:val="28"/>
          <w:szCs w:val="28"/>
        </w:rPr>
        <w:t>приобретут необходимые вычислительные навыки.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В результате изучения курса математики слепые обучающиеся с </w:t>
      </w:r>
      <w:r w:rsidRPr="00010F4F">
        <w:rPr>
          <w:rFonts w:ascii="Times New Roman" w:hAnsi="Times New Roman"/>
          <w:kern w:val="3"/>
          <w:sz w:val="28"/>
          <w:szCs w:val="28"/>
        </w:rPr>
        <w:t>легкой умственной отсталостью (интеллектуальными нарушениями)</w:t>
      </w:r>
      <w:r w:rsidRPr="00010F4F">
        <w:rPr>
          <w:rFonts w:ascii="Times New Roman" w:hAnsi="Times New Roman"/>
          <w:sz w:val="28"/>
          <w:szCs w:val="28"/>
        </w:rPr>
        <w:t xml:space="preserve"> получат возможность овладеть умениями, направленными на обогащение сенсорного </w:t>
      </w:r>
      <w:r w:rsidRPr="00010F4F">
        <w:rPr>
          <w:rFonts w:ascii="Times New Roman" w:hAnsi="Times New Roman"/>
          <w:sz w:val="28"/>
          <w:szCs w:val="28"/>
        </w:rPr>
        <w:lastRenderedPageBreak/>
        <w:t xml:space="preserve">опыта, навыками в ориентировки микро- и макропространстве; сформировать представления о величине, форме, количестве, пространственном положении предметов, овладеть простейшими чертежно-измерительными действиями. У слепых с </w:t>
      </w:r>
      <w:r w:rsidRPr="00010F4F">
        <w:rPr>
          <w:rFonts w:ascii="Times New Roman" w:hAnsi="Times New Roman"/>
          <w:kern w:val="3"/>
          <w:sz w:val="28"/>
          <w:szCs w:val="28"/>
        </w:rPr>
        <w:t>легкой умственной отсталостью (интеллектуальными нарушениями)</w:t>
      </w:r>
      <w:r w:rsidRPr="00010F4F">
        <w:rPr>
          <w:rFonts w:ascii="Times New Roman" w:hAnsi="Times New Roman"/>
          <w:sz w:val="28"/>
          <w:szCs w:val="28"/>
        </w:rPr>
        <w:t>смогут быть выработаны навыки устного счета, которые важны для дальнейшего овладения учащимися математическими знаниями. Обучающиеся могут освоить запись математических цифр и знаков с использованием рельефно-точечного шрифта Л.Брайля.</w:t>
      </w:r>
    </w:p>
    <w:p w:rsidR="006C480D" w:rsidRPr="00010F4F" w:rsidRDefault="006C480D" w:rsidP="00C431F6">
      <w:pPr>
        <w:pStyle w:val="aa"/>
        <w:spacing w:line="360" w:lineRule="auto"/>
        <w:ind w:firstLine="709"/>
        <w:contextualSpacing/>
        <w:rPr>
          <w:rFonts w:ascii="Times New Roman" w:hAnsi="Times New Roman" w:cs="Times New Roman"/>
          <w:i/>
          <w:color w:val="auto"/>
          <w:sz w:val="28"/>
          <w:szCs w:val="28"/>
        </w:rPr>
      </w:pPr>
      <w:r w:rsidRPr="00010F4F">
        <w:rPr>
          <w:rFonts w:ascii="Times New Roman" w:hAnsi="Times New Roman" w:cs="Times New Roman"/>
          <w:bCs/>
          <w:i/>
          <w:iCs/>
          <w:color w:val="auto"/>
          <w:sz w:val="28"/>
          <w:szCs w:val="28"/>
        </w:rPr>
        <w:t xml:space="preserve">Слепой обучающийся </w:t>
      </w:r>
      <w:r w:rsidRPr="00010F4F">
        <w:rPr>
          <w:rFonts w:ascii="Times New Roman" w:hAnsi="Times New Roman" w:cs="Times New Roman"/>
          <w:i/>
          <w:color w:val="auto"/>
          <w:sz w:val="28"/>
          <w:szCs w:val="28"/>
        </w:rPr>
        <w:t xml:space="preserve">с </w:t>
      </w:r>
      <w:r w:rsidRPr="00010F4F">
        <w:rPr>
          <w:rFonts w:ascii="Times New Roman" w:hAnsi="Times New Roman" w:cs="Times New Roman"/>
          <w:i/>
          <w:color w:val="auto"/>
          <w:kern w:val="3"/>
          <w:sz w:val="28"/>
          <w:szCs w:val="28"/>
        </w:rPr>
        <w:t>легкой умственной отсталостью (интеллектуальными нарушениями)</w:t>
      </w:r>
      <w:r w:rsidRPr="00010F4F">
        <w:rPr>
          <w:rFonts w:ascii="Times New Roman" w:hAnsi="Times New Roman" w:cs="Times New Roman"/>
          <w:bCs/>
          <w:i/>
          <w:iCs/>
          <w:color w:val="auto"/>
          <w:sz w:val="28"/>
          <w:szCs w:val="28"/>
        </w:rPr>
        <w:t xml:space="preserve"> овладевает определенной системой знаний, умений и навыков.</w:t>
      </w:r>
    </w:p>
    <w:p w:rsidR="006C480D" w:rsidRPr="00010F4F" w:rsidRDefault="006C480D" w:rsidP="00C431F6">
      <w:pPr>
        <w:pStyle w:val="4"/>
        <w:spacing w:before="0" w:after="0" w:line="360" w:lineRule="auto"/>
        <w:ind w:firstLine="708"/>
        <w:contextualSpacing/>
        <w:jc w:val="both"/>
        <w:rPr>
          <w:rFonts w:ascii="Times New Roman" w:hAnsi="Times New Roman" w:cs="Times New Roman"/>
          <w:b/>
          <w:color w:val="auto"/>
          <w:sz w:val="28"/>
          <w:szCs w:val="28"/>
        </w:rPr>
      </w:pPr>
      <w:r w:rsidRPr="00010F4F">
        <w:rPr>
          <w:rFonts w:ascii="Times New Roman" w:hAnsi="Times New Roman" w:cs="Times New Roman"/>
          <w:b/>
          <w:color w:val="auto"/>
          <w:sz w:val="28"/>
          <w:szCs w:val="28"/>
        </w:rPr>
        <w:t>Числа и величины:</w:t>
      </w:r>
    </w:p>
    <w:p w:rsidR="006C480D" w:rsidRPr="00010F4F" w:rsidRDefault="006C480D" w:rsidP="00C431F6">
      <w:pPr>
        <w:pStyle w:val="aa"/>
        <w:spacing w:line="360" w:lineRule="auto"/>
        <w:ind w:firstLine="708"/>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навыком чтения и записи чисел</w:t>
      </w:r>
      <w:r>
        <w:rPr>
          <w:rFonts w:ascii="Times New Roman" w:hAnsi="Times New Roman" w:cs="Times New Roman"/>
          <w:color w:val="auto"/>
          <w:sz w:val="28"/>
          <w:szCs w:val="28"/>
        </w:rPr>
        <w:t xml:space="preserve"> с использованием</w:t>
      </w:r>
      <w:r w:rsidRPr="00010F4F">
        <w:rPr>
          <w:rFonts w:ascii="Times New Roman" w:hAnsi="Times New Roman" w:cs="Times New Roman"/>
          <w:color w:val="auto"/>
          <w:sz w:val="28"/>
          <w:szCs w:val="28"/>
        </w:rPr>
        <w:t xml:space="preserve"> рельефно-точечн</w:t>
      </w:r>
      <w:r>
        <w:rPr>
          <w:rFonts w:ascii="Times New Roman" w:hAnsi="Times New Roman" w:cs="Times New Roman"/>
          <w:color w:val="auto"/>
          <w:sz w:val="28"/>
          <w:szCs w:val="28"/>
        </w:rPr>
        <w:t>ого</w:t>
      </w:r>
      <w:r w:rsidRPr="00010F4F">
        <w:rPr>
          <w:rFonts w:ascii="Times New Roman" w:hAnsi="Times New Roman" w:cs="Times New Roman"/>
          <w:color w:val="auto"/>
          <w:sz w:val="28"/>
          <w:szCs w:val="28"/>
        </w:rPr>
        <w:t xml:space="preserve"> шрифт</w:t>
      </w:r>
      <w:r>
        <w:rPr>
          <w:rFonts w:ascii="Times New Roman" w:hAnsi="Times New Roman" w:cs="Times New Roman"/>
          <w:color w:val="auto"/>
          <w:sz w:val="28"/>
          <w:szCs w:val="28"/>
        </w:rPr>
        <w:t>а</w:t>
      </w:r>
      <w:r w:rsidRPr="00010F4F">
        <w:rPr>
          <w:rFonts w:ascii="Times New Roman" w:hAnsi="Times New Roman" w:cs="Times New Roman"/>
          <w:color w:val="auto"/>
          <w:sz w:val="28"/>
          <w:szCs w:val="28"/>
        </w:rPr>
        <w:t xml:space="preserve"> Л. Брайля;</w:t>
      </w:r>
    </w:p>
    <w:p w:rsidR="006C480D" w:rsidRPr="00010F4F" w:rsidRDefault="006C480D" w:rsidP="00C431F6">
      <w:pPr>
        <w:pStyle w:val="aa"/>
        <w:spacing w:line="360" w:lineRule="auto"/>
        <w:ind w:firstLine="708"/>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умением записывать числа на письменном приборе Л. Брайля, на приборе прямого чтения;</w:t>
      </w:r>
    </w:p>
    <w:p w:rsidR="006C480D" w:rsidRPr="00010F4F" w:rsidRDefault="006C480D" w:rsidP="00C431F6">
      <w:pPr>
        <w:pStyle w:val="aa"/>
        <w:spacing w:line="360" w:lineRule="auto"/>
        <w:ind w:firstLine="708"/>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умением устанавливать закономерность и составлять последовательность по заданному правилу (увеличение/уменьшение числа на несколько единиц, увеличение/уменьшение числа в несколько раз);</w:t>
      </w:r>
    </w:p>
    <w:p w:rsidR="006C480D" w:rsidRPr="00010F4F" w:rsidRDefault="006C480D" w:rsidP="00C431F6">
      <w:pPr>
        <w:pStyle w:val="aa"/>
        <w:spacing w:line="360" w:lineRule="auto"/>
        <w:ind w:firstLine="708"/>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 xml:space="preserve">умением использовать разрезные цифры, карточки с цифрами, выполненные рельефно-точечным шрифтом, группировать практическим способом на индивидуальных наборных полотнах по заданному </w:t>
      </w:r>
      <w:r w:rsidRPr="00010F4F">
        <w:rPr>
          <w:rFonts w:ascii="Times New Roman" w:hAnsi="Times New Roman" w:cs="Times New Roman"/>
          <w:color w:val="auto"/>
          <w:sz w:val="28"/>
          <w:szCs w:val="28"/>
        </w:rPr>
        <w:t>признаку;</w:t>
      </w:r>
    </w:p>
    <w:p w:rsidR="006C480D" w:rsidRPr="00010F4F" w:rsidRDefault="006C480D" w:rsidP="00C431F6">
      <w:pPr>
        <w:pStyle w:val="aa"/>
        <w:spacing w:line="360" w:lineRule="auto"/>
        <w:ind w:firstLine="708"/>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умением читать, записывать и сравнивать величины (массу, время, длину), используя основные единицы измерения величин и соотношения между ними (килограмм — грамм; час — минута, минута — секунда; метр — дециметр, дециметр — сантиметр, метр — сантиметр, сантиметр — миллиметр).</w:t>
      </w:r>
    </w:p>
    <w:p w:rsidR="006C480D" w:rsidRPr="00010F4F" w:rsidRDefault="006C480D" w:rsidP="00C431F6">
      <w:pPr>
        <w:pStyle w:val="4"/>
        <w:spacing w:before="0" w:after="0" w:line="360" w:lineRule="auto"/>
        <w:ind w:firstLine="708"/>
        <w:contextualSpacing/>
        <w:jc w:val="both"/>
        <w:rPr>
          <w:rFonts w:ascii="Times New Roman" w:hAnsi="Times New Roman" w:cs="Times New Roman"/>
          <w:b/>
          <w:color w:val="auto"/>
          <w:sz w:val="28"/>
          <w:szCs w:val="28"/>
        </w:rPr>
      </w:pPr>
      <w:r w:rsidRPr="00010F4F">
        <w:rPr>
          <w:rFonts w:ascii="Times New Roman" w:hAnsi="Times New Roman" w:cs="Times New Roman"/>
          <w:b/>
          <w:color w:val="auto"/>
          <w:sz w:val="28"/>
          <w:szCs w:val="28"/>
        </w:rPr>
        <w:lastRenderedPageBreak/>
        <w:t>Арифметические действия:</w:t>
      </w:r>
    </w:p>
    <w:p w:rsidR="006C480D" w:rsidRPr="00010F4F" w:rsidRDefault="006C480D" w:rsidP="00C431F6">
      <w:pPr>
        <w:pStyle w:val="4"/>
        <w:spacing w:before="0" w:after="0" w:line="360" w:lineRule="auto"/>
        <w:ind w:firstLine="708"/>
        <w:contextualSpacing/>
        <w:jc w:val="both"/>
        <w:rPr>
          <w:rFonts w:ascii="Times New Roman" w:hAnsi="Times New Roman" w:cs="Times New Roman"/>
          <w:i w:val="0"/>
          <w:color w:val="auto"/>
          <w:sz w:val="28"/>
          <w:szCs w:val="28"/>
        </w:rPr>
      </w:pPr>
      <w:r w:rsidRPr="00010F4F">
        <w:rPr>
          <w:rFonts w:ascii="Times New Roman" w:hAnsi="Times New Roman" w:cs="Times New Roman"/>
          <w:i w:val="0"/>
          <w:color w:val="auto"/>
          <w:sz w:val="28"/>
          <w:szCs w:val="28"/>
        </w:rPr>
        <w:t>умением записи действий с двузначными числами на письменном приборе Л. Брайля, на приборе прямого чтения;</w:t>
      </w:r>
    </w:p>
    <w:p w:rsidR="006C480D" w:rsidRPr="00010F4F" w:rsidRDefault="006C480D" w:rsidP="00C431F6">
      <w:pPr>
        <w:pStyle w:val="aa"/>
        <w:spacing w:line="360" w:lineRule="auto"/>
        <w:ind w:firstLine="708"/>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умением выполнять письменно рельефно-точечным шрифтом действия с двузначными числами на приборе Л. Брайля, на приборе прямого чтения (сложение, вычитание, умножение и деление на однозначное, двузначное числа в пределах 10</w:t>
      </w:r>
      <w:r w:rsidRPr="00010F4F">
        <w:rPr>
          <w:rFonts w:ascii="Times New Roman" w:eastAsia="MS Mincho" w:hAnsi="Times New Roman" w:cs="Times New Roman"/>
          <w:color w:val="auto"/>
          <w:sz w:val="28"/>
          <w:szCs w:val="28"/>
        </w:rPr>
        <w:t>0</w:t>
      </w:r>
      <w:r w:rsidRPr="00010F4F">
        <w:rPr>
          <w:rFonts w:ascii="Times New Roman" w:hAnsi="Times New Roman" w:cs="Times New Roman"/>
          <w:color w:val="auto"/>
          <w:sz w:val="28"/>
          <w:szCs w:val="28"/>
        </w:rPr>
        <w:t>) с использованием таблиц сложения и умножения чисел; умением выполнять устно сложение, вычитание, умножение и деление однозначных и двузначных чисел в случаях, сводимых к действиям в пределах 100 (в том числе с нулём и числом 1);</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умением читать математические выражения, вычислять значение числового выражения (содержащего 2—3</w:t>
      </w:r>
      <w:r w:rsidRPr="00010F4F">
        <w:rPr>
          <w:rFonts w:ascii="Times New Roman" w:hAnsi="Times New Roman" w:cs="Times New Roman"/>
          <w:color w:val="auto"/>
          <w:sz w:val="28"/>
          <w:szCs w:val="28"/>
        </w:rPr>
        <w:t> </w:t>
      </w:r>
      <w:r w:rsidRPr="00010F4F">
        <w:rPr>
          <w:rFonts w:ascii="Times New Roman" w:hAnsi="Times New Roman" w:cs="Times New Roman"/>
          <w:color w:val="auto"/>
          <w:sz w:val="28"/>
          <w:szCs w:val="28"/>
        </w:rPr>
        <w:t>арифметических действия, со скобками и без скобок);</w:t>
      </w:r>
    </w:p>
    <w:p w:rsidR="006C480D" w:rsidRPr="00010F4F" w:rsidRDefault="006C480D" w:rsidP="00C431F6">
      <w:pPr>
        <w:pStyle w:val="aff6"/>
        <w:spacing w:line="360" w:lineRule="auto"/>
        <w:ind w:firstLine="709"/>
        <w:contextualSpacing/>
        <w:rPr>
          <w:rFonts w:ascii="Times New Roman" w:hAnsi="Times New Roman" w:cs="Times New Roman"/>
          <w:i w:val="0"/>
          <w:color w:val="auto"/>
          <w:sz w:val="28"/>
          <w:szCs w:val="28"/>
        </w:rPr>
      </w:pPr>
      <w:r w:rsidRPr="00010F4F">
        <w:rPr>
          <w:rFonts w:ascii="Times New Roman" w:hAnsi="Times New Roman" w:cs="Times New Roman"/>
          <w:i w:val="0"/>
          <w:color w:val="auto"/>
          <w:sz w:val="28"/>
          <w:szCs w:val="28"/>
        </w:rPr>
        <w:t>выполнять действия с величинами;</w:t>
      </w:r>
    </w:p>
    <w:p w:rsidR="006C480D" w:rsidRPr="00010F4F" w:rsidRDefault="006C480D" w:rsidP="00C431F6">
      <w:pPr>
        <w:pStyle w:val="aff6"/>
        <w:spacing w:line="360" w:lineRule="auto"/>
        <w:ind w:firstLine="708"/>
        <w:contextualSpacing/>
        <w:rPr>
          <w:rFonts w:ascii="Times New Roman" w:hAnsi="Times New Roman" w:cs="Times New Roman"/>
          <w:i w:val="0"/>
          <w:color w:val="auto"/>
          <w:sz w:val="28"/>
          <w:szCs w:val="28"/>
        </w:rPr>
      </w:pPr>
      <w:r w:rsidRPr="00010F4F">
        <w:rPr>
          <w:rFonts w:ascii="Times New Roman" w:hAnsi="Times New Roman" w:cs="Times New Roman"/>
          <w:i w:val="0"/>
          <w:color w:val="auto"/>
          <w:sz w:val="28"/>
          <w:szCs w:val="28"/>
        </w:rPr>
        <w:t>формулировать свойства арифметических действий и использовать их  для удобства вычислений.</w:t>
      </w:r>
    </w:p>
    <w:p w:rsidR="006C480D" w:rsidRPr="00010F4F" w:rsidRDefault="006C480D" w:rsidP="00C431F6">
      <w:pPr>
        <w:pStyle w:val="4"/>
        <w:spacing w:before="0" w:after="0" w:line="360" w:lineRule="auto"/>
        <w:ind w:firstLine="708"/>
        <w:contextualSpacing/>
        <w:jc w:val="both"/>
        <w:rPr>
          <w:rFonts w:ascii="Times New Roman" w:hAnsi="Times New Roman" w:cs="Times New Roman"/>
          <w:b/>
          <w:color w:val="auto"/>
          <w:sz w:val="28"/>
          <w:szCs w:val="28"/>
        </w:rPr>
      </w:pPr>
      <w:r w:rsidRPr="00010F4F">
        <w:rPr>
          <w:rFonts w:ascii="Times New Roman" w:hAnsi="Times New Roman" w:cs="Times New Roman"/>
          <w:b/>
          <w:color w:val="auto"/>
          <w:sz w:val="28"/>
          <w:szCs w:val="28"/>
        </w:rPr>
        <w:t>Работа с текстовыми задачами:</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умением устанавливать зависимость между величинами, представленными в задаче, планировать ход решения задачи, выбирать и объяснять выбор действий;</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умением решать арифметическим способом (в 1—2</w:t>
      </w:r>
      <w:r w:rsidRPr="00010F4F">
        <w:rPr>
          <w:rFonts w:ascii="Times New Roman" w:hAnsi="Times New Roman" w:cs="Times New Roman"/>
          <w:i/>
          <w:iCs/>
          <w:color w:val="auto"/>
          <w:spacing w:val="-2"/>
          <w:sz w:val="28"/>
          <w:szCs w:val="28"/>
        </w:rPr>
        <w:t> </w:t>
      </w:r>
      <w:r w:rsidRPr="00010F4F">
        <w:rPr>
          <w:rFonts w:ascii="Times New Roman" w:hAnsi="Times New Roman" w:cs="Times New Roman"/>
          <w:color w:val="auto"/>
          <w:spacing w:val="-2"/>
          <w:sz w:val="28"/>
          <w:szCs w:val="28"/>
        </w:rPr>
        <w:t xml:space="preserve">действия) </w:t>
      </w:r>
      <w:r w:rsidRPr="00010F4F">
        <w:rPr>
          <w:rFonts w:ascii="Times New Roman" w:hAnsi="Times New Roman" w:cs="Times New Roman"/>
          <w:color w:val="auto"/>
          <w:sz w:val="28"/>
          <w:szCs w:val="28"/>
        </w:rPr>
        <w:t>учебные задачи и задачи, связанные с повседневной жизнью.</w:t>
      </w:r>
    </w:p>
    <w:p w:rsidR="006C480D" w:rsidRPr="00010F4F" w:rsidRDefault="006C480D" w:rsidP="00C431F6">
      <w:pPr>
        <w:pStyle w:val="4"/>
        <w:spacing w:before="0" w:after="0" w:line="360" w:lineRule="auto"/>
        <w:ind w:firstLine="708"/>
        <w:contextualSpacing/>
        <w:jc w:val="both"/>
        <w:rPr>
          <w:rFonts w:ascii="Times New Roman" w:hAnsi="Times New Roman" w:cs="Times New Roman"/>
          <w:b/>
          <w:color w:val="auto"/>
          <w:sz w:val="28"/>
          <w:szCs w:val="28"/>
        </w:rPr>
      </w:pPr>
      <w:r w:rsidRPr="00010F4F">
        <w:rPr>
          <w:rFonts w:ascii="Times New Roman" w:hAnsi="Times New Roman" w:cs="Times New Roman"/>
          <w:b/>
          <w:color w:val="auto"/>
          <w:sz w:val="28"/>
          <w:szCs w:val="28"/>
        </w:rPr>
        <w:t>Пространственные отношения. Геометрические фигуры:</w:t>
      </w:r>
    </w:p>
    <w:p w:rsidR="006C480D" w:rsidRPr="00010F4F" w:rsidRDefault="006C480D" w:rsidP="00C431F6">
      <w:pPr>
        <w:pStyle w:val="aa"/>
        <w:spacing w:line="360" w:lineRule="auto"/>
        <w:ind w:firstLine="708"/>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умением описывать взаимное расположение предметов в прост</w:t>
      </w:r>
      <w:r w:rsidRPr="00010F4F">
        <w:rPr>
          <w:rFonts w:ascii="Times New Roman" w:hAnsi="Times New Roman" w:cs="Times New Roman"/>
          <w:color w:val="auto"/>
          <w:sz w:val="28"/>
          <w:szCs w:val="28"/>
        </w:rPr>
        <w:t>ранстве и на плоскости;</w:t>
      </w:r>
    </w:p>
    <w:p w:rsidR="006C480D" w:rsidRPr="00010F4F" w:rsidRDefault="006C480D" w:rsidP="00C431F6">
      <w:pPr>
        <w:pStyle w:val="aa"/>
        <w:spacing w:line="360" w:lineRule="auto"/>
        <w:ind w:firstLine="708"/>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 xml:space="preserve">умением распознавать, называть, изображать геометрические фигуры (точка, отрезок, ломаная линия, прямой угол, многоугольник, треугольник, прямоугольник, квадрат, окружность, круг), используя </w:t>
      </w:r>
      <w:r w:rsidRPr="006D168D">
        <w:rPr>
          <w:rFonts w:cs="Times New Roman"/>
          <w:bCs/>
          <w:sz w:val="28"/>
          <w:szCs w:val="28"/>
          <w:shd w:val="clear" w:color="auto" w:fill="FFFFFF"/>
        </w:rPr>
        <w:t>тифлотехнически</w:t>
      </w:r>
      <w:r>
        <w:rPr>
          <w:rFonts w:cs="Times New Roman"/>
          <w:bCs/>
          <w:sz w:val="28"/>
          <w:szCs w:val="28"/>
          <w:shd w:val="clear" w:color="auto" w:fill="FFFFFF"/>
        </w:rPr>
        <w:t>е</w:t>
      </w:r>
      <w:r w:rsidRPr="006D168D">
        <w:rPr>
          <w:rFonts w:cs="Times New Roman"/>
          <w:bCs/>
          <w:sz w:val="28"/>
          <w:szCs w:val="28"/>
          <w:shd w:val="clear" w:color="auto" w:fill="FFFFFF"/>
        </w:rPr>
        <w:t xml:space="preserve"> средств</w:t>
      </w:r>
      <w:r>
        <w:rPr>
          <w:rFonts w:cs="Times New Roman"/>
          <w:bCs/>
          <w:sz w:val="28"/>
          <w:szCs w:val="28"/>
          <w:shd w:val="clear" w:color="auto" w:fill="FFFFFF"/>
        </w:rPr>
        <w:t>а</w:t>
      </w:r>
      <w:r w:rsidRPr="006D168D">
        <w:rPr>
          <w:rFonts w:cs="Times New Roman"/>
          <w:bCs/>
          <w:sz w:val="28"/>
          <w:szCs w:val="28"/>
          <w:shd w:val="clear" w:color="auto" w:fill="FFFFFF"/>
        </w:rPr>
        <w:t xml:space="preserve"> для построения на плоскости слепыми различных математических</w:t>
      </w:r>
      <w:r>
        <w:rPr>
          <w:rFonts w:cs="Times New Roman"/>
          <w:bCs/>
          <w:sz w:val="28"/>
          <w:szCs w:val="28"/>
          <w:shd w:val="clear" w:color="auto" w:fill="FFFFFF"/>
        </w:rPr>
        <w:t xml:space="preserve"> графиков, геометрических фигур</w:t>
      </w:r>
      <w:r w:rsidRPr="006D168D">
        <w:rPr>
          <w:rFonts w:cs="Times New Roman"/>
          <w:bCs/>
          <w:sz w:val="28"/>
          <w:szCs w:val="28"/>
          <w:shd w:val="clear" w:color="auto" w:fill="FFFFFF"/>
        </w:rPr>
        <w:t xml:space="preserve"> (</w:t>
      </w:r>
      <w:r>
        <w:rPr>
          <w:rFonts w:cs="Times New Roman"/>
          <w:bCs/>
          <w:sz w:val="28"/>
          <w:szCs w:val="28"/>
          <w:shd w:val="clear" w:color="auto" w:fill="FFFFFF"/>
        </w:rPr>
        <w:t xml:space="preserve">Приборы «Графика», «Школьник», Н.В. </w:t>
      </w:r>
      <w:r>
        <w:rPr>
          <w:rFonts w:cs="Times New Roman"/>
          <w:bCs/>
          <w:sz w:val="28"/>
          <w:szCs w:val="28"/>
          <w:shd w:val="clear" w:color="auto" w:fill="FFFFFF"/>
        </w:rPr>
        <w:lastRenderedPageBreak/>
        <w:t>Клушиной и др.)</w:t>
      </w:r>
      <w:r w:rsidRPr="00010F4F">
        <w:rPr>
          <w:rFonts w:ascii="Times New Roman" w:hAnsi="Times New Roman" w:cs="Times New Roman"/>
          <w:color w:val="auto"/>
          <w:sz w:val="28"/>
          <w:szCs w:val="28"/>
        </w:rPr>
        <w:t xml:space="preserve">; выполнять изображения отрезков, ломанных линий и других геометрических фигур, изображать геометрические фигуры </w:t>
      </w:r>
      <w:r>
        <w:rPr>
          <w:rFonts w:cs="Times New Roman"/>
          <w:bCs/>
          <w:sz w:val="28"/>
          <w:szCs w:val="28"/>
          <w:shd w:val="clear" w:color="auto" w:fill="FFFFFF"/>
        </w:rPr>
        <w:t xml:space="preserve">(Приборы: </w:t>
      </w:r>
      <w:r w:rsidRPr="00010F4F">
        <w:rPr>
          <w:rFonts w:ascii="Times New Roman" w:hAnsi="Times New Roman" w:cs="Times New Roman"/>
          <w:color w:val="auto"/>
          <w:sz w:val="28"/>
          <w:szCs w:val="28"/>
        </w:rPr>
        <w:t>Н.А. Семевского</w:t>
      </w:r>
      <w:r>
        <w:rPr>
          <w:rFonts w:ascii="Times New Roman" w:hAnsi="Times New Roman" w:cs="Times New Roman"/>
          <w:color w:val="auto"/>
          <w:sz w:val="28"/>
          <w:szCs w:val="28"/>
        </w:rPr>
        <w:t>,</w:t>
      </w:r>
      <w:r>
        <w:rPr>
          <w:rFonts w:cs="Times New Roman"/>
          <w:bCs/>
          <w:sz w:val="28"/>
          <w:szCs w:val="28"/>
          <w:shd w:val="clear" w:color="auto" w:fill="FFFFFF"/>
        </w:rPr>
        <w:t xml:space="preserve"> «Графика», «Школьник» и др.</w:t>
      </w:r>
      <w:r w:rsidRPr="00010F4F">
        <w:rPr>
          <w:rFonts w:ascii="Times New Roman" w:hAnsi="Times New Roman" w:cs="Times New Roman"/>
          <w:color w:val="auto"/>
          <w:sz w:val="28"/>
          <w:szCs w:val="28"/>
        </w:rPr>
        <w:t>);</w:t>
      </w:r>
    </w:p>
    <w:p w:rsidR="006C480D" w:rsidRPr="00010F4F" w:rsidRDefault="006C480D" w:rsidP="00C431F6">
      <w:pPr>
        <w:pStyle w:val="aa"/>
        <w:spacing w:line="360" w:lineRule="auto"/>
        <w:ind w:firstLine="708"/>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умением выполнять построение геометрических фигур с заданными измерениями (отрезок, квадрат, прямоугольник) с помощью линейки, угольника (</w:t>
      </w:r>
      <w:r>
        <w:rPr>
          <w:rFonts w:ascii="Times New Roman" w:hAnsi="Times New Roman" w:cs="Times New Roman"/>
          <w:color w:val="auto"/>
          <w:sz w:val="28"/>
          <w:szCs w:val="28"/>
        </w:rPr>
        <w:t>Прибор</w:t>
      </w:r>
      <w:r w:rsidRPr="00010F4F">
        <w:rPr>
          <w:rFonts w:ascii="Times New Roman" w:hAnsi="Times New Roman" w:cs="Times New Roman"/>
          <w:color w:val="auto"/>
          <w:sz w:val="28"/>
          <w:szCs w:val="28"/>
        </w:rPr>
        <w:t xml:space="preserve"> Н.А. Семевского</w:t>
      </w:r>
      <w:r>
        <w:rPr>
          <w:rFonts w:ascii="Times New Roman" w:hAnsi="Times New Roman" w:cs="Times New Roman"/>
          <w:color w:val="auto"/>
          <w:sz w:val="28"/>
          <w:szCs w:val="28"/>
        </w:rPr>
        <w:t xml:space="preserve"> и др.</w:t>
      </w:r>
      <w:r w:rsidRPr="00010F4F">
        <w:rPr>
          <w:rFonts w:ascii="Times New Roman" w:hAnsi="Times New Roman" w:cs="Times New Roman"/>
          <w:color w:val="auto"/>
          <w:sz w:val="28"/>
          <w:szCs w:val="28"/>
        </w:rPr>
        <w:t>);</w:t>
      </w:r>
    </w:p>
    <w:p w:rsidR="006C480D" w:rsidRPr="00010F4F" w:rsidRDefault="006C480D" w:rsidP="00C431F6">
      <w:pPr>
        <w:pStyle w:val="aa"/>
        <w:spacing w:line="360" w:lineRule="auto"/>
        <w:ind w:firstLine="708"/>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 xml:space="preserve">умением использовать свойства прямоугольника и квадрата для </w:t>
      </w:r>
      <w:r w:rsidRPr="00010F4F">
        <w:rPr>
          <w:rFonts w:ascii="Times New Roman" w:hAnsi="Times New Roman" w:cs="Times New Roman"/>
          <w:color w:val="auto"/>
          <w:sz w:val="28"/>
          <w:szCs w:val="28"/>
        </w:rPr>
        <w:t>решения задач;</w:t>
      </w:r>
    </w:p>
    <w:p w:rsidR="006C480D" w:rsidRPr="00010F4F" w:rsidRDefault="006C480D" w:rsidP="00C431F6">
      <w:pPr>
        <w:pStyle w:val="aa"/>
        <w:spacing w:line="360" w:lineRule="auto"/>
        <w:ind w:firstLine="708"/>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умением распознавать и называть геометрические тела (куб, шар);</w:t>
      </w:r>
    </w:p>
    <w:p w:rsidR="006C480D" w:rsidRPr="00010F4F" w:rsidRDefault="006C480D" w:rsidP="00C431F6">
      <w:pPr>
        <w:pStyle w:val="aa"/>
        <w:spacing w:line="360" w:lineRule="auto"/>
        <w:ind w:firstLine="708"/>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умением соотносить реальные объекты с моделями геометриче</w:t>
      </w:r>
      <w:r w:rsidRPr="00010F4F">
        <w:rPr>
          <w:rFonts w:ascii="Times New Roman" w:hAnsi="Times New Roman" w:cs="Times New Roman"/>
          <w:color w:val="auto"/>
          <w:sz w:val="28"/>
          <w:szCs w:val="28"/>
        </w:rPr>
        <w:t>ских фигур.</w:t>
      </w:r>
    </w:p>
    <w:p w:rsidR="006C480D" w:rsidRPr="00010F4F" w:rsidRDefault="006C480D" w:rsidP="00C431F6">
      <w:pPr>
        <w:pStyle w:val="4"/>
        <w:spacing w:before="0" w:after="0" w:line="360" w:lineRule="auto"/>
        <w:ind w:firstLine="708"/>
        <w:contextualSpacing/>
        <w:jc w:val="both"/>
        <w:rPr>
          <w:rFonts w:ascii="Times New Roman" w:hAnsi="Times New Roman" w:cs="Times New Roman"/>
          <w:b/>
          <w:color w:val="auto"/>
          <w:sz w:val="28"/>
          <w:szCs w:val="28"/>
        </w:rPr>
      </w:pPr>
      <w:r w:rsidRPr="00010F4F">
        <w:rPr>
          <w:rFonts w:ascii="Times New Roman" w:hAnsi="Times New Roman" w:cs="Times New Roman"/>
          <w:b/>
          <w:color w:val="auto"/>
          <w:sz w:val="28"/>
          <w:szCs w:val="28"/>
        </w:rPr>
        <w:t>Геометрические величины:</w:t>
      </w:r>
    </w:p>
    <w:p w:rsidR="006C480D" w:rsidRPr="00010F4F" w:rsidRDefault="006C480D" w:rsidP="00C431F6">
      <w:pPr>
        <w:pStyle w:val="aa"/>
        <w:spacing w:line="360" w:lineRule="auto"/>
        <w:ind w:firstLine="708"/>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 xml:space="preserve">умением измерять длину отрезка; использовать линейку с рельефными делениями (для слепых и слепых с остаточным зрением); </w:t>
      </w:r>
    </w:p>
    <w:p w:rsidR="006C480D" w:rsidRPr="00010F4F" w:rsidRDefault="006C480D" w:rsidP="00C431F6">
      <w:pPr>
        <w:pStyle w:val="aa"/>
        <w:spacing w:line="360" w:lineRule="auto"/>
        <w:ind w:firstLine="708"/>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умением оценивать размеры геометрических объектов, расстояния, используя осязание и остаточное зрение (для слепых и слепых с остаточным зрением).</w:t>
      </w:r>
    </w:p>
    <w:p w:rsidR="006C480D" w:rsidRPr="00010F4F" w:rsidRDefault="006C480D" w:rsidP="00C431F6">
      <w:pPr>
        <w:pStyle w:val="4"/>
        <w:spacing w:before="0" w:after="0" w:line="360" w:lineRule="auto"/>
        <w:ind w:firstLine="708"/>
        <w:contextualSpacing/>
        <w:jc w:val="both"/>
        <w:rPr>
          <w:rFonts w:ascii="Times New Roman" w:hAnsi="Times New Roman" w:cs="Times New Roman"/>
          <w:b/>
          <w:color w:val="auto"/>
          <w:sz w:val="28"/>
          <w:szCs w:val="28"/>
        </w:rPr>
      </w:pPr>
      <w:r w:rsidRPr="00010F4F">
        <w:rPr>
          <w:rFonts w:ascii="Times New Roman" w:hAnsi="Times New Roman" w:cs="Times New Roman"/>
          <w:b/>
          <w:color w:val="auto"/>
          <w:sz w:val="28"/>
          <w:szCs w:val="28"/>
        </w:rPr>
        <w:t>Работа с информацией:</w:t>
      </w:r>
    </w:p>
    <w:p w:rsidR="006C480D" w:rsidRPr="00010F4F" w:rsidRDefault="006C480D" w:rsidP="00C431F6">
      <w:pPr>
        <w:pStyle w:val="aa"/>
        <w:spacing w:line="360" w:lineRule="auto"/>
        <w:ind w:firstLine="708"/>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умением читать несложные готовые таблицы;</w:t>
      </w:r>
    </w:p>
    <w:p w:rsidR="006C480D" w:rsidRPr="00010F4F" w:rsidRDefault="006C480D" w:rsidP="00C431F6">
      <w:pPr>
        <w:pStyle w:val="aa"/>
        <w:spacing w:line="360" w:lineRule="auto"/>
        <w:ind w:firstLine="708"/>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умением заполнять несложные готовые таблицы, выполненные рельефно-точечным шрифтом.</w:t>
      </w:r>
    </w:p>
    <w:p w:rsidR="006C480D" w:rsidRPr="00010F4F" w:rsidRDefault="006C480D" w:rsidP="00C431F6">
      <w:pPr>
        <w:spacing w:after="0" w:line="360" w:lineRule="auto"/>
        <w:ind w:firstLine="709"/>
        <w:contextualSpacing/>
        <w:jc w:val="both"/>
        <w:rPr>
          <w:rFonts w:ascii="Times New Roman" w:hAnsi="Times New Roman"/>
          <w:b/>
          <w:sz w:val="28"/>
          <w:szCs w:val="28"/>
        </w:rPr>
      </w:pPr>
      <w:r w:rsidRPr="00010F4F">
        <w:rPr>
          <w:rFonts w:ascii="Times New Roman" w:hAnsi="Times New Roman"/>
          <w:b/>
          <w:sz w:val="28"/>
          <w:szCs w:val="28"/>
        </w:rPr>
        <w:t>Окружающий мир (человек, природа, общество)</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В результате изучения учебного предмета «Окружающий мир (человек, природа, общество)» у слепых обучающих</w:t>
      </w:r>
      <w:r w:rsidRPr="00010F4F">
        <w:rPr>
          <w:rFonts w:ascii="Times New Roman" w:hAnsi="Times New Roman" w:cs="Times New Roman"/>
          <w:color w:val="auto"/>
          <w:spacing w:val="-2"/>
          <w:sz w:val="28"/>
          <w:szCs w:val="28"/>
        </w:rPr>
        <w:t>ся</w:t>
      </w:r>
      <w:r>
        <w:rPr>
          <w:rFonts w:ascii="Times New Roman" w:hAnsi="Times New Roman" w:cs="Times New Roman"/>
          <w:color w:val="auto"/>
          <w:spacing w:val="-2"/>
          <w:sz w:val="28"/>
          <w:szCs w:val="28"/>
        </w:rPr>
        <w:t xml:space="preserve"> </w:t>
      </w:r>
      <w:r w:rsidRPr="00010F4F">
        <w:rPr>
          <w:rFonts w:ascii="Times New Roman" w:hAnsi="Times New Roman" w:cs="Times New Roman"/>
          <w:color w:val="auto"/>
          <w:sz w:val="28"/>
          <w:szCs w:val="28"/>
        </w:rPr>
        <w:t xml:space="preserve">с </w:t>
      </w:r>
      <w:r w:rsidRPr="00010F4F">
        <w:rPr>
          <w:rFonts w:ascii="Times New Roman" w:hAnsi="Times New Roman" w:cs="Times New Roman"/>
          <w:color w:val="auto"/>
          <w:kern w:val="3"/>
          <w:sz w:val="28"/>
          <w:szCs w:val="28"/>
        </w:rPr>
        <w:t>легкой умственной отсталостью (интеллектуальными нарушениями)</w:t>
      </w:r>
      <w:r>
        <w:rPr>
          <w:rFonts w:ascii="Times New Roman" w:hAnsi="Times New Roman" w:cs="Times New Roman"/>
          <w:color w:val="auto"/>
          <w:kern w:val="3"/>
          <w:sz w:val="28"/>
          <w:szCs w:val="28"/>
        </w:rPr>
        <w:t xml:space="preserve"> </w:t>
      </w:r>
      <w:r w:rsidRPr="00010F4F">
        <w:rPr>
          <w:rFonts w:ascii="Times New Roman" w:hAnsi="Times New Roman" w:cs="Times New Roman"/>
          <w:color w:val="auto"/>
          <w:spacing w:val="-2"/>
          <w:sz w:val="28"/>
          <w:szCs w:val="28"/>
        </w:rPr>
        <w:t xml:space="preserve">на ступени НОО будут </w:t>
      </w:r>
      <w:r w:rsidRPr="00010F4F">
        <w:rPr>
          <w:rFonts w:ascii="Times New Roman" w:hAnsi="Times New Roman" w:cs="Times New Roman"/>
          <w:bCs/>
          <w:color w:val="auto"/>
          <w:spacing w:val="-15"/>
          <w:sz w:val="28"/>
          <w:szCs w:val="28"/>
        </w:rPr>
        <w:t>формироваться элементарные знания о предметах и явлениях окружающего мира; закрепляться  умения наблюдать, сравнивать предметы и явления живой и неживой природы. С</w:t>
      </w:r>
      <w:r w:rsidRPr="00010F4F">
        <w:rPr>
          <w:rFonts w:ascii="Times New Roman" w:hAnsi="Times New Roman" w:cs="Times New Roman"/>
          <w:color w:val="auto"/>
          <w:sz w:val="28"/>
          <w:szCs w:val="28"/>
        </w:rPr>
        <w:t>лепой обучающий</w:t>
      </w:r>
      <w:r w:rsidRPr="00010F4F">
        <w:rPr>
          <w:rFonts w:ascii="Times New Roman" w:hAnsi="Times New Roman" w:cs="Times New Roman"/>
          <w:color w:val="auto"/>
          <w:spacing w:val="-2"/>
          <w:sz w:val="28"/>
          <w:szCs w:val="28"/>
        </w:rPr>
        <w:t>ся</w:t>
      </w:r>
      <w:r>
        <w:rPr>
          <w:rFonts w:ascii="Times New Roman" w:hAnsi="Times New Roman" w:cs="Times New Roman"/>
          <w:color w:val="auto"/>
          <w:spacing w:val="-2"/>
          <w:sz w:val="28"/>
          <w:szCs w:val="28"/>
        </w:rPr>
        <w:t xml:space="preserve"> </w:t>
      </w:r>
      <w:r w:rsidRPr="00010F4F">
        <w:rPr>
          <w:rFonts w:ascii="Times New Roman" w:hAnsi="Times New Roman" w:cs="Times New Roman"/>
          <w:color w:val="auto"/>
          <w:sz w:val="28"/>
          <w:szCs w:val="28"/>
        </w:rPr>
        <w:t xml:space="preserve">с </w:t>
      </w:r>
      <w:r w:rsidRPr="00010F4F">
        <w:rPr>
          <w:rFonts w:ascii="Times New Roman" w:hAnsi="Times New Roman" w:cs="Times New Roman"/>
          <w:color w:val="auto"/>
          <w:kern w:val="3"/>
          <w:sz w:val="28"/>
          <w:szCs w:val="28"/>
        </w:rPr>
        <w:t>легкой умственной отсталостью (интеллектуальными нарушениями)</w:t>
      </w:r>
      <w:r w:rsidRPr="00010F4F">
        <w:rPr>
          <w:rFonts w:ascii="Times New Roman" w:hAnsi="Times New Roman" w:cs="Times New Roman"/>
          <w:color w:val="auto"/>
          <w:sz w:val="28"/>
          <w:szCs w:val="28"/>
        </w:rPr>
        <w:t xml:space="preserve"> научится понимать простейшие </w:t>
      </w:r>
      <w:r w:rsidRPr="00010F4F">
        <w:rPr>
          <w:rFonts w:ascii="Times New Roman" w:hAnsi="Times New Roman" w:cs="Times New Roman"/>
          <w:color w:val="auto"/>
          <w:sz w:val="28"/>
          <w:szCs w:val="28"/>
        </w:rPr>
        <w:lastRenderedPageBreak/>
        <w:t>взаимосвязи и взаимозависимости между миром живой и неживой природы. В ходе изучения предмета будет преодолеваться вербализм знаний и речи.</w:t>
      </w:r>
    </w:p>
    <w:p w:rsidR="006C480D" w:rsidRPr="00010F4F" w:rsidRDefault="006C480D" w:rsidP="00C431F6">
      <w:pPr>
        <w:pStyle w:val="a9"/>
        <w:spacing w:line="360" w:lineRule="auto"/>
        <w:ind w:firstLine="709"/>
        <w:contextualSpacing/>
        <w:rPr>
          <w:rFonts w:ascii="Times New Roman" w:hAnsi="Times New Roman" w:cs="Times New Roman"/>
          <w:color w:val="auto"/>
          <w:spacing w:val="-4"/>
          <w:sz w:val="28"/>
          <w:szCs w:val="28"/>
        </w:rPr>
      </w:pPr>
      <w:r w:rsidRPr="00010F4F">
        <w:rPr>
          <w:rFonts w:ascii="Times New Roman" w:hAnsi="Times New Roman" w:cs="Times New Roman"/>
          <w:color w:val="auto"/>
          <w:sz w:val="28"/>
          <w:szCs w:val="28"/>
        </w:rPr>
        <w:t>При изучении учебного предмета у слепых обучающих</w:t>
      </w:r>
      <w:r w:rsidRPr="00010F4F">
        <w:rPr>
          <w:rFonts w:ascii="Times New Roman" w:hAnsi="Times New Roman" w:cs="Times New Roman"/>
          <w:color w:val="auto"/>
          <w:spacing w:val="-2"/>
          <w:sz w:val="28"/>
          <w:szCs w:val="28"/>
        </w:rPr>
        <w:t>ся</w:t>
      </w:r>
      <w:r>
        <w:rPr>
          <w:rFonts w:ascii="Times New Roman" w:hAnsi="Times New Roman" w:cs="Times New Roman"/>
          <w:color w:val="auto"/>
          <w:spacing w:val="-2"/>
          <w:sz w:val="28"/>
          <w:szCs w:val="28"/>
        </w:rPr>
        <w:t xml:space="preserve"> </w:t>
      </w:r>
      <w:r w:rsidRPr="00010F4F">
        <w:rPr>
          <w:rFonts w:ascii="Times New Roman" w:hAnsi="Times New Roman" w:cs="Times New Roman"/>
          <w:color w:val="auto"/>
          <w:sz w:val="28"/>
          <w:szCs w:val="28"/>
        </w:rPr>
        <w:t xml:space="preserve">с </w:t>
      </w:r>
      <w:r w:rsidRPr="00010F4F">
        <w:rPr>
          <w:rFonts w:ascii="Times New Roman" w:hAnsi="Times New Roman" w:cs="Times New Roman"/>
          <w:color w:val="auto"/>
          <w:kern w:val="3"/>
          <w:sz w:val="28"/>
          <w:szCs w:val="28"/>
        </w:rPr>
        <w:t>легкой умственной отсталостью (интеллектуальными нарушениями)</w:t>
      </w:r>
      <w:r w:rsidRPr="00010F4F">
        <w:rPr>
          <w:rFonts w:ascii="Times New Roman" w:hAnsi="Times New Roman" w:cs="Times New Roman"/>
          <w:color w:val="auto"/>
          <w:spacing w:val="-2"/>
          <w:sz w:val="28"/>
          <w:szCs w:val="28"/>
        </w:rPr>
        <w:t>на ступени НОО будут закрепляться</w:t>
      </w:r>
      <w:r w:rsidRPr="00010F4F">
        <w:rPr>
          <w:rFonts w:ascii="Times New Roman" w:hAnsi="Times New Roman" w:cs="Times New Roman"/>
          <w:color w:val="auto"/>
          <w:sz w:val="28"/>
          <w:szCs w:val="28"/>
        </w:rPr>
        <w:t xml:space="preserve"> доступные способы непосредственного восприятия природных явлений,  процессов и некоторых социальных объектов. Обучающиеся будут овладевать способностью использования знаний об окружающем мире в процессе жизнедеятельности; будут приобретать  опыт взаимодействия с миром живой и неживой природы; научатся понимать значение сохранных анализаторов для жизнедеятельности, соблюдать правила поведения в мире природы и людей, правила здорового образа жизни.</w:t>
      </w:r>
    </w:p>
    <w:p w:rsidR="006C480D" w:rsidRPr="00010F4F" w:rsidRDefault="006C480D" w:rsidP="00C431F6">
      <w:pPr>
        <w:pStyle w:val="aa"/>
        <w:spacing w:line="360" w:lineRule="auto"/>
        <w:ind w:firstLine="709"/>
        <w:contextualSpacing/>
        <w:rPr>
          <w:rFonts w:ascii="Times New Roman" w:hAnsi="Times New Roman" w:cs="Times New Roman"/>
          <w:i/>
          <w:color w:val="auto"/>
          <w:sz w:val="28"/>
          <w:szCs w:val="28"/>
        </w:rPr>
      </w:pPr>
      <w:r w:rsidRPr="00010F4F">
        <w:rPr>
          <w:rFonts w:ascii="Times New Roman" w:hAnsi="Times New Roman" w:cs="Times New Roman"/>
          <w:bCs/>
          <w:i/>
          <w:iCs/>
          <w:color w:val="auto"/>
          <w:sz w:val="28"/>
          <w:szCs w:val="28"/>
        </w:rPr>
        <w:t xml:space="preserve">Слепой обучающийся </w:t>
      </w:r>
      <w:r w:rsidRPr="00010F4F">
        <w:rPr>
          <w:rFonts w:ascii="Times New Roman" w:hAnsi="Times New Roman" w:cs="Times New Roman"/>
          <w:i/>
          <w:color w:val="auto"/>
          <w:sz w:val="28"/>
          <w:szCs w:val="28"/>
        </w:rPr>
        <w:t xml:space="preserve">с </w:t>
      </w:r>
      <w:r w:rsidRPr="00010F4F">
        <w:rPr>
          <w:rFonts w:ascii="Times New Roman" w:hAnsi="Times New Roman" w:cs="Times New Roman"/>
          <w:i/>
          <w:color w:val="auto"/>
          <w:kern w:val="3"/>
          <w:sz w:val="28"/>
          <w:szCs w:val="28"/>
        </w:rPr>
        <w:t>легкой умственной отсталостью (интеллектуальными нарушениями)</w:t>
      </w:r>
      <w:r w:rsidRPr="00010F4F">
        <w:rPr>
          <w:rFonts w:ascii="Times New Roman" w:hAnsi="Times New Roman" w:cs="Times New Roman"/>
          <w:bCs/>
          <w:i/>
          <w:iCs/>
          <w:color w:val="auto"/>
          <w:sz w:val="28"/>
          <w:szCs w:val="28"/>
        </w:rPr>
        <w:t xml:space="preserve"> овладевает определенной системой знаний, умений и навыков:</w:t>
      </w:r>
    </w:p>
    <w:p w:rsidR="006C480D" w:rsidRPr="00010F4F" w:rsidRDefault="006C480D" w:rsidP="00C431F6">
      <w:pPr>
        <w:pStyle w:val="4"/>
        <w:spacing w:before="0" w:after="0" w:line="360" w:lineRule="auto"/>
        <w:ind w:firstLine="454"/>
        <w:contextualSpacing/>
        <w:jc w:val="both"/>
        <w:rPr>
          <w:rFonts w:ascii="Times New Roman" w:hAnsi="Times New Roman" w:cs="Times New Roman"/>
          <w:b/>
          <w:color w:val="auto"/>
          <w:sz w:val="28"/>
          <w:szCs w:val="28"/>
        </w:rPr>
      </w:pPr>
      <w:r w:rsidRPr="00010F4F">
        <w:rPr>
          <w:rFonts w:ascii="Times New Roman" w:hAnsi="Times New Roman" w:cs="Times New Roman"/>
          <w:b/>
          <w:color w:val="auto"/>
          <w:sz w:val="28"/>
          <w:szCs w:val="28"/>
        </w:rPr>
        <w:t>Человек и природа:</w:t>
      </w:r>
    </w:p>
    <w:p w:rsidR="006C480D" w:rsidRPr="00010F4F" w:rsidRDefault="006C480D" w:rsidP="00C431F6">
      <w:pPr>
        <w:adjustRightInd w:val="0"/>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элементарными знаниями об объектах и явлениях живой и неживой природы; </w:t>
      </w:r>
    </w:p>
    <w:p w:rsidR="006C480D" w:rsidRPr="00010F4F" w:rsidRDefault="006C480D" w:rsidP="00C431F6">
      <w:pPr>
        <w:adjustRightInd w:val="0"/>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элементарными приемами сравнения объектов живой и неживой природы на основе внешних признаков или известных характерных свойств и приемом проведения простейшей классификации изученных объектов природы;</w:t>
      </w:r>
    </w:p>
    <w:p w:rsidR="006C480D" w:rsidRPr="00010F4F" w:rsidRDefault="006C480D" w:rsidP="00C431F6">
      <w:pPr>
        <w:adjustRightInd w:val="0"/>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умениями описывать на основе предложенного алгоритма изученные объекты и явления живой и неживой природы, выделять их основные признаки;</w:t>
      </w:r>
    </w:p>
    <w:p w:rsidR="006C480D" w:rsidRPr="00010F4F" w:rsidRDefault="006C480D" w:rsidP="00C431F6">
      <w:pPr>
        <w:adjustRightInd w:val="0"/>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умениями проводить несложные наблюдения в окружающей среде, используя тифлотехнические измерительные приборы; следовать инструкциям и правилам техники безопасности при проведении наблюдений;</w:t>
      </w:r>
    </w:p>
    <w:p w:rsidR="006C480D" w:rsidRPr="00010F4F" w:rsidRDefault="006C480D" w:rsidP="00C431F6">
      <w:pPr>
        <w:adjustRightInd w:val="0"/>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lastRenderedPageBreak/>
        <w:t>приемами узнавания изученных объектов и явлений живой и неживой природы посредством тактильно - осязательного восприятия и использования других сохранных анализаторов;</w:t>
      </w:r>
    </w:p>
    <w:p w:rsidR="006C480D" w:rsidRPr="00010F4F" w:rsidRDefault="006C480D" w:rsidP="00C431F6">
      <w:pPr>
        <w:adjustRightInd w:val="0"/>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доступными способами изучения природных явлений,  процессов и некоторых социальных объектов;</w:t>
      </w:r>
    </w:p>
    <w:p w:rsidR="006C480D" w:rsidRPr="00010F4F" w:rsidRDefault="006C480D" w:rsidP="00C431F6">
      <w:pPr>
        <w:adjustRightInd w:val="0"/>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умениями пользоваться справочными изданиями, выполненными рельефным способом;</w:t>
      </w:r>
    </w:p>
    <w:p w:rsidR="006C480D" w:rsidRPr="00010F4F" w:rsidRDefault="006C480D" w:rsidP="00C431F6">
      <w:pPr>
        <w:adjustRightInd w:val="0"/>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умениями использовать готовые модели (рельефные глобус, карту, план) для ознакомления с явлениями или свойствами объектов;</w:t>
      </w:r>
    </w:p>
    <w:p w:rsidR="006C480D" w:rsidRPr="00010F4F" w:rsidRDefault="006C480D" w:rsidP="00C431F6">
      <w:pPr>
        <w:adjustRightInd w:val="0"/>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умениями обнаруживать простейшие взаимосвязи между живой и неживой природой;</w:t>
      </w:r>
    </w:p>
    <w:p w:rsidR="006C480D" w:rsidRPr="00010F4F" w:rsidRDefault="006C480D" w:rsidP="00C431F6">
      <w:pPr>
        <w:adjustRightInd w:val="0"/>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способностью использовать сформированные представления об окружающем мире для обеспечения безопасности передвижения в пространстве и действий с объектами окружающего мира;</w:t>
      </w:r>
    </w:p>
    <w:p w:rsidR="006C480D" w:rsidRPr="00010F4F" w:rsidRDefault="006C480D" w:rsidP="00C431F6">
      <w:pPr>
        <w:adjustRightInd w:val="0"/>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способностью понимать необходимость здорового образа жизни, соблюдения правил безопасного поведения; использовать знания</w:t>
      </w:r>
      <w:r w:rsidRPr="00010F4F">
        <w:rPr>
          <w:rFonts w:ascii="Times New Roman" w:hAnsi="Times New Roman"/>
          <w:sz w:val="28"/>
          <w:szCs w:val="28"/>
        </w:rPr>
        <w:br/>
        <w:t>об организме человека для сохранения, укрепления своего здоровья, выполнения правил личной гигиены;</w:t>
      </w:r>
    </w:p>
    <w:p w:rsidR="006C480D" w:rsidRPr="00010F4F" w:rsidRDefault="006C480D" w:rsidP="00C431F6">
      <w:pPr>
        <w:adjustRightInd w:val="0"/>
        <w:spacing w:after="0" w:line="360" w:lineRule="auto"/>
        <w:ind w:firstLine="709"/>
        <w:contextualSpacing/>
        <w:rPr>
          <w:rFonts w:ascii="Times New Roman" w:hAnsi="Times New Roman"/>
          <w:sz w:val="28"/>
          <w:szCs w:val="28"/>
        </w:rPr>
      </w:pPr>
      <w:r w:rsidRPr="00010F4F">
        <w:rPr>
          <w:rFonts w:ascii="Times New Roman" w:hAnsi="Times New Roman"/>
          <w:sz w:val="28"/>
          <w:szCs w:val="28"/>
        </w:rPr>
        <w:t xml:space="preserve">пониманием значение осязания, остаточного зрения, слуха и обоняния в познании окружающего мира. </w:t>
      </w:r>
    </w:p>
    <w:p w:rsidR="006C480D" w:rsidRPr="00010F4F" w:rsidRDefault="006C480D" w:rsidP="00C431F6">
      <w:pPr>
        <w:pStyle w:val="4"/>
        <w:spacing w:before="0" w:after="0" w:line="360" w:lineRule="auto"/>
        <w:ind w:firstLine="709"/>
        <w:contextualSpacing/>
        <w:jc w:val="both"/>
        <w:rPr>
          <w:rFonts w:ascii="Times New Roman" w:hAnsi="Times New Roman" w:cs="Times New Roman"/>
          <w:b/>
          <w:color w:val="auto"/>
          <w:sz w:val="28"/>
          <w:szCs w:val="28"/>
        </w:rPr>
      </w:pPr>
      <w:r w:rsidRPr="00010F4F">
        <w:rPr>
          <w:rFonts w:ascii="Times New Roman" w:hAnsi="Times New Roman" w:cs="Times New Roman"/>
          <w:b/>
          <w:color w:val="auto"/>
          <w:sz w:val="28"/>
          <w:szCs w:val="28"/>
        </w:rPr>
        <w:t>Человек и общество:</w:t>
      </w:r>
    </w:p>
    <w:p w:rsidR="006C480D" w:rsidRPr="00010F4F" w:rsidRDefault="006C480D" w:rsidP="00C431F6">
      <w:pPr>
        <w:adjustRightInd w:val="0"/>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способностью узнавать государственную символику Российской Федерации и своего региона на основе использования наглядных пособий, выполненных рельефно-графическим способом; описывать некоторые достопримечательности столицы и родного города (края); находить на рельефной карте мира Российскую Федерацию, на карте России Москву, свой регион и его главный город;</w:t>
      </w:r>
    </w:p>
    <w:p w:rsidR="006C480D" w:rsidRPr="00010F4F" w:rsidRDefault="006C480D" w:rsidP="00C431F6">
      <w:pPr>
        <w:adjustRightInd w:val="0"/>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 xml:space="preserve">знаниями об особенностях взаимоотношений людей в различных социальных группах (семья, группа сверстников), способностью к </w:t>
      </w:r>
      <w:r w:rsidRPr="00010F4F">
        <w:rPr>
          <w:rFonts w:ascii="Times New Roman" w:hAnsi="Times New Roman"/>
          <w:sz w:val="28"/>
          <w:szCs w:val="28"/>
        </w:rPr>
        <w:lastRenderedPageBreak/>
        <w:t>эмоционально-</w:t>
      </w:r>
      <w:r w:rsidRPr="00010F4F">
        <w:rPr>
          <w:rFonts w:ascii="Times New Roman" w:hAnsi="Times New Roman"/>
          <w:sz w:val="28"/>
          <w:szCs w:val="28"/>
        </w:rPr>
        <w:softHyphen/>
        <w:t>нравственной отзывчивости, пониманию чувств других людей и сопереживанию им;</w:t>
      </w:r>
    </w:p>
    <w:p w:rsidR="006C480D" w:rsidRPr="00010F4F" w:rsidRDefault="006C480D" w:rsidP="00C431F6">
      <w:pPr>
        <w:adjustRightInd w:val="0"/>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 xml:space="preserve">способностью выбирать адекватные формы контакта (поворачиваться в сторону партнера по общению, при необходимости приблизиться к нему, быть терпимым к прикосновениям других). </w:t>
      </w:r>
    </w:p>
    <w:p w:rsidR="006C480D" w:rsidRPr="00010F4F" w:rsidRDefault="006C480D" w:rsidP="00C431F6">
      <w:pPr>
        <w:adjustRightInd w:val="0"/>
        <w:spacing w:after="0" w:line="360" w:lineRule="auto"/>
        <w:ind w:firstLine="708"/>
        <w:contextualSpacing/>
        <w:jc w:val="both"/>
        <w:rPr>
          <w:rFonts w:ascii="Times New Roman" w:hAnsi="Times New Roman"/>
          <w:b/>
          <w:sz w:val="28"/>
          <w:szCs w:val="28"/>
        </w:rPr>
      </w:pPr>
      <w:r w:rsidRPr="00010F4F">
        <w:rPr>
          <w:rFonts w:ascii="Times New Roman" w:hAnsi="Times New Roman"/>
          <w:b/>
          <w:sz w:val="28"/>
          <w:szCs w:val="28"/>
        </w:rPr>
        <w:t>Музыка</w:t>
      </w:r>
    </w:p>
    <w:p w:rsidR="006C480D" w:rsidRPr="00010F4F" w:rsidRDefault="006C480D" w:rsidP="00C431F6">
      <w:pPr>
        <w:adjustRightInd w:val="0"/>
        <w:spacing w:after="0" w:line="360" w:lineRule="auto"/>
        <w:ind w:firstLine="708"/>
        <w:contextualSpacing/>
        <w:jc w:val="both"/>
        <w:rPr>
          <w:rFonts w:ascii="Times New Roman" w:hAnsi="Times New Roman"/>
          <w:b/>
          <w:i/>
          <w:sz w:val="28"/>
          <w:szCs w:val="28"/>
        </w:rPr>
      </w:pPr>
      <w:r w:rsidRPr="00010F4F">
        <w:rPr>
          <w:rFonts w:ascii="Times New Roman" w:hAnsi="Times New Roman"/>
          <w:sz w:val="28"/>
          <w:szCs w:val="28"/>
        </w:rPr>
        <w:t>В результате изучения учебного предмета «Музыка» у слепых обучающих</w:t>
      </w:r>
      <w:r w:rsidRPr="00010F4F">
        <w:rPr>
          <w:rFonts w:ascii="Times New Roman" w:hAnsi="Times New Roman"/>
          <w:spacing w:val="-2"/>
          <w:sz w:val="28"/>
          <w:szCs w:val="28"/>
        </w:rPr>
        <w:t>ся</w:t>
      </w:r>
      <w:r>
        <w:rPr>
          <w:rFonts w:ascii="Times New Roman" w:hAnsi="Times New Roman"/>
          <w:spacing w:val="-2"/>
          <w:sz w:val="28"/>
          <w:szCs w:val="28"/>
        </w:rPr>
        <w:t xml:space="preserve"> </w:t>
      </w:r>
      <w:r w:rsidRPr="00010F4F">
        <w:rPr>
          <w:rFonts w:ascii="Times New Roman" w:hAnsi="Times New Roman"/>
          <w:sz w:val="28"/>
          <w:szCs w:val="28"/>
        </w:rPr>
        <w:t xml:space="preserve">с </w:t>
      </w:r>
      <w:r w:rsidRPr="00010F4F">
        <w:rPr>
          <w:rFonts w:ascii="Times New Roman" w:hAnsi="Times New Roman"/>
          <w:kern w:val="3"/>
          <w:sz w:val="28"/>
          <w:szCs w:val="28"/>
        </w:rPr>
        <w:t>легкой умственной отсталостью (интеллектуальными нарушениями)</w:t>
      </w:r>
      <w:r>
        <w:rPr>
          <w:rFonts w:ascii="Times New Roman" w:hAnsi="Times New Roman"/>
          <w:kern w:val="3"/>
          <w:sz w:val="28"/>
          <w:szCs w:val="28"/>
        </w:rPr>
        <w:t xml:space="preserve"> </w:t>
      </w:r>
      <w:r w:rsidRPr="00010F4F">
        <w:rPr>
          <w:rFonts w:ascii="Times New Roman" w:hAnsi="Times New Roman"/>
          <w:spacing w:val="-2"/>
          <w:sz w:val="28"/>
          <w:szCs w:val="28"/>
        </w:rPr>
        <w:t xml:space="preserve">на ступени НОО будет развиваться </w:t>
      </w:r>
      <w:r w:rsidRPr="00010F4F">
        <w:rPr>
          <w:rFonts w:ascii="Times New Roman" w:hAnsi="Times New Roman"/>
          <w:sz w:val="28"/>
          <w:szCs w:val="28"/>
        </w:rPr>
        <w:t>интерес к музыкальному искусству и музыкальной деятельности, будут формироваться элементарные эстетические представления. Обучающиеся будут закреплять умения их использования в учебной деятельности и повседневной жизни. У слепых обучающих</w:t>
      </w:r>
      <w:r w:rsidRPr="00010F4F">
        <w:rPr>
          <w:rFonts w:ascii="Times New Roman" w:hAnsi="Times New Roman"/>
          <w:spacing w:val="-2"/>
          <w:sz w:val="28"/>
          <w:szCs w:val="28"/>
        </w:rPr>
        <w:t>ся</w:t>
      </w:r>
      <w:r>
        <w:rPr>
          <w:rFonts w:ascii="Times New Roman" w:hAnsi="Times New Roman"/>
          <w:spacing w:val="-2"/>
          <w:sz w:val="28"/>
          <w:szCs w:val="28"/>
        </w:rPr>
        <w:t xml:space="preserve"> </w:t>
      </w:r>
      <w:r w:rsidRPr="00010F4F">
        <w:rPr>
          <w:rFonts w:ascii="Times New Roman" w:hAnsi="Times New Roman"/>
          <w:sz w:val="28"/>
          <w:szCs w:val="28"/>
        </w:rPr>
        <w:t xml:space="preserve">с </w:t>
      </w:r>
      <w:r w:rsidRPr="00010F4F">
        <w:rPr>
          <w:rFonts w:ascii="Times New Roman" w:hAnsi="Times New Roman"/>
          <w:kern w:val="3"/>
          <w:sz w:val="28"/>
          <w:szCs w:val="28"/>
        </w:rPr>
        <w:t>легкой умственной отсталостью (интеллектуальными нарушениями)</w:t>
      </w:r>
      <w:r w:rsidRPr="00010F4F">
        <w:rPr>
          <w:rFonts w:ascii="Times New Roman" w:hAnsi="Times New Roman"/>
          <w:sz w:val="28"/>
          <w:szCs w:val="28"/>
        </w:rPr>
        <w:t xml:space="preserve"> будет развиваться эмоциональное восприятие музыки, будут формироваться эстетические чувства в процессе слушания музыкальных произведений различных жанров. Обучающиеся получат возможность расширения опыта самовыражения посредством музыки.</w:t>
      </w:r>
    </w:p>
    <w:p w:rsidR="006C480D" w:rsidRPr="00010F4F" w:rsidRDefault="006C480D" w:rsidP="00C431F6">
      <w:pPr>
        <w:pStyle w:val="aa"/>
        <w:spacing w:line="360" w:lineRule="auto"/>
        <w:ind w:firstLine="709"/>
        <w:contextualSpacing/>
        <w:rPr>
          <w:rFonts w:ascii="Times New Roman" w:hAnsi="Times New Roman" w:cs="Times New Roman"/>
          <w:i/>
          <w:color w:val="auto"/>
          <w:sz w:val="28"/>
          <w:szCs w:val="28"/>
        </w:rPr>
      </w:pPr>
      <w:r w:rsidRPr="00010F4F">
        <w:rPr>
          <w:rFonts w:ascii="Times New Roman" w:hAnsi="Times New Roman" w:cs="Times New Roman"/>
          <w:bCs/>
          <w:i/>
          <w:iCs/>
          <w:color w:val="auto"/>
          <w:sz w:val="28"/>
          <w:szCs w:val="28"/>
        </w:rPr>
        <w:t xml:space="preserve">Слепой обучающийся </w:t>
      </w:r>
      <w:r w:rsidRPr="00010F4F">
        <w:rPr>
          <w:rFonts w:ascii="Times New Roman" w:hAnsi="Times New Roman" w:cs="Times New Roman"/>
          <w:i/>
          <w:color w:val="auto"/>
          <w:sz w:val="28"/>
          <w:szCs w:val="28"/>
        </w:rPr>
        <w:t xml:space="preserve">с </w:t>
      </w:r>
      <w:r w:rsidRPr="00010F4F">
        <w:rPr>
          <w:rFonts w:ascii="Times New Roman" w:hAnsi="Times New Roman" w:cs="Times New Roman"/>
          <w:i/>
          <w:color w:val="auto"/>
          <w:kern w:val="3"/>
          <w:sz w:val="28"/>
          <w:szCs w:val="28"/>
        </w:rPr>
        <w:t>легкой умственной отсталостью (интеллектуальными нарушениями)</w:t>
      </w:r>
      <w:r w:rsidRPr="00010F4F">
        <w:rPr>
          <w:rFonts w:ascii="Times New Roman" w:hAnsi="Times New Roman" w:cs="Times New Roman"/>
          <w:bCs/>
          <w:i/>
          <w:iCs/>
          <w:color w:val="auto"/>
          <w:sz w:val="28"/>
          <w:szCs w:val="28"/>
        </w:rPr>
        <w:t xml:space="preserve"> разовьет определённые способности, овладевает определенной системой знаний, умений и навыков.</w:t>
      </w:r>
    </w:p>
    <w:p w:rsidR="006C480D" w:rsidRPr="00010F4F" w:rsidRDefault="006C480D" w:rsidP="00C431F6">
      <w:pPr>
        <w:pStyle w:val="4"/>
        <w:spacing w:before="0" w:after="0" w:line="360" w:lineRule="auto"/>
        <w:ind w:firstLine="709"/>
        <w:contextualSpacing/>
        <w:jc w:val="both"/>
        <w:rPr>
          <w:rFonts w:ascii="Times New Roman" w:hAnsi="Times New Roman" w:cs="Times New Roman"/>
          <w:b/>
          <w:color w:val="auto"/>
          <w:sz w:val="28"/>
          <w:szCs w:val="28"/>
        </w:rPr>
      </w:pPr>
      <w:r w:rsidRPr="00010F4F">
        <w:rPr>
          <w:rFonts w:ascii="Times New Roman" w:hAnsi="Times New Roman" w:cs="Times New Roman"/>
          <w:b/>
          <w:color w:val="auto"/>
          <w:sz w:val="28"/>
          <w:szCs w:val="28"/>
        </w:rPr>
        <w:t>Музыка в жизни человека:</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 xml:space="preserve">способностью воспринимать музыку различных жанров; </w:t>
      </w:r>
      <w:r w:rsidRPr="00010F4F">
        <w:rPr>
          <w:rFonts w:ascii="Times New Roman" w:hAnsi="Times New Roman" w:cs="Times New Roman"/>
          <w:color w:val="auto"/>
          <w:sz w:val="28"/>
          <w:szCs w:val="28"/>
        </w:rPr>
        <w:t>эмоционально откликаться на музыкальное искусство, выражая своё отношение к нему, самовыражаться в некоторых видах музыкально ­ творческой деятельности;</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highlight w:val="yellow"/>
        </w:rPr>
      </w:pPr>
      <w:r w:rsidRPr="00010F4F">
        <w:rPr>
          <w:rFonts w:ascii="Times New Roman" w:hAnsi="Times New Roman" w:cs="Times New Roman"/>
          <w:color w:val="auto"/>
          <w:spacing w:val="2"/>
          <w:sz w:val="28"/>
          <w:szCs w:val="28"/>
        </w:rPr>
        <w:t xml:space="preserve">первоначальными </w:t>
      </w:r>
      <w:r w:rsidRPr="00010F4F">
        <w:rPr>
          <w:rFonts w:ascii="Times New Roman" w:hAnsi="Times New Roman" w:cs="Times New Roman"/>
          <w:color w:val="auto"/>
          <w:sz w:val="28"/>
          <w:szCs w:val="28"/>
        </w:rPr>
        <w:t xml:space="preserve">представлениями о многообразии музыкального фольклора России, в том числе родного края; </w:t>
      </w:r>
    </w:p>
    <w:p w:rsidR="006C480D" w:rsidRPr="00010F4F" w:rsidRDefault="006C480D" w:rsidP="00C431F6">
      <w:pPr>
        <w:pStyle w:val="aa"/>
        <w:spacing w:line="360" w:lineRule="auto"/>
        <w:ind w:firstLine="709"/>
        <w:contextualSpacing/>
        <w:rPr>
          <w:rFonts w:ascii="Times New Roman" w:hAnsi="Times New Roman" w:cs="Times New Roman"/>
          <w:color w:val="auto"/>
          <w:spacing w:val="-2"/>
          <w:sz w:val="28"/>
          <w:szCs w:val="28"/>
        </w:rPr>
      </w:pPr>
      <w:r w:rsidRPr="00010F4F">
        <w:rPr>
          <w:rFonts w:ascii="Times New Roman" w:hAnsi="Times New Roman" w:cs="Times New Roman"/>
          <w:color w:val="auto"/>
          <w:spacing w:val="-2"/>
          <w:sz w:val="28"/>
          <w:szCs w:val="28"/>
        </w:rPr>
        <w:t>способностью передавать особенности музыкального творчества в пении, слове, движении, играх, действах и</w:t>
      </w:r>
      <w:r w:rsidRPr="00010F4F">
        <w:rPr>
          <w:rFonts w:ascii="Times New Roman" w:hAnsi="Times New Roman" w:cs="Times New Roman"/>
          <w:color w:val="auto"/>
          <w:spacing w:val="-2"/>
          <w:sz w:val="28"/>
          <w:szCs w:val="28"/>
        </w:rPr>
        <w:t> </w:t>
      </w:r>
      <w:r w:rsidRPr="00010F4F">
        <w:rPr>
          <w:rFonts w:ascii="Times New Roman" w:hAnsi="Times New Roman" w:cs="Times New Roman"/>
          <w:color w:val="auto"/>
          <w:spacing w:val="-2"/>
          <w:sz w:val="28"/>
          <w:szCs w:val="28"/>
        </w:rPr>
        <w:t>др.;</w:t>
      </w:r>
    </w:p>
    <w:p w:rsidR="006C480D" w:rsidRPr="00010F4F" w:rsidRDefault="006C480D" w:rsidP="00C431F6">
      <w:pPr>
        <w:pStyle w:val="4"/>
        <w:spacing w:before="0" w:after="0" w:line="360" w:lineRule="auto"/>
        <w:ind w:firstLine="709"/>
        <w:contextualSpacing/>
        <w:jc w:val="both"/>
        <w:rPr>
          <w:rFonts w:ascii="Times New Roman" w:hAnsi="Times New Roman" w:cs="Times New Roman"/>
          <w:b/>
          <w:color w:val="auto"/>
          <w:sz w:val="28"/>
          <w:szCs w:val="28"/>
        </w:rPr>
      </w:pPr>
      <w:r w:rsidRPr="00010F4F">
        <w:rPr>
          <w:rFonts w:ascii="Times New Roman" w:hAnsi="Times New Roman" w:cs="Times New Roman"/>
          <w:b/>
          <w:color w:val="auto"/>
          <w:sz w:val="28"/>
          <w:szCs w:val="28"/>
        </w:rPr>
        <w:lastRenderedPageBreak/>
        <w:t>Основные закономерности музыкального искусства:</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способностью передавать выразительные и изобразительные интона</w:t>
      </w:r>
      <w:r w:rsidRPr="00010F4F">
        <w:rPr>
          <w:rFonts w:ascii="Times New Roman" w:hAnsi="Times New Roman" w:cs="Times New Roman"/>
          <w:color w:val="auto"/>
          <w:sz w:val="28"/>
          <w:szCs w:val="28"/>
        </w:rPr>
        <w:t xml:space="preserve">ции; </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 xml:space="preserve">способностью общаться и взаимодействовать в процессе ансамблевого, коллективного (хорового и инструментального) воплощения доступных музыкальных произведений;  </w:t>
      </w:r>
    </w:p>
    <w:p w:rsidR="006C480D" w:rsidRPr="00010F4F" w:rsidRDefault="006C480D" w:rsidP="00C431F6">
      <w:pPr>
        <w:pStyle w:val="4"/>
        <w:spacing w:before="0" w:after="0" w:line="360" w:lineRule="auto"/>
        <w:ind w:firstLine="709"/>
        <w:contextualSpacing/>
        <w:jc w:val="both"/>
        <w:rPr>
          <w:rFonts w:ascii="Times New Roman" w:hAnsi="Times New Roman" w:cs="Times New Roman"/>
          <w:b/>
          <w:color w:val="auto"/>
          <w:sz w:val="28"/>
          <w:szCs w:val="28"/>
        </w:rPr>
      </w:pPr>
      <w:r w:rsidRPr="00010F4F">
        <w:rPr>
          <w:rFonts w:ascii="Times New Roman" w:hAnsi="Times New Roman" w:cs="Times New Roman"/>
          <w:b/>
          <w:color w:val="auto"/>
          <w:sz w:val="28"/>
          <w:szCs w:val="28"/>
        </w:rPr>
        <w:t>Музыкальная картина мира:</w:t>
      </w:r>
    </w:p>
    <w:p w:rsidR="006C480D" w:rsidRPr="00010F4F" w:rsidRDefault="006C480D" w:rsidP="00C431F6">
      <w:pPr>
        <w:pStyle w:val="aa"/>
        <w:spacing w:line="360" w:lineRule="auto"/>
        <w:ind w:firstLine="709"/>
        <w:contextualSpacing/>
        <w:rPr>
          <w:rFonts w:ascii="Times New Roman" w:hAnsi="Times New Roman" w:cs="Times New Roman"/>
          <w:color w:val="auto"/>
          <w:spacing w:val="4"/>
          <w:sz w:val="28"/>
          <w:szCs w:val="28"/>
        </w:rPr>
      </w:pPr>
      <w:r w:rsidRPr="00010F4F">
        <w:rPr>
          <w:rFonts w:ascii="Times New Roman" w:hAnsi="Times New Roman" w:cs="Times New Roman"/>
          <w:color w:val="auto"/>
          <w:spacing w:val="4"/>
          <w:sz w:val="28"/>
          <w:szCs w:val="28"/>
        </w:rPr>
        <w:t xml:space="preserve">умениями и навыками исполнения доступных музыкальных произведений </w:t>
      </w:r>
      <w:r w:rsidRPr="00010F4F">
        <w:rPr>
          <w:rFonts w:ascii="Times New Roman" w:hAnsi="Times New Roman" w:cs="Times New Roman"/>
          <w:color w:val="auto"/>
          <w:spacing w:val="2"/>
          <w:sz w:val="28"/>
          <w:szCs w:val="28"/>
        </w:rPr>
        <w:t>(пение</w:t>
      </w:r>
      <w:r>
        <w:rPr>
          <w:rFonts w:ascii="Times New Roman" w:hAnsi="Times New Roman" w:cs="Times New Roman"/>
          <w:color w:val="auto"/>
          <w:spacing w:val="2"/>
          <w:sz w:val="28"/>
          <w:szCs w:val="28"/>
        </w:rPr>
        <w:t xml:space="preserve"> </w:t>
      </w:r>
      <w:r w:rsidRPr="00010F4F">
        <w:rPr>
          <w:rFonts w:ascii="Times New Roman" w:hAnsi="Times New Roman" w:cs="Times New Roman"/>
          <w:color w:val="auto"/>
          <w:spacing w:val="4"/>
          <w:sz w:val="28"/>
          <w:szCs w:val="28"/>
        </w:rPr>
        <w:t>и</w:t>
      </w:r>
      <w:r w:rsidRPr="00010F4F">
        <w:rPr>
          <w:rFonts w:ascii="Times New Roman" w:hAnsi="Times New Roman" w:cs="Times New Roman"/>
          <w:color w:val="auto"/>
          <w:spacing w:val="4"/>
          <w:sz w:val="28"/>
          <w:szCs w:val="28"/>
        </w:rPr>
        <w:t> </w:t>
      </w:r>
      <w:r w:rsidRPr="00010F4F">
        <w:rPr>
          <w:rFonts w:ascii="Times New Roman" w:hAnsi="Times New Roman" w:cs="Times New Roman"/>
          <w:color w:val="auto"/>
          <w:spacing w:val="4"/>
          <w:sz w:val="28"/>
          <w:szCs w:val="28"/>
        </w:rPr>
        <w:t>др.);</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способностью</w:t>
      </w:r>
      <w:r w:rsidRPr="00010F4F">
        <w:rPr>
          <w:rFonts w:ascii="Times New Roman" w:hAnsi="Times New Roman" w:cs="Times New Roman"/>
          <w:color w:val="auto"/>
          <w:sz w:val="28"/>
          <w:szCs w:val="28"/>
        </w:rPr>
        <w:t xml:space="preserve"> определять виды музыки, </w:t>
      </w:r>
      <w:r w:rsidRPr="00010F4F">
        <w:rPr>
          <w:rFonts w:ascii="Times New Roman" w:hAnsi="Times New Roman" w:cs="Times New Roman"/>
          <w:color w:val="auto"/>
          <w:spacing w:val="2"/>
          <w:sz w:val="28"/>
          <w:szCs w:val="28"/>
        </w:rPr>
        <w:t xml:space="preserve">звучание различных музыкальных инструментов, в </w:t>
      </w:r>
      <w:r w:rsidRPr="00010F4F">
        <w:rPr>
          <w:rFonts w:ascii="Times New Roman" w:hAnsi="Times New Roman" w:cs="Times New Roman"/>
          <w:color w:val="auto"/>
          <w:sz w:val="28"/>
          <w:szCs w:val="28"/>
        </w:rPr>
        <w:t>том числе и современных электронных.</w:t>
      </w:r>
    </w:p>
    <w:p w:rsidR="006C480D" w:rsidRPr="00010F4F" w:rsidRDefault="006C480D" w:rsidP="00C431F6">
      <w:pPr>
        <w:spacing w:after="0" w:line="360" w:lineRule="auto"/>
        <w:ind w:firstLine="709"/>
        <w:contextualSpacing/>
        <w:jc w:val="both"/>
        <w:rPr>
          <w:rFonts w:ascii="Times New Roman" w:hAnsi="Times New Roman"/>
          <w:b/>
          <w:sz w:val="28"/>
          <w:szCs w:val="28"/>
        </w:rPr>
      </w:pPr>
      <w:r w:rsidRPr="00010F4F">
        <w:rPr>
          <w:rFonts w:ascii="Times New Roman" w:hAnsi="Times New Roman"/>
          <w:b/>
          <w:sz w:val="28"/>
          <w:szCs w:val="28"/>
        </w:rPr>
        <w:t xml:space="preserve">Изобразительное искусство. </w:t>
      </w:r>
      <w:r w:rsidRPr="00010F4F">
        <w:rPr>
          <w:rFonts w:ascii="Times New Roman" w:hAnsi="Times New Roman"/>
          <w:b/>
          <w:bCs/>
          <w:sz w:val="28"/>
          <w:szCs w:val="28"/>
        </w:rPr>
        <w:t>Тифлографика.</w:t>
      </w:r>
    </w:p>
    <w:p w:rsidR="006C480D" w:rsidRPr="00010F4F" w:rsidRDefault="006C480D" w:rsidP="00C431F6">
      <w:pPr>
        <w:tabs>
          <w:tab w:val="left" w:pos="1080"/>
        </w:tabs>
        <w:autoSpaceDE w:val="0"/>
        <w:autoSpaceDN w:val="0"/>
        <w:adjustRightInd w:val="0"/>
        <w:spacing w:after="0" w:line="360" w:lineRule="auto"/>
        <w:ind w:firstLine="720"/>
        <w:contextualSpacing/>
        <w:jc w:val="both"/>
        <w:rPr>
          <w:rFonts w:ascii="Times New Roman" w:hAnsi="Times New Roman"/>
          <w:sz w:val="28"/>
          <w:szCs w:val="28"/>
        </w:rPr>
      </w:pPr>
      <w:r w:rsidRPr="00010F4F">
        <w:rPr>
          <w:rFonts w:ascii="Times New Roman" w:hAnsi="Times New Roman"/>
          <w:sz w:val="28"/>
          <w:szCs w:val="28"/>
        </w:rPr>
        <w:t xml:space="preserve">В результате изучения учебного предмета «Изобразительное искусство. </w:t>
      </w:r>
      <w:r w:rsidRPr="00010F4F">
        <w:rPr>
          <w:rFonts w:ascii="Times New Roman" w:hAnsi="Times New Roman"/>
          <w:bCs/>
          <w:sz w:val="28"/>
          <w:szCs w:val="28"/>
        </w:rPr>
        <w:t>Тифлографика</w:t>
      </w:r>
      <w:r w:rsidRPr="00010F4F">
        <w:rPr>
          <w:rFonts w:ascii="Times New Roman" w:hAnsi="Times New Roman"/>
          <w:sz w:val="28"/>
          <w:szCs w:val="28"/>
        </w:rPr>
        <w:t xml:space="preserve">» на ступени НОО у слепых обучающихся с </w:t>
      </w:r>
      <w:r w:rsidRPr="00010F4F">
        <w:rPr>
          <w:rFonts w:ascii="Times New Roman" w:hAnsi="Times New Roman"/>
          <w:kern w:val="3"/>
          <w:sz w:val="28"/>
          <w:szCs w:val="28"/>
        </w:rPr>
        <w:t>легкой умственной отсталостью (интеллектуальными нарушениями)</w:t>
      </w:r>
      <w:r w:rsidRPr="00010F4F">
        <w:rPr>
          <w:rFonts w:ascii="Times New Roman" w:hAnsi="Times New Roman"/>
          <w:sz w:val="28"/>
          <w:szCs w:val="28"/>
        </w:rPr>
        <w:t xml:space="preserve"> будут </w:t>
      </w:r>
      <w:r w:rsidRPr="00010F4F">
        <w:rPr>
          <w:rFonts w:ascii="Times New Roman" w:hAnsi="Times New Roman"/>
          <w:spacing w:val="2"/>
          <w:sz w:val="28"/>
          <w:szCs w:val="28"/>
        </w:rPr>
        <w:t xml:space="preserve">формироваться </w:t>
      </w:r>
      <w:r w:rsidRPr="00010F4F">
        <w:rPr>
          <w:rFonts w:ascii="Times New Roman" w:hAnsi="Times New Roman"/>
          <w:sz w:val="28"/>
          <w:szCs w:val="28"/>
        </w:rPr>
        <w:t xml:space="preserve">эстетические чувства, развиваться умения отличать «красивое» от «некрасивого». Обучающиеся получат возможность научиться высказывать мнения  о произведениях искусства («нравится» – «не нравится»). </w:t>
      </w:r>
    </w:p>
    <w:p w:rsidR="006C480D" w:rsidRPr="00010F4F" w:rsidRDefault="006C480D" w:rsidP="00C431F6">
      <w:pPr>
        <w:tabs>
          <w:tab w:val="left" w:pos="1080"/>
        </w:tabs>
        <w:autoSpaceDE w:val="0"/>
        <w:autoSpaceDN w:val="0"/>
        <w:adjustRightInd w:val="0"/>
        <w:spacing w:after="0" w:line="360" w:lineRule="auto"/>
        <w:ind w:firstLine="720"/>
        <w:contextualSpacing/>
        <w:jc w:val="both"/>
        <w:rPr>
          <w:rFonts w:ascii="Times New Roman" w:hAnsi="Times New Roman"/>
          <w:b/>
          <w:sz w:val="28"/>
          <w:szCs w:val="28"/>
        </w:rPr>
      </w:pPr>
      <w:r w:rsidRPr="00010F4F">
        <w:rPr>
          <w:rFonts w:ascii="Times New Roman" w:hAnsi="Times New Roman"/>
          <w:sz w:val="28"/>
          <w:szCs w:val="28"/>
        </w:rPr>
        <w:t xml:space="preserve">В результате изучения предмета «Изобразительное искусство» на ступени НОО слепые обучающиеся с </w:t>
      </w:r>
      <w:r w:rsidRPr="00010F4F">
        <w:rPr>
          <w:rFonts w:ascii="Times New Roman" w:hAnsi="Times New Roman"/>
          <w:kern w:val="3"/>
          <w:sz w:val="28"/>
          <w:szCs w:val="28"/>
        </w:rPr>
        <w:t>легкой умственной отсталостью (интеллектуальными нарушениями)</w:t>
      </w:r>
      <w:r w:rsidRPr="00010F4F">
        <w:rPr>
          <w:rFonts w:ascii="Times New Roman" w:hAnsi="Times New Roman"/>
          <w:sz w:val="28"/>
          <w:szCs w:val="28"/>
        </w:rPr>
        <w:t xml:space="preserve"> будут овладевать элементарными практическими умениями и навыками в процессе освоения отдельных видов художественной деятельности; расширять опыт  самовыражения средствами изобразительного искусства.</w:t>
      </w:r>
    </w:p>
    <w:p w:rsidR="006C480D" w:rsidRPr="00010F4F" w:rsidRDefault="006C480D" w:rsidP="00C431F6">
      <w:pPr>
        <w:pStyle w:val="aa"/>
        <w:spacing w:line="360" w:lineRule="auto"/>
        <w:ind w:firstLine="709"/>
        <w:contextualSpacing/>
        <w:rPr>
          <w:rFonts w:ascii="Times New Roman" w:hAnsi="Times New Roman" w:cs="Times New Roman"/>
          <w:i/>
          <w:color w:val="auto"/>
          <w:sz w:val="28"/>
          <w:szCs w:val="28"/>
        </w:rPr>
      </w:pPr>
      <w:r w:rsidRPr="00010F4F">
        <w:rPr>
          <w:rFonts w:ascii="Times New Roman" w:hAnsi="Times New Roman" w:cs="Times New Roman"/>
          <w:bCs/>
          <w:i/>
          <w:iCs/>
          <w:color w:val="auto"/>
          <w:sz w:val="28"/>
          <w:szCs w:val="28"/>
        </w:rPr>
        <w:t xml:space="preserve">Слепой обучающийся </w:t>
      </w:r>
      <w:r w:rsidRPr="00010F4F">
        <w:rPr>
          <w:rFonts w:ascii="Times New Roman" w:hAnsi="Times New Roman" w:cs="Times New Roman"/>
          <w:i/>
          <w:color w:val="auto"/>
          <w:sz w:val="28"/>
          <w:szCs w:val="28"/>
        </w:rPr>
        <w:t xml:space="preserve">с </w:t>
      </w:r>
      <w:r w:rsidRPr="00010F4F">
        <w:rPr>
          <w:rFonts w:ascii="Times New Roman" w:hAnsi="Times New Roman" w:cs="Times New Roman"/>
          <w:i/>
          <w:color w:val="auto"/>
          <w:kern w:val="3"/>
          <w:sz w:val="28"/>
          <w:szCs w:val="28"/>
        </w:rPr>
        <w:t>легкой умственной отсталостью (интеллектуальными нарушениями)</w:t>
      </w:r>
      <w:r w:rsidRPr="00010F4F">
        <w:rPr>
          <w:rFonts w:ascii="Times New Roman" w:hAnsi="Times New Roman" w:cs="Times New Roman"/>
          <w:bCs/>
          <w:i/>
          <w:iCs/>
          <w:color w:val="auto"/>
          <w:sz w:val="28"/>
          <w:szCs w:val="28"/>
        </w:rPr>
        <w:t xml:space="preserve"> овладевает определенной системой знаний, умений и навыков.</w:t>
      </w:r>
    </w:p>
    <w:p w:rsidR="006C480D" w:rsidRPr="00010F4F" w:rsidRDefault="006C480D" w:rsidP="00C431F6">
      <w:pPr>
        <w:adjustRightInd w:val="0"/>
        <w:spacing w:after="0" w:line="360" w:lineRule="auto"/>
        <w:ind w:firstLine="708"/>
        <w:contextualSpacing/>
        <w:jc w:val="both"/>
        <w:rPr>
          <w:rFonts w:ascii="Times New Roman" w:hAnsi="Times New Roman"/>
          <w:bCs/>
          <w:i/>
          <w:iCs/>
          <w:sz w:val="28"/>
          <w:szCs w:val="28"/>
        </w:rPr>
      </w:pPr>
      <w:r w:rsidRPr="00010F4F">
        <w:rPr>
          <w:rFonts w:ascii="Times New Roman" w:hAnsi="Times New Roman"/>
          <w:b/>
          <w:bCs/>
          <w:i/>
          <w:iCs/>
          <w:sz w:val="28"/>
          <w:szCs w:val="28"/>
        </w:rPr>
        <w:t>Технические средства и приемы рельефного рисования:</w:t>
      </w:r>
    </w:p>
    <w:p w:rsidR="006C480D" w:rsidRPr="00010F4F" w:rsidRDefault="006C480D" w:rsidP="00C431F6">
      <w:pPr>
        <w:adjustRightInd w:val="0"/>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 xml:space="preserve">приемами изображения предметов на тифлотехнических приборах; </w:t>
      </w:r>
    </w:p>
    <w:p w:rsidR="006C480D" w:rsidRPr="00010F4F" w:rsidRDefault="006C480D" w:rsidP="00C431F6">
      <w:pPr>
        <w:adjustRightInd w:val="0"/>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lastRenderedPageBreak/>
        <w:t xml:space="preserve">способностью использования рельефного рисунка в учебной и практической деятельности; </w:t>
      </w:r>
    </w:p>
    <w:p w:rsidR="006C480D" w:rsidRPr="00010F4F" w:rsidRDefault="006C480D" w:rsidP="00C431F6">
      <w:pPr>
        <w:adjustRightInd w:val="0"/>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 xml:space="preserve">умением ориентироваться в  специальных приборах для рисования; использовать инструменты для выполнения рельефных изображений. </w:t>
      </w:r>
    </w:p>
    <w:p w:rsidR="006C480D" w:rsidRPr="00010F4F" w:rsidRDefault="006C480D" w:rsidP="00C431F6">
      <w:pPr>
        <w:adjustRightInd w:val="0"/>
        <w:spacing w:after="0" w:line="360" w:lineRule="auto"/>
        <w:ind w:firstLine="708"/>
        <w:contextualSpacing/>
        <w:jc w:val="both"/>
        <w:rPr>
          <w:rFonts w:ascii="Times New Roman" w:hAnsi="Times New Roman"/>
          <w:b/>
          <w:bCs/>
          <w:i/>
          <w:iCs/>
          <w:sz w:val="28"/>
          <w:szCs w:val="28"/>
        </w:rPr>
      </w:pPr>
      <w:r w:rsidRPr="00010F4F">
        <w:rPr>
          <w:rFonts w:ascii="Times New Roman" w:hAnsi="Times New Roman"/>
          <w:b/>
          <w:bCs/>
          <w:i/>
          <w:iCs/>
          <w:sz w:val="28"/>
          <w:szCs w:val="28"/>
        </w:rPr>
        <w:t>Чтение рельефных изображений:</w:t>
      </w:r>
    </w:p>
    <w:p w:rsidR="006C480D" w:rsidRPr="00010F4F" w:rsidRDefault="006C480D" w:rsidP="00C431F6">
      <w:pPr>
        <w:adjustRightInd w:val="0"/>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 xml:space="preserve">умением понимать (читать) рельефное изображение; </w:t>
      </w:r>
    </w:p>
    <w:p w:rsidR="006C480D" w:rsidRPr="00010F4F" w:rsidRDefault="006C480D" w:rsidP="00C431F6">
      <w:pPr>
        <w:adjustRightInd w:val="0"/>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 xml:space="preserve">умением сравнивать предметы между собой по форме и величине, рельефное изображение с реальным предметом, предмет с рельефным изображением; изображать предметы рельефом и в пластилине; </w:t>
      </w:r>
    </w:p>
    <w:p w:rsidR="006C480D" w:rsidRPr="00010F4F" w:rsidRDefault="006C480D" w:rsidP="00C431F6">
      <w:pPr>
        <w:adjustRightInd w:val="0"/>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 xml:space="preserve">умением читать рельефные изображения простой формы и соотносить их с реальными предметами; описывать предметы и рельефные изображения, знать их назначение. </w:t>
      </w:r>
    </w:p>
    <w:p w:rsidR="006C480D" w:rsidRPr="00010F4F" w:rsidRDefault="006C480D" w:rsidP="00C431F6">
      <w:pPr>
        <w:adjustRightInd w:val="0"/>
        <w:spacing w:after="0" w:line="360" w:lineRule="auto"/>
        <w:ind w:firstLine="708"/>
        <w:contextualSpacing/>
        <w:jc w:val="both"/>
        <w:rPr>
          <w:rFonts w:ascii="Times New Roman" w:hAnsi="Times New Roman"/>
          <w:b/>
          <w:bCs/>
          <w:i/>
          <w:iCs/>
          <w:sz w:val="28"/>
          <w:szCs w:val="28"/>
        </w:rPr>
      </w:pPr>
      <w:r w:rsidRPr="00010F4F">
        <w:rPr>
          <w:rFonts w:ascii="Times New Roman" w:hAnsi="Times New Roman"/>
          <w:b/>
          <w:bCs/>
          <w:i/>
          <w:iCs/>
          <w:sz w:val="28"/>
          <w:szCs w:val="28"/>
        </w:rPr>
        <w:t>Рисование с натуры:</w:t>
      </w:r>
    </w:p>
    <w:p w:rsidR="006C480D" w:rsidRPr="00010F4F" w:rsidRDefault="006C480D" w:rsidP="00C431F6">
      <w:pPr>
        <w:adjustRightInd w:val="0"/>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 xml:space="preserve">умениями обследовать натуральные предметы простой формы, выделять их форму, строение, величину; сравнивать реальный предмет с его рельефным изображением; </w:t>
      </w:r>
    </w:p>
    <w:p w:rsidR="006C480D" w:rsidRPr="00010F4F" w:rsidRDefault="006C480D" w:rsidP="00C431F6">
      <w:pPr>
        <w:adjustRightInd w:val="0"/>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умениями самостоятельно выбирать наиболее характерный вид предмета для его последующего рельефного изображения;</w:t>
      </w:r>
    </w:p>
    <w:p w:rsidR="006C480D" w:rsidRPr="00010F4F" w:rsidRDefault="006C480D" w:rsidP="00C431F6">
      <w:pPr>
        <w:adjustRightInd w:val="0"/>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умениями  определять форму и детали предмета посредством осязания;</w:t>
      </w:r>
    </w:p>
    <w:p w:rsidR="006C480D" w:rsidRPr="00010F4F" w:rsidRDefault="006C480D" w:rsidP="00C431F6">
      <w:pPr>
        <w:adjustRightInd w:val="0"/>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 xml:space="preserve">умениями изображать предметы несложной формы; использовать простые формы для создания образов в лепке, рельефной графике; самостоятельно выполнять рельефные рисунки на тифлотехнических приборах.  </w:t>
      </w:r>
    </w:p>
    <w:p w:rsidR="006C480D" w:rsidRPr="00010F4F" w:rsidRDefault="006C480D" w:rsidP="00C431F6">
      <w:pPr>
        <w:adjustRightInd w:val="0"/>
        <w:spacing w:after="0" w:line="360" w:lineRule="auto"/>
        <w:ind w:firstLine="708"/>
        <w:contextualSpacing/>
        <w:jc w:val="both"/>
        <w:rPr>
          <w:rFonts w:ascii="Times New Roman" w:hAnsi="Times New Roman"/>
          <w:b/>
          <w:bCs/>
          <w:i/>
          <w:iCs/>
          <w:sz w:val="28"/>
          <w:szCs w:val="28"/>
        </w:rPr>
      </w:pPr>
      <w:r w:rsidRPr="00010F4F">
        <w:rPr>
          <w:rFonts w:ascii="Times New Roman" w:hAnsi="Times New Roman"/>
          <w:b/>
          <w:bCs/>
          <w:i/>
          <w:iCs/>
          <w:sz w:val="28"/>
          <w:szCs w:val="28"/>
        </w:rPr>
        <w:t>Декоративное рисование:</w:t>
      </w:r>
    </w:p>
    <w:p w:rsidR="006C480D" w:rsidRPr="00010F4F" w:rsidRDefault="006C480D" w:rsidP="00C431F6">
      <w:pPr>
        <w:adjustRightInd w:val="0"/>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 xml:space="preserve">умениями выполнять построения простых видов орнамента;  </w:t>
      </w:r>
    </w:p>
    <w:p w:rsidR="006C480D" w:rsidRPr="00010F4F" w:rsidRDefault="006C480D" w:rsidP="00C431F6">
      <w:pPr>
        <w:adjustRightInd w:val="0"/>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умениями использовать простые декоративные элементы для создания орнамента.</w:t>
      </w:r>
    </w:p>
    <w:p w:rsidR="006C480D" w:rsidRPr="00010F4F" w:rsidRDefault="006C480D" w:rsidP="00C431F6">
      <w:pPr>
        <w:adjustRightInd w:val="0"/>
        <w:spacing w:after="0" w:line="360" w:lineRule="auto"/>
        <w:ind w:firstLine="708"/>
        <w:contextualSpacing/>
        <w:jc w:val="both"/>
        <w:rPr>
          <w:rFonts w:ascii="Times New Roman" w:hAnsi="Times New Roman"/>
          <w:b/>
          <w:bCs/>
          <w:i/>
          <w:iCs/>
          <w:sz w:val="28"/>
          <w:szCs w:val="28"/>
        </w:rPr>
      </w:pPr>
      <w:r w:rsidRPr="00010F4F">
        <w:rPr>
          <w:rFonts w:ascii="Times New Roman" w:hAnsi="Times New Roman"/>
          <w:b/>
          <w:bCs/>
          <w:i/>
          <w:iCs/>
          <w:sz w:val="28"/>
          <w:szCs w:val="28"/>
        </w:rPr>
        <w:t xml:space="preserve">Рисование на темы: </w:t>
      </w:r>
    </w:p>
    <w:p w:rsidR="006C480D" w:rsidRPr="00010F4F" w:rsidRDefault="006C480D" w:rsidP="00C431F6">
      <w:pPr>
        <w:adjustRightInd w:val="0"/>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умениями выполнять аппликации на заданную тему;</w:t>
      </w:r>
    </w:p>
    <w:p w:rsidR="006C480D" w:rsidRPr="00010F4F" w:rsidRDefault="006C480D" w:rsidP="00C431F6">
      <w:pPr>
        <w:adjustRightInd w:val="0"/>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lastRenderedPageBreak/>
        <w:t xml:space="preserve">умениями отображать заданную тему  в рельефном рисунке или пластилине. </w:t>
      </w:r>
    </w:p>
    <w:p w:rsidR="006C480D" w:rsidRPr="00010F4F" w:rsidRDefault="006C480D" w:rsidP="00C431F6">
      <w:pPr>
        <w:adjustRightInd w:val="0"/>
        <w:spacing w:after="0" w:line="360" w:lineRule="auto"/>
        <w:ind w:firstLine="708"/>
        <w:contextualSpacing/>
        <w:jc w:val="both"/>
        <w:rPr>
          <w:rFonts w:ascii="Times New Roman" w:hAnsi="Times New Roman"/>
          <w:b/>
          <w:bCs/>
          <w:i/>
          <w:iCs/>
          <w:sz w:val="28"/>
          <w:szCs w:val="28"/>
        </w:rPr>
      </w:pPr>
      <w:r w:rsidRPr="00010F4F">
        <w:rPr>
          <w:rFonts w:ascii="Times New Roman" w:hAnsi="Times New Roman"/>
          <w:b/>
          <w:bCs/>
          <w:i/>
          <w:iCs/>
          <w:sz w:val="28"/>
          <w:szCs w:val="28"/>
        </w:rPr>
        <w:t>Беседы об искусстве:</w:t>
      </w:r>
    </w:p>
    <w:p w:rsidR="006C480D" w:rsidRPr="00010F4F" w:rsidRDefault="006C480D" w:rsidP="00C431F6">
      <w:pPr>
        <w:adjustRightInd w:val="0"/>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умениями различения доступных видов художественной деятельности (скульптура, художественное конструирование, декоративно</w:t>
      </w:r>
      <w:r w:rsidRPr="00010F4F">
        <w:rPr>
          <w:rFonts w:ascii="Times New Roman" w:hAnsi="Times New Roman"/>
          <w:sz w:val="28"/>
          <w:szCs w:val="28"/>
        </w:rPr>
        <w:softHyphen/>
        <w:t>-прикладное искусство);</w:t>
      </w:r>
    </w:p>
    <w:p w:rsidR="006C480D" w:rsidRPr="00010F4F" w:rsidRDefault="006C480D" w:rsidP="00C431F6">
      <w:pPr>
        <w:adjustRightInd w:val="0"/>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умениями воспринимать посредством осязания скульптуру, мелкую пластику, пространственные и объемные произведения народных промыслов как вид изобразительного искусства;</w:t>
      </w:r>
    </w:p>
    <w:p w:rsidR="006C480D" w:rsidRPr="00010F4F" w:rsidRDefault="006C480D" w:rsidP="00C431F6">
      <w:pPr>
        <w:adjustRightInd w:val="0"/>
        <w:spacing w:after="0" w:line="360" w:lineRule="auto"/>
        <w:ind w:firstLine="454"/>
        <w:contextualSpacing/>
        <w:jc w:val="both"/>
        <w:rPr>
          <w:rFonts w:ascii="Times New Roman" w:hAnsi="Times New Roman"/>
          <w:sz w:val="28"/>
          <w:szCs w:val="28"/>
        </w:rPr>
      </w:pPr>
      <w:r w:rsidRPr="00010F4F">
        <w:rPr>
          <w:rFonts w:ascii="Times New Roman" w:hAnsi="Times New Roman"/>
          <w:sz w:val="28"/>
          <w:szCs w:val="28"/>
        </w:rPr>
        <w:tab/>
        <w:t>приемами восприятия разных видов рельефа, материала, фактуры.</w:t>
      </w:r>
    </w:p>
    <w:p w:rsidR="006C480D" w:rsidRPr="00010F4F" w:rsidRDefault="006C480D" w:rsidP="00C431F6">
      <w:pPr>
        <w:spacing w:after="0" w:line="360" w:lineRule="auto"/>
        <w:ind w:firstLine="709"/>
        <w:contextualSpacing/>
        <w:rPr>
          <w:rFonts w:ascii="Times New Roman" w:hAnsi="Times New Roman"/>
          <w:b/>
          <w:sz w:val="28"/>
          <w:szCs w:val="28"/>
        </w:rPr>
      </w:pPr>
      <w:r w:rsidRPr="00010F4F">
        <w:rPr>
          <w:rFonts w:ascii="Times New Roman" w:hAnsi="Times New Roman"/>
          <w:b/>
          <w:sz w:val="28"/>
          <w:szCs w:val="28"/>
        </w:rPr>
        <w:t>Ручной труд</w:t>
      </w:r>
    </w:p>
    <w:p w:rsidR="006C480D" w:rsidRPr="00010F4F" w:rsidRDefault="006C480D" w:rsidP="00C431F6">
      <w:pPr>
        <w:spacing w:after="0" w:line="360" w:lineRule="auto"/>
        <w:ind w:firstLine="709"/>
        <w:contextualSpacing/>
        <w:jc w:val="both"/>
        <w:outlineLvl w:val="0"/>
        <w:rPr>
          <w:rFonts w:ascii="Times New Roman" w:hAnsi="Times New Roman"/>
        </w:rPr>
      </w:pPr>
      <w:r w:rsidRPr="00010F4F">
        <w:rPr>
          <w:rFonts w:ascii="Times New Roman" w:hAnsi="Times New Roman"/>
          <w:sz w:val="28"/>
          <w:szCs w:val="28"/>
        </w:rPr>
        <w:t xml:space="preserve">В результате изучения учебного предмета «Ручной труд» у слепых обучающихся с </w:t>
      </w:r>
      <w:r w:rsidRPr="00010F4F">
        <w:rPr>
          <w:rFonts w:ascii="Times New Roman" w:hAnsi="Times New Roman"/>
          <w:kern w:val="3"/>
          <w:sz w:val="28"/>
          <w:szCs w:val="28"/>
        </w:rPr>
        <w:t>легкой умственной отсталостью (интеллектуальными нарушениями)</w:t>
      </w:r>
      <w:r w:rsidRPr="00010F4F">
        <w:rPr>
          <w:rFonts w:ascii="Times New Roman" w:hAnsi="Times New Roman"/>
          <w:sz w:val="28"/>
          <w:szCs w:val="28"/>
        </w:rPr>
        <w:t xml:space="preserve"> будут формироваться умения работать с отдельными  видами материалов; навыки самообслуживания. Обучающиеся будут овладевать способами обработки материалов  в зависимости от  их свойств; некоторыми приемами ручной обработки материалов; доступными трудовыми умениями и навыками использования инструментов при обработке отдельных видов материалов; правилами безопасной работы с различными инструментами; умением дозировано использовать остаточное зрение; развивать компенсаторные возможности в ходе овладения трудовыми умениями и навыками.</w:t>
      </w:r>
    </w:p>
    <w:p w:rsidR="006C480D" w:rsidRPr="00010F4F" w:rsidRDefault="006C480D" w:rsidP="00C431F6">
      <w:pPr>
        <w:spacing w:after="0" w:line="360" w:lineRule="auto"/>
        <w:ind w:firstLine="709"/>
        <w:contextualSpacing/>
        <w:jc w:val="both"/>
        <w:outlineLvl w:val="0"/>
        <w:rPr>
          <w:sz w:val="28"/>
          <w:szCs w:val="28"/>
        </w:rPr>
      </w:pPr>
      <w:r w:rsidRPr="00010F4F">
        <w:rPr>
          <w:rFonts w:ascii="Times New Roman" w:hAnsi="Times New Roman"/>
          <w:sz w:val="28"/>
          <w:szCs w:val="28"/>
        </w:rPr>
        <w:t xml:space="preserve">В результате изучения предмета у слепых обучающихся с </w:t>
      </w:r>
      <w:r w:rsidRPr="00010F4F">
        <w:rPr>
          <w:rFonts w:ascii="Times New Roman" w:hAnsi="Times New Roman"/>
          <w:kern w:val="3"/>
          <w:sz w:val="28"/>
          <w:szCs w:val="28"/>
        </w:rPr>
        <w:t>легкой умственной отсталостью (интеллектуальными нарушениями)</w:t>
      </w:r>
      <w:r w:rsidRPr="00010F4F">
        <w:rPr>
          <w:rFonts w:ascii="Times New Roman" w:hAnsi="Times New Roman"/>
          <w:sz w:val="28"/>
          <w:szCs w:val="28"/>
        </w:rPr>
        <w:t xml:space="preserve"> будут формироваться</w:t>
      </w:r>
      <w:r>
        <w:rPr>
          <w:rFonts w:ascii="Times New Roman" w:hAnsi="Times New Roman"/>
          <w:sz w:val="28"/>
          <w:szCs w:val="28"/>
        </w:rPr>
        <w:t xml:space="preserve"> </w:t>
      </w:r>
      <w:r w:rsidRPr="00010F4F">
        <w:rPr>
          <w:rFonts w:ascii="Times New Roman" w:hAnsi="Times New Roman"/>
          <w:sz w:val="28"/>
          <w:szCs w:val="28"/>
        </w:rPr>
        <w:t>представления о трудовых профессиях. Они научатся понимать роль труда в жизни человека и использовать приобретенные знания и умения для решения практических задач</w:t>
      </w:r>
      <w:r w:rsidRPr="00010F4F">
        <w:rPr>
          <w:sz w:val="28"/>
          <w:szCs w:val="28"/>
        </w:rPr>
        <w:t>.</w:t>
      </w:r>
    </w:p>
    <w:p w:rsidR="006C480D" w:rsidRPr="00010F4F" w:rsidRDefault="006C480D" w:rsidP="00C431F6">
      <w:pPr>
        <w:pStyle w:val="aa"/>
        <w:spacing w:line="360" w:lineRule="auto"/>
        <w:ind w:firstLine="709"/>
        <w:contextualSpacing/>
        <w:rPr>
          <w:rFonts w:ascii="Times New Roman" w:hAnsi="Times New Roman" w:cs="Times New Roman"/>
          <w:i/>
          <w:color w:val="auto"/>
          <w:sz w:val="28"/>
          <w:szCs w:val="28"/>
        </w:rPr>
      </w:pPr>
      <w:r w:rsidRPr="00010F4F">
        <w:rPr>
          <w:rFonts w:ascii="Times New Roman" w:hAnsi="Times New Roman" w:cs="Times New Roman"/>
          <w:bCs/>
          <w:i/>
          <w:iCs/>
          <w:color w:val="auto"/>
          <w:sz w:val="28"/>
          <w:szCs w:val="28"/>
        </w:rPr>
        <w:t xml:space="preserve">Слепой обучающийся </w:t>
      </w:r>
      <w:r w:rsidRPr="00010F4F">
        <w:rPr>
          <w:rFonts w:ascii="Times New Roman" w:hAnsi="Times New Roman" w:cs="Times New Roman"/>
          <w:i/>
          <w:color w:val="auto"/>
          <w:sz w:val="28"/>
          <w:szCs w:val="28"/>
        </w:rPr>
        <w:t xml:space="preserve">с </w:t>
      </w:r>
      <w:r w:rsidRPr="00010F4F">
        <w:rPr>
          <w:rFonts w:ascii="Times New Roman" w:hAnsi="Times New Roman" w:cs="Times New Roman"/>
          <w:i/>
          <w:color w:val="auto"/>
          <w:kern w:val="3"/>
          <w:sz w:val="28"/>
          <w:szCs w:val="28"/>
        </w:rPr>
        <w:t>легкой умственной отсталостью (интеллектуальными нарушениями)</w:t>
      </w:r>
      <w:r>
        <w:rPr>
          <w:rFonts w:ascii="Times New Roman" w:hAnsi="Times New Roman" w:cs="Times New Roman"/>
          <w:i/>
          <w:color w:val="auto"/>
          <w:kern w:val="3"/>
          <w:sz w:val="28"/>
          <w:szCs w:val="28"/>
        </w:rPr>
        <w:t xml:space="preserve"> </w:t>
      </w:r>
      <w:r w:rsidRPr="00010F4F">
        <w:rPr>
          <w:rFonts w:ascii="Times New Roman" w:hAnsi="Times New Roman" w:cs="Times New Roman"/>
          <w:bCs/>
          <w:i/>
          <w:iCs/>
          <w:color w:val="auto"/>
          <w:sz w:val="28"/>
          <w:szCs w:val="28"/>
        </w:rPr>
        <w:t>овладевает определенной системой знаний, умений и навыков.</w:t>
      </w:r>
    </w:p>
    <w:p w:rsidR="006C480D" w:rsidRPr="00010F4F" w:rsidRDefault="006C480D" w:rsidP="00C431F6">
      <w:pPr>
        <w:spacing w:after="0" w:line="360" w:lineRule="auto"/>
        <w:ind w:firstLine="709"/>
        <w:contextualSpacing/>
        <w:jc w:val="both"/>
        <w:rPr>
          <w:rFonts w:ascii="Times New Roman" w:hAnsi="Times New Roman"/>
          <w:b/>
          <w:i/>
          <w:sz w:val="28"/>
          <w:szCs w:val="28"/>
        </w:rPr>
      </w:pPr>
      <w:r w:rsidRPr="00010F4F">
        <w:rPr>
          <w:rFonts w:ascii="Times New Roman" w:hAnsi="Times New Roman"/>
          <w:b/>
          <w:i/>
          <w:sz w:val="28"/>
          <w:szCs w:val="28"/>
        </w:rPr>
        <w:lastRenderedPageBreak/>
        <w:t>Общекультурные и общетрудовые компетенции. Основы культуры труда, самообслуживание:</w:t>
      </w:r>
    </w:p>
    <w:p w:rsidR="006C480D" w:rsidRPr="00010F4F" w:rsidRDefault="006C480D" w:rsidP="00C431F6">
      <w:pPr>
        <w:adjustRightInd w:val="0"/>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представлениями о трудовых профессиях и роли труда в жизни человека;</w:t>
      </w:r>
    </w:p>
    <w:p w:rsidR="006C480D" w:rsidRPr="00010F4F" w:rsidRDefault="006C480D" w:rsidP="00C431F6">
      <w:pPr>
        <w:adjustRightInd w:val="0"/>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представлениями  о наиболее распространённых в своём регионе традиционных народных промыслах и ремёслах, современных профессиях (в том числе профессиях своих родителей) и описывать их особенности;</w:t>
      </w:r>
    </w:p>
    <w:p w:rsidR="006C480D" w:rsidRPr="00010F4F" w:rsidRDefault="006C480D" w:rsidP="00C431F6">
      <w:pPr>
        <w:adjustRightInd w:val="0"/>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умениями планировать и выполнять несложное практическое задание (практическую работу) с опорой на сохранные анализаторы (развитие осязания, слуха, мышечного чувства, остаточного зрения) и алгоритм  его выполнения;</w:t>
      </w:r>
    </w:p>
    <w:p w:rsidR="006C480D" w:rsidRPr="00010F4F" w:rsidRDefault="006C480D" w:rsidP="00C431F6">
      <w:pPr>
        <w:adjustRightInd w:val="0"/>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умениями выполнять доступные действия по самообслуживанию и доступные виды домашнего труда.</w:t>
      </w:r>
    </w:p>
    <w:p w:rsidR="006C480D" w:rsidRPr="00010F4F" w:rsidRDefault="006C480D" w:rsidP="00C431F6">
      <w:pPr>
        <w:pStyle w:val="4"/>
        <w:spacing w:before="0" w:after="0" w:line="360" w:lineRule="auto"/>
        <w:ind w:firstLine="709"/>
        <w:contextualSpacing/>
        <w:jc w:val="both"/>
        <w:rPr>
          <w:rFonts w:ascii="Times New Roman" w:hAnsi="Times New Roman" w:cs="Times New Roman"/>
          <w:b/>
          <w:color w:val="auto"/>
          <w:sz w:val="28"/>
          <w:szCs w:val="28"/>
        </w:rPr>
      </w:pPr>
      <w:r w:rsidRPr="00010F4F">
        <w:rPr>
          <w:rFonts w:ascii="Times New Roman" w:hAnsi="Times New Roman" w:cs="Times New Roman"/>
          <w:b/>
          <w:color w:val="auto"/>
          <w:sz w:val="28"/>
          <w:szCs w:val="28"/>
        </w:rPr>
        <w:t>Технология ручной обработки материалов.</w:t>
      </w:r>
      <w:r w:rsidRPr="00010F4F">
        <w:rPr>
          <w:rFonts w:ascii="Times New Roman" w:hAnsi="Times New Roman" w:cs="Times New Roman"/>
          <w:b/>
          <w:color w:val="auto"/>
          <w:sz w:val="28"/>
          <w:szCs w:val="28"/>
        </w:rPr>
        <w:br/>
        <w:t>Элементы графической грамоты:</w:t>
      </w:r>
    </w:p>
    <w:p w:rsidR="006C480D" w:rsidRPr="00010F4F" w:rsidRDefault="006C480D" w:rsidP="00C431F6">
      <w:pPr>
        <w:adjustRightInd w:val="0"/>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умениями и навыками использования инструментов при обработке отдельных материалов; правилами безопасной работы и санитарно-гигиеническими требованиями;</w:t>
      </w:r>
    </w:p>
    <w:p w:rsidR="006C480D" w:rsidRPr="00010F4F" w:rsidRDefault="006C480D" w:rsidP="00C431F6">
      <w:pPr>
        <w:adjustRightInd w:val="0"/>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 xml:space="preserve">умениями работать с отдельными видами материалов (бумагой, тканями, пластилином, природным материалом и т.д.); </w:t>
      </w:r>
    </w:p>
    <w:p w:rsidR="006C480D" w:rsidRPr="00010F4F" w:rsidRDefault="006C480D" w:rsidP="00C431F6">
      <w:pPr>
        <w:adjustRightInd w:val="0"/>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представлениями о многообразии материалов, их видах, свойствах, происхождении, практическом применении в жизни;</w:t>
      </w:r>
    </w:p>
    <w:p w:rsidR="006C480D" w:rsidRPr="00010F4F" w:rsidRDefault="006C480D" w:rsidP="00C431F6">
      <w:pPr>
        <w:adjustRightInd w:val="0"/>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умениями подбирать доступные материалы для изготовления изделий в соответствии с поставленной задачей;</w:t>
      </w:r>
    </w:p>
    <w:p w:rsidR="006C480D" w:rsidRPr="00010F4F" w:rsidRDefault="006C480D" w:rsidP="00C431F6">
      <w:pPr>
        <w:adjustRightInd w:val="0"/>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приемами ручной обработки некоторых материалов;</w:t>
      </w:r>
    </w:p>
    <w:p w:rsidR="006C480D" w:rsidRPr="00010F4F" w:rsidRDefault="006C480D" w:rsidP="00C431F6">
      <w:pPr>
        <w:adjustRightInd w:val="0"/>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приёмами безопасной работы ручными инструментами;</w:t>
      </w:r>
    </w:p>
    <w:p w:rsidR="006C480D" w:rsidRPr="00010F4F" w:rsidRDefault="006C480D" w:rsidP="00C431F6">
      <w:pPr>
        <w:adjustRightInd w:val="0"/>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 xml:space="preserve">умением работать с простейшей технической документацией. </w:t>
      </w:r>
    </w:p>
    <w:p w:rsidR="006C480D" w:rsidRPr="00010F4F" w:rsidRDefault="006C480D" w:rsidP="00C431F6">
      <w:pPr>
        <w:pStyle w:val="4"/>
        <w:spacing w:before="0" w:after="0" w:line="360" w:lineRule="auto"/>
        <w:ind w:firstLine="709"/>
        <w:contextualSpacing/>
        <w:jc w:val="both"/>
        <w:rPr>
          <w:rFonts w:ascii="Times New Roman" w:hAnsi="Times New Roman" w:cs="Times New Roman"/>
          <w:b/>
          <w:color w:val="auto"/>
          <w:sz w:val="28"/>
          <w:szCs w:val="28"/>
        </w:rPr>
      </w:pPr>
      <w:r w:rsidRPr="00010F4F">
        <w:rPr>
          <w:rFonts w:ascii="Times New Roman" w:hAnsi="Times New Roman" w:cs="Times New Roman"/>
          <w:b/>
          <w:color w:val="auto"/>
          <w:sz w:val="28"/>
          <w:szCs w:val="28"/>
        </w:rPr>
        <w:t>Конструирование и моделирование:</w:t>
      </w:r>
    </w:p>
    <w:p w:rsidR="006C480D" w:rsidRPr="00010F4F" w:rsidRDefault="006C480D" w:rsidP="00C431F6">
      <w:pPr>
        <w:adjustRightInd w:val="0"/>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умением выделять в изделии взаимное расположение деталей, их форму, виды соединения деталей;</w:t>
      </w:r>
    </w:p>
    <w:p w:rsidR="006C480D" w:rsidRPr="00010F4F" w:rsidRDefault="006C480D" w:rsidP="00C431F6">
      <w:pPr>
        <w:adjustRightInd w:val="0"/>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lastRenderedPageBreak/>
        <w:t>умением решать простейшие задачи конструктивного характера по изменению вида и способа соединения деталей;</w:t>
      </w:r>
    </w:p>
    <w:p w:rsidR="006C480D" w:rsidRPr="00010F4F" w:rsidRDefault="006C480D" w:rsidP="00C431F6">
      <w:pPr>
        <w:adjustRightInd w:val="0"/>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умениями изготавливать несложные конструкции изделий по рельефному рисунку, простейшему чертежу, образцу и доступным заданным условиям.</w:t>
      </w:r>
    </w:p>
    <w:p w:rsidR="006C480D" w:rsidRPr="00010F4F" w:rsidRDefault="006C480D" w:rsidP="00C431F6">
      <w:pPr>
        <w:adjustRightInd w:val="0"/>
        <w:spacing w:after="0" w:line="360" w:lineRule="auto"/>
        <w:ind w:firstLine="708"/>
        <w:contextualSpacing/>
        <w:jc w:val="both"/>
        <w:rPr>
          <w:rFonts w:ascii="Times New Roman" w:hAnsi="Times New Roman"/>
          <w:b/>
          <w:bCs/>
          <w:iCs/>
          <w:sz w:val="28"/>
          <w:szCs w:val="28"/>
        </w:rPr>
      </w:pPr>
      <w:r w:rsidRPr="00010F4F">
        <w:rPr>
          <w:rFonts w:ascii="Times New Roman" w:hAnsi="Times New Roman"/>
          <w:b/>
          <w:bCs/>
          <w:iCs/>
          <w:sz w:val="28"/>
          <w:szCs w:val="28"/>
        </w:rPr>
        <w:t>Физическая культура</w:t>
      </w:r>
      <w:r w:rsidRPr="00010F4F">
        <w:rPr>
          <w:rStyle w:val="a5"/>
          <w:rFonts w:ascii="Times New Roman" w:hAnsi="Times New Roman"/>
          <w:b/>
          <w:bCs/>
          <w:iCs/>
          <w:sz w:val="28"/>
          <w:szCs w:val="28"/>
        </w:rPr>
        <w:footnoteReference w:id="19"/>
      </w:r>
    </w:p>
    <w:p w:rsidR="006C480D" w:rsidRPr="00010F4F" w:rsidRDefault="006C480D" w:rsidP="00C431F6">
      <w:pPr>
        <w:adjustRightInd w:val="0"/>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 xml:space="preserve">В результате освоения содержания учебного предмета «Физическая культура» у слепых обучающихся с </w:t>
      </w:r>
      <w:r w:rsidRPr="00010F4F">
        <w:rPr>
          <w:rFonts w:ascii="Times New Roman" w:hAnsi="Times New Roman"/>
          <w:kern w:val="3"/>
          <w:sz w:val="28"/>
          <w:szCs w:val="28"/>
        </w:rPr>
        <w:t>легкой умственной отсталостью (интеллектуальными нарушениями)</w:t>
      </w:r>
      <w:r w:rsidRPr="00010F4F">
        <w:rPr>
          <w:rFonts w:ascii="Times New Roman" w:hAnsi="Times New Roman"/>
          <w:sz w:val="28"/>
          <w:szCs w:val="28"/>
        </w:rPr>
        <w:t xml:space="preserve"> будет укрепляться здоровье, повышаться уровень физического, нравственного и социальное развития, успешности обучения. Особая роль этого учебного предмета принадлежит профилактике вторичных отклонений в физическом развитии, формированию у слепых обучающихся с </w:t>
      </w:r>
      <w:r w:rsidRPr="00010F4F">
        <w:rPr>
          <w:rFonts w:ascii="Times New Roman" w:hAnsi="Times New Roman"/>
          <w:kern w:val="3"/>
          <w:sz w:val="28"/>
          <w:szCs w:val="28"/>
        </w:rPr>
        <w:t>легкой умственной отсталостью (интеллектуальными нарушениями)</w:t>
      </w:r>
      <w:r w:rsidRPr="00010F4F">
        <w:rPr>
          <w:rFonts w:ascii="Times New Roman" w:hAnsi="Times New Roman"/>
          <w:sz w:val="28"/>
          <w:szCs w:val="28"/>
        </w:rPr>
        <w:t xml:space="preserve"> первоначальных умений саморегуляции, развитию потребности в занятиях физической культурой.</w:t>
      </w:r>
    </w:p>
    <w:p w:rsidR="006C480D" w:rsidRPr="00010F4F" w:rsidRDefault="006C480D" w:rsidP="00C431F6">
      <w:pPr>
        <w:adjustRightInd w:val="0"/>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 xml:space="preserve">В результате обучения слепые обучающиеся с </w:t>
      </w:r>
      <w:r w:rsidRPr="00010F4F">
        <w:rPr>
          <w:rFonts w:ascii="Times New Roman" w:hAnsi="Times New Roman"/>
          <w:kern w:val="3"/>
          <w:sz w:val="28"/>
          <w:szCs w:val="28"/>
        </w:rPr>
        <w:t>легкой умственной отсталостью (интеллектуальными нарушениями)</w:t>
      </w:r>
      <w:r w:rsidRPr="00010F4F">
        <w:rPr>
          <w:rFonts w:ascii="Times New Roman" w:hAnsi="Times New Roman"/>
          <w:sz w:val="28"/>
          <w:szCs w:val="28"/>
        </w:rPr>
        <w:t xml:space="preserve"> на ступени начального общего образования начнут понимать значение занятий физической культурой для укрепления здоровья, физического развития, приобретут  представления о разнообразии физических упражнений.</w:t>
      </w:r>
    </w:p>
    <w:p w:rsidR="006C480D" w:rsidRPr="00010F4F" w:rsidRDefault="006C480D" w:rsidP="00C431F6">
      <w:pPr>
        <w:adjustRightInd w:val="0"/>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Слепые обучающиеся овладеют основными двигательными умениями и навыками (бег, ходьба и др.). У них будут развиваться основные физические качества (сила, быстрота, выносливость, координация, гибкость, равновесие), будет формироваться потребность в двигательной активности, выполнение физических упражнений в жизнедеятельности.</w:t>
      </w:r>
    </w:p>
    <w:p w:rsidR="006C480D" w:rsidRPr="00010F4F" w:rsidRDefault="006C480D" w:rsidP="00C431F6">
      <w:pPr>
        <w:adjustRightInd w:val="0"/>
        <w:spacing w:after="0" w:line="360" w:lineRule="auto"/>
        <w:ind w:firstLine="454"/>
        <w:contextualSpacing/>
        <w:jc w:val="both"/>
        <w:rPr>
          <w:rFonts w:ascii="Times New Roman" w:hAnsi="Times New Roman"/>
          <w:sz w:val="28"/>
          <w:szCs w:val="28"/>
        </w:rPr>
      </w:pPr>
      <w:r w:rsidRPr="00010F4F">
        <w:rPr>
          <w:rFonts w:ascii="Times New Roman" w:hAnsi="Times New Roman"/>
          <w:sz w:val="28"/>
          <w:szCs w:val="28"/>
        </w:rPr>
        <w:t xml:space="preserve"> Обучающиеся  освоят двигательные умения в соответствии с особыми возможностями здоровья, навыки пространственной ориентировки,   научатся выполнять физические упражнения определенной направленности,  </w:t>
      </w:r>
      <w:r w:rsidRPr="00010F4F">
        <w:rPr>
          <w:rFonts w:ascii="Times New Roman" w:hAnsi="Times New Roman"/>
          <w:sz w:val="28"/>
          <w:szCs w:val="28"/>
        </w:rPr>
        <w:lastRenderedPageBreak/>
        <w:t xml:space="preserve">использовать компенсаторные возможности в процессе двигательной деятельности.  Слепые обучающиеся с </w:t>
      </w:r>
      <w:r w:rsidRPr="00010F4F">
        <w:rPr>
          <w:rFonts w:ascii="Times New Roman" w:hAnsi="Times New Roman"/>
          <w:kern w:val="3"/>
          <w:sz w:val="28"/>
          <w:szCs w:val="28"/>
        </w:rPr>
        <w:t>легкой умственной отсталостью (интеллектуальными нарушениями)</w:t>
      </w:r>
      <w:r w:rsidRPr="00010F4F">
        <w:rPr>
          <w:rFonts w:ascii="Times New Roman" w:hAnsi="Times New Roman"/>
          <w:sz w:val="28"/>
          <w:szCs w:val="28"/>
        </w:rPr>
        <w:t xml:space="preserve">  освоят опыт участия в подвижных играх,  организации своих движений с партнерами по игре, у них повысится мобильность.</w:t>
      </w:r>
    </w:p>
    <w:p w:rsidR="006C480D" w:rsidRPr="00010F4F" w:rsidRDefault="006C480D" w:rsidP="00C431F6">
      <w:pPr>
        <w:pStyle w:val="aa"/>
        <w:spacing w:line="360" w:lineRule="auto"/>
        <w:ind w:firstLine="709"/>
        <w:contextualSpacing/>
        <w:rPr>
          <w:rFonts w:ascii="Times New Roman" w:hAnsi="Times New Roman" w:cs="Times New Roman"/>
          <w:i/>
          <w:color w:val="auto"/>
          <w:sz w:val="28"/>
          <w:szCs w:val="28"/>
        </w:rPr>
      </w:pPr>
      <w:r w:rsidRPr="00010F4F">
        <w:rPr>
          <w:rFonts w:ascii="Times New Roman" w:hAnsi="Times New Roman" w:cs="Times New Roman"/>
          <w:bCs/>
          <w:i/>
          <w:iCs/>
          <w:color w:val="auto"/>
          <w:sz w:val="28"/>
          <w:szCs w:val="28"/>
        </w:rPr>
        <w:t xml:space="preserve">Слепой обучающийся </w:t>
      </w:r>
      <w:r w:rsidRPr="00010F4F">
        <w:rPr>
          <w:rFonts w:ascii="Times New Roman" w:hAnsi="Times New Roman" w:cs="Times New Roman"/>
          <w:i/>
          <w:color w:val="auto"/>
          <w:sz w:val="28"/>
          <w:szCs w:val="28"/>
        </w:rPr>
        <w:t xml:space="preserve">с </w:t>
      </w:r>
      <w:r w:rsidRPr="00010F4F">
        <w:rPr>
          <w:rFonts w:ascii="Times New Roman" w:hAnsi="Times New Roman" w:cs="Times New Roman"/>
          <w:i/>
          <w:color w:val="auto"/>
          <w:kern w:val="3"/>
          <w:sz w:val="28"/>
          <w:szCs w:val="28"/>
        </w:rPr>
        <w:t>легкой умственной отсталостью (интеллектуальными нарушениями)</w:t>
      </w:r>
      <w:r>
        <w:rPr>
          <w:rFonts w:ascii="Times New Roman" w:hAnsi="Times New Roman" w:cs="Times New Roman"/>
          <w:i/>
          <w:color w:val="auto"/>
          <w:kern w:val="3"/>
          <w:sz w:val="28"/>
          <w:szCs w:val="28"/>
        </w:rPr>
        <w:t xml:space="preserve"> </w:t>
      </w:r>
      <w:r w:rsidRPr="00010F4F">
        <w:rPr>
          <w:rFonts w:ascii="Times New Roman" w:hAnsi="Times New Roman" w:cs="Times New Roman"/>
          <w:bCs/>
          <w:i/>
          <w:iCs/>
          <w:color w:val="auto"/>
          <w:sz w:val="28"/>
          <w:szCs w:val="28"/>
        </w:rPr>
        <w:t>овладевает определенной системой знаний, умений и навыков.</w:t>
      </w:r>
    </w:p>
    <w:p w:rsidR="006C480D" w:rsidRPr="00010F4F" w:rsidRDefault="006C480D" w:rsidP="00C431F6">
      <w:pPr>
        <w:adjustRightInd w:val="0"/>
        <w:spacing w:after="0" w:line="360" w:lineRule="auto"/>
        <w:ind w:firstLine="708"/>
        <w:contextualSpacing/>
        <w:jc w:val="both"/>
        <w:rPr>
          <w:rFonts w:ascii="Times New Roman" w:hAnsi="Times New Roman"/>
          <w:b/>
          <w:i/>
          <w:iCs/>
          <w:sz w:val="28"/>
          <w:szCs w:val="28"/>
        </w:rPr>
      </w:pPr>
      <w:r w:rsidRPr="00010F4F">
        <w:rPr>
          <w:rFonts w:ascii="Times New Roman" w:hAnsi="Times New Roman"/>
          <w:b/>
          <w:i/>
          <w:iCs/>
          <w:sz w:val="28"/>
          <w:szCs w:val="28"/>
        </w:rPr>
        <w:t>Знания о физической культуре:</w:t>
      </w:r>
    </w:p>
    <w:p w:rsidR="006C480D" w:rsidRPr="00010F4F" w:rsidRDefault="006C480D" w:rsidP="00C431F6">
      <w:pPr>
        <w:adjustRightInd w:val="0"/>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 xml:space="preserve">представлениями о физической культуре, режиме дня, основных положениях тела, физических упражнениях, физических качествах; </w:t>
      </w:r>
    </w:p>
    <w:p w:rsidR="006C480D" w:rsidRPr="00010F4F" w:rsidRDefault="006C480D" w:rsidP="00C431F6">
      <w:pPr>
        <w:adjustRightInd w:val="0"/>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знаниями о назначении утренней зарядки, физкультминуток и физкультпауз, уроков физической культуры, закаливания, прогулок на свежем воздухе, подвижных игр для укрепления здоровья;</w:t>
      </w:r>
    </w:p>
    <w:p w:rsidR="006C480D" w:rsidRPr="00010F4F" w:rsidRDefault="006C480D" w:rsidP="00C431F6">
      <w:pPr>
        <w:adjustRightInd w:val="0"/>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 xml:space="preserve">знаниями об основных положениях рук, ног, движениях головы, тела, умениями их  выполнять; </w:t>
      </w:r>
    </w:p>
    <w:p w:rsidR="006C480D" w:rsidRPr="00010F4F" w:rsidRDefault="006C480D" w:rsidP="00C431F6">
      <w:pPr>
        <w:adjustRightInd w:val="0"/>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знаниями о  роли ходьбы, бега, прыжков, лазанья, ползания, ходьбы на лыжах, плавания для жизнедеятельности человека;</w:t>
      </w:r>
    </w:p>
    <w:p w:rsidR="006C480D" w:rsidRPr="00010F4F" w:rsidRDefault="006C480D" w:rsidP="00C431F6">
      <w:pPr>
        <w:adjustRightInd w:val="0"/>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знаниями способов безопасного поведения на уроках физической культуры и при выполнении физических упражнений.</w:t>
      </w:r>
    </w:p>
    <w:p w:rsidR="006C480D" w:rsidRPr="00010F4F" w:rsidRDefault="006C480D" w:rsidP="00C431F6">
      <w:pPr>
        <w:adjustRightInd w:val="0"/>
        <w:spacing w:after="0" w:line="360" w:lineRule="auto"/>
        <w:ind w:firstLine="708"/>
        <w:contextualSpacing/>
        <w:jc w:val="both"/>
        <w:rPr>
          <w:rFonts w:ascii="Times New Roman" w:hAnsi="Times New Roman"/>
          <w:b/>
          <w:i/>
          <w:iCs/>
          <w:sz w:val="28"/>
          <w:szCs w:val="28"/>
        </w:rPr>
      </w:pPr>
      <w:r w:rsidRPr="00010F4F">
        <w:rPr>
          <w:rFonts w:ascii="Times New Roman" w:hAnsi="Times New Roman"/>
          <w:b/>
          <w:i/>
          <w:iCs/>
          <w:sz w:val="28"/>
          <w:szCs w:val="28"/>
        </w:rPr>
        <w:t>Способы физкультурной деятельности:</w:t>
      </w:r>
    </w:p>
    <w:p w:rsidR="006C480D" w:rsidRPr="00010F4F" w:rsidRDefault="006C480D" w:rsidP="00C431F6">
      <w:pPr>
        <w:adjustRightInd w:val="0"/>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умениями выполнять упражнения простых комплексов утренней зарядки и физкультминуток в соответствии с учетом противопоказаний;</w:t>
      </w:r>
    </w:p>
    <w:p w:rsidR="006C480D" w:rsidRPr="00010F4F" w:rsidRDefault="006C480D" w:rsidP="00C431F6">
      <w:pPr>
        <w:adjustRightInd w:val="0"/>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умениями участвовать в простых подвижных играх,  дифференцировать их, соблюдать правила взаимодействия с игроками, соблюдать правила безопасности.</w:t>
      </w:r>
    </w:p>
    <w:p w:rsidR="006C480D" w:rsidRPr="00010F4F" w:rsidRDefault="006C480D" w:rsidP="00C431F6">
      <w:pPr>
        <w:adjustRightInd w:val="0"/>
        <w:spacing w:after="0" w:line="360" w:lineRule="auto"/>
        <w:ind w:firstLine="454"/>
        <w:contextualSpacing/>
        <w:jc w:val="both"/>
        <w:rPr>
          <w:rFonts w:ascii="Times New Roman" w:hAnsi="Times New Roman"/>
          <w:b/>
          <w:i/>
          <w:iCs/>
          <w:sz w:val="28"/>
          <w:szCs w:val="28"/>
        </w:rPr>
      </w:pPr>
      <w:r w:rsidRPr="00010F4F">
        <w:rPr>
          <w:rFonts w:ascii="Times New Roman" w:hAnsi="Times New Roman"/>
          <w:b/>
          <w:iCs/>
          <w:sz w:val="28"/>
          <w:szCs w:val="28"/>
        </w:rPr>
        <w:tab/>
      </w:r>
      <w:r w:rsidRPr="00010F4F">
        <w:rPr>
          <w:rFonts w:ascii="Times New Roman" w:hAnsi="Times New Roman"/>
          <w:b/>
          <w:i/>
          <w:iCs/>
          <w:sz w:val="28"/>
          <w:szCs w:val="28"/>
        </w:rPr>
        <w:t>Физическое совершенствование:</w:t>
      </w:r>
    </w:p>
    <w:p w:rsidR="006C480D" w:rsidRPr="00010F4F" w:rsidRDefault="006C480D" w:rsidP="00C431F6">
      <w:pPr>
        <w:adjustRightInd w:val="0"/>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 xml:space="preserve">умением выполнять упражнения по коррекции и профилактике нарушений осанки, упражнения на развитие мелкой моторики руки; </w:t>
      </w:r>
      <w:r w:rsidRPr="00010F4F">
        <w:rPr>
          <w:rFonts w:ascii="Times New Roman" w:hAnsi="Times New Roman"/>
          <w:sz w:val="28"/>
          <w:szCs w:val="28"/>
        </w:rPr>
        <w:lastRenderedPageBreak/>
        <w:t>упражнения на развитие физических качеств (силы, быстроты, выносливости, гибкости, равновесия);</w:t>
      </w:r>
    </w:p>
    <w:p w:rsidR="006C480D" w:rsidRPr="00010F4F" w:rsidRDefault="006C480D" w:rsidP="00C431F6">
      <w:pPr>
        <w:adjustRightInd w:val="0"/>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умением выполнять элементарные строевые команды и приёмы;</w:t>
      </w:r>
    </w:p>
    <w:p w:rsidR="006C480D" w:rsidRPr="00010F4F" w:rsidRDefault="006C480D" w:rsidP="00C431F6">
      <w:pPr>
        <w:adjustRightInd w:val="0"/>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умением выполнять элементарные акробатические упражнения;</w:t>
      </w:r>
    </w:p>
    <w:p w:rsidR="006C480D" w:rsidRPr="00010F4F" w:rsidRDefault="006C480D" w:rsidP="00C431F6">
      <w:pPr>
        <w:adjustRightInd w:val="0"/>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умением выполнять гимнастические упражнения;</w:t>
      </w:r>
    </w:p>
    <w:p w:rsidR="006C480D" w:rsidRPr="00010F4F" w:rsidRDefault="006C480D" w:rsidP="00C431F6">
      <w:pPr>
        <w:adjustRightInd w:val="0"/>
        <w:spacing w:after="0" w:line="360" w:lineRule="auto"/>
        <w:ind w:firstLine="708"/>
        <w:contextualSpacing/>
        <w:jc w:val="both"/>
        <w:rPr>
          <w:rFonts w:ascii="Times New Roman" w:hAnsi="Times New Roman"/>
          <w:sz w:val="28"/>
          <w:szCs w:val="28"/>
          <w:highlight w:val="yellow"/>
        </w:rPr>
      </w:pPr>
      <w:r w:rsidRPr="00010F4F">
        <w:rPr>
          <w:rFonts w:ascii="Times New Roman" w:hAnsi="Times New Roman"/>
          <w:sz w:val="28"/>
          <w:szCs w:val="28"/>
        </w:rPr>
        <w:t xml:space="preserve">умением выполнять ритмические упражнения, упражнения на равновесие; </w:t>
      </w:r>
    </w:p>
    <w:p w:rsidR="006C480D" w:rsidRPr="00010F4F" w:rsidRDefault="006C480D" w:rsidP="00C431F6">
      <w:pPr>
        <w:adjustRightInd w:val="0"/>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умением выполнять легкоатлетические упражнения (бег, прыжки, метания и броски мячей разного веса и объёма);</w:t>
      </w:r>
    </w:p>
    <w:p w:rsidR="006C480D" w:rsidRPr="00010F4F" w:rsidRDefault="006C480D" w:rsidP="00C431F6">
      <w:pPr>
        <w:adjustRightInd w:val="0"/>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умением выполнять игровые действия и упражнения разной функциональной направленности;</w:t>
      </w:r>
    </w:p>
    <w:p w:rsidR="006C480D" w:rsidRPr="00010F4F" w:rsidRDefault="006C480D" w:rsidP="00C431F6">
      <w:pPr>
        <w:adjustRightInd w:val="0"/>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умением понимать «схему тела»; дифференцировать части тела, осваивать их двигательные возможности.</w:t>
      </w:r>
    </w:p>
    <w:p w:rsidR="006C480D" w:rsidRPr="00010F4F" w:rsidRDefault="006C480D" w:rsidP="00C431F6">
      <w:pPr>
        <w:adjustRightInd w:val="0"/>
        <w:spacing w:after="0" w:line="360" w:lineRule="auto"/>
        <w:ind w:firstLine="708"/>
        <w:contextualSpacing/>
        <w:jc w:val="both"/>
        <w:rPr>
          <w:rFonts w:ascii="Times New Roman" w:hAnsi="Times New Roman"/>
          <w:i/>
          <w:sz w:val="28"/>
          <w:szCs w:val="28"/>
          <w:highlight w:val="white"/>
        </w:rPr>
      </w:pPr>
      <w:r w:rsidRPr="00010F4F">
        <w:rPr>
          <w:rFonts w:ascii="Times New Roman" w:hAnsi="Times New Roman"/>
          <w:b/>
          <w:sz w:val="28"/>
          <w:szCs w:val="28"/>
        </w:rPr>
        <w:t>Курсы коррекционно-развивающей области</w:t>
      </w:r>
    </w:p>
    <w:p w:rsidR="006C480D" w:rsidRPr="00010F4F" w:rsidRDefault="006C480D" w:rsidP="00C431F6">
      <w:pPr>
        <w:spacing w:after="0" w:line="360" w:lineRule="auto"/>
        <w:ind w:firstLine="708"/>
        <w:contextualSpacing/>
        <w:rPr>
          <w:rFonts w:ascii="Times New Roman" w:hAnsi="Times New Roman"/>
          <w:sz w:val="28"/>
          <w:szCs w:val="28"/>
        </w:rPr>
      </w:pPr>
      <w:r w:rsidRPr="00010F4F">
        <w:rPr>
          <w:rFonts w:ascii="Times New Roman" w:hAnsi="Times New Roman"/>
          <w:b/>
          <w:sz w:val="28"/>
          <w:szCs w:val="28"/>
        </w:rPr>
        <w:t>Ритмика</w:t>
      </w:r>
      <w:r w:rsidRPr="00010F4F">
        <w:rPr>
          <w:rStyle w:val="a5"/>
          <w:rFonts w:ascii="Times New Roman" w:hAnsi="Times New Roman"/>
          <w:b/>
          <w:sz w:val="28"/>
          <w:szCs w:val="28"/>
        </w:rPr>
        <w:footnoteReference w:id="20"/>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 xml:space="preserve">У слепых обучающихся с </w:t>
      </w:r>
      <w:r w:rsidRPr="00010F4F">
        <w:rPr>
          <w:rFonts w:ascii="Times New Roman" w:hAnsi="Times New Roman"/>
          <w:kern w:val="3"/>
          <w:sz w:val="28"/>
          <w:szCs w:val="28"/>
        </w:rPr>
        <w:t>легкой умственной отсталостью (интеллектуальными нарушениями)</w:t>
      </w:r>
      <w:r w:rsidRPr="00010F4F">
        <w:rPr>
          <w:rFonts w:ascii="Times New Roman" w:hAnsi="Times New Roman"/>
          <w:sz w:val="28"/>
          <w:szCs w:val="28"/>
        </w:rPr>
        <w:t xml:space="preserve"> будет формироваться потребность в ритмических, красивых, пластичных движениях, повышаться двигательная активность.</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 xml:space="preserve">Слепые обучающиеся с </w:t>
      </w:r>
      <w:r w:rsidRPr="00010F4F">
        <w:rPr>
          <w:rFonts w:ascii="Times New Roman" w:hAnsi="Times New Roman"/>
          <w:kern w:val="3"/>
          <w:sz w:val="28"/>
          <w:szCs w:val="28"/>
        </w:rPr>
        <w:t xml:space="preserve">легкой умственной отсталостью (интеллектуальными нарушениями) </w:t>
      </w:r>
      <w:r w:rsidRPr="00010F4F">
        <w:rPr>
          <w:rFonts w:ascii="Times New Roman" w:hAnsi="Times New Roman"/>
          <w:sz w:val="28"/>
          <w:szCs w:val="28"/>
        </w:rPr>
        <w:t xml:space="preserve">получат возможность овладеть специальными ритмическими упражнениями и умением их выполнять. </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У них будет развиваться чувство ритма, связь движений с музыкой, способность к дифференциации движений по степени мышечных усилий, музыкально-ритмическая память, будут совершенствоваться двигательные умения и навыки, укрепится здоровье, повысится работоспособность.</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 xml:space="preserve">Слепым обучающимся с </w:t>
      </w:r>
      <w:r w:rsidRPr="00010F4F">
        <w:rPr>
          <w:rFonts w:ascii="Times New Roman" w:hAnsi="Times New Roman"/>
          <w:kern w:val="3"/>
          <w:sz w:val="28"/>
          <w:szCs w:val="28"/>
        </w:rPr>
        <w:t>легкой умственной отсталостью (интеллектуальными нарушениями)</w:t>
      </w:r>
      <w:r>
        <w:rPr>
          <w:rFonts w:ascii="Times New Roman" w:hAnsi="Times New Roman"/>
          <w:kern w:val="3"/>
          <w:sz w:val="28"/>
          <w:szCs w:val="28"/>
        </w:rPr>
        <w:t xml:space="preserve"> </w:t>
      </w:r>
      <w:r w:rsidRPr="00010F4F">
        <w:rPr>
          <w:rFonts w:ascii="Times New Roman" w:hAnsi="Times New Roman"/>
          <w:sz w:val="28"/>
          <w:szCs w:val="28"/>
        </w:rPr>
        <w:t xml:space="preserve">будет доступно двигательное </w:t>
      </w:r>
      <w:r w:rsidRPr="00010F4F">
        <w:rPr>
          <w:rFonts w:ascii="Times New Roman" w:hAnsi="Times New Roman"/>
          <w:sz w:val="28"/>
          <w:szCs w:val="28"/>
        </w:rPr>
        <w:lastRenderedPageBreak/>
        <w:t>самовыражение в соответствии с характером музыкального сопровождения движений в танцах и играх, речевое самовыражение в соответствии с ритмом песни, стихотворений, речевых игр. У обучающихся будет развиваться позитивное самоощущение, что связано с состоянием раскрепощенности, уверенности в себе, ощущением собственного эмоционального благополучия, своей значимости в коллективе, положительной самооценки.</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Обучающимся будет доступно владение своим телом, согласованность движений с музыкой, дифференцированность движений по степени мышечных усилий, управление темпом движений и способность подчинять свои движения музыке, согласовывать свои действия с действиями других, выполнять координированные и тонко координированные движения, согласовывать темп речи и движения.</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 xml:space="preserve">Обучающиеся овладеют опытом саморегуляции движений. У них повысятся двигательная активность, разовьются умения пространственной ориентировки, коммуникации. </w:t>
      </w:r>
    </w:p>
    <w:p w:rsidR="006C480D" w:rsidRPr="00010F4F" w:rsidRDefault="006C480D" w:rsidP="00C431F6">
      <w:pPr>
        <w:pStyle w:val="aa"/>
        <w:spacing w:line="360" w:lineRule="auto"/>
        <w:ind w:firstLine="709"/>
        <w:contextualSpacing/>
        <w:rPr>
          <w:rFonts w:ascii="Times New Roman" w:hAnsi="Times New Roman" w:cs="Times New Roman"/>
          <w:i/>
          <w:color w:val="auto"/>
          <w:sz w:val="28"/>
          <w:szCs w:val="28"/>
        </w:rPr>
      </w:pPr>
      <w:r w:rsidRPr="00010F4F">
        <w:rPr>
          <w:rFonts w:ascii="Times New Roman" w:hAnsi="Times New Roman" w:cs="Times New Roman"/>
          <w:bCs/>
          <w:i/>
          <w:iCs/>
          <w:color w:val="auto"/>
          <w:sz w:val="28"/>
          <w:szCs w:val="28"/>
        </w:rPr>
        <w:t xml:space="preserve">Слепой обучающийся </w:t>
      </w:r>
      <w:r w:rsidRPr="00010F4F">
        <w:rPr>
          <w:rFonts w:ascii="Times New Roman" w:hAnsi="Times New Roman" w:cs="Times New Roman"/>
          <w:i/>
          <w:color w:val="auto"/>
          <w:sz w:val="28"/>
          <w:szCs w:val="28"/>
        </w:rPr>
        <w:t xml:space="preserve">с </w:t>
      </w:r>
      <w:r w:rsidRPr="00010F4F">
        <w:rPr>
          <w:rFonts w:ascii="Times New Roman" w:hAnsi="Times New Roman" w:cs="Times New Roman"/>
          <w:i/>
          <w:color w:val="auto"/>
          <w:kern w:val="3"/>
          <w:sz w:val="28"/>
          <w:szCs w:val="28"/>
        </w:rPr>
        <w:t>легкой умственной отсталостью (интеллектуальными нарушениями)</w:t>
      </w:r>
      <w:r w:rsidRPr="00010F4F">
        <w:rPr>
          <w:rFonts w:ascii="Times New Roman" w:hAnsi="Times New Roman" w:cs="Times New Roman"/>
          <w:bCs/>
          <w:i/>
          <w:iCs/>
          <w:color w:val="auto"/>
          <w:sz w:val="28"/>
          <w:szCs w:val="28"/>
        </w:rPr>
        <w:t xml:space="preserve"> овладевает определенной системой знаний, умений и навыков.</w:t>
      </w:r>
    </w:p>
    <w:p w:rsidR="006C480D" w:rsidRPr="00010F4F" w:rsidRDefault="006C480D" w:rsidP="00C431F6">
      <w:pPr>
        <w:spacing w:after="0" w:line="360" w:lineRule="auto"/>
        <w:ind w:firstLine="567"/>
        <w:contextualSpacing/>
        <w:jc w:val="both"/>
        <w:rPr>
          <w:rFonts w:ascii="Times New Roman" w:hAnsi="Times New Roman"/>
          <w:b/>
          <w:sz w:val="28"/>
          <w:szCs w:val="28"/>
        </w:rPr>
      </w:pPr>
      <w:r w:rsidRPr="00010F4F">
        <w:rPr>
          <w:rFonts w:ascii="Times New Roman" w:hAnsi="Times New Roman"/>
          <w:b/>
          <w:i/>
          <w:sz w:val="28"/>
          <w:szCs w:val="28"/>
        </w:rPr>
        <w:tab/>
        <w:t>Ритмика (теоретические сведения):</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представлениями о движениях под музыку, ритмических упражнениях, танцевальных движениях, элементах движений;</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умением называть виды ритмической деятельности, формы музыкально-ритмической деятельности, вербализовать свои движения;</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умением узнавать и точно обозначать части тела, показывать на себе; описывать их двигательные возможности;</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знаниями о роли занятий ритмической деятельностью для развития слуха, осязания, развития ориентировочных умений;</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знаниями о факторах риска для здоровья при выполнении движений (в том числе и для остаточного зрения).</w:t>
      </w:r>
    </w:p>
    <w:p w:rsidR="006C480D" w:rsidRPr="00010F4F" w:rsidRDefault="006C480D" w:rsidP="00C431F6">
      <w:pPr>
        <w:spacing w:after="0" w:line="360" w:lineRule="auto"/>
        <w:ind w:firstLine="708"/>
        <w:contextualSpacing/>
        <w:jc w:val="both"/>
        <w:rPr>
          <w:rFonts w:ascii="Times New Roman" w:hAnsi="Times New Roman"/>
          <w:b/>
          <w:sz w:val="28"/>
          <w:szCs w:val="28"/>
        </w:rPr>
      </w:pPr>
      <w:r w:rsidRPr="00010F4F">
        <w:rPr>
          <w:rFonts w:ascii="Times New Roman" w:hAnsi="Times New Roman"/>
          <w:b/>
          <w:i/>
          <w:sz w:val="28"/>
          <w:szCs w:val="28"/>
        </w:rPr>
        <w:t>Специальные ритмические упражнения»: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lastRenderedPageBreak/>
        <w:t>умением реагировать на сигнальные слова «движение», «темп», «ритм»;</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умением выполнять движения в соответствии с освоенными видами ритмических упражнений;</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умением согласовывать темп движения с проговариванием.</w:t>
      </w:r>
    </w:p>
    <w:p w:rsidR="006C480D" w:rsidRPr="00010F4F" w:rsidRDefault="006C480D" w:rsidP="00C431F6">
      <w:pPr>
        <w:spacing w:after="0" w:line="360" w:lineRule="auto"/>
        <w:ind w:firstLine="709"/>
        <w:contextualSpacing/>
        <w:jc w:val="both"/>
        <w:rPr>
          <w:rFonts w:ascii="Times New Roman" w:hAnsi="Times New Roman"/>
          <w:b/>
          <w:sz w:val="28"/>
          <w:szCs w:val="28"/>
        </w:rPr>
      </w:pPr>
      <w:r w:rsidRPr="00010F4F">
        <w:rPr>
          <w:rFonts w:ascii="Times New Roman" w:hAnsi="Times New Roman"/>
          <w:b/>
          <w:i/>
          <w:sz w:val="28"/>
          <w:szCs w:val="28"/>
        </w:rPr>
        <w:t>Упражнения на связь движений с музыкой:</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умением согласовывать  характер, темп, направление освоенного движения в соответствии с видом упражнений;</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умением согласовывать характер, ритм музыки, песни со своими движениями;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способностью передавать движением звучание музыки;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умением использовать разные виды ходьбы и бега;</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умением произвольно менять направления движения.</w:t>
      </w:r>
    </w:p>
    <w:p w:rsidR="006C480D" w:rsidRPr="00010F4F" w:rsidRDefault="006C480D" w:rsidP="00C431F6">
      <w:pPr>
        <w:spacing w:after="0" w:line="360" w:lineRule="auto"/>
        <w:ind w:firstLine="709"/>
        <w:contextualSpacing/>
        <w:jc w:val="both"/>
        <w:rPr>
          <w:rFonts w:ascii="Times New Roman" w:hAnsi="Times New Roman"/>
          <w:b/>
          <w:sz w:val="28"/>
          <w:szCs w:val="28"/>
        </w:rPr>
      </w:pPr>
      <w:r w:rsidRPr="00010F4F">
        <w:rPr>
          <w:rFonts w:ascii="Times New Roman" w:hAnsi="Times New Roman"/>
          <w:b/>
          <w:i/>
          <w:sz w:val="28"/>
          <w:szCs w:val="28"/>
        </w:rPr>
        <w:t>Упражнения ритмической гимнастики: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умением осваивать содержание упражнений, амплитуду движения в соответствии с их видом;</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умением выполнять и регулировать ритмические гимнастические движения без предмета, с предметом;</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умением правильно захватывать предмет для выполнения определённого упражнения;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умением дифференцировать движения кисти, пальцев для захвата и удерживания предмета, выполнять упражнения с предметами;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способностью осуществлять выразительные и красивые движения под музыку;</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представлениями о собственных возможностях.</w:t>
      </w:r>
    </w:p>
    <w:p w:rsidR="006C480D" w:rsidRPr="00010F4F" w:rsidRDefault="006C480D" w:rsidP="00C431F6">
      <w:pPr>
        <w:spacing w:after="0" w:line="360" w:lineRule="auto"/>
        <w:ind w:firstLine="709"/>
        <w:contextualSpacing/>
        <w:jc w:val="both"/>
        <w:rPr>
          <w:rFonts w:ascii="Times New Roman" w:hAnsi="Times New Roman"/>
          <w:b/>
          <w:sz w:val="28"/>
          <w:szCs w:val="28"/>
        </w:rPr>
      </w:pPr>
      <w:r w:rsidRPr="00010F4F">
        <w:rPr>
          <w:rFonts w:ascii="Times New Roman" w:hAnsi="Times New Roman"/>
          <w:b/>
          <w:i/>
          <w:sz w:val="28"/>
          <w:szCs w:val="28"/>
        </w:rPr>
        <w:t>Подготовительные упражнения к танцам:</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умением сознательно относиться к выполняемым движениям; </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умением называть точным словом части тела;</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умением регулировать движения по степени мышечных усилий;</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умением принимать положение полуприседа;</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lastRenderedPageBreak/>
        <w:t>двигательными навыками - элементами танцев;</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умением принимать правильную осанку и её поддерживать;</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умением согласовывать свои движения с движениями партнеров.</w:t>
      </w:r>
    </w:p>
    <w:p w:rsidR="006C480D" w:rsidRPr="00010F4F" w:rsidRDefault="006C480D" w:rsidP="00C431F6">
      <w:pPr>
        <w:spacing w:after="0" w:line="360" w:lineRule="auto"/>
        <w:ind w:firstLine="708"/>
        <w:contextualSpacing/>
        <w:jc w:val="both"/>
        <w:rPr>
          <w:rFonts w:ascii="Times New Roman" w:hAnsi="Times New Roman"/>
          <w:b/>
          <w:sz w:val="28"/>
          <w:szCs w:val="28"/>
        </w:rPr>
      </w:pPr>
      <w:r w:rsidRPr="00010F4F">
        <w:rPr>
          <w:rFonts w:ascii="Times New Roman" w:hAnsi="Times New Roman"/>
          <w:b/>
          <w:i/>
          <w:sz w:val="28"/>
          <w:szCs w:val="28"/>
        </w:rPr>
        <w:t>Элементы танцев:</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способностью сознательно относится к своим движениям;</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умением выполнять танцевальные движения;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умением дифференцировать виды танцевальных движений, обозначать их точным словом;</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двигательными навыками как элементами танцев;</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умением согласовывать с партнёром танцевальные движения.</w:t>
      </w:r>
    </w:p>
    <w:p w:rsidR="006C480D" w:rsidRPr="00010F4F" w:rsidRDefault="006C480D" w:rsidP="00C431F6">
      <w:pPr>
        <w:spacing w:after="0" w:line="360" w:lineRule="auto"/>
        <w:contextualSpacing/>
        <w:jc w:val="both"/>
        <w:rPr>
          <w:rFonts w:ascii="Times New Roman" w:hAnsi="Times New Roman"/>
          <w:b/>
          <w:sz w:val="28"/>
          <w:szCs w:val="28"/>
        </w:rPr>
      </w:pPr>
      <w:r w:rsidRPr="00010F4F">
        <w:rPr>
          <w:rFonts w:ascii="Times New Roman" w:hAnsi="Times New Roman"/>
          <w:i/>
          <w:sz w:val="28"/>
          <w:szCs w:val="28"/>
        </w:rPr>
        <w:tab/>
      </w:r>
      <w:r w:rsidRPr="00010F4F">
        <w:rPr>
          <w:rFonts w:ascii="Times New Roman" w:hAnsi="Times New Roman"/>
          <w:b/>
          <w:i/>
          <w:sz w:val="28"/>
          <w:szCs w:val="28"/>
        </w:rPr>
        <w:t>Танцы:</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умением осваивать базовые позиции и движения изучаемого танца;</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способностью сознательно относится к своим движениям, положениям тела, позам;</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умением осваивать элементы танца и целостно их воспроизводить;</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умением воспроизводить танцевальные движения</w:t>
      </w:r>
      <w:r>
        <w:rPr>
          <w:rFonts w:ascii="Times New Roman" w:hAnsi="Times New Roman"/>
          <w:sz w:val="28"/>
          <w:szCs w:val="28"/>
        </w:rPr>
        <w:t>,</w:t>
      </w:r>
      <w:r w:rsidRPr="00010F4F">
        <w:rPr>
          <w:rFonts w:ascii="Times New Roman" w:hAnsi="Times New Roman"/>
          <w:sz w:val="28"/>
          <w:szCs w:val="28"/>
        </w:rPr>
        <w:t xml:space="preserve"> в общем</w:t>
      </w:r>
      <w:r>
        <w:rPr>
          <w:rFonts w:ascii="Times New Roman" w:hAnsi="Times New Roman"/>
          <w:sz w:val="28"/>
          <w:szCs w:val="28"/>
        </w:rPr>
        <w:t>,</w:t>
      </w:r>
      <w:r w:rsidRPr="00010F4F">
        <w:rPr>
          <w:rFonts w:ascii="Times New Roman" w:hAnsi="Times New Roman"/>
          <w:sz w:val="28"/>
          <w:szCs w:val="28"/>
        </w:rPr>
        <w:t xml:space="preserve"> с партнером ритме и темпе;</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умением свободно и произвольно выполнять освоенные танцевальные движения в знакомом пространстве;</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умением слушать танцевальную музыку, двигаться под музыку;</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умением дифференцировать танец и танцевальные движения;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навыками выполнения коллективных танцевальных движений.</w:t>
      </w:r>
    </w:p>
    <w:p w:rsidR="006C480D" w:rsidRPr="00010F4F" w:rsidRDefault="006C480D" w:rsidP="00C431F6">
      <w:pPr>
        <w:spacing w:after="0" w:line="360" w:lineRule="auto"/>
        <w:ind w:firstLine="709"/>
        <w:contextualSpacing/>
        <w:jc w:val="both"/>
        <w:rPr>
          <w:rFonts w:ascii="Times New Roman" w:hAnsi="Times New Roman"/>
          <w:b/>
          <w:sz w:val="28"/>
          <w:szCs w:val="28"/>
        </w:rPr>
      </w:pPr>
      <w:r w:rsidRPr="00010F4F">
        <w:rPr>
          <w:rFonts w:ascii="Times New Roman" w:hAnsi="Times New Roman"/>
          <w:b/>
          <w:i/>
          <w:sz w:val="28"/>
          <w:szCs w:val="28"/>
        </w:rPr>
        <w:t>Музыкально-ритмические и речевые игры:</w:t>
      </w:r>
    </w:p>
    <w:p w:rsidR="006C480D" w:rsidRPr="00010F4F" w:rsidRDefault="006C480D" w:rsidP="00C431F6">
      <w:pPr>
        <w:spacing w:after="0" w:line="360" w:lineRule="auto"/>
        <w:ind w:left="720"/>
        <w:contextualSpacing/>
        <w:jc w:val="both"/>
        <w:rPr>
          <w:rFonts w:ascii="Times New Roman" w:hAnsi="Times New Roman"/>
          <w:sz w:val="28"/>
          <w:szCs w:val="28"/>
        </w:rPr>
      </w:pPr>
      <w:r w:rsidRPr="00010F4F">
        <w:rPr>
          <w:rFonts w:ascii="Times New Roman" w:hAnsi="Times New Roman"/>
          <w:sz w:val="28"/>
          <w:szCs w:val="28"/>
        </w:rPr>
        <w:t>умением выполнять простые имитационные и игровые движениями;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умением дифференцировать музыкально-ритмические игры и в соответствии с их видом организовывать свои движения, проявлять двигательную активность;</w:t>
      </w:r>
    </w:p>
    <w:p w:rsidR="006C480D" w:rsidRPr="00010F4F" w:rsidRDefault="006C480D" w:rsidP="00C431F6">
      <w:pPr>
        <w:spacing w:after="0" w:line="360" w:lineRule="auto"/>
        <w:ind w:left="720"/>
        <w:contextualSpacing/>
        <w:jc w:val="both"/>
        <w:rPr>
          <w:rFonts w:ascii="Times New Roman" w:hAnsi="Times New Roman"/>
          <w:sz w:val="28"/>
          <w:szCs w:val="28"/>
        </w:rPr>
      </w:pPr>
      <w:r w:rsidRPr="00010F4F">
        <w:rPr>
          <w:rFonts w:ascii="Times New Roman" w:hAnsi="Times New Roman"/>
          <w:sz w:val="28"/>
          <w:szCs w:val="28"/>
        </w:rPr>
        <w:t>умением участвовать в музыкально-ритмических играх;</w:t>
      </w:r>
    </w:p>
    <w:p w:rsidR="006C480D" w:rsidRPr="00010F4F" w:rsidRDefault="006C480D" w:rsidP="00C431F6">
      <w:pPr>
        <w:spacing w:after="0" w:line="360" w:lineRule="auto"/>
        <w:ind w:firstLine="720"/>
        <w:contextualSpacing/>
        <w:jc w:val="both"/>
        <w:rPr>
          <w:rFonts w:ascii="Times New Roman" w:hAnsi="Times New Roman"/>
          <w:sz w:val="28"/>
          <w:szCs w:val="28"/>
        </w:rPr>
      </w:pPr>
      <w:r w:rsidRPr="00010F4F">
        <w:rPr>
          <w:rFonts w:ascii="Times New Roman" w:hAnsi="Times New Roman"/>
          <w:sz w:val="28"/>
          <w:szCs w:val="28"/>
        </w:rPr>
        <w:t>умением понимать и передавать информацию, настроение посредством танца;</w:t>
      </w:r>
    </w:p>
    <w:p w:rsidR="006C480D" w:rsidRPr="00010F4F" w:rsidRDefault="006C480D" w:rsidP="00C431F6">
      <w:pPr>
        <w:spacing w:after="0" w:line="360" w:lineRule="auto"/>
        <w:ind w:firstLine="720"/>
        <w:contextualSpacing/>
        <w:jc w:val="both"/>
        <w:rPr>
          <w:rFonts w:ascii="Times New Roman" w:hAnsi="Times New Roman"/>
          <w:sz w:val="28"/>
          <w:szCs w:val="28"/>
        </w:rPr>
      </w:pPr>
      <w:r w:rsidRPr="00010F4F">
        <w:rPr>
          <w:rFonts w:ascii="Times New Roman" w:hAnsi="Times New Roman"/>
          <w:sz w:val="28"/>
          <w:szCs w:val="28"/>
        </w:rPr>
        <w:lastRenderedPageBreak/>
        <w:t>умением регулировать силу, высоту голоса в музыкально-речевых играх;</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умением самовыражения в музыкальных играх.</w:t>
      </w:r>
    </w:p>
    <w:p w:rsidR="006C480D" w:rsidRPr="00010F4F" w:rsidRDefault="006C480D" w:rsidP="00C431F6">
      <w:pPr>
        <w:spacing w:after="0" w:line="360" w:lineRule="auto"/>
        <w:contextualSpacing/>
        <w:jc w:val="both"/>
        <w:rPr>
          <w:rFonts w:ascii="Times New Roman" w:hAnsi="Times New Roman"/>
          <w:sz w:val="28"/>
          <w:szCs w:val="28"/>
        </w:rPr>
      </w:pPr>
      <w:r w:rsidRPr="00010F4F">
        <w:rPr>
          <w:rFonts w:ascii="Times New Roman" w:hAnsi="Times New Roman"/>
          <w:b/>
          <w:i/>
          <w:sz w:val="28"/>
          <w:szCs w:val="28"/>
        </w:rPr>
        <w:tab/>
      </w:r>
      <w:r w:rsidRPr="00010F4F">
        <w:rPr>
          <w:rFonts w:ascii="Times New Roman" w:hAnsi="Times New Roman"/>
          <w:b/>
          <w:sz w:val="28"/>
          <w:szCs w:val="28"/>
        </w:rPr>
        <w:t>Адаптивная физическая культура (АФК)</w:t>
      </w:r>
      <w:r w:rsidRPr="00010F4F">
        <w:rPr>
          <w:rStyle w:val="a5"/>
          <w:rFonts w:ascii="Times New Roman" w:hAnsi="Times New Roman"/>
          <w:b/>
          <w:sz w:val="28"/>
          <w:szCs w:val="28"/>
        </w:rPr>
        <w:footnoteReference w:id="21"/>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 xml:space="preserve">Слепые обучающиеся с </w:t>
      </w:r>
      <w:r w:rsidRPr="00010F4F">
        <w:rPr>
          <w:rFonts w:ascii="Times New Roman" w:hAnsi="Times New Roman"/>
          <w:kern w:val="3"/>
          <w:sz w:val="28"/>
          <w:szCs w:val="28"/>
        </w:rPr>
        <w:t>легкой умственной отсталостью (интеллектуальными нарушениями)</w:t>
      </w:r>
      <w:r w:rsidRPr="00010F4F">
        <w:rPr>
          <w:rFonts w:ascii="Times New Roman" w:hAnsi="Times New Roman"/>
          <w:sz w:val="28"/>
          <w:szCs w:val="28"/>
        </w:rPr>
        <w:t xml:space="preserve">, осваивая содержание курса адаптивной физической культуры, получат возможность преодолеть отклонения в физическом развитии и двигательной сфере. Обучающиеся научатся понимать значимость физических упражнений для своего здоровья и дальнейшего развития. У слепых с </w:t>
      </w:r>
      <w:r w:rsidRPr="00010F4F">
        <w:rPr>
          <w:rFonts w:ascii="Times New Roman" w:hAnsi="Times New Roman"/>
          <w:kern w:val="3"/>
          <w:sz w:val="28"/>
          <w:szCs w:val="28"/>
        </w:rPr>
        <w:t>легкой умственной отсталостью (интеллектуальными нарушениями)</w:t>
      </w:r>
      <w:r w:rsidRPr="00010F4F">
        <w:rPr>
          <w:rFonts w:ascii="Times New Roman" w:hAnsi="Times New Roman"/>
          <w:sz w:val="28"/>
          <w:szCs w:val="28"/>
        </w:rPr>
        <w:t xml:space="preserve"> будет формироваться потребность в движениях и умение выполнять доступные упражнения.</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 xml:space="preserve">Слепые обучающиеся с </w:t>
      </w:r>
      <w:r w:rsidRPr="00010F4F">
        <w:rPr>
          <w:rFonts w:ascii="Times New Roman" w:hAnsi="Times New Roman"/>
          <w:kern w:val="3"/>
          <w:sz w:val="28"/>
          <w:szCs w:val="28"/>
        </w:rPr>
        <w:t>легкой умственной отсталостью (интеллектуальными нарушениями)</w:t>
      </w:r>
      <w:r>
        <w:rPr>
          <w:rFonts w:ascii="Times New Roman" w:hAnsi="Times New Roman"/>
          <w:kern w:val="3"/>
          <w:sz w:val="28"/>
          <w:szCs w:val="28"/>
        </w:rPr>
        <w:t xml:space="preserve"> </w:t>
      </w:r>
      <w:r w:rsidRPr="00010F4F">
        <w:rPr>
          <w:rFonts w:ascii="Times New Roman" w:hAnsi="Times New Roman"/>
          <w:sz w:val="28"/>
          <w:szCs w:val="28"/>
        </w:rPr>
        <w:t xml:space="preserve">получат возможность освоить разнообразные виды  движений, упражнений профилактического и оздоровительного характера, игр. У них повысится функциональная деятельность систем организма, разовьётся мышечное и двигательное чувство, будут развиваться двигательные умения и навыки, укрепится здоровье, повысится работоспособность. У обучающихся будет повышаться положительная самооценка. </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 xml:space="preserve">Слепым обучающимся с </w:t>
      </w:r>
      <w:r w:rsidRPr="00010F4F">
        <w:rPr>
          <w:rFonts w:ascii="Times New Roman" w:hAnsi="Times New Roman"/>
          <w:kern w:val="3"/>
          <w:sz w:val="28"/>
          <w:szCs w:val="28"/>
        </w:rPr>
        <w:t>легкой умственной отсталостью (интеллектуальными нарушениями)</w:t>
      </w:r>
      <w:r w:rsidRPr="00010F4F">
        <w:rPr>
          <w:rFonts w:ascii="Times New Roman" w:hAnsi="Times New Roman"/>
          <w:sz w:val="28"/>
          <w:szCs w:val="28"/>
        </w:rPr>
        <w:t xml:space="preserve"> будет доступно освоение  общих упражнений: простых строевых упражнений; общеразвивающих упражнений; общеразвивающих упражнений с предметами; упражнений, формирующих основные движения; повторение ранее освоенных упражнений; подвижных игр; упражнений на дыхание; лечебно - корригирующих упражнений: упражнений для укрепления мышц брюшного пресса и спины; упражнений для формирования мышц стопы; упражнений на </w:t>
      </w:r>
      <w:r w:rsidRPr="00010F4F">
        <w:rPr>
          <w:rFonts w:ascii="Times New Roman" w:hAnsi="Times New Roman"/>
          <w:sz w:val="28"/>
          <w:szCs w:val="28"/>
        </w:rPr>
        <w:lastRenderedPageBreak/>
        <w:t xml:space="preserve">ориентировку и координацию движений; упражнений для развития подвижности отдельных суставов; упражнений, повышающих силу отдельных мышечных групп; упражнений, направленных на развитие сохранных анализаторов.  </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 xml:space="preserve">Обучающиеся, выполняя упражнения, координируя  движения, научатся  владеть своим телом, согласовывать свои движения, их темп с командой, освоят опыт выполнения упражнений в группе.  </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Обучающиеся овладеют опытом саморегуляции движений в процессе выполнения упражнений разного вида. У них повысится двигательная активность, разовьются навыки пространственной ориентировки, компенсаторные возможности.</w:t>
      </w:r>
    </w:p>
    <w:p w:rsidR="006C480D" w:rsidRPr="00010F4F" w:rsidRDefault="006C480D" w:rsidP="00C431F6">
      <w:pPr>
        <w:pStyle w:val="aa"/>
        <w:spacing w:line="360" w:lineRule="auto"/>
        <w:ind w:firstLine="709"/>
        <w:contextualSpacing/>
        <w:rPr>
          <w:rFonts w:ascii="Times New Roman" w:hAnsi="Times New Roman" w:cs="Times New Roman"/>
          <w:i/>
          <w:color w:val="auto"/>
          <w:sz w:val="28"/>
          <w:szCs w:val="28"/>
        </w:rPr>
      </w:pPr>
      <w:r w:rsidRPr="00010F4F">
        <w:rPr>
          <w:rFonts w:ascii="Times New Roman" w:hAnsi="Times New Roman" w:cs="Times New Roman"/>
          <w:bCs/>
          <w:i/>
          <w:iCs/>
          <w:color w:val="auto"/>
          <w:sz w:val="28"/>
          <w:szCs w:val="28"/>
        </w:rPr>
        <w:t xml:space="preserve">Слепой обучающийся </w:t>
      </w:r>
      <w:r w:rsidRPr="00010F4F">
        <w:rPr>
          <w:rFonts w:ascii="Times New Roman" w:hAnsi="Times New Roman" w:cs="Times New Roman"/>
          <w:i/>
          <w:color w:val="auto"/>
          <w:sz w:val="28"/>
          <w:szCs w:val="28"/>
        </w:rPr>
        <w:t xml:space="preserve">с </w:t>
      </w:r>
      <w:r w:rsidRPr="00010F4F">
        <w:rPr>
          <w:rFonts w:ascii="Times New Roman" w:hAnsi="Times New Roman" w:cs="Times New Roman"/>
          <w:i/>
          <w:color w:val="auto"/>
          <w:kern w:val="3"/>
          <w:sz w:val="28"/>
          <w:szCs w:val="28"/>
        </w:rPr>
        <w:t>легкой умственной отсталостью (интеллектуальными нарушениями)</w:t>
      </w:r>
      <w:r w:rsidRPr="00010F4F">
        <w:rPr>
          <w:rFonts w:ascii="Times New Roman" w:hAnsi="Times New Roman" w:cs="Times New Roman"/>
          <w:bCs/>
          <w:i/>
          <w:iCs/>
          <w:color w:val="auto"/>
          <w:sz w:val="28"/>
          <w:szCs w:val="28"/>
        </w:rPr>
        <w:t xml:space="preserve"> овладевает определенной системой знаний, умений и навыков.</w:t>
      </w:r>
    </w:p>
    <w:p w:rsidR="006C480D" w:rsidRPr="00010F4F" w:rsidRDefault="006C480D" w:rsidP="00C431F6">
      <w:pPr>
        <w:spacing w:after="0" w:line="360" w:lineRule="auto"/>
        <w:contextualSpacing/>
        <w:rPr>
          <w:rFonts w:ascii="Times New Roman" w:hAnsi="Times New Roman"/>
          <w:b/>
          <w:sz w:val="28"/>
          <w:szCs w:val="28"/>
        </w:rPr>
      </w:pPr>
      <w:r w:rsidRPr="00010F4F">
        <w:rPr>
          <w:rFonts w:ascii="Times New Roman" w:hAnsi="Times New Roman"/>
          <w:sz w:val="28"/>
          <w:szCs w:val="28"/>
        </w:rPr>
        <w:tab/>
      </w:r>
      <w:r w:rsidRPr="00010F4F">
        <w:rPr>
          <w:rFonts w:ascii="Times New Roman" w:hAnsi="Times New Roman"/>
          <w:b/>
          <w:i/>
          <w:sz w:val="28"/>
          <w:szCs w:val="28"/>
        </w:rPr>
        <w:t>Адаптивная физическая культура (теоретические знания):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способностью понимать роль адаптивной физкультуры для сохранения собственного здоровья, развития;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знанием о видах упражнений адаптивной физкультуры, способностью их дифференцировать;</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знанием простых подвижных игр и правил их проведения;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знаниями о важности правильного дыхания, учета противопоказаний при выполнении упражнений;</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знанием частей тела и их двигательных возможностей. </w:t>
      </w:r>
    </w:p>
    <w:p w:rsidR="006C480D" w:rsidRPr="00010F4F" w:rsidRDefault="006C480D" w:rsidP="00C431F6">
      <w:pPr>
        <w:spacing w:after="0" w:line="360" w:lineRule="auto"/>
        <w:ind w:firstLine="708"/>
        <w:contextualSpacing/>
        <w:rPr>
          <w:rFonts w:ascii="Times New Roman" w:hAnsi="Times New Roman"/>
          <w:sz w:val="28"/>
          <w:szCs w:val="28"/>
        </w:rPr>
      </w:pPr>
      <w:r w:rsidRPr="00010F4F">
        <w:rPr>
          <w:rFonts w:ascii="Times New Roman" w:hAnsi="Times New Roman"/>
          <w:b/>
          <w:i/>
          <w:sz w:val="28"/>
          <w:szCs w:val="28"/>
        </w:rPr>
        <w:t>Общие упражнения:</w:t>
      </w:r>
    </w:p>
    <w:p w:rsidR="006C480D" w:rsidRPr="00010F4F" w:rsidRDefault="006C480D" w:rsidP="00C431F6">
      <w:pPr>
        <w:spacing w:after="0" w:line="360" w:lineRule="auto"/>
        <w:ind w:firstLine="709"/>
        <w:contextualSpacing/>
        <w:rPr>
          <w:rFonts w:ascii="Times New Roman" w:hAnsi="Times New Roman"/>
          <w:sz w:val="28"/>
          <w:szCs w:val="28"/>
        </w:rPr>
      </w:pPr>
      <w:r w:rsidRPr="00010F4F">
        <w:rPr>
          <w:rFonts w:ascii="Times New Roman" w:hAnsi="Times New Roman"/>
          <w:sz w:val="28"/>
          <w:szCs w:val="28"/>
        </w:rPr>
        <w:t>умением дифференцировать упражнения по видам, назначению;</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умением организовывать и выполнять упражнения на основе  и под контролем рече-слухо-двигательной координации;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умением выполнять виды построений и перестроений: в шеренгу, колонну, круг; равнение в шеренге; расчет в шеренге и в колонне на первый-</w:t>
      </w:r>
      <w:r w:rsidRPr="00010F4F">
        <w:rPr>
          <w:rFonts w:ascii="Times New Roman" w:hAnsi="Times New Roman"/>
          <w:sz w:val="28"/>
          <w:szCs w:val="28"/>
        </w:rPr>
        <w:lastRenderedPageBreak/>
        <w:t>второй; повороты на месте; размыкание и смыкание; виды ходьбы (противоходом и по диагонали), команды;</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упражнениями (общеразвивающими) адаптивной физкультуры: наклонами, поворотами (головы, туловища); основными положениями и движениями рук; совместными движениями головы и рук, рук и ног, рук и туловища; седами, полуприседами; прыжками (с учетом противопоказаний); движениями ног; медленным бегом; выполнением упражнений в положении стоя, сидя, стоя на коленях;</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упражнениями с предметами (с мячом, с гимнастической палкой, с флажками, со скакалкой);</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упражнениями, формирующими основными движениями: видами  ходьбы, бега, подскоков, бросков мяча, лазанья, прыжков;</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упражнениями на дыхание: основными, под счет, на изменение пространственно-временной характеристики движения, на восстановление дыхания;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умениями осуществлять простые имитационные и игровые движения в подвижных играх;</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умением дифференцировать подвижные игры и в соответствии с их  видом организовывать свои движения, проявлять двигательную активность;</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умениями выполнять элементы танцев: передвижение приставным шагом, ритмическим (под музыку)  хлопкам, приседаниям, подскокам; ритмичным передвижениям: ходьбе, бегу, прыжкам в 1-ой позиции, простейшим соединениям упражнений, выполняемых под музыку;</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умением выполнять разные виды ходьбы и бега;</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 умением принимать правильную осанку, исходное, промежуточное, заключительное положение для выполнения упражнения;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умением выполнять и регулировать движения тела и его частей в соответствии с освоенным видом упражнения;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умением согласовывать темп движения с командой, заданным ритмом и темпом;</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lastRenderedPageBreak/>
        <w:t>способностью стремиться к точности и выразительности движений;</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способностью обогащать представлениями о своих двигательных  возможностях;</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способностью действенно и результативно реагировать на команды.</w:t>
      </w:r>
    </w:p>
    <w:p w:rsidR="006C480D" w:rsidRPr="00010F4F" w:rsidRDefault="006C480D" w:rsidP="00C431F6">
      <w:pPr>
        <w:spacing w:after="0" w:line="360" w:lineRule="auto"/>
        <w:ind w:firstLine="708"/>
        <w:contextualSpacing/>
        <w:rPr>
          <w:rFonts w:ascii="Times New Roman" w:hAnsi="Times New Roman"/>
          <w:b/>
          <w:sz w:val="28"/>
          <w:szCs w:val="28"/>
        </w:rPr>
      </w:pPr>
      <w:r w:rsidRPr="00010F4F">
        <w:rPr>
          <w:rFonts w:ascii="Times New Roman" w:hAnsi="Times New Roman"/>
          <w:b/>
          <w:i/>
          <w:sz w:val="28"/>
          <w:szCs w:val="28"/>
        </w:rPr>
        <w:t>Лечебно-корригирующие упражнения: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знаниями о различных видах лечебно - корригирующих упражнений;</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умением выполнять упражнения на основе координации движения и слова;</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умением точно выполнять движения;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дыхательными упражнениями (обучающиеся 1- ой группы): вдоху и выдоху через нос; дыханию под счет; на восстановление дыхания;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умением правильного дыхания при выполнении общеразвивающих упражнений;</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 xml:space="preserve">упражнениями, выполняемыми из разных положений тела; </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упражнениями, повышающими силу отдельных мышечных групп, отдельных суставов: наклоны, махи, круговые вращения с большой амплитудой;</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умением осуществлять продолжительную дозированную  ходьбу в разном темпе с правильным дыханием (работа на велотренажере);</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упражнениями для осанки и укрепления мышц стопы (обучающиеся 2-ой группы): статические (у вертикальной плоскости, стоя лицом к гимнастической стенке, сидя на гимнастической скамейке, с удержанием груза на голове) и динамические (разные виды ходьбы, приседания, упражнения с предметом, упражнения);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упражнениями на координацию и ориентировку: перемещение на сигнал, индивидуальная игра с большим мячом, поочередные движения рук в основных и заданных направлениях, воспроизведение отрезков, поиск по словесным ориентирам, ходьба (по памяти, в определенном направлении после выполнении упражнений), передвижения по бревну, лежащему на полу, парные игры с мячом;</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lastRenderedPageBreak/>
        <w:t>упражнениями для совершенствования зрительных функций (обучающиеся слепых с остаточным зрением 3-ей группы): движение по световому сигналу, бросок мяча в горизонтальную, вертикальную звучащую мишень, прокатывание мяча друг другу др. (в соответствии с рекомендациями врача-офтальмолога);</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умением принимать правильную осанку.</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b/>
          <w:i/>
          <w:sz w:val="28"/>
          <w:szCs w:val="28"/>
        </w:rPr>
        <w:t>Упражнения коррекционно-развивающей направленности:</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умением выполнять упражнений на координацию движений, выносливость и ловкость;</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умением организовывать и выполнять упражнения на основе  координации движения и слова;</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умением осуществлять ходьбу и бег с остановкой, с преодолением препятствий; </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умением свободно перемещаться в замкнутом пространстве на сигнал с большим мячом, действовать с мячом в паре; поочередного движения рук в основных и заданных направлениях, поиска по словесным ориентирам, ходьбы (по памяти, в определенном направлении после выполнении упражнений), передвижения по бревну, лежащему на полу;</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умением осуществлять движения по звуковому, световому (цветовому)  сигналу; умениями выполнять упражнения с мячом: бросок, прокатывание, метание, слежение (для слепых с остаточным зрением);</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умением выполнять имитационные и игровые движения в подвижных играх;</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умением дифференцировать подвижные игры в соответствии с её  видом;</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способностью преодолевать скованность движений при выполнении упражнений.</w:t>
      </w:r>
    </w:p>
    <w:p w:rsidR="006C480D" w:rsidRPr="00010F4F" w:rsidRDefault="006C480D" w:rsidP="00C431F6">
      <w:pPr>
        <w:spacing w:after="0" w:line="360" w:lineRule="auto"/>
        <w:ind w:firstLine="708"/>
        <w:contextualSpacing/>
        <w:rPr>
          <w:rFonts w:ascii="Times New Roman" w:hAnsi="Times New Roman"/>
          <w:b/>
          <w:i/>
          <w:sz w:val="28"/>
          <w:szCs w:val="28"/>
        </w:rPr>
      </w:pPr>
      <w:r w:rsidRPr="00010F4F">
        <w:rPr>
          <w:rFonts w:ascii="Times New Roman" w:hAnsi="Times New Roman"/>
          <w:b/>
          <w:i/>
          <w:sz w:val="28"/>
          <w:szCs w:val="28"/>
        </w:rPr>
        <w:t>Упражнения на  лечебных тренажерах</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знаниями о назначении различных видах простых тренажеров;</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lastRenderedPageBreak/>
        <w:t xml:space="preserve"> умением занимать исходное положение на простых тренажерах для выполнения упражнений (проводятся с учетом рекомендаций врача-офтальмолога);</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умением выполнения упражнения на простых тренажерах;</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способностью проявлять волевые качества.</w:t>
      </w:r>
    </w:p>
    <w:p w:rsidR="006C480D" w:rsidRPr="00010F4F" w:rsidRDefault="006C480D" w:rsidP="00C431F6">
      <w:pPr>
        <w:spacing w:after="0" w:line="360" w:lineRule="auto"/>
        <w:ind w:firstLine="709"/>
        <w:contextualSpacing/>
        <w:jc w:val="both"/>
        <w:rPr>
          <w:rFonts w:ascii="Times New Roman" w:hAnsi="Times New Roman"/>
          <w:b/>
          <w:sz w:val="28"/>
          <w:szCs w:val="28"/>
        </w:rPr>
      </w:pPr>
      <w:r w:rsidRPr="00010F4F">
        <w:rPr>
          <w:rFonts w:ascii="Times New Roman" w:hAnsi="Times New Roman"/>
          <w:b/>
          <w:sz w:val="28"/>
          <w:szCs w:val="28"/>
        </w:rPr>
        <w:t>Сенсорное развитие</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В результате изучения курса «Сенсорное развитие» слепые обучающиеся овладеют осязательными навыками, различными способами осязательного обследования. У них будет формироваться культура осязательного обследования, развиваться кожная чувствительность.</w:t>
      </w:r>
      <w:r>
        <w:rPr>
          <w:rFonts w:ascii="Times New Roman" w:hAnsi="Times New Roman"/>
          <w:sz w:val="28"/>
          <w:szCs w:val="28"/>
        </w:rPr>
        <w:t xml:space="preserve"> </w:t>
      </w:r>
      <w:r w:rsidRPr="00010F4F">
        <w:rPr>
          <w:rFonts w:ascii="Times New Roman" w:hAnsi="Times New Roman"/>
          <w:sz w:val="28"/>
          <w:szCs w:val="28"/>
        </w:rPr>
        <w:t>Они овладеют тактильно – осязательными приемами обследования предметов окружающего мира. У них будет развиваться мышечно-суставное чувство и мелкая моторика (в том числе для овладения рельефно-точечным шрифтом Л. Брайля) при выполнении предметно-практических действий на общеобразовательных уроках, а также во внеклассной деятельности.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У обучающихся будут развиваться навыки коммуникации для установления контактов с окружающими, обогащаться представления о себе и своих возможностях, формироваться образы окружающих людей, развиваться вербальные и невербальные средства общения, расширяться и обогащаться социальный опыт. </w:t>
      </w:r>
    </w:p>
    <w:p w:rsidR="006C480D" w:rsidRPr="00010F4F" w:rsidRDefault="006C480D" w:rsidP="00C431F6">
      <w:pPr>
        <w:spacing w:after="0" w:line="360" w:lineRule="auto"/>
        <w:ind w:firstLine="709"/>
        <w:contextualSpacing/>
        <w:jc w:val="both"/>
        <w:rPr>
          <w:rFonts w:ascii="Times New Roman" w:hAnsi="Times New Roman"/>
          <w:b/>
          <w:sz w:val="28"/>
          <w:szCs w:val="28"/>
        </w:rPr>
      </w:pPr>
      <w:r w:rsidRPr="00010F4F">
        <w:rPr>
          <w:rFonts w:ascii="Times New Roman" w:hAnsi="Times New Roman"/>
          <w:sz w:val="28"/>
          <w:szCs w:val="28"/>
        </w:rPr>
        <w:t xml:space="preserve">У них будет развиваться межличностная система координат «слепой – зрячий», «слепой – слепой». </w:t>
      </w:r>
      <w:r w:rsidRPr="00010F4F">
        <w:rPr>
          <w:rFonts w:ascii="Times New Roman" w:hAnsi="Times New Roman"/>
          <w:spacing w:val="-2"/>
          <w:sz w:val="28"/>
          <w:szCs w:val="28"/>
        </w:rPr>
        <w:t>Слепые обучающиеся расширят и углубят знания о себе, своих коммуникативных возможностях.</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 xml:space="preserve">Слепые обучающиеся осознают значимость остаточного зрения в жизнедеятельности человека для своего дальнейшего развития и успешного обучения. У обучающихся будет формироваться потребность и умение использовать остаточное зрение как дополнительный канал получения информации в разных видах учебной деятельности, в удовлетворении коммуникативной потребности. </w:t>
      </w:r>
    </w:p>
    <w:p w:rsidR="006C480D" w:rsidRPr="00010F4F" w:rsidRDefault="006C480D" w:rsidP="00C431F6">
      <w:pPr>
        <w:pStyle w:val="a9"/>
        <w:spacing w:line="360" w:lineRule="auto"/>
        <w:ind w:firstLine="709"/>
        <w:contextualSpacing/>
        <w:rPr>
          <w:rFonts w:ascii="Times New Roman" w:hAnsi="Times New Roman" w:cs="Times New Roman"/>
          <w:color w:val="auto"/>
          <w:spacing w:val="-2"/>
          <w:sz w:val="28"/>
          <w:szCs w:val="28"/>
        </w:rPr>
      </w:pPr>
      <w:r w:rsidRPr="00010F4F">
        <w:rPr>
          <w:rFonts w:ascii="Times New Roman" w:hAnsi="Times New Roman" w:cs="Times New Roman"/>
          <w:color w:val="auto"/>
          <w:spacing w:val="-2"/>
          <w:sz w:val="28"/>
          <w:szCs w:val="28"/>
        </w:rPr>
        <w:lastRenderedPageBreak/>
        <w:t>Слепые обучающиеся получат возможность познакомиться с ролью зрения в жизни человека, освоить знания и приёмы его охраны и поддержания.</w:t>
      </w:r>
    </w:p>
    <w:p w:rsidR="006C480D" w:rsidRPr="00010F4F" w:rsidRDefault="006C480D" w:rsidP="00C431F6">
      <w:pPr>
        <w:pStyle w:val="aa"/>
        <w:spacing w:line="360" w:lineRule="auto"/>
        <w:ind w:firstLine="709"/>
        <w:contextualSpacing/>
        <w:rPr>
          <w:rFonts w:ascii="Times New Roman" w:hAnsi="Times New Roman" w:cs="Times New Roman"/>
          <w:i/>
          <w:color w:val="auto"/>
          <w:sz w:val="28"/>
          <w:szCs w:val="28"/>
        </w:rPr>
      </w:pPr>
      <w:r w:rsidRPr="00010F4F">
        <w:rPr>
          <w:rFonts w:ascii="Times New Roman" w:hAnsi="Times New Roman" w:cs="Times New Roman"/>
          <w:bCs/>
          <w:i/>
          <w:iCs/>
          <w:color w:val="auto"/>
          <w:sz w:val="28"/>
          <w:szCs w:val="28"/>
        </w:rPr>
        <w:t xml:space="preserve">Слепой обучающийся </w:t>
      </w:r>
      <w:r w:rsidRPr="00010F4F">
        <w:rPr>
          <w:rFonts w:ascii="Times New Roman" w:hAnsi="Times New Roman" w:cs="Times New Roman"/>
          <w:i/>
          <w:color w:val="auto"/>
          <w:sz w:val="28"/>
          <w:szCs w:val="28"/>
        </w:rPr>
        <w:t xml:space="preserve">с </w:t>
      </w:r>
      <w:r w:rsidRPr="00010F4F">
        <w:rPr>
          <w:rFonts w:ascii="Times New Roman" w:hAnsi="Times New Roman" w:cs="Times New Roman"/>
          <w:i/>
          <w:color w:val="auto"/>
          <w:kern w:val="3"/>
          <w:sz w:val="28"/>
          <w:szCs w:val="28"/>
        </w:rPr>
        <w:t>легкой умственной отсталостью (интеллектуальными нарушениями)</w:t>
      </w:r>
      <w:r w:rsidRPr="00010F4F">
        <w:rPr>
          <w:rFonts w:ascii="Times New Roman" w:hAnsi="Times New Roman" w:cs="Times New Roman"/>
          <w:bCs/>
          <w:i/>
          <w:iCs/>
          <w:color w:val="auto"/>
          <w:sz w:val="28"/>
          <w:szCs w:val="28"/>
        </w:rPr>
        <w:t xml:space="preserve"> овладевает определенной системой знаний, умений и навыков:</w:t>
      </w:r>
    </w:p>
    <w:p w:rsidR="006C480D" w:rsidRPr="00010F4F" w:rsidRDefault="006C480D" w:rsidP="00C431F6">
      <w:pPr>
        <w:pStyle w:val="14TexstOSNOVA1012"/>
        <w:spacing w:line="360" w:lineRule="auto"/>
        <w:ind w:firstLine="709"/>
        <w:contextualSpacing/>
        <w:rPr>
          <w:rFonts w:ascii="Times New Roman" w:hAnsi="Times New Roman"/>
          <w:b/>
          <w:color w:val="auto"/>
          <w:sz w:val="28"/>
          <w:szCs w:val="28"/>
        </w:rPr>
      </w:pPr>
      <w:r w:rsidRPr="00010F4F">
        <w:rPr>
          <w:rFonts w:ascii="Times New Roman" w:hAnsi="Times New Roman"/>
          <w:color w:val="auto"/>
          <w:sz w:val="28"/>
          <w:szCs w:val="28"/>
        </w:rPr>
        <w:t>способами осязательного обследования; повышение кожной чувствительности, развитие моторики кистей рук;</w:t>
      </w:r>
    </w:p>
    <w:p w:rsidR="006C480D" w:rsidRPr="00010F4F" w:rsidRDefault="006C480D" w:rsidP="00C431F6">
      <w:pPr>
        <w:pStyle w:val="14TexstOSNOVA1012"/>
        <w:spacing w:line="360" w:lineRule="auto"/>
        <w:ind w:firstLine="709"/>
        <w:contextualSpacing/>
        <w:rPr>
          <w:rFonts w:ascii="Times New Roman" w:hAnsi="Times New Roman"/>
          <w:b/>
          <w:color w:val="auto"/>
          <w:sz w:val="28"/>
          <w:szCs w:val="28"/>
        </w:rPr>
      </w:pPr>
      <w:r w:rsidRPr="00010F4F">
        <w:rPr>
          <w:rFonts w:ascii="Times New Roman" w:hAnsi="Times New Roman"/>
          <w:color w:val="auto"/>
          <w:sz w:val="28"/>
          <w:szCs w:val="28"/>
        </w:rPr>
        <w:t>умением использовать осязание и мелкую моторику в повседневной жизнедеятельности, в учебной деятельности;</w:t>
      </w:r>
    </w:p>
    <w:p w:rsidR="006C480D" w:rsidRPr="00010F4F" w:rsidRDefault="006C480D" w:rsidP="00C431F6">
      <w:pPr>
        <w:pStyle w:val="14TexstOSNOVA1012"/>
        <w:spacing w:line="360" w:lineRule="auto"/>
        <w:ind w:firstLine="709"/>
        <w:contextualSpacing/>
        <w:rPr>
          <w:rFonts w:ascii="Times New Roman" w:hAnsi="Times New Roman"/>
          <w:color w:val="auto"/>
          <w:sz w:val="28"/>
          <w:szCs w:val="28"/>
        </w:rPr>
      </w:pPr>
      <w:r w:rsidRPr="00010F4F">
        <w:rPr>
          <w:rFonts w:ascii="Times New Roman" w:hAnsi="Times New Roman"/>
          <w:color w:val="auto"/>
          <w:sz w:val="28"/>
          <w:szCs w:val="28"/>
        </w:rPr>
        <w:t>умением определять по голосу эмоциональное состояние человека;</w:t>
      </w:r>
    </w:p>
    <w:p w:rsidR="006C480D" w:rsidRPr="00010F4F" w:rsidRDefault="006C480D" w:rsidP="00C431F6">
      <w:pPr>
        <w:spacing w:after="0" w:line="360" w:lineRule="auto"/>
        <w:ind w:left="708"/>
        <w:contextualSpacing/>
        <w:jc w:val="both"/>
        <w:rPr>
          <w:rFonts w:ascii="Times New Roman" w:hAnsi="Times New Roman"/>
          <w:sz w:val="28"/>
          <w:szCs w:val="28"/>
        </w:rPr>
      </w:pPr>
      <w:r w:rsidRPr="00010F4F">
        <w:rPr>
          <w:rFonts w:ascii="Times New Roman" w:hAnsi="Times New Roman"/>
          <w:sz w:val="28"/>
          <w:szCs w:val="28"/>
        </w:rPr>
        <w:t>умением понимать основные нормы и правила общения;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умением понимать и дифференцировать средства речевого и неречевого общения;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осознанием роли слуха, речи, движений, зрения (для слепых с остаточным зрением) в общении;</w:t>
      </w:r>
    </w:p>
    <w:p w:rsidR="006C480D" w:rsidRPr="00010F4F" w:rsidRDefault="006C480D" w:rsidP="00C431F6">
      <w:pPr>
        <w:pStyle w:val="14TexstOSNOVA1012"/>
        <w:spacing w:line="360" w:lineRule="auto"/>
        <w:ind w:firstLine="709"/>
        <w:contextualSpacing/>
        <w:rPr>
          <w:rFonts w:ascii="Times New Roman" w:hAnsi="Times New Roman"/>
          <w:color w:val="auto"/>
          <w:sz w:val="28"/>
          <w:szCs w:val="28"/>
        </w:rPr>
      </w:pPr>
      <w:r w:rsidRPr="00010F4F">
        <w:rPr>
          <w:rFonts w:ascii="Times New Roman" w:hAnsi="Times New Roman"/>
          <w:color w:val="auto"/>
          <w:sz w:val="28"/>
          <w:szCs w:val="28"/>
        </w:rPr>
        <w:t>умением локализовать, дифференцировать, узнавать звуки в окружающем пространстве, соотносить звук и предмет (объект), который его произвел;</w:t>
      </w:r>
    </w:p>
    <w:p w:rsidR="006C480D" w:rsidRPr="00010F4F" w:rsidRDefault="006C480D" w:rsidP="00C431F6">
      <w:pPr>
        <w:pStyle w:val="14TexstOSNOVA1012"/>
        <w:spacing w:line="360" w:lineRule="auto"/>
        <w:ind w:firstLine="709"/>
        <w:contextualSpacing/>
        <w:rPr>
          <w:rFonts w:ascii="Times New Roman" w:hAnsi="Times New Roman"/>
          <w:color w:val="auto"/>
          <w:sz w:val="28"/>
          <w:szCs w:val="28"/>
        </w:rPr>
      </w:pPr>
      <w:r w:rsidRPr="00010F4F">
        <w:rPr>
          <w:rFonts w:ascii="Times New Roman" w:hAnsi="Times New Roman"/>
          <w:color w:val="auto"/>
          <w:sz w:val="28"/>
          <w:szCs w:val="28"/>
        </w:rPr>
        <w:t>опытом использования остаточного зрения для безопасного передвижения, при организации рабочего места;</w:t>
      </w:r>
    </w:p>
    <w:p w:rsidR="006C480D" w:rsidRPr="00010F4F" w:rsidRDefault="006C480D" w:rsidP="00C431F6">
      <w:pPr>
        <w:spacing w:after="0" w:line="360" w:lineRule="auto"/>
        <w:ind w:left="568"/>
        <w:contextualSpacing/>
        <w:jc w:val="both"/>
        <w:rPr>
          <w:rFonts w:ascii="Times New Roman" w:hAnsi="Times New Roman"/>
          <w:sz w:val="28"/>
          <w:szCs w:val="28"/>
        </w:rPr>
      </w:pPr>
      <w:r w:rsidRPr="00010F4F">
        <w:rPr>
          <w:rFonts w:ascii="Times New Roman" w:hAnsi="Times New Roman"/>
          <w:sz w:val="28"/>
          <w:szCs w:val="28"/>
        </w:rPr>
        <w:t>опытом оптимального использования остаточного зрение в жизнедеятельности, в том числе в учебной деятельности;</w:t>
      </w:r>
    </w:p>
    <w:p w:rsidR="006C480D" w:rsidRPr="00010F4F" w:rsidRDefault="006C480D" w:rsidP="00C431F6">
      <w:pPr>
        <w:spacing w:after="0" w:line="360" w:lineRule="auto"/>
        <w:ind w:firstLine="568"/>
        <w:contextualSpacing/>
        <w:jc w:val="both"/>
        <w:rPr>
          <w:rFonts w:ascii="Times New Roman" w:hAnsi="Times New Roman"/>
          <w:sz w:val="28"/>
          <w:szCs w:val="28"/>
        </w:rPr>
      </w:pPr>
      <w:r w:rsidRPr="00010F4F">
        <w:rPr>
          <w:rFonts w:ascii="Times New Roman" w:hAnsi="Times New Roman"/>
          <w:sz w:val="28"/>
          <w:szCs w:val="28"/>
        </w:rPr>
        <w:t>умением выполнять упражнения для снятия зрительного утомления, повышения тонуса глаз;</w:t>
      </w:r>
    </w:p>
    <w:p w:rsidR="006C480D" w:rsidRPr="00010F4F" w:rsidRDefault="006C480D" w:rsidP="00C431F6">
      <w:pPr>
        <w:spacing w:after="0" w:line="360" w:lineRule="auto"/>
        <w:ind w:firstLine="568"/>
        <w:contextualSpacing/>
        <w:jc w:val="both"/>
        <w:rPr>
          <w:rFonts w:ascii="Times New Roman" w:hAnsi="Times New Roman"/>
          <w:sz w:val="28"/>
          <w:szCs w:val="28"/>
        </w:rPr>
      </w:pPr>
      <w:r w:rsidRPr="00010F4F">
        <w:rPr>
          <w:rFonts w:ascii="Times New Roman" w:hAnsi="Times New Roman"/>
          <w:sz w:val="28"/>
          <w:szCs w:val="28"/>
        </w:rPr>
        <w:t>опытом соблюдения гигиены глаз и гигиенических требований к оптическим средствам коррекции;</w:t>
      </w:r>
    </w:p>
    <w:p w:rsidR="006C480D" w:rsidRPr="00010F4F" w:rsidRDefault="006C480D" w:rsidP="00C431F6">
      <w:pPr>
        <w:pStyle w:val="14TexstOSNOVA1012"/>
        <w:spacing w:line="360" w:lineRule="auto"/>
        <w:ind w:firstLine="568"/>
        <w:contextualSpacing/>
        <w:rPr>
          <w:rFonts w:ascii="Times New Roman" w:hAnsi="Times New Roman"/>
          <w:b/>
          <w:color w:val="auto"/>
          <w:sz w:val="28"/>
          <w:szCs w:val="28"/>
        </w:rPr>
      </w:pPr>
      <w:r w:rsidRPr="00010F4F">
        <w:rPr>
          <w:rFonts w:ascii="Times New Roman" w:hAnsi="Times New Roman" w:cs="Times New Roman"/>
          <w:color w:val="auto"/>
          <w:sz w:val="28"/>
          <w:szCs w:val="28"/>
        </w:rPr>
        <w:t>опытом использования тифлотехнических средства получения точной зрительной информации;</w:t>
      </w:r>
    </w:p>
    <w:p w:rsidR="006C480D" w:rsidRPr="00010F4F" w:rsidRDefault="006C480D" w:rsidP="00C431F6">
      <w:pPr>
        <w:pStyle w:val="14TexstOSNOVA1012"/>
        <w:spacing w:line="360" w:lineRule="auto"/>
        <w:ind w:firstLine="709"/>
        <w:contextualSpacing/>
        <w:rPr>
          <w:rFonts w:ascii="Times New Roman" w:hAnsi="Times New Roman"/>
          <w:color w:val="auto"/>
          <w:sz w:val="28"/>
          <w:szCs w:val="28"/>
        </w:rPr>
      </w:pPr>
      <w:r w:rsidRPr="00010F4F">
        <w:rPr>
          <w:rFonts w:ascii="Times New Roman" w:hAnsi="Times New Roman"/>
          <w:color w:val="auto"/>
          <w:sz w:val="28"/>
          <w:szCs w:val="28"/>
        </w:rPr>
        <w:lastRenderedPageBreak/>
        <w:t>умением использовать обоняние для опознания предметов и объектов, востребованных в жизнедеятельности, умение локализовать, дифференцировать запахи в  окружающем пространстве;</w:t>
      </w:r>
    </w:p>
    <w:p w:rsidR="006C480D" w:rsidRPr="00010F4F" w:rsidRDefault="006C480D" w:rsidP="00C431F6">
      <w:pPr>
        <w:pStyle w:val="14TexstOSNOVA1012"/>
        <w:spacing w:line="360" w:lineRule="auto"/>
        <w:ind w:firstLine="709"/>
        <w:contextualSpacing/>
        <w:rPr>
          <w:rFonts w:ascii="Times New Roman" w:hAnsi="Times New Roman"/>
          <w:b/>
          <w:color w:val="auto"/>
          <w:sz w:val="28"/>
          <w:szCs w:val="28"/>
        </w:rPr>
      </w:pPr>
      <w:r w:rsidRPr="00010F4F">
        <w:rPr>
          <w:rFonts w:ascii="Times New Roman" w:hAnsi="Times New Roman"/>
          <w:color w:val="auto"/>
          <w:sz w:val="28"/>
          <w:szCs w:val="28"/>
        </w:rPr>
        <w:t>умением узнавать и назвать с помощью остаточного зрения форму, размер и цвет объектов и предметов окружающего мира;</w:t>
      </w:r>
    </w:p>
    <w:p w:rsidR="006C480D" w:rsidRPr="00010F4F" w:rsidRDefault="006C480D" w:rsidP="00C431F6">
      <w:pPr>
        <w:pStyle w:val="14TexstOSNOVA1012"/>
        <w:spacing w:line="360" w:lineRule="auto"/>
        <w:ind w:firstLine="709"/>
        <w:contextualSpacing/>
        <w:rPr>
          <w:rFonts w:ascii="Times New Roman" w:hAnsi="Times New Roman"/>
          <w:b/>
          <w:color w:val="auto"/>
          <w:sz w:val="28"/>
          <w:szCs w:val="28"/>
        </w:rPr>
      </w:pPr>
      <w:r w:rsidRPr="00010F4F">
        <w:rPr>
          <w:rFonts w:ascii="Times New Roman" w:hAnsi="Times New Roman" w:cs="Times New Roman"/>
          <w:color w:val="auto"/>
          <w:sz w:val="28"/>
          <w:szCs w:val="28"/>
        </w:rPr>
        <w:t>умением понимать предметно-пространственные отношения между предметами и объектами; устанавливать простые причинно-следственные связи</w:t>
      </w:r>
      <w:r w:rsidRPr="00010F4F">
        <w:rPr>
          <w:rFonts w:ascii="Times New Roman" w:hAnsi="Times New Roman"/>
          <w:color w:val="auto"/>
          <w:sz w:val="28"/>
          <w:szCs w:val="28"/>
        </w:rPr>
        <w:t>.</w:t>
      </w:r>
    </w:p>
    <w:p w:rsidR="006C480D" w:rsidRPr="00010F4F" w:rsidRDefault="006C480D" w:rsidP="00C431F6">
      <w:pPr>
        <w:spacing w:after="0" w:line="360" w:lineRule="auto"/>
        <w:ind w:firstLine="708"/>
        <w:contextualSpacing/>
        <w:jc w:val="both"/>
        <w:rPr>
          <w:rFonts w:ascii="Times New Roman" w:hAnsi="Times New Roman"/>
          <w:b/>
          <w:sz w:val="28"/>
          <w:szCs w:val="28"/>
        </w:rPr>
      </w:pPr>
      <w:r w:rsidRPr="00010F4F">
        <w:rPr>
          <w:rFonts w:ascii="Times New Roman" w:hAnsi="Times New Roman"/>
          <w:b/>
          <w:sz w:val="28"/>
          <w:szCs w:val="28"/>
        </w:rPr>
        <w:t>Социально-бытовая ориентировка</w:t>
      </w:r>
    </w:p>
    <w:p w:rsidR="006C480D" w:rsidRPr="00010F4F" w:rsidRDefault="006C480D" w:rsidP="00C431F6">
      <w:pPr>
        <w:pStyle w:val="a9"/>
        <w:spacing w:line="360" w:lineRule="auto"/>
        <w:ind w:firstLine="708"/>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 xml:space="preserve">Слепые обучающиеся с </w:t>
      </w:r>
      <w:r w:rsidRPr="00010F4F">
        <w:rPr>
          <w:rFonts w:ascii="Times New Roman" w:hAnsi="Times New Roman" w:cs="Times New Roman"/>
          <w:color w:val="auto"/>
          <w:kern w:val="3"/>
          <w:sz w:val="28"/>
          <w:szCs w:val="28"/>
        </w:rPr>
        <w:t>легкой умственной отсталостью (интеллектуальными нарушениями)</w:t>
      </w:r>
      <w:r w:rsidRPr="00010F4F">
        <w:rPr>
          <w:rFonts w:ascii="Times New Roman" w:hAnsi="Times New Roman" w:cs="Times New Roman"/>
          <w:color w:val="auto"/>
          <w:sz w:val="28"/>
          <w:szCs w:val="28"/>
        </w:rPr>
        <w:t xml:space="preserve"> смогут освоить знания значимые для адаптации к школьной жизни, для развития самостоятельности в социально-бытовых вопросах и независимости от помощи окружающих людей. </w:t>
      </w:r>
    </w:p>
    <w:p w:rsidR="006C480D" w:rsidRPr="00010F4F" w:rsidRDefault="006C480D" w:rsidP="00C431F6">
      <w:pPr>
        <w:pStyle w:val="a9"/>
        <w:spacing w:line="360" w:lineRule="auto"/>
        <w:ind w:firstLine="708"/>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 xml:space="preserve">Обучающиеся овладеют навыками личной гигиены, самообслуживания, у них будет формироваться потребность в аккуратности. </w:t>
      </w:r>
    </w:p>
    <w:p w:rsidR="006C480D" w:rsidRPr="00010F4F" w:rsidRDefault="006C480D" w:rsidP="00C431F6">
      <w:pPr>
        <w:pStyle w:val="a9"/>
        <w:spacing w:line="360" w:lineRule="auto"/>
        <w:ind w:firstLine="708"/>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 xml:space="preserve">У слепых с </w:t>
      </w:r>
      <w:r w:rsidRPr="00010F4F">
        <w:rPr>
          <w:rFonts w:ascii="Times New Roman" w:hAnsi="Times New Roman" w:cs="Times New Roman"/>
          <w:color w:val="auto"/>
          <w:kern w:val="3"/>
          <w:sz w:val="28"/>
          <w:szCs w:val="28"/>
        </w:rPr>
        <w:t>легкой умственной отсталостью (интеллектуальными нарушениями)</w:t>
      </w:r>
      <w:r w:rsidRPr="00010F4F">
        <w:rPr>
          <w:rFonts w:ascii="Times New Roman" w:hAnsi="Times New Roman" w:cs="Times New Roman"/>
          <w:color w:val="auto"/>
          <w:sz w:val="28"/>
          <w:szCs w:val="28"/>
        </w:rPr>
        <w:t xml:space="preserve"> будут формироваться конкретные представления об окружающих предметах и действиях с ними. Обучающие получат возможность развития умений и навыков по социально-бытовой ориентировке, что будет способствовать их адаптации в бытовой и социальной сферах, повышению статуса в семье, расширению круга общения и перечня доступных видов предметно-практической деятельности.</w:t>
      </w:r>
    </w:p>
    <w:p w:rsidR="006C480D" w:rsidRPr="00010F4F" w:rsidRDefault="006C480D" w:rsidP="00C431F6">
      <w:pPr>
        <w:pStyle w:val="aa"/>
        <w:spacing w:line="360" w:lineRule="auto"/>
        <w:ind w:firstLine="709"/>
        <w:contextualSpacing/>
        <w:rPr>
          <w:rFonts w:ascii="Times New Roman" w:hAnsi="Times New Roman" w:cs="Times New Roman"/>
          <w:i/>
          <w:color w:val="auto"/>
          <w:sz w:val="28"/>
          <w:szCs w:val="28"/>
        </w:rPr>
      </w:pPr>
      <w:r w:rsidRPr="00010F4F">
        <w:rPr>
          <w:rFonts w:ascii="Times New Roman" w:hAnsi="Times New Roman" w:cs="Times New Roman"/>
          <w:bCs/>
          <w:i/>
          <w:iCs/>
          <w:color w:val="auto"/>
          <w:sz w:val="28"/>
          <w:szCs w:val="28"/>
        </w:rPr>
        <w:t xml:space="preserve">Слепой обучающийся </w:t>
      </w:r>
      <w:r w:rsidRPr="00010F4F">
        <w:rPr>
          <w:rFonts w:ascii="Times New Roman" w:hAnsi="Times New Roman" w:cs="Times New Roman"/>
          <w:i/>
          <w:color w:val="auto"/>
          <w:sz w:val="28"/>
          <w:szCs w:val="28"/>
        </w:rPr>
        <w:t xml:space="preserve">с </w:t>
      </w:r>
      <w:r w:rsidRPr="00010F4F">
        <w:rPr>
          <w:rFonts w:ascii="Times New Roman" w:hAnsi="Times New Roman" w:cs="Times New Roman"/>
          <w:i/>
          <w:color w:val="auto"/>
          <w:kern w:val="3"/>
          <w:sz w:val="28"/>
          <w:szCs w:val="28"/>
        </w:rPr>
        <w:t>легкой умственной отсталостью (интеллектуальными нарушениями)</w:t>
      </w:r>
      <w:r w:rsidRPr="00010F4F">
        <w:rPr>
          <w:rFonts w:ascii="Times New Roman" w:hAnsi="Times New Roman" w:cs="Times New Roman"/>
          <w:bCs/>
          <w:i/>
          <w:iCs/>
          <w:color w:val="auto"/>
          <w:sz w:val="28"/>
          <w:szCs w:val="28"/>
        </w:rPr>
        <w:t xml:space="preserve"> овладевает определенной системой умений и навыков.</w:t>
      </w:r>
    </w:p>
    <w:p w:rsidR="006C480D" w:rsidRPr="00010F4F" w:rsidRDefault="006C480D" w:rsidP="00C431F6">
      <w:pPr>
        <w:pStyle w:val="a9"/>
        <w:spacing w:line="360" w:lineRule="auto"/>
        <w:ind w:firstLine="708"/>
        <w:contextualSpacing/>
        <w:rPr>
          <w:rFonts w:ascii="Times New Roman" w:hAnsi="Times New Roman" w:cs="Times New Roman"/>
          <w:b/>
          <w:i/>
          <w:color w:val="auto"/>
          <w:sz w:val="28"/>
          <w:szCs w:val="28"/>
        </w:rPr>
      </w:pPr>
      <w:r w:rsidRPr="00010F4F">
        <w:rPr>
          <w:rFonts w:ascii="Times New Roman" w:hAnsi="Times New Roman" w:cs="Times New Roman"/>
          <w:b/>
          <w:i/>
          <w:color w:val="auto"/>
          <w:sz w:val="28"/>
          <w:szCs w:val="28"/>
        </w:rPr>
        <w:t>Личная гигиена:</w:t>
      </w:r>
    </w:p>
    <w:p w:rsidR="006C480D" w:rsidRPr="00010F4F" w:rsidRDefault="006C480D" w:rsidP="00C431F6">
      <w:pPr>
        <w:pStyle w:val="a9"/>
        <w:spacing w:line="360" w:lineRule="auto"/>
        <w:ind w:firstLine="708"/>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умением выполнять практические действия, направленные на формирование навыков самообслуживания, личной гигиены</w:t>
      </w:r>
      <w:r>
        <w:rPr>
          <w:rFonts w:ascii="Times New Roman" w:hAnsi="Times New Roman" w:cs="Times New Roman"/>
          <w:color w:val="auto"/>
          <w:sz w:val="28"/>
          <w:szCs w:val="28"/>
        </w:rPr>
        <w:t xml:space="preserve"> мальчиков и девочек</w:t>
      </w:r>
      <w:r w:rsidRPr="00010F4F">
        <w:rPr>
          <w:rFonts w:ascii="Times New Roman" w:hAnsi="Times New Roman" w:cs="Times New Roman"/>
          <w:color w:val="auto"/>
          <w:sz w:val="28"/>
          <w:szCs w:val="28"/>
        </w:rPr>
        <w:t>;</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lastRenderedPageBreak/>
        <w:t>умением выполнять гигиенические правила поведения в местах общего пользования;</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навыком использования и хранения туалетных принадлежностей по уходу за руками, лицом, волосами, зубами;</w:t>
      </w:r>
    </w:p>
    <w:p w:rsidR="006C480D" w:rsidRPr="00010F4F" w:rsidRDefault="006C480D" w:rsidP="00C431F6">
      <w:pPr>
        <w:spacing w:after="0" w:line="360" w:lineRule="auto"/>
        <w:ind w:firstLine="708"/>
        <w:contextualSpacing/>
        <w:jc w:val="both"/>
        <w:rPr>
          <w:rFonts w:ascii="Times New Roman" w:hAnsi="Times New Roman"/>
          <w:b/>
          <w:i/>
          <w:sz w:val="28"/>
          <w:szCs w:val="28"/>
        </w:rPr>
      </w:pPr>
      <w:r w:rsidRPr="00010F4F">
        <w:rPr>
          <w:rFonts w:ascii="Times New Roman" w:hAnsi="Times New Roman"/>
          <w:b/>
          <w:i/>
          <w:sz w:val="28"/>
          <w:szCs w:val="28"/>
        </w:rPr>
        <w:t>Одежда и обувь:</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умением называть предметы одежды; части одежды; определять лицевую и изнаночную стороны одежды; </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умением использовать одежду и обувь по назначению;</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умением определять способы хранения одежды и обуви;</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умением ухаживать за одеждой и обувью;</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навыком соблюдения аккуратности при играх на улице, при приеме пищи;</w:t>
      </w:r>
    </w:p>
    <w:p w:rsidR="006C480D" w:rsidRPr="00010F4F" w:rsidRDefault="006C480D" w:rsidP="00C431F6">
      <w:pPr>
        <w:pStyle w:val="a9"/>
        <w:spacing w:line="360" w:lineRule="auto"/>
        <w:ind w:firstLine="708"/>
        <w:contextualSpacing/>
        <w:rPr>
          <w:rFonts w:ascii="Times New Roman" w:hAnsi="Times New Roman" w:cs="Times New Roman"/>
          <w:b/>
          <w:i/>
          <w:color w:val="auto"/>
          <w:sz w:val="28"/>
          <w:szCs w:val="28"/>
        </w:rPr>
      </w:pPr>
      <w:r w:rsidRPr="00010F4F">
        <w:rPr>
          <w:rFonts w:ascii="Times New Roman" w:hAnsi="Times New Roman" w:cs="Times New Roman"/>
          <w:b/>
          <w:i/>
          <w:color w:val="auto"/>
          <w:sz w:val="28"/>
          <w:szCs w:val="28"/>
        </w:rPr>
        <w:t>Жилище:</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умением называть функциональное назначение, предметное наполнение школьных и домашних помещений;</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умением соблюдать гигиенические требования, предъявляемые к жилым помещениям;</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способами поддержания чистоты и уборки помещений;</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умениями использовать необходимый инвентарь для уборки помещений, знать способы его хранения;</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умениями ухаживать за комнатными растениями;</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умением использовать сохранные анализаторы в социально-бытовой ориентировке;</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умением пользоваться бытовыми приборами, соблюдая технику безопасности.</w:t>
      </w:r>
    </w:p>
    <w:p w:rsidR="006C480D" w:rsidRPr="00010F4F" w:rsidRDefault="006C480D" w:rsidP="00C431F6">
      <w:pPr>
        <w:pStyle w:val="a9"/>
        <w:spacing w:line="360" w:lineRule="auto"/>
        <w:ind w:firstLine="708"/>
        <w:contextualSpacing/>
        <w:rPr>
          <w:rFonts w:ascii="Times New Roman" w:hAnsi="Times New Roman" w:cs="Times New Roman"/>
          <w:b/>
          <w:i/>
          <w:color w:val="auto"/>
          <w:sz w:val="28"/>
          <w:szCs w:val="28"/>
        </w:rPr>
      </w:pPr>
      <w:r w:rsidRPr="00010F4F">
        <w:rPr>
          <w:rFonts w:ascii="Times New Roman" w:hAnsi="Times New Roman" w:cs="Times New Roman"/>
          <w:b/>
          <w:i/>
          <w:color w:val="auto"/>
          <w:sz w:val="28"/>
          <w:szCs w:val="28"/>
        </w:rPr>
        <w:t>Питание:</w:t>
      </w:r>
    </w:p>
    <w:p w:rsidR="006C480D" w:rsidRPr="00010F4F" w:rsidRDefault="006C480D" w:rsidP="00C431F6">
      <w:pPr>
        <w:spacing w:after="0" w:line="360" w:lineRule="auto"/>
        <w:contextualSpacing/>
        <w:jc w:val="both"/>
        <w:rPr>
          <w:rFonts w:ascii="Times New Roman" w:hAnsi="Times New Roman"/>
          <w:sz w:val="28"/>
          <w:szCs w:val="28"/>
        </w:rPr>
      </w:pPr>
      <w:r w:rsidRPr="00010F4F">
        <w:rPr>
          <w:rFonts w:ascii="Times New Roman" w:hAnsi="Times New Roman"/>
          <w:sz w:val="28"/>
          <w:szCs w:val="28"/>
        </w:rPr>
        <w:tab/>
        <w:t>умением определять основные продукты питания по их названию, отличать по внешнему виду, вкусу, запаху;</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умением мыть овощи, фрукты, ягоды; извлекать продукты из упаковки;</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lastRenderedPageBreak/>
        <w:t>знанием правил техники безопасности при работе с режущими инструментами и приспособлениями при приготовлении пищи;</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умением готовить простейшие блюда; наливать кипяток в заварочный чайник и в чашку;</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умением выполнять сервировку стола;</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умением соблюдать правила поведения за столом.</w:t>
      </w:r>
    </w:p>
    <w:p w:rsidR="006C480D" w:rsidRPr="00010F4F" w:rsidRDefault="006C480D" w:rsidP="00C431F6">
      <w:pPr>
        <w:pStyle w:val="a9"/>
        <w:spacing w:line="360" w:lineRule="auto"/>
        <w:ind w:firstLine="708"/>
        <w:contextualSpacing/>
        <w:rPr>
          <w:rFonts w:ascii="Times New Roman" w:hAnsi="Times New Roman" w:cs="Times New Roman"/>
          <w:b/>
          <w:i/>
          <w:color w:val="auto"/>
          <w:sz w:val="28"/>
          <w:szCs w:val="28"/>
        </w:rPr>
      </w:pPr>
      <w:r w:rsidRPr="00010F4F">
        <w:rPr>
          <w:rFonts w:ascii="Times New Roman" w:hAnsi="Times New Roman" w:cs="Times New Roman"/>
          <w:b/>
          <w:i/>
          <w:color w:val="auto"/>
          <w:sz w:val="28"/>
          <w:szCs w:val="28"/>
        </w:rPr>
        <w:t>Транспорт:</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 xml:space="preserve">умением узнавать транспортные средства; </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представлениями о наземном пассажирском транспорте, метро; близлежащи</w:t>
      </w:r>
      <w:r>
        <w:rPr>
          <w:rFonts w:ascii="Times New Roman" w:hAnsi="Times New Roman"/>
          <w:sz w:val="28"/>
          <w:szCs w:val="28"/>
        </w:rPr>
        <w:t>х</w:t>
      </w:r>
      <w:r w:rsidRPr="00010F4F">
        <w:rPr>
          <w:rFonts w:ascii="Times New Roman" w:hAnsi="Times New Roman"/>
          <w:sz w:val="28"/>
          <w:szCs w:val="28"/>
        </w:rPr>
        <w:t xml:space="preserve"> остановках, проездных билетах и документах;</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знанием правил поведения в общественном транспорте;</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умением использовать в речи формулы речевого этикета.</w:t>
      </w:r>
    </w:p>
    <w:p w:rsidR="006C480D" w:rsidRPr="00010F4F" w:rsidRDefault="006C480D" w:rsidP="00C431F6">
      <w:pPr>
        <w:pStyle w:val="a9"/>
        <w:spacing w:line="360" w:lineRule="auto"/>
        <w:ind w:firstLine="708"/>
        <w:contextualSpacing/>
        <w:rPr>
          <w:rFonts w:ascii="Times New Roman" w:hAnsi="Times New Roman" w:cs="Times New Roman"/>
          <w:b/>
          <w:i/>
          <w:color w:val="auto"/>
          <w:sz w:val="28"/>
          <w:szCs w:val="28"/>
        </w:rPr>
      </w:pPr>
      <w:r w:rsidRPr="00010F4F">
        <w:rPr>
          <w:rFonts w:ascii="Times New Roman" w:hAnsi="Times New Roman" w:cs="Times New Roman"/>
          <w:b/>
          <w:i/>
          <w:color w:val="auto"/>
          <w:sz w:val="28"/>
          <w:szCs w:val="28"/>
        </w:rPr>
        <w:t>Культура поведения:</w:t>
      </w:r>
    </w:p>
    <w:p w:rsidR="006C480D" w:rsidRPr="00010F4F" w:rsidRDefault="006C480D" w:rsidP="00C431F6">
      <w:pPr>
        <w:pStyle w:val="a9"/>
        <w:spacing w:line="360" w:lineRule="auto"/>
        <w:ind w:firstLine="708"/>
        <w:contextualSpacing/>
        <w:rPr>
          <w:rFonts w:ascii="Times New Roman" w:hAnsi="Times New Roman" w:cs="Times New Roman"/>
          <w:color w:val="auto"/>
          <w:sz w:val="28"/>
          <w:szCs w:val="28"/>
        </w:rPr>
      </w:pPr>
      <w:r w:rsidRPr="00010F4F">
        <w:rPr>
          <w:rFonts w:ascii="Times New Roman" w:hAnsi="Times New Roman"/>
          <w:color w:val="auto"/>
          <w:sz w:val="28"/>
          <w:szCs w:val="28"/>
        </w:rPr>
        <w:t>знанием правил</w:t>
      </w:r>
      <w:r w:rsidRPr="00010F4F">
        <w:rPr>
          <w:rFonts w:ascii="Times New Roman" w:hAnsi="Times New Roman" w:cs="Times New Roman"/>
          <w:color w:val="auto"/>
          <w:sz w:val="28"/>
          <w:szCs w:val="28"/>
        </w:rPr>
        <w:t xml:space="preserve"> поведения в повседневной жизни и в общественных местах; при общении со сверстниками и взрослыми; </w:t>
      </w:r>
      <w:r w:rsidRPr="00010F4F">
        <w:rPr>
          <w:rFonts w:ascii="Times New Roman" w:hAnsi="Times New Roman"/>
          <w:color w:val="auto"/>
          <w:sz w:val="28"/>
          <w:szCs w:val="28"/>
        </w:rPr>
        <w:t>при встрече и расставании со сверстниками и взрослыми;</w:t>
      </w:r>
    </w:p>
    <w:p w:rsidR="006C480D" w:rsidRPr="00010F4F" w:rsidRDefault="006C480D" w:rsidP="00C431F6">
      <w:pPr>
        <w:spacing w:after="0" w:line="360" w:lineRule="auto"/>
        <w:contextualSpacing/>
        <w:jc w:val="both"/>
        <w:rPr>
          <w:rFonts w:ascii="Times New Roman" w:hAnsi="Times New Roman"/>
          <w:sz w:val="28"/>
          <w:szCs w:val="28"/>
        </w:rPr>
      </w:pPr>
      <w:r w:rsidRPr="00010F4F">
        <w:rPr>
          <w:rFonts w:ascii="Times New Roman" w:hAnsi="Times New Roman"/>
          <w:sz w:val="28"/>
          <w:szCs w:val="28"/>
        </w:rPr>
        <w:tab/>
        <w:t>умениями использовать неречевые средства общения (сдержанная поза, умеренность жестикуляции, поворот туловища к говорящему);</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умениями обращаться с просьбой к сверстнику и взрослому;</w:t>
      </w:r>
    </w:p>
    <w:p w:rsidR="006C480D" w:rsidRPr="00010F4F" w:rsidRDefault="006C480D" w:rsidP="00C431F6">
      <w:pPr>
        <w:spacing w:after="0" w:line="360" w:lineRule="auto"/>
        <w:contextualSpacing/>
        <w:jc w:val="both"/>
        <w:rPr>
          <w:rFonts w:ascii="Times New Roman" w:hAnsi="Times New Roman"/>
          <w:sz w:val="28"/>
          <w:szCs w:val="28"/>
        </w:rPr>
      </w:pPr>
      <w:r w:rsidRPr="00010F4F">
        <w:rPr>
          <w:rFonts w:ascii="Times New Roman" w:hAnsi="Times New Roman"/>
          <w:sz w:val="28"/>
          <w:szCs w:val="28"/>
        </w:rPr>
        <w:tab/>
        <w:t>знанием правил поведения в общественных местах при посещении кинотеатра, музея, библиотеки;</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 xml:space="preserve">знанием правил поведения в магазине и умением обращаться за помощью; </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 xml:space="preserve">знанием правил поведения на природе, в парке и др.; </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знанием правил поведения в гостях и умением выбирать подарки.</w:t>
      </w:r>
    </w:p>
    <w:p w:rsidR="006C480D" w:rsidRPr="00010F4F" w:rsidRDefault="006C480D" w:rsidP="00C431F6">
      <w:pPr>
        <w:pStyle w:val="a9"/>
        <w:spacing w:line="360" w:lineRule="auto"/>
        <w:ind w:firstLine="708"/>
        <w:contextualSpacing/>
        <w:rPr>
          <w:rFonts w:ascii="Times New Roman" w:hAnsi="Times New Roman" w:cs="Times New Roman"/>
          <w:b/>
          <w:i/>
          <w:color w:val="auto"/>
          <w:sz w:val="28"/>
          <w:szCs w:val="28"/>
        </w:rPr>
      </w:pPr>
      <w:r w:rsidRPr="00010F4F">
        <w:rPr>
          <w:rFonts w:ascii="Times New Roman" w:hAnsi="Times New Roman" w:cs="Times New Roman"/>
          <w:b/>
          <w:i/>
          <w:color w:val="auto"/>
          <w:sz w:val="28"/>
          <w:szCs w:val="28"/>
        </w:rPr>
        <w:t>Предприятия торговли:</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навыками ориентировки в отделах магазинов; в отдельных видах магазинов;</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умением ориентироваться в ассортименте товаров различных видов магазинов;</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lastRenderedPageBreak/>
        <w:t>умением ориентироваться по слуху в помещениях магазинов и совершать покупки в предприятиях торговли; пользоваться денежными купюрами;</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правилами речевого этикета покупателя.</w:t>
      </w:r>
    </w:p>
    <w:p w:rsidR="006C480D" w:rsidRPr="00010F4F" w:rsidRDefault="006C480D" w:rsidP="00C431F6">
      <w:pPr>
        <w:spacing w:after="0" w:line="360" w:lineRule="auto"/>
        <w:ind w:firstLine="709"/>
        <w:contextualSpacing/>
        <w:rPr>
          <w:rFonts w:ascii="Times New Roman" w:hAnsi="Times New Roman"/>
          <w:b/>
          <w:sz w:val="28"/>
          <w:szCs w:val="28"/>
        </w:rPr>
      </w:pPr>
      <w:r w:rsidRPr="00010F4F">
        <w:rPr>
          <w:rFonts w:ascii="Times New Roman" w:hAnsi="Times New Roman"/>
          <w:b/>
          <w:sz w:val="28"/>
          <w:szCs w:val="28"/>
        </w:rPr>
        <w:t>Пространственная ориентировка</w:t>
      </w:r>
    </w:p>
    <w:p w:rsidR="006C480D" w:rsidRPr="00010F4F" w:rsidRDefault="006C480D" w:rsidP="00C431F6">
      <w:pPr>
        <w:pStyle w:val="a9"/>
        <w:spacing w:line="360" w:lineRule="auto"/>
        <w:ind w:firstLine="708"/>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 xml:space="preserve">Слепые обучающиеся с </w:t>
      </w:r>
      <w:r w:rsidRPr="00010F4F">
        <w:rPr>
          <w:rFonts w:ascii="Times New Roman" w:hAnsi="Times New Roman" w:cs="Times New Roman"/>
          <w:color w:val="auto"/>
          <w:kern w:val="3"/>
          <w:sz w:val="28"/>
          <w:szCs w:val="28"/>
        </w:rPr>
        <w:t>легкой умственной отсталостью (интеллектуальными нарушениями)</w:t>
      </w:r>
      <w:r w:rsidRPr="00010F4F">
        <w:rPr>
          <w:rFonts w:ascii="Times New Roman" w:hAnsi="Times New Roman" w:cs="Times New Roman"/>
          <w:color w:val="auto"/>
          <w:sz w:val="28"/>
          <w:szCs w:val="28"/>
        </w:rPr>
        <w:t xml:space="preserve"> овладевают элементарными умениями и навыками пространственной ориентировки в микро и макропространстве. </w:t>
      </w:r>
    </w:p>
    <w:p w:rsidR="006C480D" w:rsidRPr="00010F4F" w:rsidRDefault="006C480D" w:rsidP="00C431F6">
      <w:pPr>
        <w:pStyle w:val="a9"/>
        <w:spacing w:line="360" w:lineRule="auto"/>
        <w:ind w:firstLine="708"/>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 xml:space="preserve">Осознают значимость овладения навыками  пространственной ориентироваться для дальнейшего развития самостоятельности, независимости от помощи зрячего. </w:t>
      </w:r>
    </w:p>
    <w:p w:rsidR="006C480D" w:rsidRPr="00010F4F" w:rsidRDefault="006C480D" w:rsidP="00C431F6">
      <w:pPr>
        <w:pStyle w:val="a9"/>
        <w:spacing w:line="360" w:lineRule="auto"/>
        <w:ind w:firstLine="708"/>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У обучающихся будет формироваться потребность в самостоятельной ориентировке, в преодолении страха пространства и неуверенности в своих силах.</w:t>
      </w:r>
    </w:p>
    <w:p w:rsidR="006C480D" w:rsidRPr="00010F4F" w:rsidRDefault="006C480D" w:rsidP="00C431F6">
      <w:pPr>
        <w:pStyle w:val="a9"/>
        <w:spacing w:line="360" w:lineRule="auto"/>
        <w:ind w:firstLine="708"/>
        <w:contextualSpacing/>
        <w:rPr>
          <w:rFonts w:ascii="Times New Roman" w:hAnsi="Times New Roman" w:cs="Times New Roman"/>
          <w:color w:val="auto"/>
          <w:spacing w:val="-2"/>
          <w:sz w:val="28"/>
          <w:szCs w:val="28"/>
        </w:rPr>
      </w:pPr>
      <w:r w:rsidRPr="00010F4F">
        <w:rPr>
          <w:rFonts w:ascii="Times New Roman" w:hAnsi="Times New Roman" w:cs="Times New Roman"/>
          <w:color w:val="auto"/>
          <w:spacing w:val="-2"/>
          <w:sz w:val="28"/>
          <w:szCs w:val="28"/>
        </w:rPr>
        <w:t xml:space="preserve">Обучающиеся смогут научиться использовать информацию, поступающую с сохранных органов чувств для ориентировки в пространстве; самостоятельно ориентироваться в знакомом замкнутом и свободном пространстве. </w:t>
      </w:r>
    </w:p>
    <w:p w:rsidR="006C480D" w:rsidRPr="00010F4F" w:rsidRDefault="006C480D" w:rsidP="00C431F6">
      <w:pPr>
        <w:pStyle w:val="a9"/>
        <w:spacing w:line="360" w:lineRule="auto"/>
        <w:ind w:firstLine="708"/>
        <w:contextualSpacing/>
        <w:rPr>
          <w:rFonts w:ascii="Times New Roman" w:hAnsi="Times New Roman" w:cs="Times New Roman"/>
          <w:color w:val="auto"/>
          <w:spacing w:val="-2"/>
          <w:sz w:val="28"/>
          <w:szCs w:val="28"/>
        </w:rPr>
      </w:pPr>
      <w:r w:rsidRPr="00010F4F">
        <w:rPr>
          <w:rFonts w:ascii="Times New Roman" w:hAnsi="Times New Roman" w:cs="Times New Roman"/>
          <w:color w:val="auto"/>
          <w:spacing w:val="-2"/>
          <w:sz w:val="28"/>
          <w:szCs w:val="28"/>
        </w:rPr>
        <w:t>Обучающиеся получат возможность развивать основные умения и навыки ориентировки в пространстве, посредством ознакомления с населенным пунктом, в котором они проживают, основными достопримечательностями и памятниками архитектуры.</w:t>
      </w:r>
    </w:p>
    <w:p w:rsidR="006C480D" w:rsidRPr="00010F4F" w:rsidRDefault="006C480D" w:rsidP="00C431F6">
      <w:pPr>
        <w:pStyle w:val="a9"/>
        <w:spacing w:line="360" w:lineRule="auto"/>
        <w:ind w:firstLine="708"/>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 xml:space="preserve">Слепые обучающиеся с </w:t>
      </w:r>
      <w:r w:rsidRPr="00010F4F">
        <w:rPr>
          <w:rFonts w:ascii="Times New Roman" w:hAnsi="Times New Roman" w:cs="Times New Roman"/>
          <w:color w:val="auto"/>
          <w:kern w:val="3"/>
          <w:sz w:val="28"/>
          <w:szCs w:val="28"/>
        </w:rPr>
        <w:t>легкой умственной отсталостью (интеллектуальными нарушениями)</w:t>
      </w:r>
      <w:r w:rsidRPr="00010F4F">
        <w:rPr>
          <w:rFonts w:ascii="Times New Roman" w:hAnsi="Times New Roman" w:cs="Times New Roman"/>
          <w:color w:val="auto"/>
          <w:sz w:val="28"/>
          <w:szCs w:val="28"/>
        </w:rPr>
        <w:t xml:space="preserve"> овладеют техникой, способами и приёмами пользования тростью</w:t>
      </w:r>
      <w:r w:rsidRPr="00010F4F">
        <w:rPr>
          <w:rFonts w:ascii="Times New Roman" w:hAnsi="Times New Roman" w:cs="Times New Roman"/>
          <w:color w:val="auto"/>
          <w:spacing w:val="2"/>
          <w:sz w:val="28"/>
          <w:szCs w:val="28"/>
        </w:rPr>
        <w:t xml:space="preserve">. </w:t>
      </w:r>
    </w:p>
    <w:p w:rsidR="006C480D" w:rsidRPr="00010F4F" w:rsidRDefault="006C480D" w:rsidP="00C431F6">
      <w:pPr>
        <w:pStyle w:val="a9"/>
        <w:spacing w:line="360" w:lineRule="auto"/>
        <w:ind w:firstLine="708"/>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Обучающиеся будут овладевать навыками совместного передвижения с сопровождающим, научатся обращаться за помощью к знакомым и незнакомым людям в различных комму</w:t>
      </w:r>
      <w:r w:rsidRPr="00010F4F">
        <w:rPr>
          <w:rFonts w:ascii="Times New Roman" w:hAnsi="Times New Roman" w:cs="Times New Roman"/>
          <w:color w:val="auto"/>
          <w:sz w:val="28"/>
          <w:szCs w:val="28"/>
        </w:rPr>
        <w:t xml:space="preserve">никативных ситуациях, соблюдая правила речевого этикета. </w:t>
      </w:r>
      <w:r w:rsidRPr="00010F4F">
        <w:rPr>
          <w:rFonts w:ascii="Times New Roman" w:hAnsi="Times New Roman" w:cs="Times New Roman"/>
          <w:color w:val="auto"/>
          <w:spacing w:val="-2"/>
          <w:sz w:val="28"/>
          <w:szCs w:val="28"/>
        </w:rPr>
        <w:t xml:space="preserve">Слепые обучающие </w:t>
      </w:r>
      <w:r w:rsidRPr="00010F4F">
        <w:rPr>
          <w:rFonts w:ascii="Times New Roman" w:hAnsi="Times New Roman" w:cs="Times New Roman"/>
          <w:color w:val="auto"/>
          <w:sz w:val="28"/>
          <w:szCs w:val="28"/>
        </w:rPr>
        <w:t xml:space="preserve">с </w:t>
      </w:r>
      <w:r w:rsidRPr="00010F4F">
        <w:rPr>
          <w:rFonts w:ascii="Times New Roman" w:hAnsi="Times New Roman" w:cs="Times New Roman"/>
          <w:color w:val="auto"/>
          <w:kern w:val="3"/>
          <w:sz w:val="28"/>
          <w:szCs w:val="28"/>
        </w:rPr>
        <w:t>легкой умственной отсталостью (интеллектуальными нарушениями)</w:t>
      </w:r>
      <w:r w:rsidRPr="00010F4F">
        <w:rPr>
          <w:rFonts w:ascii="Times New Roman" w:hAnsi="Times New Roman" w:cs="Times New Roman"/>
          <w:color w:val="auto"/>
          <w:spacing w:val="-2"/>
          <w:sz w:val="28"/>
          <w:szCs w:val="28"/>
        </w:rPr>
        <w:t xml:space="preserve">приобретут первичные </w:t>
      </w:r>
      <w:r w:rsidRPr="00010F4F">
        <w:rPr>
          <w:rFonts w:ascii="Times New Roman" w:hAnsi="Times New Roman" w:cs="Times New Roman"/>
          <w:color w:val="auto"/>
          <w:sz w:val="28"/>
          <w:szCs w:val="28"/>
        </w:rPr>
        <w:lastRenderedPageBreak/>
        <w:t>уме</w:t>
      </w:r>
      <w:r w:rsidRPr="00010F4F">
        <w:rPr>
          <w:rFonts w:ascii="Times New Roman" w:hAnsi="Times New Roman" w:cs="Times New Roman"/>
          <w:color w:val="auto"/>
          <w:spacing w:val="2"/>
          <w:sz w:val="28"/>
          <w:szCs w:val="28"/>
        </w:rPr>
        <w:t>ния работы с прибором «Ориентир», смогут находить и использовать информацию для практиче</w:t>
      </w:r>
      <w:r w:rsidRPr="00010F4F">
        <w:rPr>
          <w:rFonts w:ascii="Times New Roman" w:hAnsi="Times New Roman" w:cs="Times New Roman"/>
          <w:color w:val="auto"/>
          <w:sz w:val="28"/>
          <w:szCs w:val="28"/>
        </w:rPr>
        <w:t>ской ориентировки.</w:t>
      </w:r>
    </w:p>
    <w:p w:rsidR="006C480D" w:rsidRPr="00010F4F" w:rsidRDefault="006C480D" w:rsidP="00C431F6">
      <w:pPr>
        <w:pStyle w:val="a9"/>
        <w:spacing w:line="360" w:lineRule="auto"/>
        <w:ind w:firstLine="708"/>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 xml:space="preserve">К концу обучения в начальной школе у слепых обучающихся с </w:t>
      </w:r>
      <w:r w:rsidRPr="00010F4F">
        <w:rPr>
          <w:rFonts w:ascii="Times New Roman" w:hAnsi="Times New Roman" w:cs="Times New Roman"/>
          <w:color w:val="auto"/>
          <w:kern w:val="3"/>
          <w:sz w:val="28"/>
          <w:szCs w:val="28"/>
        </w:rPr>
        <w:t>легкой умственной отсталостью (интеллектуальными нарушениями)</w:t>
      </w:r>
      <w:r w:rsidRPr="00010F4F">
        <w:rPr>
          <w:rFonts w:ascii="Times New Roman" w:hAnsi="Times New Roman" w:cs="Times New Roman"/>
          <w:color w:val="auto"/>
          <w:sz w:val="28"/>
          <w:szCs w:val="28"/>
        </w:rPr>
        <w:t xml:space="preserve"> будет сформирована потребность в необходимости в активном познании окружающего пространства и переноса имеющихся навыков в самостоятельную ориентировочную деятельность. </w:t>
      </w:r>
    </w:p>
    <w:p w:rsidR="006C480D" w:rsidRPr="00010F4F" w:rsidRDefault="006C480D" w:rsidP="00C431F6">
      <w:pPr>
        <w:pStyle w:val="aa"/>
        <w:spacing w:line="360" w:lineRule="auto"/>
        <w:ind w:firstLine="709"/>
        <w:contextualSpacing/>
        <w:rPr>
          <w:rFonts w:ascii="Times New Roman" w:hAnsi="Times New Roman" w:cs="Times New Roman"/>
          <w:i/>
          <w:color w:val="auto"/>
          <w:sz w:val="28"/>
          <w:szCs w:val="28"/>
        </w:rPr>
      </w:pPr>
      <w:r w:rsidRPr="00010F4F">
        <w:rPr>
          <w:rFonts w:ascii="Times New Roman" w:hAnsi="Times New Roman" w:cs="Times New Roman"/>
          <w:bCs/>
          <w:i/>
          <w:iCs/>
          <w:color w:val="auto"/>
          <w:sz w:val="28"/>
          <w:szCs w:val="28"/>
        </w:rPr>
        <w:t xml:space="preserve">Слепой обучающийся </w:t>
      </w:r>
      <w:r w:rsidRPr="00010F4F">
        <w:rPr>
          <w:rFonts w:ascii="Times New Roman" w:hAnsi="Times New Roman" w:cs="Times New Roman"/>
          <w:i/>
          <w:color w:val="auto"/>
          <w:sz w:val="28"/>
          <w:szCs w:val="28"/>
        </w:rPr>
        <w:t xml:space="preserve">с </w:t>
      </w:r>
      <w:r w:rsidRPr="00010F4F">
        <w:rPr>
          <w:rFonts w:ascii="Times New Roman" w:hAnsi="Times New Roman" w:cs="Times New Roman"/>
          <w:i/>
          <w:color w:val="auto"/>
          <w:kern w:val="3"/>
          <w:sz w:val="28"/>
          <w:szCs w:val="28"/>
        </w:rPr>
        <w:t>легкой умственной отсталостью (интеллектуальными нарушениями)</w:t>
      </w:r>
      <w:r w:rsidRPr="00010F4F">
        <w:rPr>
          <w:rFonts w:ascii="Times New Roman" w:hAnsi="Times New Roman" w:cs="Times New Roman"/>
          <w:bCs/>
          <w:i/>
          <w:iCs/>
          <w:color w:val="auto"/>
          <w:sz w:val="28"/>
          <w:szCs w:val="28"/>
        </w:rPr>
        <w:t>овладевает определенной системой умений и навыков.</w:t>
      </w:r>
    </w:p>
    <w:p w:rsidR="006C480D" w:rsidRPr="00010F4F" w:rsidRDefault="006C480D" w:rsidP="00C431F6">
      <w:pPr>
        <w:spacing w:after="0" w:line="360" w:lineRule="auto"/>
        <w:ind w:firstLine="708"/>
        <w:contextualSpacing/>
        <w:jc w:val="both"/>
        <w:rPr>
          <w:rFonts w:ascii="Times New Roman" w:hAnsi="Times New Roman"/>
          <w:b/>
          <w:i/>
          <w:sz w:val="28"/>
          <w:szCs w:val="28"/>
        </w:rPr>
      </w:pPr>
      <w:r w:rsidRPr="00010F4F">
        <w:rPr>
          <w:rFonts w:ascii="Times New Roman" w:hAnsi="Times New Roman"/>
          <w:b/>
          <w:i/>
          <w:sz w:val="28"/>
          <w:szCs w:val="28"/>
        </w:rPr>
        <w:t xml:space="preserve"> Развитие сохранных анализаторов:</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умением совершать мелкие точные координированные движения с предметами необходимыми в быту и в учебной деятельности;</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 xml:space="preserve">умением узнавать и локализовывать в пространстве звуки живой и неживой природы, голоса людей; </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умением оценивать удаленность, направленность источника звука в свободном пространстве;</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умением узнавать предметы окружающего пространства по их характерным запахам;</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умением узнавать с помощью остаточного зрения контуры и силуэты окружающих предметов.</w:t>
      </w:r>
    </w:p>
    <w:p w:rsidR="006C480D" w:rsidRPr="00010F4F" w:rsidRDefault="006C480D" w:rsidP="00C431F6">
      <w:pPr>
        <w:spacing w:after="0" w:line="360" w:lineRule="auto"/>
        <w:ind w:firstLine="708"/>
        <w:contextualSpacing/>
        <w:jc w:val="both"/>
        <w:rPr>
          <w:rFonts w:ascii="Times New Roman" w:hAnsi="Times New Roman"/>
          <w:b/>
          <w:i/>
          <w:sz w:val="28"/>
          <w:szCs w:val="28"/>
        </w:rPr>
      </w:pPr>
      <w:r w:rsidRPr="00010F4F">
        <w:rPr>
          <w:rFonts w:ascii="Times New Roman" w:hAnsi="Times New Roman"/>
          <w:b/>
          <w:i/>
          <w:sz w:val="28"/>
          <w:szCs w:val="28"/>
        </w:rPr>
        <w:t>Развитие навыков ориентировки в микропространстве:</w:t>
      </w:r>
    </w:p>
    <w:p w:rsidR="006C480D" w:rsidRPr="00010F4F" w:rsidRDefault="006C480D" w:rsidP="00C431F6">
      <w:pPr>
        <w:pStyle w:val="a9"/>
        <w:spacing w:line="360" w:lineRule="auto"/>
        <w:ind w:firstLine="708"/>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умением свободно ориентировать «на себе»;</w:t>
      </w:r>
    </w:p>
    <w:p w:rsidR="006C480D" w:rsidRPr="00010F4F" w:rsidRDefault="006C480D" w:rsidP="00C431F6">
      <w:pPr>
        <w:pStyle w:val="a9"/>
        <w:spacing w:line="360" w:lineRule="auto"/>
        <w:ind w:firstLine="708"/>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умением ориентироваться в микропространстве – на столе, в брайлевском приборе,</w:t>
      </w:r>
      <w:r>
        <w:rPr>
          <w:rFonts w:ascii="Times New Roman" w:hAnsi="Times New Roman" w:cs="Times New Roman"/>
          <w:color w:val="auto"/>
          <w:sz w:val="28"/>
          <w:szCs w:val="28"/>
        </w:rPr>
        <w:t xml:space="preserve"> </w:t>
      </w:r>
      <w:r w:rsidRPr="00E864B4">
        <w:rPr>
          <w:color w:val="auto"/>
          <w:sz w:val="28"/>
          <w:szCs w:val="28"/>
        </w:rPr>
        <w:t>азбук</w:t>
      </w:r>
      <w:r>
        <w:rPr>
          <w:color w:val="auto"/>
          <w:sz w:val="28"/>
          <w:szCs w:val="28"/>
        </w:rPr>
        <w:t>е</w:t>
      </w:r>
      <w:r w:rsidRPr="00E864B4">
        <w:rPr>
          <w:color w:val="auto"/>
          <w:sz w:val="28"/>
          <w:szCs w:val="28"/>
        </w:rPr>
        <w:t xml:space="preserve"> – колодк</w:t>
      </w:r>
      <w:r>
        <w:rPr>
          <w:color w:val="auto"/>
          <w:sz w:val="28"/>
          <w:szCs w:val="28"/>
        </w:rPr>
        <w:t>е</w:t>
      </w:r>
      <w:r w:rsidRPr="00E864B4">
        <w:rPr>
          <w:color w:val="auto"/>
          <w:sz w:val="28"/>
          <w:szCs w:val="28"/>
        </w:rPr>
        <w:t xml:space="preserve"> по Брайлю (колодк</w:t>
      </w:r>
      <w:r>
        <w:rPr>
          <w:color w:val="auto"/>
          <w:sz w:val="28"/>
          <w:szCs w:val="28"/>
        </w:rPr>
        <w:t>е</w:t>
      </w:r>
      <w:r w:rsidRPr="00E864B4">
        <w:rPr>
          <w:color w:val="auto"/>
          <w:sz w:val="28"/>
          <w:szCs w:val="28"/>
        </w:rPr>
        <w:t xml:space="preserve"> шеститочия)</w:t>
      </w:r>
      <w:r w:rsidRPr="00010F4F">
        <w:rPr>
          <w:rFonts w:ascii="Times New Roman" w:hAnsi="Times New Roman" w:cs="Times New Roman"/>
          <w:color w:val="auto"/>
          <w:sz w:val="28"/>
          <w:szCs w:val="28"/>
        </w:rPr>
        <w:t>;</w:t>
      </w:r>
    </w:p>
    <w:p w:rsidR="006C480D" w:rsidRPr="00010F4F" w:rsidRDefault="006C480D" w:rsidP="00C431F6">
      <w:pPr>
        <w:pStyle w:val="a9"/>
        <w:spacing w:line="360" w:lineRule="auto"/>
        <w:ind w:firstLine="708"/>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умением ориентироваться в рядах и столбцах рассыпной азбуки;</w:t>
      </w:r>
    </w:p>
    <w:p w:rsidR="006C480D" w:rsidRPr="00010F4F" w:rsidRDefault="006C480D" w:rsidP="00C431F6">
      <w:pPr>
        <w:pStyle w:val="a9"/>
        <w:spacing w:line="360" w:lineRule="auto"/>
        <w:ind w:firstLine="708"/>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умением ориентироваться на приборе «Ориентир».</w:t>
      </w:r>
    </w:p>
    <w:p w:rsidR="006C480D" w:rsidRPr="00010F4F" w:rsidRDefault="006C480D" w:rsidP="00C431F6">
      <w:pPr>
        <w:spacing w:after="0" w:line="360" w:lineRule="auto"/>
        <w:ind w:firstLine="708"/>
        <w:contextualSpacing/>
        <w:jc w:val="both"/>
        <w:rPr>
          <w:rFonts w:ascii="Times New Roman" w:hAnsi="Times New Roman"/>
          <w:b/>
          <w:i/>
          <w:sz w:val="28"/>
          <w:szCs w:val="28"/>
        </w:rPr>
      </w:pPr>
      <w:r w:rsidRPr="00010F4F">
        <w:rPr>
          <w:rFonts w:ascii="Times New Roman" w:hAnsi="Times New Roman"/>
          <w:b/>
          <w:i/>
          <w:sz w:val="28"/>
          <w:szCs w:val="28"/>
        </w:rPr>
        <w:t>Формирование предметных и пространственных представлений:</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умением узнавать предметы, наполняющие знакомое окружающее пространство;</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lastRenderedPageBreak/>
        <w:t>умением узнавать предметы и объекты, наполняющие пришкольный участок и определять их пространственное местоположение.</w:t>
      </w:r>
    </w:p>
    <w:p w:rsidR="006C480D" w:rsidRPr="00010F4F" w:rsidRDefault="006C480D" w:rsidP="00C431F6">
      <w:pPr>
        <w:spacing w:after="0" w:line="360" w:lineRule="auto"/>
        <w:ind w:firstLine="708"/>
        <w:contextualSpacing/>
        <w:jc w:val="both"/>
        <w:rPr>
          <w:rFonts w:ascii="Times New Roman" w:hAnsi="Times New Roman"/>
          <w:b/>
          <w:i/>
          <w:sz w:val="28"/>
          <w:szCs w:val="28"/>
        </w:rPr>
      </w:pPr>
      <w:r w:rsidRPr="00010F4F">
        <w:rPr>
          <w:rFonts w:ascii="Times New Roman" w:hAnsi="Times New Roman"/>
          <w:b/>
          <w:i/>
          <w:sz w:val="28"/>
          <w:szCs w:val="28"/>
        </w:rPr>
        <w:t>Обучение ориентировке в замкнутом и свободном пространстве, формирование топографических представлений:</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умением самостоятельно ориентироваться  в небольшом знакомом замкнутом пространстве;</w:t>
      </w:r>
    </w:p>
    <w:p w:rsidR="006C480D" w:rsidRPr="00010F4F" w:rsidRDefault="006C480D" w:rsidP="00C431F6">
      <w:pPr>
        <w:spacing w:after="0" w:line="360" w:lineRule="auto"/>
        <w:ind w:firstLine="709"/>
        <w:contextualSpacing/>
        <w:jc w:val="both"/>
        <w:rPr>
          <w:rFonts w:ascii="Times New Roman" w:hAnsi="Times New Roman"/>
          <w:b/>
          <w:sz w:val="28"/>
          <w:szCs w:val="28"/>
        </w:rPr>
      </w:pPr>
      <w:r w:rsidRPr="00010F4F">
        <w:rPr>
          <w:rFonts w:ascii="Times New Roman" w:hAnsi="Times New Roman"/>
          <w:sz w:val="28"/>
          <w:szCs w:val="28"/>
        </w:rPr>
        <w:t>умением самостоятельно ориентироваться в школе и на пришкольном участке.</w:t>
      </w:r>
    </w:p>
    <w:p w:rsidR="006C480D" w:rsidRPr="00010F4F" w:rsidRDefault="006C480D" w:rsidP="00C431F6">
      <w:pPr>
        <w:spacing w:after="0" w:line="360" w:lineRule="auto"/>
        <w:ind w:firstLine="708"/>
        <w:contextualSpacing/>
        <w:jc w:val="both"/>
        <w:rPr>
          <w:rFonts w:ascii="Times New Roman" w:hAnsi="Times New Roman"/>
          <w:b/>
          <w:i/>
          <w:sz w:val="28"/>
          <w:szCs w:val="28"/>
        </w:rPr>
      </w:pPr>
      <w:r w:rsidRPr="00010F4F">
        <w:rPr>
          <w:rFonts w:ascii="Times New Roman" w:hAnsi="Times New Roman"/>
          <w:b/>
          <w:i/>
          <w:sz w:val="28"/>
          <w:szCs w:val="28"/>
        </w:rPr>
        <w:t>Формирование правильной позы и жеста при обследовании предметов и ориентиров:</w:t>
      </w:r>
    </w:p>
    <w:p w:rsidR="006C480D" w:rsidRPr="00010F4F" w:rsidRDefault="006C480D" w:rsidP="00C431F6">
      <w:pPr>
        <w:pStyle w:val="a9"/>
        <w:spacing w:line="360" w:lineRule="auto"/>
        <w:ind w:firstLine="708"/>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умением занимать правильную позу в положении стоя, сидя за партой, столом, в кресле; при чтении, письме, обследовании предметов на горизонтальной плоскости;</w:t>
      </w:r>
    </w:p>
    <w:p w:rsidR="006C480D" w:rsidRPr="00010F4F" w:rsidRDefault="006C480D" w:rsidP="00C431F6">
      <w:pPr>
        <w:pStyle w:val="a9"/>
        <w:spacing w:line="360" w:lineRule="auto"/>
        <w:ind w:firstLine="708"/>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умением занимать правильную позу при обследовании больших предметов, обнаружении и обходе препятствий, обследовании предметов, находящихся выше или ниже роста обучающегося, при выходе и входе в транспортное средство;</w:t>
      </w:r>
    </w:p>
    <w:p w:rsidR="006C480D" w:rsidRPr="00010F4F" w:rsidRDefault="006C480D" w:rsidP="00C431F6">
      <w:pPr>
        <w:pStyle w:val="a9"/>
        <w:spacing w:line="360" w:lineRule="auto"/>
        <w:ind w:firstLine="708"/>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умением занимать правильную позу при поиске упавшего предмета.</w:t>
      </w:r>
    </w:p>
    <w:p w:rsidR="006C480D" w:rsidRPr="00010F4F" w:rsidRDefault="006C480D" w:rsidP="00C431F6">
      <w:pPr>
        <w:spacing w:after="0" w:line="360" w:lineRule="auto"/>
        <w:ind w:firstLine="708"/>
        <w:contextualSpacing/>
        <w:jc w:val="both"/>
        <w:rPr>
          <w:rFonts w:ascii="Times New Roman" w:hAnsi="Times New Roman"/>
          <w:b/>
          <w:i/>
          <w:sz w:val="28"/>
          <w:szCs w:val="28"/>
        </w:rPr>
      </w:pPr>
      <w:r w:rsidRPr="00010F4F">
        <w:rPr>
          <w:rFonts w:ascii="Times New Roman" w:hAnsi="Times New Roman"/>
          <w:b/>
          <w:i/>
          <w:sz w:val="28"/>
          <w:szCs w:val="28"/>
        </w:rPr>
        <w:t>Совместная ориентировка со зрячим:</w:t>
      </w:r>
    </w:p>
    <w:p w:rsidR="006C480D" w:rsidRPr="00010F4F" w:rsidRDefault="006C480D" w:rsidP="00C431F6">
      <w:pPr>
        <w:pStyle w:val="a9"/>
        <w:spacing w:line="360" w:lineRule="auto"/>
        <w:ind w:firstLine="708"/>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умением соблюдать позу при совместном передвижении;</w:t>
      </w:r>
    </w:p>
    <w:p w:rsidR="006C480D" w:rsidRPr="00010F4F" w:rsidRDefault="006C480D" w:rsidP="00C431F6">
      <w:pPr>
        <w:pStyle w:val="a9"/>
        <w:spacing w:line="360" w:lineRule="auto"/>
        <w:ind w:firstLine="708"/>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умением передвигаться совместно со сверстником и/или взрослым в школе при проходе в двери помещения, при спуске и подъеме по лестнице;</w:t>
      </w:r>
    </w:p>
    <w:p w:rsidR="006C480D" w:rsidRPr="00010F4F" w:rsidRDefault="006C480D" w:rsidP="00C431F6">
      <w:pPr>
        <w:pStyle w:val="a9"/>
        <w:spacing w:line="360" w:lineRule="auto"/>
        <w:ind w:firstLine="708"/>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умением передвигаться с сопровождающим в незнакомом свободном пространстве, используя трость;</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умением обращаться за помощью к воспитателю, учителю и зрячим товарищам.</w:t>
      </w:r>
    </w:p>
    <w:p w:rsidR="006C480D" w:rsidRPr="00010F4F" w:rsidRDefault="006C480D" w:rsidP="00C431F6">
      <w:pPr>
        <w:spacing w:after="0" w:line="360" w:lineRule="auto"/>
        <w:ind w:firstLine="709"/>
        <w:contextualSpacing/>
        <w:jc w:val="both"/>
        <w:rPr>
          <w:rFonts w:ascii="Times New Roman" w:hAnsi="Times New Roman"/>
          <w:b/>
          <w:i/>
          <w:sz w:val="28"/>
          <w:szCs w:val="28"/>
        </w:rPr>
      </w:pPr>
      <w:r w:rsidRPr="00010F4F">
        <w:rPr>
          <w:rFonts w:ascii="Times New Roman" w:hAnsi="Times New Roman"/>
          <w:b/>
          <w:i/>
          <w:sz w:val="28"/>
          <w:szCs w:val="28"/>
        </w:rPr>
        <w:t>Обучение пользоваться тростью и другими тифлотехническими средствами ориентировки: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умением обращаться с тростью в помещениях школы, на пришкольном участке;</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lastRenderedPageBreak/>
        <w:t>умением использовать трость при подъеме и спуске с лестницы.</w:t>
      </w:r>
    </w:p>
    <w:p w:rsidR="006C480D" w:rsidRPr="00010F4F" w:rsidRDefault="006C480D" w:rsidP="00C431F6">
      <w:pPr>
        <w:spacing w:after="0" w:line="360" w:lineRule="auto"/>
        <w:contextualSpacing/>
        <w:jc w:val="center"/>
        <w:outlineLvl w:val="2"/>
        <w:rPr>
          <w:rFonts w:ascii="Times New Roman" w:hAnsi="Times New Roman"/>
          <w:b/>
          <w:sz w:val="28"/>
          <w:szCs w:val="28"/>
        </w:rPr>
      </w:pPr>
      <w:r w:rsidRPr="00010F4F">
        <w:rPr>
          <w:rFonts w:ascii="Times New Roman" w:hAnsi="Times New Roman"/>
          <w:b/>
          <w:sz w:val="28"/>
          <w:szCs w:val="28"/>
        </w:rPr>
        <w:t>4.1.3.</w:t>
      </w:r>
      <w:r w:rsidRPr="00010F4F">
        <w:rPr>
          <w:rFonts w:ascii="Times New Roman" w:hAnsi="Times New Roman"/>
          <w:b/>
          <w:sz w:val="28"/>
          <w:szCs w:val="28"/>
        </w:rPr>
        <w:t> </w:t>
      </w:r>
      <w:r w:rsidRPr="00010F4F">
        <w:rPr>
          <w:rFonts w:ascii="Times New Roman" w:hAnsi="Times New Roman"/>
          <w:b/>
          <w:sz w:val="28"/>
          <w:szCs w:val="28"/>
        </w:rPr>
        <w:t xml:space="preserve">Система оценки достижения планируемых результатов освоения слепыми обучающимися с </w:t>
      </w:r>
      <w:r w:rsidRPr="00010F4F">
        <w:rPr>
          <w:rFonts w:ascii="Times New Roman" w:hAnsi="Times New Roman"/>
          <w:b/>
          <w:kern w:val="3"/>
          <w:sz w:val="28"/>
          <w:szCs w:val="28"/>
        </w:rPr>
        <w:t>легкой умственной отсталостью (интеллектуальными нарушениями)</w:t>
      </w:r>
      <w:r w:rsidRPr="00010F4F">
        <w:rPr>
          <w:rFonts w:ascii="Times New Roman" w:hAnsi="Times New Roman"/>
          <w:b/>
          <w:sz w:val="28"/>
          <w:szCs w:val="28"/>
        </w:rPr>
        <w:t>адаптированной основной общеобразовательной программы начального общего образования</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При определении подходов к осуществлению оценки результатов освоения обучающимися АООП НОО</w:t>
      </w:r>
      <w:r>
        <w:rPr>
          <w:rFonts w:ascii="Times New Roman" w:hAnsi="Times New Roman"/>
          <w:sz w:val="28"/>
          <w:szCs w:val="28"/>
        </w:rPr>
        <w:t xml:space="preserve"> </w:t>
      </w:r>
      <w:r w:rsidRPr="00010F4F">
        <w:rPr>
          <w:rFonts w:ascii="Times New Roman" w:hAnsi="Times New Roman"/>
          <w:sz w:val="28"/>
          <w:szCs w:val="28"/>
        </w:rPr>
        <w:t xml:space="preserve">слепых обучающихся с </w:t>
      </w:r>
      <w:r w:rsidRPr="00010F4F">
        <w:rPr>
          <w:rFonts w:ascii="Times New Roman" w:hAnsi="Times New Roman"/>
          <w:kern w:val="3"/>
          <w:sz w:val="28"/>
          <w:szCs w:val="28"/>
        </w:rPr>
        <w:t>легкой умственной отсталостью (интеллектуальными нарушениями)</w:t>
      </w:r>
      <w:r>
        <w:rPr>
          <w:rFonts w:ascii="Times New Roman" w:hAnsi="Times New Roman"/>
          <w:kern w:val="3"/>
          <w:sz w:val="28"/>
          <w:szCs w:val="28"/>
        </w:rPr>
        <w:t xml:space="preserve"> </w:t>
      </w:r>
      <w:r w:rsidRPr="00010F4F">
        <w:rPr>
          <w:rFonts w:ascii="Times New Roman" w:hAnsi="Times New Roman"/>
          <w:sz w:val="28"/>
          <w:szCs w:val="28"/>
        </w:rPr>
        <w:t>целесообразно опираться на следующие принципы:</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1) дифференциации оценки достижений с учетом типологических и индивидуальных особенностей развития и особых образовательных потребностей обучающихся;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2) динамичности оценки достижений, предполагающей изучение изменений психического и социального развития, индивидуальных способностей и возможностей обучающихся;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3) единства параметров, критериев и инструментария оценки достижений в освоении содержания АООП НОО, что сможет обеспечить объективность оценки. </w:t>
      </w:r>
    </w:p>
    <w:p w:rsidR="006C480D" w:rsidRPr="00010F4F" w:rsidRDefault="006C480D" w:rsidP="00C431F6">
      <w:pPr>
        <w:spacing w:after="0" w:line="360" w:lineRule="auto"/>
        <w:contextualSpacing/>
        <w:jc w:val="both"/>
        <w:rPr>
          <w:rFonts w:ascii="Times New Roman" w:hAnsi="Times New Roman"/>
          <w:sz w:val="28"/>
          <w:szCs w:val="28"/>
        </w:rPr>
      </w:pPr>
      <w:r w:rsidRPr="00010F4F">
        <w:rPr>
          <w:rFonts w:ascii="Times New Roman" w:hAnsi="Times New Roman"/>
          <w:sz w:val="28"/>
          <w:szCs w:val="28"/>
        </w:rPr>
        <w:tab/>
        <w:t xml:space="preserve">Эти принципы, отражая основные закономерности целостного процесса образования обучающихся, самым тесным образом взаимосвязаны и касаются одновременно разных сторон процесса осуществления оценки результатов их образования. </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Основным направлением и целью оценочной деятельности в соответствии с</w:t>
      </w:r>
      <w:r>
        <w:rPr>
          <w:rFonts w:ascii="Times New Roman" w:hAnsi="Times New Roman"/>
          <w:sz w:val="28"/>
          <w:szCs w:val="28"/>
        </w:rPr>
        <w:t>о Стандартом</w:t>
      </w:r>
      <w:r w:rsidRPr="00010F4F">
        <w:rPr>
          <w:rFonts w:ascii="Times New Roman" w:hAnsi="Times New Roman"/>
          <w:sz w:val="28"/>
          <w:szCs w:val="28"/>
        </w:rPr>
        <w:t xml:space="preserve"> является оценка образовательных достижений обучающихся.</w:t>
      </w:r>
    </w:p>
    <w:p w:rsidR="006C480D" w:rsidRPr="00010F4F" w:rsidRDefault="006C480D" w:rsidP="00C431F6">
      <w:pPr>
        <w:spacing w:after="0" w:line="360" w:lineRule="auto"/>
        <w:contextualSpacing/>
        <w:jc w:val="both"/>
        <w:rPr>
          <w:rFonts w:ascii="Times New Roman" w:hAnsi="Times New Roman"/>
          <w:sz w:val="28"/>
          <w:szCs w:val="28"/>
        </w:rPr>
      </w:pPr>
      <w:r w:rsidRPr="00010F4F">
        <w:rPr>
          <w:rFonts w:ascii="Times New Roman" w:hAnsi="Times New Roman"/>
          <w:sz w:val="28"/>
          <w:szCs w:val="28"/>
        </w:rPr>
        <w:tab/>
        <w:t>Система оценки достижений обучающимися планируемых результатов освоения АООП НОО призвана решать следующие задачи:</w:t>
      </w:r>
    </w:p>
    <w:p w:rsidR="006C480D" w:rsidRPr="00010F4F" w:rsidRDefault="006C480D" w:rsidP="00C431F6">
      <w:pPr>
        <w:spacing w:after="0" w:line="360" w:lineRule="auto"/>
        <w:ind w:firstLine="720"/>
        <w:contextualSpacing/>
        <w:jc w:val="both"/>
        <w:rPr>
          <w:rFonts w:ascii="Times New Roman" w:hAnsi="Times New Roman"/>
          <w:sz w:val="28"/>
          <w:szCs w:val="28"/>
        </w:rPr>
      </w:pPr>
      <w:r w:rsidRPr="00010F4F">
        <w:rPr>
          <w:rFonts w:ascii="Times New Roman" w:hAnsi="Times New Roman"/>
          <w:sz w:val="28"/>
          <w:szCs w:val="28"/>
        </w:rPr>
        <w:t xml:space="preserve">закреплять основные направления и цели оценочной деятельности, описание объекта и содержание оценки, критерии, процедуры и состав </w:t>
      </w:r>
      <w:r w:rsidRPr="00010F4F">
        <w:rPr>
          <w:rFonts w:ascii="Times New Roman" w:hAnsi="Times New Roman"/>
          <w:sz w:val="28"/>
          <w:szCs w:val="28"/>
        </w:rPr>
        <w:lastRenderedPageBreak/>
        <w:t>инструментария оценивания, формы представления результатов, условия и границы применения системы оценки;</w:t>
      </w:r>
    </w:p>
    <w:p w:rsidR="006C480D" w:rsidRPr="00010F4F" w:rsidRDefault="006C480D" w:rsidP="00C431F6">
      <w:pPr>
        <w:spacing w:after="0" w:line="360" w:lineRule="auto"/>
        <w:ind w:firstLine="720"/>
        <w:contextualSpacing/>
        <w:jc w:val="both"/>
        <w:rPr>
          <w:rFonts w:ascii="Times New Roman" w:hAnsi="Times New Roman"/>
          <w:sz w:val="28"/>
          <w:szCs w:val="28"/>
        </w:rPr>
      </w:pPr>
      <w:r w:rsidRPr="00010F4F">
        <w:rPr>
          <w:rFonts w:ascii="Times New Roman" w:hAnsi="Times New Roman"/>
          <w:sz w:val="28"/>
          <w:szCs w:val="28"/>
        </w:rPr>
        <w:t>ориентировать образовательный процесс на нравственное развитие, воспитание обучающихся, на достижение планируемых результатов освоения содержания учебных предметов НОО, курсов коррекционно-развивающей области и формирование базовых учебных действий;</w:t>
      </w:r>
    </w:p>
    <w:p w:rsidR="006C480D" w:rsidRPr="00010F4F" w:rsidRDefault="006C480D" w:rsidP="00C431F6">
      <w:pPr>
        <w:spacing w:after="0" w:line="360" w:lineRule="auto"/>
        <w:ind w:firstLine="720"/>
        <w:contextualSpacing/>
        <w:jc w:val="both"/>
        <w:rPr>
          <w:rFonts w:ascii="Times New Roman" w:hAnsi="Times New Roman"/>
          <w:sz w:val="28"/>
          <w:szCs w:val="28"/>
        </w:rPr>
      </w:pPr>
      <w:r w:rsidRPr="00010F4F">
        <w:rPr>
          <w:rFonts w:ascii="Times New Roman" w:hAnsi="Times New Roman"/>
          <w:sz w:val="28"/>
          <w:szCs w:val="28"/>
        </w:rPr>
        <w:t>обеспечивать комплексный подход к оценке результатов освоение АООП НОО, позволяющий вести оценку предметных и личностных результатов НОО;</w:t>
      </w:r>
    </w:p>
    <w:p w:rsidR="006C480D" w:rsidRPr="00010F4F" w:rsidRDefault="006C480D" w:rsidP="00C431F6">
      <w:pPr>
        <w:spacing w:after="0" w:line="360" w:lineRule="auto"/>
        <w:ind w:firstLine="720"/>
        <w:contextualSpacing/>
        <w:jc w:val="both"/>
        <w:rPr>
          <w:rFonts w:ascii="Times New Roman" w:hAnsi="Times New Roman"/>
          <w:sz w:val="28"/>
          <w:szCs w:val="28"/>
        </w:rPr>
      </w:pPr>
      <w:r w:rsidRPr="00010F4F">
        <w:rPr>
          <w:rFonts w:ascii="Times New Roman" w:hAnsi="Times New Roman"/>
          <w:sz w:val="28"/>
          <w:szCs w:val="28"/>
        </w:rPr>
        <w:t xml:space="preserve">предусматривать оценку достижений обучающихся, освоивших АООП НОО; </w:t>
      </w:r>
    </w:p>
    <w:p w:rsidR="006C480D" w:rsidRPr="00010F4F" w:rsidRDefault="006C480D" w:rsidP="00C431F6">
      <w:pPr>
        <w:spacing w:after="0" w:line="360" w:lineRule="auto"/>
        <w:ind w:firstLine="720"/>
        <w:contextualSpacing/>
        <w:jc w:val="both"/>
        <w:rPr>
          <w:rFonts w:ascii="Times New Roman" w:hAnsi="Times New Roman"/>
          <w:sz w:val="28"/>
          <w:szCs w:val="28"/>
        </w:rPr>
      </w:pPr>
      <w:r w:rsidRPr="00010F4F">
        <w:rPr>
          <w:rFonts w:ascii="Times New Roman" w:hAnsi="Times New Roman"/>
          <w:sz w:val="28"/>
          <w:szCs w:val="28"/>
        </w:rPr>
        <w:t>осуществлять оценку динамики учебных достижений обучающихся.</w:t>
      </w:r>
    </w:p>
    <w:p w:rsidR="006C480D" w:rsidRPr="00010F4F" w:rsidRDefault="006C480D" w:rsidP="00C431F6">
      <w:pPr>
        <w:spacing w:after="0" w:line="360" w:lineRule="auto"/>
        <w:ind w:firstLine="720"/>
        <w:contextualSpacing/>
        <w:jc w:val="both"/>
        <w:rPr>
          <w:rFonts w:ascii="Times New Roman" w:hAnsi="Times New Roman"/>
          <w:sz w:val="28"/>
          <w:szCs w:val="28"/>
        </w:rPr>
      </w:pPr>
      <w:r w:rsidRPr="00010F4F">
        <w:rPr>
          <w:rFonts w:ascii="Times New Roman" w:hAnsi="Times New Roman"/>
          <w:sz w:val="28"/>
          <w:szCs w:val="28"/>
        </w:rPr>
        <w:t>В соответствии со</w:t>
      </w:r>
      <w:r>
        <w:rPr>
          <w:rFonts w:ascii="Times New Roman" w:hAnsi="Times New Roman"/>
          <w:sz w:val="28"/>
          <w:szCs w:val="28"/>
        </w:rPr>
        <w:t xml:space="preserve"> </w:t>
      </w:r>
      <w:r w:rsidRPr="00010F4F">
        <w:rPr>
          <w:rFonts w:ascii="Times New Roman" w:hAnsi="Times New Roman"/>
          <w:sz w:val="28"/>
          <w:szCs w:val="28"/>
        </w:rPr>
        <w:t xml:space="preserve">Стандартом результаты достижений обучающихся в овладении АООП НОО являются значимыми как для оценки качества образования, так и для оценки педагогических кадров, деятельности образовательной организации, состояния и тенденций развития системы образования в целом. </w:t>
      </w:r>
    </w:p>
    <w:p w:rsidR="006C480D" w:rsidRPr="00010F4F" w:rsidRDefault="006C480D" w:rsidP="00C431F6">
      <w:pPr>
        <w:spacing w:after="0" w:line="360" w:lineRule="auto"/>
        <w:contextualSpacing/>
        <w:jc w:val="both"/>
        <w:rPr>
          <w:rFonts w:ascii="Times New Roman" w:hAnsi="Times New Roman"/>
          <w:sz w:val="28"/>
          <w:szCs w:val="28"/>
        </w:rPr>
      </w:pPr>
      <w:r w:rsidRPr="00010F4F">
        <w:rPr>
          <w:rFonts w:ascii="Times New Roman" w:hAnsi="Times New Roman"/>
          <w:sz w:val="28"/>
          <w:szCs w:val="28"/>
        </w:rPr>
        <w:tab/>
        <w:t xml:space="preserve">Система оценки достижения слепыми обучающимися с </w:t>
      </w:r>
      <w:r w:rsidRPr="00010F4F">
        <w:rPr>
          <w:rFonts w:ascii="Times New Roman" w:hAnsi="Times New Roman"/>
          <w:kern w:val="3"/>
          <w:sz w:val="28"/>
          <w:szCs w:val="28"/>
        </w:rPr>
        <w:t>легкой умственной отсталостью (интеллектуальными нарушениями)</w:t>
      </w:r>
      <w:r w:rsidRPr="00010F4F">
        <w:rPr>
          <w:rFonts w:ascii="Times New Roman" w:hAnsi="Times New Roman"/>
          <w:sz w:val="28"/>
          <w:szCs w:val="28"/>
        </w:rPr>
        <w:t xml:space="preserve"> планируемых результатов освоения АООП НОО предполагает комплексный подход к оценке двух групп результатов образования: личностных и предметных.</w:t>
      </w:r>
    </w:p>
    <w:p w:rsidR="006C480D" w:rsidRPr="00010F4F" w:rsidRDefault="006C480D" w:rsidP="00C431F6">
      <w:pPr>
        <w:pStyle w:val="affa"/>
        <w:spacing w:before="0" w:after="0" w:line="360" w:lineRule="auto"/>
        <w:ind w:firstLine="708"/>
        <w:contextualSpacing/>
        <w:jc w:val="both"/>
        <w:rPr>
          <w:sz w:val="28"/>
          <w:szCs w:val="28"/>
        </w:rPr>
      </w:pPr>
      <w:r w:rsidRPr="00010F4F">
        <w:rPr>
          <w:sz w:val="28"/>
          <w:szCs w:val="28"/>
        </w:rPr>
        <w:t>Оценка личностных достижений может осуществляться в процессе проведения мониторинговых процедур, содержание которых разрабатывает образовательная организация с учетом типологических и индивидуальных особенностей обучающихся, их индивидуальных особых образовательных потребностей.</w:t>
      </w:r>
    </w:p>
    <w:p w:rsidR="006C480D" w:rsidRPr="00010F4F" w:rsidRDefault="006C480D" w:rsidP="00C431F6">
      <w:pPr>
        <w:spacing w:after="0" w:line="360" w:lineRule="auto"/>
        <w:contextualSpacing/>
        <w:jc w:val="both"/>
        <w:rPr>
          <w:rFonts w:ascii="Times New Roman" w:hAnsi="Times New Roman"/>
          <w:sz w:val="28"/>
          <w:szCs w:val="28"/>
        </w:rPr>
      </w:pPr>
      <w:r w:rsidRPr="00010F4F">
        <w:rPr>
          <w:rFonts w:ascii="Times New Roman" w:hAnsi="Times New Roman"/>
          <w:sz w:val="28"/>
          <w:szCs w:val="28"/>
        </w:rPr>
        <w:tab/>
        <w:t xml:space="preserve">Мониторинг, обладая такими характеристиками, как непрерывность, диагностичность, научность, информативность, наличие обратной связи, позволяет осуществить не только оценку достижений планируемых личностных результатов, но и корректировать (в случае необходимости) </w:t>
      </w:r>
      <w:r w:rsidRPr="00010F4F">
        <w:rPr>
          <w:rFonts w:ascii="Times New Roman" w:hAnsi="Times New Roman"/>
          <w:sz w:val="28"/>
          <w:szCs w:val="28"/>
        </w:rPr>
        <w:lastRenderedPageBreak/>
        <w:t>организационно-содержательные характеристики АООП НОО. В целях обеспечения  своевременности и объективности оценки личностных результатов целесообразно использовать все три формы мониторинга: стартовую, текущую и финишную диагностику.</w:t>
      </w:r>
    </w:p>
    <w:p w:rsidR="006C480D" w:rsidRPr="00010F4F" w:rsidRDefault="006C480D" w:rsidP="00C431F6">
      <w:pPr>
        <w:spacing w:after="0" w:line="360" w:lineRule="auto"/>
        <w:contextualSpacing/>
        <w:jc w:val="both"/>
        <w:rPr>
          <w:rFonts w:ascii="Times New Roman" w:hAnsi="Times New Roman"/>
          <w:sz w:val="28"/>
          <w:szCs w:val="28"/>
        </w:rPr>
      </w:pPr>
      <w:r w:rsidRPr="00010F4F">
        <w:rPr>
          <w:rFonts w:ascii="Times New Roman" w:hAnsi="Times New Roman"/>
          <w:sz w:val="28"/>
          <w:szCs w:val="28"/>
        </w:rPr>
        <w:tab/>
        <w:t>Для полноты оценки личностных результатов следует учитывать мнение родителей (законных представителей), поскольку важным параметром оценки служит формирование у обучающихся готовности и способности к их проявлению в повседневной жизни в различных социальных (школьной, семейной) средах.</w:t>
      </w:r>
    </w:p>
    <w:p w:rsidR="006C480D" w:rsidRPr="00010F4F" w:rsidRDefault="006C480D" w:rsidP="00C431F6">
      <w:pPr>
        <w:spacing w:after="0" w:line="360" w:lineRule="auto"/>
        <w:ind w:firstLine="851"/>
        <w:contextualSpacing/>
        <w:jc w:val="both"/>
        <w:rPr>
          <w:rFonts w:ascii="Times New Roman" w:hAnsi="Times New Roman"/>
          <w:spacing w:val="-15"/>
          <w:sz w:val="28"/>
          <w:szCs w:val="28"/>
        </w:rPr>
      </w:pPr>
      <w:r w:rsidRPr="00010F4F">
        <w:rPr>
          <w:rFonts w:ascii="Times New Roman" w:hAnsi="Times New Roman"/>
          <w:spacing w:val="-15"/>
          <w:sz w:val="28"/>
          <w:szCs w:val="28"/>
        </w:rPr>
        <w:t>Личностные результаты в соответствии с требованиями Стандарта слепых не подлежат итоговой оценке.</w:t>
      </w:r>
    </w:p>
    <w:p w:rsidR="006C480D" w:rsidRPr="00010F4F" w:rsidRDefault="006C480D" w:rsidP="00C431F6">
      <w:pPr>
        <w:tabs>
          <w:tab w:val="left" w:pos="131"/>
        </w:tabs>
        <w:spacing w:after="0" w:line="360" w:lineRule="auto"/>
        <w:contextualSpacing/>
        <w:jc w:val="both"/>
        <w:rPr>
          <w:rFonts w:ascii="Times New Roman" w:hAnsi="Times New Roman"/>
          <w:sz w:val="28"/>
          <w:szCs w:val="28"/>
        </w:rPr>
      </w:pPr>
      <w:r w:rsidRPr="00010F4F">
        <w:rPr>
          <w:rFonts w:ascii="Times New Roman" w:hAnsi="Times New Roman"/>
          <w:sz w:val="28"/>
          <w:szCs w:val="28"/>
        </w:rPr>
        <w:tab/>
      </w:r>
      <w:r w:rsidRPr="00010F4F">
        <w:rPr>
          <w:rFonts w:ascii="Times New Roman" w:hAnsi="Times New Roman"/>
          <w:sz w:val="28"/>
          <w:szCs w:val="28"/>
        </w:rPr>
        <w:tab/>
        <w:t xml:space="preserve">Оценка </w:t>
      </w:r>
      <w:r w:rsidRPr="00010F4F">
        <w:rPr>
          <w:rFonts w:ascii="Times New Roman" w:hAnsi="Times New Roman"/>
          <w:b/>
          <w:sz w:val="28"/>
          <w:szCs w:val="28"/>
        </w:rPr>
        <w:t>предметных результатов</w:t>
      </w:r>
      <w:r w:rsidRPr="00010F4F">
        <w:rPr>
          <w:rFonts w:ascii="Times New Roman" w:hAnsi="Times New Roman"/>
          <w:sz w:val="28"/>
          <w:szCs w:val="28"/>
        </w:rPr>
        <w:t xml:space="preserve"> овладения обучающимися АООП НОО представляет собой оценку возможных достижений слепых с </w:t>
      </w:r>
      <w:r w:rsidRPr="00010F4F">
        <w:rPr>
          <w:rFonts w:ascii="Times New Roman" w:hAnsi="Times New Roman"/>
          <w:kern w:val="3"/>
          <w:sz w:val="28"/>
          <w:szCs w:val="28"/>
        </w:rPr>
        <w:t>легкой умственной отсталостью (интеллектуальными нарушениями)</w:t>
      </w:r>
      <w:r w:rsidRPr="00010F4F">
        <w:rPr>
          <w:rFonts w:ascii="Times New Roman" w:hAnsi="Times New Roman"/>
          <w:sz w:val="28"/>
          <w:szCs w:val="28"/>
        </w:rPr>
        <w:t xml:space="preserve"> по отдельным предметам, курсам коррекционно-развивающей области и включает:</w:t>
      </w:r>
    </w:p>
    <w:p w:rsidR="006C480D" w:rsidRPr="00010F4F" w:rsidRDefault="006C480D" w:rsidP="00C431F6">
      <w:pPr>
        <w:spacing w:after="0" w:line="360" w:lineRule="auto"/>
        <w:contextualSpacing/>
        <w:jc w:val="both"/>
        <w:rPr>
          <w:rFonts w:ascii="Times New Roman" w:hAnsi="Times New Roman"/>
          <w:sz w:val="28"/>
          <w:szCs w:val="28"/>
        </w:rPr>
      </w:pPr>
      <w:r w:rsidRPr="00010F4F">
        <w:rPr>
          <w:rFonts w:ascii="Times New Roman" w:hAnsi="Times New Roman"/>
          <w:sz w:val="28"/>
          <w:szCs w:val="28"/>
        </w:rPr>
        <w:tab/>
        <w:t>достижения обучающихся в усвоении знаний и умений по каждому учебному предмету;</w:t>
      </w:r>
    </w:p>
    <w:p w:rsidR="006C480D" w:rsidRPr="00010F4F" w:rsidRDefault="006C480D" w:rsidP="00C431F6">
      <w:pPr>
        <w:spacing w:after="0" w:line="360" w:lineRule="auto"/>
        <w:contextualSpacing/>
        <w:jc w:val="both"/>
        <w:rPr>
          <w:rFonts w:ascii="Times New Roman" w:hAnsi="Times New Roman"/>
          <w:sz w:val="28"/>
          <w:szCs w:val="28"/>
        </w:rPr>
      </w:pPr>
      <w:r w:rsidRPr="00010F4F">
        <w:rPr>
          <w:rFonts w:ascii="Times New Roman" w:hAnsi="Times New Roman"/>
          <w:sz w:val="28"/>
          <w:szCs w:val="28"/>
        </w:rPr>
        <w:tab/>
        <w:t xml:space="preserve">овладение содержанием курсов коррекционно-развивающей области. </w:t>
      </w:r>
    </w:p>
    <w:p w:rsidR="006C480D" w:rsidRPr="00010F4F" w:rsidRDefault="006C480D" w:rsidP="00C431F6">
      <w:pPr>
        <w:tabs>
          <w:tab w:val="left" w:pos="709"/>
        </w:tabs>
        <w:spacing w:after="0" w:line="360" w:lineRule="auto"/>
        <w:contextualSpacing/>
        <w:jc w:val="both"/>
        <w:rPr>
          <w:rFonts w:ascii="Times New Roman" w:hAnsi="Times New Roman"/>
          <w:sz w:val="28"/>
          <w:szCs w:val="28"/>
        </w:rPr>
      </w:pPr>
      <w:r w:rsidRPr="00010F4F">
        <w:rPr>
          <w:rFonts w:ascii="Times New Roman" w:hAnsi="Times New Roman"/>
          <w:sz w:val="28"/>
          <w:szCs w:val="28"/>
        </w:rPr>
        <w:tab/>
        <w:t>В связи с неоднородностью данной группы оценка достижений обучающихся, базируясь на принципах индивидуального и дифференцированного подходов, предполагает, что объектом оценки предметных результатов, связанных с достижениями обучающихся в усвоении знаний и умений по каждому учебному предмету выступает способность применять их в практической деятельности. В процессе оценки результатов необходимо иметь в виду, что даже незначительные по объему и элементарные по содержанию знания, несложные умения, незначительно выраженная способность использовать их в практической деятельности играют определенную роль в становлении личности обучающегося и овладении им социальным опытом.</w:t>
      </w:r>
    </w:p>
    <w:p w:rsidR="006C480D" w:rsidRPr="00010F4F" w:rsidRDefault="006C480D" w:rsidP="00C431F6">
      <w:pPr>
        <w:tabs>
          <w:tab w:val="left" w:pos="709"/>
        </w:tabs>
        <w:spacing w:after="0" w:line="360" w:lineRule="auto"/>
        <w:contextualSpacing/>
        <w:jc w:val="both"/>
        <w:rPr>
          <w:rFonts w:ascii="Times New Roman" w:hAnsi="Times New Roman"/>
          <w:spacing w:val="-15"/>
          <w:sz w:val="28"/>
          <w:szCs w:val="28"/>
        </w:rPr>
      </w:pPr>
      <w:r w:rsidRPr="00010F4F">
        <w:rPr>
          <w:rFonts w:ascii="Times New Roman" w:hAnsi="Times New Roman"/>
          <w:sz w:val="28"/>
          <w:szCs w:val="28"/>
        </w:rPr>
        <w:lastRenderedPageBreak/>
        <w:tab/>
        <w:t xml:space="preserve">Оценку этой группы результатов целесообразно начинать со второго класса и сочетать ее с поощрением и стимулированием деятельности обучающихся, используя только качественную оценку. При этом  принципиально важным является оценка не только того, насколько  обучающейся продвигается в освоении того или иного учебного предмета, но и появление у него значимых </w:t>
      </w:r>
      <w:r w:rsidRPr="00010F4F">
        <w:rPr>
          <w:rFonts w:ascii="Times New Roman" w:hAnsi="Times New Roman"/>
          <w:spacing w:val="-15"/>
          <w:sz w:val="28"/>
          <w:szCs w:val="28"/>
        </w:rPr>
        <w:t>предпосылок учебной деятельности (способность осуществлять действия не только под непосредственным и прямым руководством учителя, но и с определенной долей самостоятельности; готовности слушать  и вступать в диалог и др.).</w:t>
      </w:r>
    </w:p>
    <w:p w:rsidR="006C480D" w:rsidRPr="00010F4F" w:rsidRDefault="006C480D" w:rsidP="00C431F6">
      <w:pPr>
        <w:tabs>
          <w:tab w:val="left" w:pos="709"/>
        </w:tabs>
        <w:spacing w:after="0" w:line="360" w:lineRule="auto"/>
        <w:contextualSpacing/>
        <w:jc w:val="both"/>
        <w:rPr>
          <w:rFonts w:ascii="Times New Roman" w:hAnsi="Times New Roman"/>
          <w:spacing w:val="-15"/>
          <w:sz w:val="28"/>
          <w:szCs w:val="28"/>
        </w:rPr>
      </w:pPr>
      <w:r w:rsidRPr="00010F4F">
        <w:rPr>
          <w:rFonts w:ascii="Times New Roman" w:hAnsi="Times New Roman"/>
          <w:spacing w:val="-15"/>
          <w:sz w:val="28"/>
          <w:szCs w:val="28"/>
        </w:rPr>
        <w:tab/>
        <w:t xml:space="preserve">Предметные результаты данной группы в соответствии с требованиями Стандарта подлежат итоговой оценке. </w:t>
      </w:r>
    </w:p>
    <w:p w:rsidR="006C480D" w:rsidRPr="00010F4F" w:rsidRDefault="006C480D" w:rsidP="00C431F6">
      <w:pPr>
        <w:tabs>
          <w:tab w:val="left" w:pos="709"/>
        </w:tabs>
        <w:spacing w:after="0" w:line="360" w:lineRule="auto"/>
        <w:contextualSpacing/>
        <w:jc w:val="both"/>
        <w:rPr>
          <w:rFonts w:ascii="Times New Roman" w:hAnsi="Times New Roman"/>
          <w:sz w:val="28"/>
          <w:szCs w:val="28"/>
        </w:rPr>
      </w:pPr>
      <w:r w:rsidRPr="00010F4F">
        <w:rPr>
          <w:rFonts w:ascii="Times New Roman" w:hAnsi="Times New Roman"/>
          <w:sz w:val="28"/>
          <w:szCs w:val="28"/>
        </w:rPr>
        <w:tab/>
        <w:t>Основным объектом оценки предметных результатов, связанных с овладением обучающимися содержанием курсов коррекционно-развивающей области, выступают практические достижения обучающихся в решении задач, связанных с учебно-познавательной деятельностью и повседневной жизнью.</w:t>
      </w:r>
    </w:p>
    <w:p w:rsidR="006C480D" w:rsidRPr="00010F4F" w:rsidRDefault="006C480D" w:rsidP="00C431F6">
      <w:pPr>
        <w:tabs>
          <w:tab w:val="left" w:pos="709"/>
        </w:tabs>
        <w:spacing w:after="0" w:line="360" w:lineRule="auto"/>
        <w:contextualSpacing/>
        <w:jc w:val="both"/>
        <w:rPr>
          <w:rFonts w:ascii="Times New Roman" w:hAnsi="Times New Roman"/>
          <w:sz w:val="28"/>
          <w:szCs w:val="28"/>
        </w:rPr>
      </w:pPr>
      <w:r w:rsidRPr="00010F4F">
        <w:rPr>
          <w:rFonts w:ascii="Times New Roman" w:hAnsi="Times New Roman"/>
          <w:sz w:val="28"/>
          <w:szCs w:val="28"/>
        </w:rPr>
        <w:tab/>
        <w:t>Оценка результатов данной группы должна быть направлена на поощрение и стимулирование деятельности обучающихся на курсах коррекционно-развивающей области. В процессе оценки результатов данной группы необходимо иметь в виду, что центральным результатом является не только повышение уровня тех или иных показателей, но и те усилия и старания, которые прилагает обучающейся для достижения определенного результата, уровень его заинтересованности в участии в той или иной деятельности, уровень его самостоятельности.</w:t>
      </w:r>
    </w:p>
    <w:p w:rsidR="006C480D" w:rsidRPr="00010F4F" w:rsidRDefault="006C480D" w:rsidP="00C431F6">
      <w:pPr>
        <w:tabs>
          <w:tab w:val="left" w:pos="709"/>
        </w:tabs>
        <w:spacing w:after="0" w:line="360" w:lineRule="auto"/>
        <w:contextualSpacing/>
        <w:jc w:val="both"/>
        <w:rPr>
          <w:rFonts w:ascii="Times New Roman" w:hAnsi="Times New Roman"/>
          <w:sz w:val="28"/>
          <w:szCs w:val="28"/>
        </w:rPr>
      </w:pPr>
      <w:r w:rsidRPr="00010F4F">
        <w:rPr>
          <w:rFonts w:ascii="Times New Roman" w:hAnsi="Times New Roman"/>
          <w:sz w:val="28"/>
          <w:szCs w:val="28"/>
        </w:rPr>
        <w:tab/>
        <w:t xml:space="preserve">Оценка этих результатов осуществляется на основе интегративных показателей, свидетельствующих о положительной динамике («было» - «стало») в практических достижениях обучающихся. В сложных случаях в качестве критерия оценки результатов может выступать сохранение психоэмоционального статуса обучающегося. </w:t>
      </w:r>
    </w:p>
    <w:p w:rsidR="006C480D" w:rsidRPr="00010F4F" w:rsidRDefault="006C480D" w:rsidP="00C431F6">
      <w:pPr>
        <w:tabs>
          <w:tab w:val="left" w:pos="709"/>
        </w:tabs>
        <w:spacing w:after="0" w:line="360" w:lineRule="auto"/>
        <w:contextualSpacing/>
        <w:jc w:val="both"/>
        <w:rPr>
          <w:rFonts w:ascii="Times New Roman" w:hAnsi="Times New Roman"/>
          <w:sz w:val="28"/>
          <w:szCs w:val="28"/>
        </w:rPr>
      </w:pPr>
      <w:r w:rsidRPr="00010F4F">
        <w:rPr>
          <w:rFonts w:ascii="Times New Roman" w:hAnsi="Times New Roman"/>
          <w:sz w:val="28"/>
          <w:szCs w:val="28"/>
        </w:rPr>
        <w:lastRenderedPageBreak/>
        <w:tab/>
        <w:t>Содержание оценки, критерии, организационные процедуры, используемый инструментарий оценивания, формы представления результатов разрабатывается образовательной организацией.</w:t>
      </w:r>
    </w:p>
    <w:p w:rsidR="006C480D" w:rsidRPr="00010F4F" w:rsidRDefault="006C480D" w:rsidP="00C431F6">
      <w:pPr>
        <w:tabs>
          <w:tab w:val="left" w:pos="851"/>
        </w:tabs>
        <w:spacing w:after="0" w:line="360" w:lineRule="auto"/>
        <w:contextualSpacing/>
        <w:jc w:val="both"/>
        <w:rPr>
          <w:rFonts w:ascii="Times New Roman" w:hAnsi="Times New Roman"/>
          <w:sz w:val="28"/>
          <w:szCs w:val="28"/>
        </w:rPr>
      </w:pPr>
      <w:r w:rsidRPr="00010F4F">
        <w:rPr>
          <w:rFonts w:ascii="Times New Roman" w:hAnsi="Times New Roman"/>
          <w:sz w:val="28"/>
          <w:szCs w:val="28"/>
        </w:rPr>
        <w:tab/>
        <w:t>Результаты освоения коррекцио</w:t>
      </w:r>
      <w:r>
        <w:rPr>
          <w:rFonts w:ascii="Times New Roman" w:hAnsi="Times New Roman"/>
          <w:sz w:val="28"/>
          <w:szCs w:val="28"/>
        </w:rPr>
        <w:t>н</w:t>
      </w:r>
      <w:r w:rsidRPr="00010F4F">
        <w:rPr>
          <w:rFonts w:ascii="Times New Roman" w:hAnsi="Times New Roman"/>
          <w:sz w:val="28"/>
          <w:szCs w:val="28"/>
        </w:rPr>
        <w:t xml:space="preserve">но-развивающей области в соответствии с требованиями </w:t>
      </w:r>
      <w:r w:rsidRPr="00010F4F">
        <w:rPr>
          <w:rFonts w:ascii="Times New Roman" w:hAnsi="Times New Roman"/>
          <w:spacing w:val="-15"/>
          <w:sz w:val="28"/>
          <w:szCs w:val="28"/>
        </w:rPr>
        <w:t>Стандарта</w:t>
      </w:r>
      <w:r w:rsidRPr="00010F4F">
        <w:rPr>
          <w:rFonts w:ascii="Times New Roman" w:hAnsi="Times New Roman"/>
          <w:sz w:val="28"/>
          <w:szCs w:val="28"/>
        </w:rPr>
        <w:t xml:space="preserve"> не подлежат итоговой оценке. </w:t>
      </w:r>
    </w:p>
    <w:p w:rsidR="006C480D" w:rsidRPr="00010F4F" w:rsidRDefault="006C480D" w:rsidP="00C431F6">
      <w:pPr>
        <w:tabs>
          <w:tab w:val="left" w:pos="709"/>
        </w:tabs>
        <w:spacing w:after="0" w:line="360" w:lineRule="auto"/>
        <w:contextualSpacing/>
        <w:jc w:val="both"/>
        <w:rPr>
          <w:rFonts w:ascii="Times New Roman" w:hAnsi="Times New Roman"/>
          <w:sz w:val="28"/>
          <w:szCs w:val="28"/>
        </w:rPr>
      </w:pPr>
      <w:r w:rsidRPr="00010F4F">
        <w:rPr>
          <w:rFonts w:ascii="Times New Roman" w:hAnsi="Times New Roman"/>
          <w:sz w:val="28"/>
          <w:szCs w:val="28"/>
        </w:rPr>
        <w:tab/>
        <w:t>Обобщенная оценка результатов освоения коррекционно-развивающей области может осуществляться в ходе мониторинговых процедур или посредством использования метода экспертных оценок.</w:t>
      </w:r>
      <w:r>
        <w:rPr>
          <w:rFonts w:ascii="Times New Roman" w:hAnsi="Times New Roman"/>
          <w:sz w:val="28"/>
          <w:szCs w:val="28"/>
        </w:rPr>
        <w:t xml:space="preserve"> </w:t>
      </w:r>
      <w:r w:rsidRPr="00010F4F">
        <w:rPr>
          <w:rFonts w:ascii="Times New Roman" w:hAnsi="Times New Roman"/>
          <w:sz w:val="28"/>
          <w:szCs w:val="28"/>
        </w:rPr>
        <w:t>В случае использования метода экспертах оценок в образовательной организации создается экспертная группа, в состав которой входят: педагогические работники; педагог-психолог, социальный педагог и медицинские работники. Основной формой работы участников экспертной группы является психолого-медико-педагогический консилиум.</w:t>
      </w:r>
    </w:p>
    <w:p w:rsidR="006C480D" w:rsidRPr="00010F4F" w:rsidRDefault="006C480D" w:rsidP="00C431F6">
      <w:pPr>
        <w:pStyle w:val="affa"/>
        <w:spacing w:before="0" w:after="0" w:line="360" w:lineRule="auto"/>
        <w:contextualSpacing/>
        <w:jc w:val="both"/>
        <w:rPr>
          <w:sz w:val="28"/>
          <w:szCs w:val="28"/>
        </w:rPr>
      </w:pPr>
      <w:r w:rsidRPr="00010F4F">
        <w:rPr>
          <w:sz w:val="28"/>
          <w:szCs w:val="28"/>
        </w:rPr>
        <w:tab/>
        <w:t xml:space="preserve"> Для полноты оценки результатов, связанных с овладением обучающимися содержанием курсов коррекционно-развивающей области, следует учитывать мнение родителей (законных представителей), поскольку важным параметром оценки служит формирование у обучающихся готовности и способности к их проявлению в повседневной жизни в различных социальных средах (школьной, семейной).</w:t>
      </w:r>
    </w:p>
    <w:p w:rsidR="006C480D" w:rsidRPr="00010F4F" w:rsidRDefault="006C480D" w:rsidP="00C431F6">
      <w:pPr>
        <w:tabs>
          <w:tab w:val="left" w:pos="709"/>
        </w:tabs>
        <w:spacing w:after="0" w:line="360" w:lineRule="auto"/>
        <w:contextualSpacing/>
        <w:jc w:val="both"/>
        <w:rPr>
          <w:rFonts w:ascii="Times New Roman" w:hAnsi="Times New Roman"/>
          <w:sz w:val="28"/>
          <w:szCs w:val="28"/>
        </w:rPr>
      </w:pPr>
      <w:r w:rsidRPr="00010F4F">
        <w:rPr>
          <w:rFonts w:ascii="Times New Roman" w:hAnsi="Times New Roman"/>
          <w:sz w:val="28"/>
          <w:szCs w:val="28"/>
        </w:rPr>
        <w:tab/>
        <w:t xml:space="preserve">При оценке педагогических кадров (в рамках проведения процедуры аттестации), деятельности образовательной организации (в ходе проведения процедуры аккредитации), системы образования в целом учитывается оценка достижений слепыми обучающимися с </w:t>
      </w:r>
      <w:r w:rsidRPr="00010F4F">
        <w:rPr>
          <w:rFonts w:ascii="Times New Roman" w:hAnsi="Times New Roman"/>
          <w:kern w:val="3"/>
          <w:sz w:val="28"/>
          <w:szCs w:val="28"/>
        </w:rPr>
        <w:t>легкой умственной отсталостью (интеллектуальными нарушениями)</w:t>
      </w:r>
      <w:r w:rsidRPr="00010F4F">
        <w:rPr>
          <w:rFonts w:ascii="Times New Roman" w:hAnsi="Times New Roman"/>
          <w:sz w:val="28"/>
          <w:szCs w:val="28"/>
        </w:rPr>
        <w:t xml:space="preserve"> планируемых результатов освоения АООП НОО. Оценка достижения планируемых результатов освоения АООП НОО осуществляется с учетом: </w:t>
      </w:r>
    </w:p>
    <w:p w:rsidR="006C480D" w:rsidRPr="00010F4F" w:rsidRDefault="006C480D" w:rsidP="00C431F6">
      <w:pPr>
        <w:tabs>
          <w:tab w:val="left" w:pos="709"/>
        </w:tabs>
        <w:spacing w:after="0" w:line="360" w:lineRule="auto"/>
        <w:contextualSpacing/>
        <w:jc w:val="both"/>
        <w:rPr>
          <w:rFonts w:ascii="Times New Roman" w:hAnsi="Times New Roman"/>
          <w:sz w:val="28"/>
          <w:szCs w:val="28"/>
        </w:rPr>
      </w:pPr>
      <w:r w:rsidRPr="00010F4F">
        <w:rPr>
          <w:rFonts w:ascii="Times New Roman" w:hAnsi="Times New Roman"/>
          <w:sz w:val="28"/>
          <w:szCs w:val="28"/>
        </w:rPr>
        <w:tab/>
        <w:t>результатов мониторинговых исследований федерального, регионального, муниципального уровней, где объектом оценки выступает  интегративный показатель, свидетельствующий о положительной динамике развития обучающихся;</w:t>
      </w:r>
    </w:p>
    <w:p w:rsidR="006C480D" w:rsidRPr="00010F4F" w:rsidRDefault="006C480D" w:rsidP="00C431F6">
      <w:pPr>
        <w:tabs>
          <w:tab w:val="left" w:pos="851"/>
        </w:tabs>
        <w:spacing w:after="0" w:line="360" w:lineRule="auto"/>
        <w:ind w:firstLine="720"/>
        <w:contextualSpacing/>
        <w:jc w:val="both"/>
        <w:rPr>
          <w:rFonts w:ascii="Times New Roman" w:hAnsi="Times New Roman"/>
          <w:sz w:val="28"/>
          <w:szCs w:val="28"/>
        </w:rPr>
      </w:pPr>
      <w:r w:rsidRPr="00010F4F">
        <w:rPr>
          <w:rFonts w:ascii="Times New Roman" w:hAnsi="Times New Roman"/>
          <w:sz w:val="28"/>
          <w:szCs w:val="28"/>
        </w:rPr>
        <w:lastRenderedPageBreak/>
        <w:t xml:space="preserve">условий реализации АООП НОО для слепых с </w:t>
      </w:r>
      <w:r w:rsidRPr="00010F4F">
        <w:rPr>
          <w:rFonts w:ascii="Times New Roman" w:hAnsi="Times New Roman"/>
          <w:kern w:val="3"/>
          <w:sz w:val="28"/>
          <w:szCs w:val="28"/>
        </w:rPr>
        <w:t>легкой умственной отсталостью (интеллектуальными нарушениями)</w:t>
      </w:r>
      <w:r w:rsidRPr="00010F4F">
        <w:rPr>
          <w:rFonts w:ascii="Times New Roman" w:hAnsi="Times New Roman"/>
          <w:sz w:val="28"/>
          <w:szCs w:val="28"/>
        </w:rPr>
        <w:t>;</w:t>
      </w:r>
    </w:p>
    <w:p w:rsidR="006C480D" w:rsidRPr="00010F4F" w:rsidRDefault="006C480D" w:rsidP="00C431F6">
      <w:pPr>
        <w:tabs>
          <w:tab w:val="left" w:pos="851"/>
        </w:tabs>
        <w:spacing w:after="0" w:line="360" w:lineRule="auto"/>
        <w:ind w:left="720"/>
        <w:contextualSpacing/>
        <w:jc w:val="both"/>
        <w:rPr>
          <w:rFonts w:ascii="Times New Roman" w:hAnsi="Times New Roman"/>
          <w:sz w:val="28"/>
          <w:szCs w:val="28"/>
        </w:rPr>
      </w:pPr>
      <w:r w:rsidRPr="00010F4F">
        <w:rPr>
          <w:rFonts w:ascii="Times New Roman" w:hAnsi="Times New Roman"/>
          <w:sz w:val="28"/>
          <w:szCs w:val="28"/>
        </w:rPr>
        <w:t>особенностей контингента обучающихся.</w:t>
      </w:r>
    </w:p>
    <w:p w:rsidR="006C480D" w:rsidRPr="00010F4F" w:rsidRDefault="006C480D" w:rsidP="00C431F6">
      <w:pPr>
        <w:tabs>
          <w:tab w:val="left" w:pos="851"/>
        </w:tabs>
        <w:spacing w:after="0" w:line="360" w:lineRule="auto"/>
        <w:ind w:left="720" w:hanging="720"/>
        <w:contextualSpacing/>
        <w:jc w:val="center"/>
        <w:outlineLvl w:val="1"/>
        <w:rPr>
          <w:rFonts w:ascii="Times New Roman" w:hAnsi="Times New Roman"/>
          <w:b/>
          <w:sz w:val="28"/>
          <w:szCs w:val="28"/>
        </w:rPr>
      </w:pPr>
      <w:r w:rsidRPr="00010F4F">
        <w:rPr>
          <w:rFonts w:ascii="Times New Roman" w:hAnsi="Times New Roman"/>
          <w:b/>
          <w:sz w:val="28"/>
          <w:szCs w:val="28"/>
        </w:rPr>
        <w:t>4.2. Содержательный раздел</w:t>
      </w:r>
    </w:p>
    <w:p w:rsidR="006C480D" w:rsidRPr="00010F4F" w:rsidRDefault="006C480D" w:rsidP="00C431F6">
      <w:pPr>
        <w:spacing w:after="0" w:line="360" w:lineRule="auto"/>
        <w:contextualSpacing/>
        <w:jc w:val="center"/>
        <w:outlineLvl w:val="2"/>
        <w:rPr>
          <w:rFonts w:ascii="Times New Roman" w:hAnsi="Times New Roman"/>
          <w:b/>
          <w:sz w:val="28"/>
          <w:szCs w:val="28"/>
        </w:rPr>
      </w:pPr>
      <w:r w:rsidRPr="00010F4F">
        <w:rPr>
          <w:rFonts w:ascii="Times New Roman" w:hAnsi="Times New Roman"/>
          <w:b/>
          <w:sz w:val="28"/>
          <w:szCs w:val="28"/>
        </w:rPr>
        <w:t>4.2.1.</w:t>
      </w:r>
      <w:r w:rsidRPr="00010F4F">
        <w:rPr>
          <w:rFonts w:ascii="Times New Roman" w:hAnsi="Times New Roman"/>
          <w:b/>
          <w:sz w:val="28"/>
          <w:szCs w:val="28"/>
        </w:rPr>
        <w:t> </w:t>
      </w:r>
      <w:r w:rsidRPr="00010F4F">
        <w:rPr>
          <w:rFonts w:ascii="Times New Roman" w:hAnsi="Times New Roman"/>
          <w:b/>
          <w:sz w:val="28"/>
          <w:szCs w:val="28"/>
        </w:rPr>
        <w:t xml:space="preserve"> Программа формирования базовых учебных действий </w:t>
      </w:r>
      <w:r>
        <w:rPr>
          <w:rFonts w:ascii="Times New Roman" w:hAnsi="Times New Roman"/>
          <w:b/>
          <w:sz w:val="28"/>
          <w:szCs w:val="28"/>
        </w:rPr>
        <w:br/>
      </w:r>
      <w:r w:rsidRPr="00010F4F">
        <w:rPr>
          <w:rFonts w:ascii="Times New Roman" w:hAnsi="Times New Roman"/>
          <w:b/>
          <w:sz w:val="28"/>
          <w:szCs w:val="28"/>
        </w:rPr>
        <w:t xml:space="preserve">у слепых обучающихся с </w:t>
      </w:r>
      <w:r w:rsidRPr="00010F4F">
        <w:rPr>
          <w:rFonts w:ascii="Times New Roman" w:hAnsi="Times New Roman"/>
          <w:b/>
          <w:kern w:val="3"/>
          <w:sz w:val="28"/>
          <w:szCs w:val="28"/>
        </w:rPr>
        <w:t>легкой умственной отсталостью (интеллектуальными нарушениями)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Программа формирования базовых учебных действий (далее - БУД) имея междисциплинарный характер, служит основой для разработки примерных программ учебных предметов, курсов коррекционно-развивающей области.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Программа формирования БУД направлена на обеспечение системно</w:t>
      </w:r>
      <w:r w:rsidRPr="00010F4F">
        <w:rPr>
          <w:rFonts w:ascii="Times New Roman" w:hAnsi="Times New Roman"/>
          <w:sz w:val="28"/>
          <w:szCs w:val="28"/>
        </w:rPr>
        <w:softHyphen/>
        <w:t xml:space="preserve">деятельностного подхода, положенного в основу </w:t>
      </w:r>
      <w:r w:rsidRPr="00010F4F">
        <w:rPr>
          <w:rFonts w:ascii="Times New Roman" w:hAnsi="Times New Roman"/>
          <w:spacing w:val="-15"/>
          <w:sz w:val="28"/>
          <w:szCs w:val="28"/>
        </w:rPr>
        <w:t>Стандарта</w:t>
      </w:r>
      <w:r w:rsidRPr="00010F4F">
        <w:rPr>
          <w:rFonts w:ascii="Times New Roman" w:hAnsi="Times New Roman"/>
          <w:sz w:val="28"/>
          <w:szCs w:val="28"/>
        </w:rPr>
        <w:t xml:space="preserve">, и призвана способствовать реализации развивающего потенциала начального общего образования по отношению к слепым обучающимся с </w:t>
      </w:r>
      <w:r w:rsidRPr="00010F4F">
        <w:rPr>
          <w:rFonts w:ascii="Times New Roman" w:hAnsi="Times New Roman"/>
          <w:kern w:val="3"/>
          <w:sz w:val="28"/>
          <w:szCs w:val="28"/>
        </w:rPr>
        <w:t>легкой умственной отсталостью (интеллектуальными нарушениями)</w:t>
      </w:r>
      <w:r w:rsidRPr="00010F4F">
        <w:rPr>
          <w:rFonts w:ascii="Times New Roman" w:hAnsi="Times New Roman"/>
          <w:sz w:val="28"/>
          <w:szCs w:val="28"/>
        </w:rPr>
        <w:t xml:space="preserve"> с учетом их особых образовательных потребностей за счет развития у них базовых учебных действий, лежащих в основе умения учиться. Это достигается путём освоения слепыми обучающимися с </w:t>
      </w:r>
      <w:r w:rsidRPr="00010F4F">
        <w:rPr>
          <w:rFonts w:ascii="Times New Roman" w:hAnsi="Times New Roman"/>
          <w:kern w:val="3"/>
          <w:sz w:val="28"/>
          <w:szCs w:val="28"/>
        </w:rPr>
        <w:t>легкой умственной отсталостью (интеллектуальными нарушениями)</w:t>
      </w:r>
      <w:r w:rsidRPr="00010F4F">
        <w:rPr>
          <w:rFonts w:ascii="Times New Roman" w:hAnsi="Times New Roman"/>
          <w:sz w:val="28"/>
          <w:szCs w:val="28"/>
        </w:rPr>
        <w:t xml:space="preserve"> знаний, умений и навыков по отдельным учебным предметам, курсам коррекционно-развивающей области. При этом знания, умения и навыки рассматриваются как производные от соответствующих видов целенаправленных действий, если они формируются, применяются и сохраняются в тесной связи с практическими действиями обучающихся. Качество усвоения знаний, умений и навыков слепыми  с </w:t>
      </w:r>
      <w:r w:rsidRPr="00010F4F">
        <w:rPr>
          <w:rFonts w:ascii="Times New Roman" w:hAnsi="Times New Roman"/>
          <w:kern w:val="3"/>
          <w:sz w:val="28"/>
          <w:szCs w:val="28"/>
        </w:rPr>
        <w:t>легкой умственной отсталостью (интеллектуальными нарушениями)</w:t>
      </w:r>
      <w:r w:rsidRPr="00010F4F">
        <w:rPr>
          <w:rFonts w:ascii="Times New Roman" w:hAnsi="Times New Roman"/>
          <w:sz w:val="28"/>
          <w:szCs w:val="28"/>
        </w:rPr>
        <w:t xml:space="preserve"> определяется освоением  ими базовыми учебными действиями.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Программа формирования БУД  слепых обучающихся  с </w:t>
      </w:r>
      <w:r w:rsidRPr="00010F4F">
        <w:rPr>
          <w:rFonts w:ascii="Times New Roman" w:hAnsi="Times New Roman"/>
          <w:kern w:val="3"/>
          <w:sz w:val="28"/>
          <w:szCs w:val="28"/>
        </w:rPr>
        <w:t>легкой умственной отсталостью (интеллектуальными нарушениями)</w:t>
      </w:r>
      <w:r w:rsidRPr="00010F4F">
        <w:rPr>
          <w:rFonts w:ascii="Times New Roman" w:hAnsi="Times New Roman"/>
          <w:sz w:val="28"/>
          <w:szCs w:val="28"/>
        </w:rPr>
        <w:t>:</w:t>
      </w:r>
    </w:p>
    <w:p w:rsidR="006C480D" w:rsidRPr="00010F4F" w:rsidRDefault="006C480D" w:rsidP="00C431F6">
      <w:pPr>
        <w:spacing w:after="0" w:line="360" w:lineRule="auto"/>
        <w:ind w:firstLine="709"/>
        <w:contextualSpacing/>
        <w:rPr>
          <w:rFonts w:ascii="Times New Roman" w:hAnsi="Times New Roman"/>
          <w:sz w:val="28"/>
          <w:szCs w:val="28"/>
        </w:rPr>
      </w:pPr>
      <w:r w:rsidRPr="00010F4F">
        <w:rPr>
          <w:rFonts w:ascii="Times New Roman" w:hAnsi="Times New Roman"/>
          <w:sz w:val="28"/>
          <w:szCs w:val="28"/>
        </w:rPr>
        <w:lastRenderedPageBreak/>
        <w:t>устанавливает ценностные ориентиры начального общего образования данной группы обучающихся;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определяет состав и характеристики базовых учебных действий, доступных для освоения слепым  с </w:t>
      </w:r>
      <w:r w:rsidRPr="00010F4F">
        <w:rPr>
          <w:rFonts w:ascii="Times New Roman" w:hAnsi="Times New Roman"/>
          <w:kern w:val="3"/>
          <w:sz w:val="28"/>
          <w:szCs w:val="28"/>
        </w:rPr>
        <w:t>легкой умственной отсталостью (интеллектуальными нарушениями)</w:t>
      </w:r>
      <w:r w:rsidRPr="00010F4F">
        <w:rPr>
          <w:rFonts w:ascii="Times New Roman" w:hAnsi="Times New Roman"/>
          <w:sz w:val="28"/>
          <w:szCs w:val="28"/>
        </w:rPr>
        <w:t>;</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выявляет связь базовых учебных действий с содержанием учебных предметов, курсов коррекционно-развивающей области;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Формирование базовых учебных действий выступает основой  реализации ценностных ориентиров  общего образования в единстве  процессов обучения и воспитания, познавательного и личностного развития обучающихся.</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 xml:space="preserve">Ценностными  ориентирами начального образования слепых обучающихся с </w:t>
      </w:r>
      <w:r w:rsidRPr="00010F4F">
        <w:rPr>
          <w:rFonts w:ascii="Times New Roman" w:hAnsi="Times New Roman"/>
          <w:kern w:val="3"/>
          <w:sz w:val="28"/>
          <w:szCs w:val="28"/>
        </w:rPr>
        <w:t>легкой умственной отсталостью (интеллектуальными нарушениями)</w:t>
      </w:r>
      <w:r>
        <w:rPr>
          <w:rFonts w:ascii="Times New Roman" w:hAnsi="Times New Roman"/>
          <w:kern w:val="3"/>
          <w:sz w:val="28"/>
          <w:szCs w:val="28"/>
        </w:rPr>
        <w:t xml:space="preserve"> </w:t>
      </w:r>
      <w:r w:rsidRPr="00010F4F">
        <w:rPr>
          <w:rFonts w:ascii="Times New Roman" w:hAnsi="Times New Roman"/>
          <w:b/>
          <w:i/>
          <w:sz w:val="28"/>
          <w:szCs w:val="28"/>
        </w:rPr>
        <w:t>выступают:</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• </w:t>
      </w:r>
      <w:r w:rsidRPr="00010F4F">
        <w:rPr>
          <w:rFonts w:ascii="Times New Roman" w:hAnsi="Times New Roman"/>
          <w:b/>
          <w:i/>
          <w:sz w:val="28"/>
          <w:szCs w:val="28"/>
        </w:rPr>
        <w:t xml:space="preserve">формирование основ гражданской идентичности личности </w:t>
      </w:r>
      <w:r w:rsidRPr="00010F4F">
        <w:rPr>
          <w:rFonts w:ascii="Times New Roman" w:hAnsi="Times New Roman"/>
          <w:sz w:val="28"/>
          <w:szCs w:val="28"/>
        </w:rPr>
        <w:t>на основе:</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w:t>
      </w:r>
      <w:r w:rsidRPr="00010F4F">
        <w:rPr>
          <w:rFonts w:ascii="Times New Roman" w:hAnsi="Times New Roman"/>
          <w:sz w:val="28"/>
          <w:szCs w:val="28"/>
        </w:rPr>
        <w:t> </w:t>
      </w:r>
      <w:r w:rsidRPr="00010F4F">
        <w:rPr>
          <w:rFonts w:ascii="Times New Roman" w:hAnsi="Times New Roman"/>
          <w:sz w:val="28"/>
          <w:szCs w:val="28"/>
        </w:rPr>
        <w:t>чувства гордости за свою страну, город (край), сопричастности с обществом;</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   осознание «образа Я» как члена социальной группы (семьи, класса, школы);</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• </w:t>
      </w:r>
      <w:r w:rsidRPr="00010F4F">
        <w:rPr>
          <w:rFonts w:ascii="Times New Roman" w:hAnsi="Times New Roman"/>
          <w:b/>
          <w:i/>
          <w:sz w:val="28"/>
          <w:szCs w:val="28"/>
        </w:rPr>
        <w:t xml:space="preserve">формирование психологических условий развития общения, сотрудничества </w:t>
      </w:r>
      <w:r w:rsidRPr="00010F4F">
        <w:rPr>
          <w:rFonts w:ascii="Times New Roman" w:hAnsi="Times New Roman"/>
          <w:sz w:val="28"/>
          <w:szCs w:val="28"/>
        </w:rPr>
        <w:t>на основе:</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w:t>
      </w:r>
      <w:r w:rsidRPr="00010F4F">
        <w:rPr>
          <w:rFonts w:ascii="Times New Roman" w:hAnsi="Times New Roman"/>
          <w:sz w:val="28"/>
          <w:szCs w:val="28"/>
        </w:rPr>
        <w:t> </w:t>
      </w:r>
      <w:r w:rsidRPr="00010F4F">
        <w:rPr>
          <w:rFonts w:ascii="Times New Roman" w:hAnsi="Times New Roman"/>
          <w:sz w:val="28"/>
          <w:szCs w:val="28"/>
        </w:rPr>
        <w:t>проявление доброжелательности к окружающим;</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w:t>
      </w:r>
      <w:r w:rsidRPr="00010F4F">
        <w:rPr>
          <w:rFonts w:ascii="Times New Roman" w:hAnsi="Times New Roman"/>
          <w:sz w:val="28"/>
          <w:szCs w:val="28"/>
        </w:rPr>
        <w:t> </w:t>
      </w:r>
      <w:r w:rsidRPr="00010F4F">
        <w:rPr>
          <w:rFonts w:ascii="Times New Roman" w:hAnsi="Times New Roman"/>
          <w:sz w:val="28"/>
          <w:szCs w:val="28"/>
        </w:rPr>
        <w:t>уважения к окружающим - умения слушать и слышать партнёра, признавать право каждого на собственное мнение и принимать решения с учётом позиций всех участников деятельности;</w:t>
      </w:r>
    </w:p>
    <w:p w:rsidR="006C480D" w:rsidRPr="00010F4F" w:rsidRDefault="006C480D" w:rsidP="00C431F6">
      <w:pPr>
        <w:spacing w:after="0" w:line="360" w:lineRule="auto"/>
        <w:ind w:firstLine="709"/>
        <w:contextualSpacing/>
        <w:rPr>
          <w:rFonts w:ascii="Times New Roman" w:hAnsi="Times New Roman"/>
          <w:sz w:val="28"/>
          <w:szCs w:val="28"/>
        </w:rPr>
      </w:pPr>
      <w:r w:rsidRPr="00010F4F">
        <w:rPr>
          <w:rFonts w:ascii="Times New Roman" w:hAnsi="Times New Roman"/>
          <w:sz w:val="28"/>
          <w:szCs w:val="28"/>
        </w:rPr>
        <w:t>- адекватного использования компенсаторных способов для решения различных коммуникативных задач;</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опоры на опыт взаимодействия в системе координат «слепой – зрячий», «слепой – слепой».</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lastRenderedPageBreak/>
        <w:t>• </w:t>
      </w:r>
      <w:r w:rsidRPr="00010F4F">
        <w:rPr>
          <w:rFonts w:ascii="Times New Roman" w:hAnsi="Times New Roman"/>
          <w:b/>
          <w:i/>
          <w:sz w:val="28"/>
          <w:szCs w:val="28"/>
        </w:rPr>
        <w:t>развитие ценностно</w:t>
      </w:r>
      <w:r w:rsidRPr="00010F4F">
        <w:rPr>
          <w:rFonts w:ascii="Times New Roman" w:hAnsi="Times New Roman"/>
          <w:b/>
          <w:i/>
          <w:sz w:val="28"/>
          <w:szCs w:val="28"/>
        </w:rPr>
        <w:softHyphen/>
        <w:t xml:space="preserve">-смысловой сферы личности </w:t>
      </w:r>
      <w:r w:rsidRPr="00010F4F">
        <w:rPr>
          <w:rFonts w:ascii="Times New Roman" w:hAnsi="Times New Roman"/>
          <w:sz w:val="28"/>
          <w:szCs w:val="28"/>
        </w:rPr>
        <w:t>на основе общечеловеческих принципов нравственности и гуманизма:</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w:t>
      </w:r>
      <w:r w:rsidRPr="00010F4F">
        <w:rPr>
          <w:rFonts w:ascii="Times New Roman" w:hAnsi="Times New Roman"/>
          <w:sz w:val="28"/>
          <w:szCs w:val="28"/>
        </w:rPr>
        <w:t> </w:t>
      </w:r>
      <w:r w:rsidRPr="00010F4F">
        <w:rPr>
          <w:rFonts w:ascii="Times New Roman" w:hAnsi="Times New Roman"/>
          <w:sz w:val="28"/>
          <w:szCs w:val="28"/>
        </w:rPr>
        <w:t>понимания и уважения ценностей семьи и образовательной организации, коллектива  и стремления следовать им;</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w:t>
      </w:r>
      <w:r w:rsidRPr="00010F4F">
        <w:rPr>
          <w:rFonts w:ascii="Times New Roman" w:hAnsi="Times New Roman"/>
          <w:sz w:val="28"/>
          <w:szCs w:val="28"/>
        </w:rPr>
        <w:t> </w:t>
      </w:r>
      <w:r w:rsidRPr="00010F4F">
        <w:rPr>
          <w:rFonts w:ascii="Times New Roman" w:hAnsi="Times New Roman"/>
          <w:sz w:val="28"/>
          <w:szCs w:val="28"/>
        </w:rPr>
        <w:t>ориентации на оценку собственных поступков,  развития этических чувств (стыда, вины, совести) как регуляторов морального поведения;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личностного самоопределения в учебной, социально-бытовой деятельности;</w:t>
      </w:r>
    </w:p>
    <w:p w:rsidR="006C480D" w:rsidRPr="00010F4F" w:rsidRDefault="006C480D" w:rsidP="00C431F6">
      <w:pPr>
        <w:spacing w:after="0" w:line="360" w:lineRule="auto"/>
        <w:ind w:firstLine="709"/>
        <w:contextualSpacing/>
        <w:rPr>
          <w:rFonts w:ascii="Times New Roman" w:hAnsi="Times New Roman"/>
          <w:sz w:val="28"/>
          <w:szCs w:val="28"/>
        </w:rPr>
      </w:pPr>
      <w:r w:rsidRPr="00010F4F">
        <w:rPr>
          <w:rFonts w:ascii="Times New Roman" w:hAnsi="Times New Roman"/>
          <w:sz w:val="28"/>
          <w:szCs w:val="28"/>
        </w:rPr>
        <w:t>- внутренней позиции к самостоятельности и активности;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развития эстетических чувств;</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w:t>
      </w:r>
      <w:r w:rsidRPr="00010F4F">
        <w:rPr>
          <w:rFonts w:ascii="Times New Roman" w:hAnsi="Times New Roman"/>
          <w:b/>
          <w:i/>
          <w:sz w:val="28"/>
          <w:szCs w:val="28"/>
        </w:rPr>
        <w:t xml:space="preserve">развитие умения учиться </w:t>
      </w:r>
      <w:r w:rsidRPr="00010F4F">
        <w:rPr>
          <w:rFonts w:ascii="Times New Roman" w:hAnsi="Times New Roman"/>
          <w:sz w:val="28"/>
          <w:szCs w:val="28"/>
        </w:rPr>
        <w:t>на основе:</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понимания значения учения;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восприятия «образа Я» как субъекта учебной деятельности;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w:t>
      </w:r>
      <w:r w:rsidRPr="00010F4F">
        <w:rPr>
          <w:rFonts w:ascii="Times New Roman" w:hAnsi="Times New Roman"/>
          <w:sz w:val="28"/>
          <w:szCs w:val="28"/>
        </w:rPr>
        <w:t> </w:t>
      </w:r>
      <w:r w:rsidRPr="00010F4F">
        <w:rPr>
          <w:rFonts w:ascii="Times New Roman" w:hAnsi="Times New Roman"/>
          <w:sz w:val="28"/>
          <w:szCs w:val="28"/>
        </w:rPr>
        <w:t>развития мотивов учебной деятельности;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w:t>
      </w:r>
      <w:r w:rsidRPr="00010F4F">
        <w:rPr>
          <w:rFonts w:ascii="Times New Roman" w:hAnsi="Times New Roman"/>
          <w:sz w:val="28"/>
          <w:szCs w:val="28"/>
        </w:rPr>
        <w:t> </w:t>
      </w:r>
      <w:r w:rsidRPr="00010F4F">
        <w:rPr>
          <w:rFonts w:ascii="Times New Roman" w:hAnsi="Times New Roman"/>
          <w:sz w:val="28"/>
          <w:szCs w:val="28"/>
        </w:rPr>
        <w:t>формирования элементарных умений учиться и способности к организации своей деятельности;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адекватного использования компенсаторных способов для решения различных учебно-познавательных задач;</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 - адекватного взаимодействия с  партнерами в системе координат: «слепой - зрячий», «слепой – слепой»;</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 умения адекватно запросить и принять помощь;  </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w:t>
      </w:r>
      <w:r w:rsidRPr="00010F4F">
        <w:rPr>
          <w:rFonts w:ascii="Times New Roman" w:hAnsi="Times New Roman"/>
          <w:b/>
          <w:i/>
          <w:sz w:val="28"/>
          <w:szCs w:val="28"/>
        </w:rPr>
        <w:t xml:space="preserve">развитие самостоятельности, инициативы и ответственности личности </w:t>
      </w:r>
      <w:r w:rsidRPr="00010F4F">
        <w:rPr>
          <w:rFonts w:ascii="Times New Roman" w:hAnsi="Times New Roman"/>
          <w:sz w:val="28"/>
          <w:szCs w:val="28"/>
        </w:rPr>
        <w:t>на основе:</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w:t>
      </w:r>
      <w:r w:rsidRPr="00010F4F">
        <w:rPr>
          <w:rFonts w:ascii="Times New Roman" w:hAnsi="Times New Roman"/>
          <w:sz w:val="28"/>
          <w:szCs w:val="28"/>
        </w:rPr>
        <w:t> </w:t>
      </w:r>
      <w:r w:rsidRPr="00010F4F">
        <w:rPr>
          <w:rFonts w:ascii="Times New Roman" w:hAnsi="Times New Roman"/>
          <w:sz w:val="28"/>
          <w:szCs w:val="28"/>
        </w:rPr>
        <w:t>формирования эмоционально</w:t>
      </w:r>
      <w:r w:rsidRPr="00010F4F">
        <w:rPr>
          <w:rFonts w:ascii="Times New Roman" w:hAnsi="Times New Roman"/>
          <w:sz w:val="28"/>
          <w:szCs w:val="28"/>
        </w:rPr>
        <w:softHyphen/>
        <w:t>-положительного отношения к себе и к окружающим;</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w:t>
      </w:r>
      <w:r w:rsidRPr="00010F4F">
        <w:rPr>
          <w:rFonts w:ascii="Times New Roman" w:hAnsi="Times New Roman"/>
          <w:sz w:val="28"/>
          <w:szCs w:val="28"/>
        </w:rPr>
        <w:t> </w:t>
      </w:r>
      <w:r w:rsidRPr="00010F4F">
        <w:rPr>
          <w:rFonts w:ascii="Times New Roman" w:hAnsi="Times New Roman"/>
          <w:sz w:val="28"/>
          <w:szCs w:val="28"/>
        </w:rPr>
        <w:t>формирования готовности к преодолению трудностей;</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w:t>
      </w:r>
      <w:r w:rsidRPr="00010F4F">
        <w:rPr>
          <w:rFonts w:ascii="Times New Roman" w:hAnsi="Times New Roman"/>
          <w:sz w:val="28"/>
          <w:szCs w:val="28"/>
        </w:rPr>
        <w:t> </w:t>
      </w:r>
      <w:r w:rsidRPr="00010F4F">
        <w:rPr>
          <w:rFonts w:ascii="Times New Roman" w:hAnsi="Times New Roman"/>
          <w:sz w:val="28"/>
          <w:szCs w:val="28"/>
        </w:rPr>
        <w:t xml:space="preserve">формирования умения избегать ситуаций, представляющих угрозу жизни, здоровью, безопасности личности; </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формирования способности уважать окружающих и результаты труда других людей.</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lastRenderedPageBreak/>
        <w:t>Формирование у обучающихся  базовых учебных действий, представляющих обобщенные действия, открывает  слепым с интеллектуальной недостаточностью возможность ориентации в учебных предметах, в строении учебной деятельности; способствует освоению компонентов учебной деятельности; развитию познавательных и учебных мотивов, что оптимизирует протекание процесса  учения.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Функции базовых учебных действий:</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обеспечение слепому с </w:t>
      </w:r>
      <w:r w:rsidRPr="00010F4F">
        <w:rPr>
          <w:rFonts w:ascii="Times New Roman" w:hAnsi="Times New Roman"/>
          <w:kern w:val="3"/>
          <w:sz w:val="28"/>
          <w:szCs w:val="28"/>
        </w:rPr>
        <w:t xml:space="preserve">легкой умственной отсталостью (интеллектуальными нарушениями) </w:t>
      </w:r>
      <w:r w:rsidRPr="00010F4F">
        <w:rPr>
          <w:rFonts w:ascii="Times New Roman" w:hAnsi="Times New Roman"/>
          <w:sz w:val="28"/>
          <w:szCs w:val="28"/>
        </w:rPr>
        <w:t>возможностей наиболее эффективно осуществлять процесс учения;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создание условий для личностного развития, для эффективного усвоения в процессе изучения учебных предметов и курсов коррекционно-развивающей области знаний, умений, навыков и способов деятельности;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оптимизация посредством формирования базовых учебных действий протекания процессов социальной адаптации и интеграции;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обеспечение преемственности образовательного процесса.</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Программа формирования базовых учебных действий направлена на формирование у обучающихся с </w:t>
      </w:r>
      <w:r w:rsidRPr="00010F4F">
        <w:rPr>
          <w:rFonts w:ascii="Times New Roman" w:hAnsi="Times New Roman"/>
          <w:kern w:val="3"/>
          <w:sz w:val="28"/>
          <w:szCs w:val="28"/>
        </w:rPr>
        <w:t xml:space="preserve">легкой умственной отсталостью (интеллектуальными нарушениями) </w:t>
      </w:r>
      <w:r w:rsidRPr="00010F4F">
        <w:rPr>
          <w:rFonts w:ascii="Times New Roman" w:hAnsi="Times New Roman"/>
          <w:sz w:val="28"/>
          <w:szCs w:val="28"/>
        </w:rPr>
        <w:t>личностных, регулятивных, познавательных, коммуникативных учебных действий.</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b/>
          <w:i/>
          <w:sz w:val="28"/>
          <w:szCs w:val="28"/>
        </w:rPr>
        <w:t>Личностные базовые учебные действия: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принятие социальной роли обучающегося;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личностное самоопределение (Я-ученик, Я-учусь, мне интересно/не интересно, умею/не умею и др.) слепого с </w:t>
      </w:r>
      <w:r w:rsidRPr="00010F4F">
        <w:rPr>
          <w:rFonts w:ascii="Times New Roman" w:hAnsi="Times New Roman"/>
          <w:kern w:val="3"/>
          <w:sz w:val="28"/>
          <w:szCs w:val="28"/>
        </w:rPr>
        <w:t xml:space="preserve">легкой умственной отсталостью (интеллектуальными нарушениями) </w:t>
      </w:r>
      <w:r w:rsidRPr="00010F4F">
        <w:rPr>
          <w:rFonts w:ascii="Times New Roman" w:hAnsi="Times New Roman"/>
          <w:sz w:val="28"/>
          <w:szCs w:val="28"/>
        </w:rPr>
        <w:t xml:space="preserve"> с учетом особых образовательных, в том числе и индивидуальных потребностей;</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понимание слепым обучающимся с </w:t>
      </w:r>
      <w:r w:rsidRPr="00010F4F">
        <w:rPr>
          <w:rFonts w:ascii="Times New Roman" w:hAnsi="Times New Roman"/>
          <w:kern w:val="3"/>
          <w:sz w:val="28"/>
          <w:szCs w:val="28"/>
        </w:rPr>
        <w:t>легкой умственной отсталостью (интеллектуальными нарушениями)</w:t>
      </w:r>
      <w:r w:rsidRPr="00010F4F">
        <w:rPr>
          <w:rFonts w:ascii="Times New Roman" w:hAnsi="Times New Roman"/>
          <w:sz w:val="28"/>
          <w:szCs w:val="28"/>
        </w:rPr>
        <w:t xml:space="preserve"> значения собственного учения;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ориентация в оценках учителей, сверстников, родителей, понимание причин успеха/неуспеха в учебной деятельности;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lastRenderedPageBreak/>
        <w:t>ориентация на содержательные моменты школьной действительности, принятие образца «хорошего ученика»;</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формирование элементарных представлений о картине мира;</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ориентация в социальном окружении, понимание своего места в нем;</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учебно-познавательный интерес к учебному материалу;</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формирование чувства любви к своей стране, городу (родному краю);</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ориентация на самостоятельность, активность, на двигательную и социально-бытовую независимость;</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здоровьесберегающее поведение ориентация на оценку собственных поступков с точки зрения соответствия общепризнанным нормам доступная творческая самореализация.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b/>
          <w:i/>
          <w:sz w:val="28"/>
          <w:szCs w:val="28"/>
        </w:rPr>
        <w:t>Регулятивные базовые учебные действия</w:t>
      </w:r>
      <w:r w:rsidRPr="00010F4F">
        <w:rPr>
          <w:rFonts w:ascii="Times New Roman" w:hAnsi="Times New Roman"/>
          <w:b/>
          <w:sz w:val="28"/>
          <w:szCs w:val="28"/>
        </w:rPr>
        <w:t>:</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постановка учебной задачи на основе соотнесения того, что уже известно и усвоено и того, что еще недостаточно известно, усвоено (основы целеполагания);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умение придерживаться заданной последовательности  учебно-практических и познавательных действий (основы практического планирования);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умение предвидеть ближайший практический результат учебного  действия (основы прогнозирования);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умение выполнять доступные операции для осуществления контроля (пошагового и  итогового) за учебным действием;</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умение  вносить в ранее освоенное действие необходимые коррективы для достижения искомого результата;</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способы решения познавательных, практических задач;</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адекватное понимание своих достижений, умение оценивать конкретный результат учебной деятельности, правильность выполнения действий, их цепочки;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адекватное использование в учебно-познавательной  деятельности сенсорных  способностей и перцептивных умений;</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lastRenderedPageBreak/>
        <w:t>умение адекватно запрашивать и принимать необходимую практическую помощь для решения и достижения результата учебной деятельности;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активное использование сохранных анализаторов для формирования компенсаторных способов деятельности;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саморегуляция как способность к мобилизации сил и энергии, к волевому усилию.</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b/>
          <w:i/>
          <w:sz w:val="28"/>
          <w:szCs w:val="28"/>
        </w:rPr>
        <w:t>Познавательные базовые учебные действия</w:t>
      </w:r>
      <w:r w:rsidRPr="00010F4F">
        <w:rPr>
          <w:rFonts w:ascii="Times New Roman" w:hAnsi="Times New Roman"/>
          <w:b/>
          <w:sz w:val="28"/>
          <w:szCs w:val="28"/>
        </w:rPr>
        <w:t>:</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умение выделять и формулировать доступную для осмысления и практической реализации познавательную цель;</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актуализация, накопление, расширение, уточнения знаний;</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построение адекватного учебной ситуации речевого высказывания в устной и письменной форме;</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 выбор способов решения задач в зависимости от конкретных знакомых условий;</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алгоритмизация практического действия;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смысловое чтение, умение слушать учебные тексты.</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Особую группу общеучебных базовых действий, составляют: </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i/>
          <w:sz w:val="28"/>
          <w:szCs w:val="28"/>
        </w:rPr>
        <w:t>знаково</w:t>
      </w:r>
      <w:r w:rsidRPr="00010F4F">
        <w:rPr>
          <w:rFonts w:ascii="Times New Roman" w:hAnsi="Times New Roman"/>
          <w:i/>
          <w:sz w:val="28"/>
          <w:szCs w:val="28"/>
        </w:rPr>
        <w:softHyphen/>
        <w:t>-символические действия</w:t>
      </w:r>
      <w:r w:rsidRPr="00010F4F">
        <w:rPr>
          <w:rFonts w:ascii="Times New Roman" w:hAnsi="Times New Roman"/>
          <w:sz w:val="28"/>
          <w:szCs w:val="28"/>
        </w:rPr>
        <w:t xml:space="preserve"> (доступное моделирование в решении учебных задач и др.);</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i/>
          <w:sz w:val="28"/>
          <w:szCs w:val="28"/>
        </w:rPr>
        <w:t>мыслительные действия и операции</w:t>
      </w:r>
      <w:r w:rsidRPr="00010F4F">
        <w:rPr>
          <w:rFonts w:ascii="Times New Roman" w:hAnsi="Times New Roman"/>
          <w:sz w:val="28"/>
          <w:szCs w:val="28"/>
        </w:rPr>
        <w:t>:</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сравнение, анализ, группировка объектов познания, осуществляемых на наглядно-образной основе;</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освоение и использование элементарных общих понятий, обеспечивающих учебно-познавательную деятельность;</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установление на наглядно-образной основе доступных причинно-следственных связей.</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b/>
          <w:i/>
          <w:sz w:val="28"/>
          <w:szCs w:val="28"/>
        </w:rPr>
        <w:t>Коммуникативные базовые учебные действия</w:t>
      </w:r>
      <w:r w:rsidRPr="00010F4F">
        <w:rPr>
          <w:rFonts w:ascii="Times New Roman" w:hAnsi="Times New Roman"/>
          <w:sz w:val="28"/>
          <w:szCs w:val="28"/>
        </w:rPr>
        <w:t>:</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 умение слушать и вступать в диалог; участвовать в коллективном обсуждении проблем;</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lastRenderedPageBreak/>
        <w:t>умение оценивать процесс и результаты взаимодействия;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умение, задавать вопросы для ориентации в совместной с другими деятельности;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умение взаимодействовать с  партнерами в системе координат: «слепой - зрячий», «слепой - слепой»; умение выражать свои мысли в соответствии с задачами и условиями коммуникации; </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владение правильной монологической и диалогической речью.</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Формирование базовых учебных действий, обеспечивающих решение задач общекультурного, ценностно</w:t>
      </w:r>
      <w:r w:rsidRPr="00010F4F">
        <w:rPr>
          <w:rFonts w:ascii="Times New Roman" w:hAnsi="Times New Roman"/>
          <w:sz w:val="28"/>
          <w:szCs w:val="28"/>
        </w:rPr>
        <w:softHyphen/>
        <w:t xml:space="preserve">-личностного, познавательного развития слепых обучающихся с </w:t>
      </w:r>
      <w:r w:rsidRPr="00010F4F">
        <w:rPr>
          <w:rFonts w:ascii="Times New Roman" w:hAnsi="Times New Roman"/>
          <w:kern w:val="3"/>
          <w:sz w:val="28"/>
          <w:szCs w:val="28"/>
        </w:rPr>
        <w:t>легкой умственной отсталостью (интеллектуальными нарушениями)</w:t>
      </w:r>
      <w:r w:rsidRPr="00010F4F">
        <w:rPr>
          <w:rFonts w:ascii="Times New Roman" w:hAnsi="Times New Roman"/>
          <w:sz w:val="28"/>
          <w:szCs w:val="28"/>
        </w:rPr>
        <w:t>, реализуется в рамках целостного образовательного процесса в процессе изучения системы учебных предметов и курсов коррекционно-развивающей области, в условиях внеурочной и внешкольной деятельности.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На ступени начального общего образования формирование базовых учебных действий осуществляется на таких предметах как «Чтение», «Математика», «Окружающий мир», «Ручной труд», «Изобразительное искусство. Тифлографика», «Музыка», «Физическая культура» и на курсах коррекционно-развивающей области таких как «Ритмика», «Адаптированная физическая культура»,</w:t>
      </w:r>
      <w:r>
        <w:rPr>
          <w:rFonts w:ascii="Times New Roman" w:hAnsi="Times New Roman"/>
          <w:sz w:val="28"/>
          <w:szCs w:val="28"/>
        </w:rPr>
        <w:t xml:space="preserve"> </w:t>
      </w:r>
      <w:r w:rsidRPr="00010F4F">
        <w:rPr>
          <w:rFonts w:ascii="Times New Roman" w:hAnsi="Times New Roman"/>
          <w:bCs/>
          <w:sz w:val="28"/>
          <w:szCs w:val="28"/>
        </w:rPr>
        <w:t>«Сенсорное развитие»,</w:t>
      </w:r>
      <w:r w:rsidRPr="00010F4F">
        <w:rPr>
          <w:rFonts w:ascii="Times New Roman" w:hAnsi="Times New Roman"/>
          <w:sz w:val="28"/>
          <w:szCs w:val="28"/>
        </w:rPr>
        <w:t xml:space="preserve"> «Социально-бытовая ориентировка», «Пространственная ориентировка».</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Каждый учебный предмет, раскрывает определенные возможности для формирования базовых учебных действий.</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В рамках учебных предметов формируются следующие базовые учебные действия:</w:t>
      </w:r>
    </w:p>
    <w:p w:rsidR="006C480D" w:rsidRPr="00010F4F" w:rsidRDefault="006C480D" w:rsidP="00C431F6">
      <w:pPr>
        <w:spacing w:after="0" w:line="360" w:lineRule="auto"/>
        <w:ind w:firstLine="708"/>
        <w:contextualSpacing/>
        <w:jc w:val="both"/>
        <w:rPr>
          <w:rFonts w:ascii="Times New Roman" w:hAnsi="Times New Roman"/>
          <w:b/>
          <w:sz w:val="28"/>
          <w:szCs w:val="28"/>
        </w:rPr>
      </w:pPr>
      <w:r w:rsidRPr="00010F4F">
        <w:rPr>
          <w:rFonts w:ascii="Times New Roman" w:hAnsi="Times New Roman"/>
          <w:b/>
          <w:sz w:val="28"/>
          <w:szCs w:val="28"/>
        </w:rPr>
        <w:t>«Русский язык»:</w:t>
      </w:r>
    </w:p>
    <w:p w:rsidR="006C480D" w:rsidRPr="00010F4F" w:rsidRDefault="006C480D" w:rsidP="00C431F6">
      <w:pPr>
        <w:spacing w:after="0" w:line="360" w:lineRule="auto"/>
        <w:contextualSpacing/>
        <w:jc w:val="both"/>
        <w:rPr>
          <w:rFonts w:ascii="Times New Roman" w:hAnsi="Times New Roman"/>
          <w:sz w:val="28"/>
          <w:szCs w:val="28"/>
        </w:rPr>
      </w:pPr>
      <w:r w:rsidRPr="00010F4F">
        <w:rPr>
          <w:rFonts w:ascii="Times New Roman" w:hAnsi="Times New Roman"/>
          <w:sz w:val="28"/>
          <w:szCs w:val="28"/>
        </w:rPr>
        <w:tab/>
        <w:t>принятие и сохранение учебной задачи;</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организация действий в соответствии с поставленной учебной задачей и условиями её реализации;</w:t>
      </w:r>
    </w:p>
    <w:p w:rsidR="006C480D" w:rsidRPr="00010F4F" w:rsidRDefault="006C480D" w:rsidP="00C431F6">
      <w:pPr>
        <w:spacing w:after="0" w:line="360" w:lineRule="auto"/>
        <w:contextualSpacing/>
        <w:jc w:val="both"/>
        <w:rPr>
          <w:rFonts w:ascii="Times New Roman" w:hAnsi="Times New Roman"/>
          <w:sz w:val="28"/>
          <w:szCs w:val="28"/>
        </w:rPr>
      </w:pPr>
      <w:r w:rsidRPr="00010F4F">
        <w:rPr>
          <w:rFonts w:ascii="Times New Roman" w:hAnsi="Times New Roman"/>
          <w:sz w:val="28"/>
          <w:szCs w:val="28"/>
        </w:rPr>
        <w:tab/>
        <w:t>знаково-</w:t>
      </w:r>
      <w:r w:rsidRPr="00010F4F">
        <w:rPr>
          <w:rFonts w:ascii="Times New Roman" w:hAnsi="Times New Roman"/>
          <w:sz w:val="28"/>
          <w:szCs w:val="28"/>
        </w:rPr>
        <w:softHyphen/>
        <w:t>символические действия — замещения (например, звука буквой);</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lastRenderedPageBreak/>
        <w:t>алгоритмизация учебно-практических действий;</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высказывание в устной и письменной форме;</w:t>
      </w:r>
    </w:p>
    <w:p w:rsidR="006C480D" w:rsidRPr="00010F4F" w:rsidRDefault="006C480D" w:rsidP="00C431F6">
      <w:pPr>
        <w:spacing w:after="0" w:line="360" w:lineRule="auto"/>
        <w:contextualSpacing/>
        <w:jc w:val="both"/>
        <w:rPr>
          <w:rFonts w:ascii="Times New Roman" w:hAnsi="Times New Roman"/>
          <w:sz w:val="28"/>
          <w:szCs w:val="28"/>
        </w:rPr>
      </w:pPr>
      <w:r w:rsidRPr="00010F4F">
        <w:rPr>
          <w:rFonts w:ascii="Times New Roman" w:hAnsi="Times New Roman"/>
          <w:sz w:val="28"/>
          <w:szCs w:val="28"/>
        </w:rPr>
        <w:tab/>
        <w:t>использование в учебно-познавательной деятельности сенсорных способностей и перцептивных умений;</w:t>
      </w:r>
    </w:p>
    <w:p w:rsidR="006C480D" w:rsidRPr="00010F4F" w:rsidRDefault="006C480D" w:rsidP="00C431F6">
      <w:pPr>
        <w:spacing w:after="0" w:line="360" w:lineRule="auto"/>
        <w:contextualSpacing/>
        <w:jc w:val="both"/>
        <w:rPr>
          <w:rFonts w:ascii="Times New Roman" w:hAnsi="Times New Roman"/>
          <w:sz w:val="28"/>
          <w:szCs w:val="28"/>
        </w:rPr>
      </w:pPr>
      <w:r w:rsidRPr="00010F4F">
        <w:rPr>
          <w:rFonts w:ascii="Times New Roman" w:hAnsi="Times New Roman"/>
          <w:sz w:val="28"/>
          <w:szCs w:val="28"/>
        </w:rPr>
        <w:tab/>
        <w:t>контроль и оценка результатов взаимодействия;</w:t>
      </w:r>
    </w:p>
    <w:p w:rsidR="006C480D" w:rsidRPr="00010F4F" w:rsidRDefault="006C480D" w:rsidP="00C431F6">
      <w:pPr>
        <w:spacing w:after="0" w:line="360" w:lineRule="auto"/>
        <w:contextualSpacing/>
        <w:jc w:val="both"/>
        <w:rPr>
          <w:rFonts w:ascii="Times New Roman" w:hAnsi="Times New Roman"/>
          <w:sz w:val="28"/>
          <w:szCs w:val="28"/>
        </w:rPr>
      </w:pPr>
      <w:r w:rsidRPr="00010F4F">
        <w:rPr>
          <w:rFonts w:ascii="Times New Roman" w:hAnsi="Times New Roman"/>
          <w:sz w:val="28"/>
          <w:szCs w:val="28"/>
        </w:rPr>
        <w:tab/>
        <w:t>использование адекватных возрасту и индивидуальным возможностям форм и функций речи, включая компенсаторную функцию;</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восприятие «образа Я» как субъекта учебной деятельности.</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b/>
          <w:sz w:val="28"/>
          <w:szCs w:val="28"/>
        </w:rPr>
        <w:t>«Чтение»</w:t>
      </w:r>
      <w:r w:rsidRPr="00010F4F">
        <w:rPr>
          <w:rFonts w:ascii="Times New Roman" w:hAnsi="Times New Roman"/>
          <w:sz w:val="28"/>
          <w:szCs w:val="28"/>
        </w:rPr>
        <w:t xml:space="preserve">:  </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смысловое чтение, умение слушать учебные тексты;</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сравнение «образа Я» с героями литературных произведений как основы самоопределения;</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чувство любви к своей Родине; нравственная оценка действий и поступков героев;</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 xml:space="preserve">нравственная оценка через выявление содержания и значения действий персонажей; </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ориентация в социальном окружении, нравственном содержании и смысле</w:t>
      </w:r>
      <w:r>
        <w:rPr>
          <w:rFonts w:ascii="Times New Roman" w:hAnsi="Times New Roman"/>
          <w:sz w:val="28"/>
          <w:szCs w:val="28"/>
        </w:rPr>
        <w:t>,</w:t>
      </w:r>
      <w:r w:rsidRPr="00010F4F">
        <w:rPr>
          <w:rFonts w:ascii="Times New Roman" w:hAnsi="Times New Roman"/>
          <w:sz w:val="28"/>
          <w:szCs w:val="28"/>
        </w:rPr>
        <w:t xml:space="preserve"> как собственных поступков, так и поступков окружающих людей;</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умение выражать свои мысли с учётом целей коммуникации;</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умение устанавливать последовательность событий и действий героев произведения;</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познавательный интерес в области чтения;</w:t>
      </w:r>
    </w:p>
    <w:p w:rsidR="006C480D" w:rsidRPr="00010F4F" w:rsidRDefault="006C480D" w:rsidP="00C431F6">
      <w:pPr>
        <w:spacing w:after="0" w:line="360" w:lineRule="auto"/>
        <w:contextualSpacing/>
        <w:jc w:val="both"/>
        <w:rPr>
          <w:rFonts w:ascii="Times New Roman" w:hAnsi="Times New Roman"/>
          <w:sz w:val="28"/>
          <w:szCs w:val="28"/>
        </w:rPr>
      </w:pPr>
      <w:r w:rsidRPr="00010F4F">
        <w:rPr>
          <w:rFonts w:ascii="Times New Roman" w:hAnsi="Times New Roman"/>
          <w:sz w:val="28"/>
          <w:szCs w:val="28"/>
        </w:rPr>
        <w:t xml:space="preserve">          дифференциация учебного материала для чтения с помощью учителя;</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восприятие  «образа Я» как субъекта  речевой деятельности;</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понимание контекстной речи на основе воссоздания картины событий и поступков персонажей;</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установление причинно-следственной последовательности событий и действий героев произведения;</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lastRenderedPageBreak/>
        <w:t>умение взаимодействовать с  партнерами в системе координат: «слепой – зрячий», «слепой-слепой» при обсуждении прочитанных произведений и др.</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b/>
          <w:sz w:val="28"/>
          <w:szCs w:val="28"/>
        </w:rPr>
        <w:t>«Математика»:</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алгоритмические действия организации и решения математических задач;</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умение принимать и сохранять учебно-познавательную задачу;</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планирование последовательности шагов для выполнения математических заданий;</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различение способа и результата действия;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выбор способа достижения поставленной цели;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знаково-</w:t>
      </w:r>
      <w:r w:rsidRPr="00010F4F">
        <w:rPr>
          <w:rFonts w:ascii="Times New Roman" w:hAnsi="Times New Roman"/>
          <w:sz w:val="28"/>
          <w:szCs w:val="28"/>
        </w:rPr>
        <w:softHyphen/>
        <w:t>символические действия для доступного моделирования  в решении математических задач и др.;</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сравнение, анализ и группировка (например, предметов, чисел, геометрических фигур) по существенному основанию;</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использование освоенных математических понятий;</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использование общего приёма решения задач;</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смысловое восприятие текстов задач;</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восприятие «образа Я» как субъекта учебной деятельности;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учебно-познавательный интерес к освоению математических знаний и умений;</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адекватное использование сенсорных умений и компенсаторных способов деятельности в решении математических задач;</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умение взаимодействовать с  партнерами в системе координат: «слепой – зрячий», «слепой-слепой» при решении математических и практических задач;</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использование математической речи при выполнении практического задания;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планирование и действенная проверка результата практической деятельности.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b/>
          <w:sz w:val="28"/>
          <w:szCs w:val="28"/>
        </w:rPr>
        <w:lastRenderedPageBreak/>
        <w:t>«Окружающий мир»:</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чувство любви к своей стране, городу (родному краю);  </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экологически сообразное поведени</w:t>
      </w:r>
      <w:r>
        <w:rPr>
          <w:rFonts w:ascii="Times New Roman" w:hAnsi="Times New Roman"/>
          <w:sz w:val="28"/>
          <w:szCs w:val="28"/>
        </w:rPr>
        <w:t>е</w:t>
      </w:r>
      <w:r w:rsidRPr="00010F4F">
        <w:rPr>
          <w:rFonts w:ascii="Times New Roman" w:hAnsi="Times New Roman"/>
          <w:sz w:val="28"/>
          <w:szCs w:val="28"/>
        </w:rPr>
        <w:t xml:space="preserve"> в быту и природе, безопасное поведение для человека и окружающей среды;</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принятие норм и правил взаимоотношений с другими людьми, социальными группами и сообществами;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ориентация в нравственном содержании и смысле как собственных, так и поступков окружающих людей;</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соблюдение правил здорового образа жизни, укрепление и охрана здоровья;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овладение начальными формами предметно-практической деятельности;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умение принимать и сохранять учебно-познавательную задачу;</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формирование действий замещения и доступного моделирования (использование готовых моделей для объяснения явлений или выявления свойств объектов и создания моделей);</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алгоритмизация практических учебных действий;</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сравнение, анализ и группировка объектов живой и неживой природы на основе внешних признаков или известных характерных свойств;</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установление простейших взаимосвязей и взаимоотношений между миром живой и неживой природы;</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различение способа и результата учебно-познавательного действия;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адекватное использование в учебно-познавательной деятельности сенсорных умений, развитие компенсаторных возможностей;</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выбор способа достижений поставленной цели;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освоение и использование элементарных общих понятий;</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умение задавать вопросы (познавательного, уточняющего характера);</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установление связи между чувственным и словесно-логическим в познании;</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учебно-познавательный интерес к миру живой и неживой природы;</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lastRenderedPageBreak/>
        <w:t>актуализация, расширение знаний, кругозора;</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 восприятие «образа Я» как субъекта природосообразной деятельности;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 активное использование сохранных анализаторов для формирования компенсаторных способов деятельности;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умение взаимодействовать с  партнерами в системе координат: «слепой – зрячий», «слепой - слепой» в процессе познания окружающего мира;</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построение понятного для партнёра устного высказывания.</w:t>
      </w:r>
    </w:p>
    <w:p w:rsidR="006C480D" w:rsidRPr="00010F4F" w:rsidRDefault="006C480D" w:rsidP="00C431F6">
      <w:pPr>
        <w:spacing w:after="0" w:line="360" w:lineRule="auto"/>
        <w:ind w:firstLine="709"/>
        <w:contextualSpacing/>
        <w:jc w:val="both"/>
        <w:rPr>
          <w:rFonts w:ascii="Times New Roman" w:hAnsi="Times New Roman"/>
          <w:b/>
          <w:sz w:val="28"/>
          <w:szCs w:val="28"/>
        </w:rPr>
      </w:pPr>
      <w:r w:rsidRPr="00010F4F">
        <w:rPr>
          <w:rFonts w:ascii="Times New Roman" w:hAnsi="Times New Roman"/>
          <w:b/>
          <w:sz w:val="28"/>
          <w:szCs w:val="28"/>
        </w:rPr>
        <w:t>«Изобразительное искусство. Тифлографика»:</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личностное самоопределение, восприятие «образа Я» как субъекта художественно-продуктивной деятельности;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 понимание значение смысла собственного учения, его результата;</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формирование чувства любви к стране, городу (родному краю);</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учебно-познавательный интерес к результату художественной деятельности;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организация своих действий в соответствии с поставленной задачей и условиями её решения;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адекватное понимание своих достижений, умение оценивать конкретный результат художественно-продуктивной деятельности;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осуществление действий сравнения и анализа в художественно-продуктивной деятельности;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 умение задавать вопросы (познавательного, уточняющего, коммуникативного характера);</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актуализация, расширение знаний, кругозора;</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 адекватное использование сенсорных умений, компенсаторных способов в осуществлении продуктивной деятельности;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 умение адекватно запрашивать и принимать необходимую практическую помощь;</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расширение опыта самовыражения в доступных видах изобразительной деятельности;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lastRenderedPageBreak/>
        <w:t xml:space="preserve"> умение взаимодействовать с партнерами в системе координат: «слепой – зрячий», «слепой - слепой» в процессе освоения изобразительной деятельности.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b/>
          <w:sz w:val="28"/>
          <w:szCs w:val="28"/>
        </w:rPr>
        <w:t>«Музыка»:</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развитие положительных личностных свойств и качеств характера, создающие основу для жизненного оптимизма, потребности в музыкальном самовыражении;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формирование гражданской принадлежности через приобщение к музыкальной культуре;</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формирование элементов музыкальной культуры, интереса к музыкальному искусству и доступной музыкальной деятельности;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овладение элементарными эстетическими представлениями о музыкальном искусстве;</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развитие эмоционального восприятия музыки;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развитие эстетических чувств  в процессе слушания музыкальных произведений различных жанров;</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восприятие «образа Я» как субъекта учебной (музыкальной)  деятельности;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адекватное использование сохранных анализаторов для формирования компенсаторных способов посредством музыкальной деятельности; </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участие в коллективной музыкальной деятельности;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умение взаимодействовать с партнерами в системе координат «слепой – зрячий», «слепой - слепой» в процессе освоения музыкальной деятельности (хоровое пение и др.).  </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b/>
          <w:sz w:val="28"/>
          <w:szCs w:val="28"/>
        </w:rPr>
        <w:t>«Ручной труд»:</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личностная готовность к осуществлению предметно-практической деятельности;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самостоятельность и активность в предметно-преобразующей деятельности;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lastRenderedPageBreak/>
        <w:t xml:space="preserve"> действия сравнения и анализа, востребованные в предметно-практической деятельности;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понимание значения предметно-практической деятельности для жизни в социуме;</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использование приобретенных знаний и умений предметно-практической деятельности для решения практических задач;</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 включение в учебное сотрудничество с учителем и сверстниками в процессе предметно-практической деятельности;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 овладение представлениями о трудовых профессиях и понимание роли труда в жизни человека;</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знаково-</w:t>
      </w:r>
      <w:r w:rsidRPr="00010F4F">
        <w:rPr>
          <w:rFonts w:ascii="Times New Roman" w:hAnsi="Times New Roman"/>
          <w:sz w:val="28"/>
          <w:szCs w:val="28"/>
        </w:rPr>
        <w:softHyphen/>
        <w:t>символические действия в доступном моделировании при решении предметно-практических задач;</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умение придерживаться заданной последовательности учебно-практических и познавательных действий при решении предметно-практических задач;</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умение выполнять доступные трудовые операции при решении предметно-практических задач;</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использование сохранных анализаторов (в том числе остаточного зрения) в предметно-практической деятельности;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сравнение и анализ простых объектов, их свойств, строения при решении предметно-практических задач;</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умение задавать вопросы (познавательного, уточняющего, коммуникативного характера) для ориентации в совместной с учителем и сверстниками деятельности;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умение выражать свои мысли в соответствии с задачами предметно-практической деятельности;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умение взаимодействовать с партнерами в системе координат «слепой – зрячий», «слепой - слепой» в процессе овладения доступными трудовыми умениями и навыками.</w:t>
      </w:r>
    </w:p>
    <w:p w:rsidR="006C480D" w:rsidRPr="00010F4F" w:rsidRDefault="006C480D" w:rsidP="00C431F6">
      <w:pPr>
        <w:spacing w:after="0" w:line="360" w:lineRule="auto"/>
        <w:ind w:firstLine="454"/>
        <w:contextualSpacing/>
        <w:jc w:val="both"/>
        <w:rPr>
          <w:rFonts w:ascii="Times New Roman" w:hAnsi="Times New Roman"/>
          <w:b/>
          <w:sz w:val="28"/>
          <w:szCs w:val="28"/>
        </w:rPr>
      </w:pPr>
      <w:r w:rsidRPr="00010F4F">
        <w:rPr>
          <w:rFonts w:ascii="Times New Roman" w:hAnsi="Times New Roman"/>
          <w:b/>
          <w:sz w:val="28"/>
          <w:szCs w:val="28"/>
        </w:rPr>
        <w:t>«Физическая культура»:</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lastRenderedPageBreak/>
        <w:t>личностное самоопределение, восприятие «образа Я» как субъекта физкультурной деятельности;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понимание значения занятий физической культурой для сохранения и укрепления здоровья;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понимание значения соблюдения режима дня для развития самостоятельности и социально-бытовой независимости; </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овладение первоначальными представлениями о значении физической культуры для укрепления здоровья человека, физического развития;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овладение первоначальным опытом выполнения основных видов движений;  </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ориентация на двигательную активность, самореализацию;</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 умение принимать и сохранять учебную задачу в процессе выполнения физических упражнений;</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накопление, расширение опыта выполнения доступных физических упражнений;</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овладение умение придерживаться заданной последовательности действий при выполнении физических упражнений;</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адекватное понимание своих достижений, умение оценивать правильность выполнения физических упражнений;</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умение предвидеть ближайший результат выполнения физических упражнений;</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умение адекватно принимать и запрашивать необходимую практическую помощь при выполнении физических упражнений; </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саморегуляция как способность к мобилизации сил, к волевому усилию  по преодолению трудностей при выполнении физических упражнений;</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умение привносить необходимые коррективы в движение для достижения его результативности;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использование сохранных анализаторов при выполнении произвольных движений;</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умение различать способ и результат деятельности;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lastRenderedPageBreak/>
        <w:t>установка на здоровый и безопасный образ жизни, здоровьесберегающее поведение;</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использование речи для организации и регуляции движения;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умение взаимодействовать со взрослыми и сверстниками в системе координат: «слепой – зрячий», «слепой - слепой» в процессе овладения доступными физическими упражнениями;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умение адекватно воспринимать, понимать и воспроизводить вербальные и невербальные средства общения при занятиях физической культурой.</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В рамках курсов коррекционно-развивающей области формируются следующие базовые учебные действия: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b/>
          <w:sz w:val="28"/>
          <w:szCs w:val="28"/>
        </w:rPr>
        <w:t>«Ритмика»:</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двигательная самореализация;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восприятие «образа Я» как субъекта музыкально-двигательной, танцевальной деятельности;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планирование и умение придерживаться заданной последовательности движений, действий;</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эстетические и </w:t>
      </w:r>
      <w:r w:rsidRPr="00010F4F">
        <w:rPr>
          <w:rFonts w:ascii="Times New Roman" w:hAnsi="Times New Roman"/>
          <w:sz w:val="28"/>
          <w:szCs w:val="28"/>
        </w:rPr>
        <w:softHyphen/>
        <w:t>смысловые ориентации, направленные на развитие потребности в двигательном и творческом самовыражении;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развитие чувства ритма, связи движений с музыкой, координации  движений;</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саморегуляция как способность к выполнению движений, двигательных действий;</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установка на здоровьесберегающее поведение, ориентация на выполнение правил здорового и безопасного образа жизни;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развитие мотивации к преодолению трудностей;</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умение принимать и сохранять учебную задачу;</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потребность в двигательной активности и самореализации;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lastRenderedPageBreak/>
        <w:t>активное использование сохранных анализаторов для формирования компенсаторных способов овладения специальными ритмическими упражнениями;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развитие навыков пространственной ориентировки как основы  овладения ритмическими движениями;  </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умение различать способ и результат деятельности при выполнении танцевальных движений;</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умение взаимодействовать со сверстниками и взрослыми на занятиях ритмической гимнастикой;</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алгоритмизация практических действий при выполнении танцевальных движений;</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умение взаимодействовать с социальным окружением при овладении элементами танцев, танцами;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умение адекватно воспринимать, понимать и использовать вербальные и невербальные средства общения на занятиях ритмикой.   </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b/>
          <w:sz w:val="28"/>
          <w:szCs w:val="28"/>
        </w:rPr>
        <w:t>«Адаптивная физическая культура»:</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личностное самоопределение, восприятие «образа Я» как субъекта двигательной деятельности;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развитие мотивации достижения успеха и готовности к преодолению отклонений в физическом развитии и двигательной сфере; </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умение придерживаться заданной последовательности выполнения жизненно необходимых движений;</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контроль правильност</w:t>
      </w:r>
      <w:r>
        <w:rPr>
          <w:rFonts w:ascii="Times New Roman" w:hAnsi="Times New Roman"/>
          <w:sz w:val="28"/>
          <w:szCs w:val="28"/>
        </w:rPr>
        <w:t>и</w:t>
      </w:r>
      <w:r w:rsidRPr="00010F4F">
        <w:rPr>
          <w:rFonts w:ascii="Times New Roman" w:hAnsi="Times New Roman"/>
          <w:sz w:val="28"/>
          <w:szCs w:val="28"/>
        </w:rPr>
        <w:t xml:space="preserve"> выполнения освоенного движения;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умение оценивать правильность при выполнении упражнение;</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саморегуляция как способность к мобилизации сил и энергии, к волевому усилию и преодолению трудностей выполнения движений;</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активное использование сохранных анализаторов при выполнении упражнений для коррекции скованности, физической пассивности, навязчивых стереотипных движений;</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lastRenderedPageBreak/>
        <w:t xml:space="preserve">выбор способов решения двигательной задачи (с помощью педагога) в зависимости от конкретных условий; </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алгоритмизация практических действий при выполнении выполнения движений (упражнений);</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умение взаимодействовать со взрослыми и сверстниками в системе координат «слепой – зрячий», «слепой- слепой» в ходе занятий АФК;</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умение задавать вопросы уточняющего характера;</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умение адекватно воспринимать, понимать и использовать вербальные и невербальные средства общения на занятиях АФК.</w:t>
      </w:r>
    </w:p>
    <w:p w:rsidR="006C480D" w:rsidRPr="00010F4F" w:rsidRDefault="006C480D" w:rsidP="00C431F6">
      <w:pPr>
        <w:spacing w:after="0" w:line="360" w:lineRule="auto"/>
        <w:ind w:firstLine="709"/>
        <w:contextualSpacing/>
        <w:jc w:val="both"/>
        <w:rPr>
          <w:rFonts w:ascii="Times New Roman" w:hAnsi="Times New Roman"/>
          <w:b/>
          <w:bCs/>
          <w:sz w:val="28"/>
          <w:szCs w:val="28"/>
        </w:rPr>
      </w:pPr>
      <w:r w:rsidRPr="00010F4F">
        <w:rPr>
          <w:rFonts w:ascii="Times New Roman" w:hAnsi="Times New Roman"/>
          <w:b/>
          <w:bCs/>
          <w:sz w:val="28"/>
          <w:szCs w:val="28"/>
        </w:rPr>
        <w:t>«Сенсорное развитие»:</w:t>
      </w:r>
    </w:p>
    <w:p w:rsidR="006C480D" w:rsidRPr="00010F4F" w:rsidRDefault="006C480D" w:rsidP="00C431F6">
      <w:pPr>
        <w:pStyle w:val="aa"/>
        <w:spacing w:line="360" w:lineRule="auto"/>
        <w:ind w:firstLine="709"/>
        <w:contextualSpacing/>
        <w:rPr>
          <w:rFonts w:ascii="Times New Roman" w:hAnsi="Times New Roman" w:cs="Times New Roman"/>
          <w:color w:val="auto"/>
          <w:spacing w:val="-2"/>
          <w:sz w:val="28"/>
          <w:szCs w:val="28"/>
        </w:rPr>
      </w:pPr>
      <w:r w:rsidRPr="00010F4F">
        <w:rPr>
          <w:rFonts w:ascii="Times New Roman" w:hAnsi="Times New Roman" w:cs="Times New Roman"/>
          <w:color w:val="auto"/>
          <w:sz w:val="28"/>
          <w:szCs w:val="28"/>
        </w:rPr>
        <w:t xml:space="preserve">осознание необходимости охраны остаточного зрения, умение им пользоваться в </w:t>
      </w:r>
      <w:r w:rsidRPr="00010F4F">
        <w:rPr>
          <w:rFonts w:ascii="Times New Roman" w:hAnsi="Times New Roman" w:cs="Times New Roman"/>
          <w:color w:val="auto"/>
          <w:spacing w:val="-2"/>
          <w:sz w:val="28"/>
          <w:szCs w:val="28"/>
        </w:rPr>
        <w:t>учебной и практической деятельности;</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3"/>
          <w:sz w:val="28"/>
          <w:szCs w:val="28"/>
        </w:rPr>
        <w:t>установление свя</w:t>
      </w:r>
      <w:r w:rsidRPr="00010F4F">
        <w:rPr>
          <w:rFonts w:ascii="Times New Roman" w:hAnsi="Times New Roman" w:cs="Times New Roman"/>
          <w:color w:val="auto"/>
          <w:sz w:val="28"/>
          <w:szCs w:val="28"/>
        </w:rPr>
        <w:t>зи между целью деятельности по развитию остаточного зрения и зрительного восприятия, мотивом и результатом развития базовых зрительных функций;</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развитие зрительного восприятия как перцептивного познавательного процесса;</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алгоритмизация зрительных действий как компенсаторный способ достижения результата деятельности;</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анализ объектов с целью выделения опознавательных признаков (цвет, форма, величина, структура)</w:t>
      </w:r>
      <w:r w:rsidRPr="00010F4F">
        <w:rPr>
          <w:rFonts w:ascii="Times New Roman" w:hAnsi="Times New Roman" w:cs="Times New Roman"/>
          <w:color w:val="auto"/>
          <w:sz w:val="28"/>
          <w:szCs w:val="28"/>
        </w:rPr>
        <w:t>;</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развитие зрительно-моторной координации;</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использование остаточного зрения в пространственной ориентировке;</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умение взаимодействовать с  партнерами в системе координат «слепой-зрячий», «слепой-слепой» с использованием остаточного зрения;</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kern w:val="1"/>
          <w:sz w:val="28"/>
          <w:szCs w:val="28"/>
        </w:rPr>
        <w:t xml:space="preserve">установление связи между целью деятельностью по развитию осязания и мелкой моторики, мотивом, результатом </w:t>
      </w:r>
      <w:r w:rsidRPr="00010F4F">
        <w:rPr>
          <w:rFonts w:ascii="Times New Roman" w:hAnsi="Times New Roman" w:cs="Times New Roman"/>
          <w:color w:val="auto"/>
          <w:sz w:val="28"/>
          <w:szCs w:val="28"/>
        </w:rPr>
        <w:t>предметно-практической деятельности;</w:t>
      </w:r>
    </w:p>
    <w:p w:rsidR="006C480D" w:rsidRPr="00010F4F" w:rsidRDefault="006C480D" w:rsidP="00C431F6">
      <w:pPr>
        <w:pStyle w:val="ConsPlusNormal"/>
        <w:tabs>
          <w:tab w:val="left" w:pos="567"/>
          <w:tab w:val="left" w:pos="2127"/>
        </w:tabs>
        <w:spacing w:line="360" w:lineRule="auto"/>
        <w:ind w:firstLine="709"/>
        <w:contextualSpacing/>
        <w:jc w:val="both"/>
        <w:rPr>
          <w:rFonts w:ascii="Times New Roman" w:hAnsi="Times New Roman" w:cs="Times New Roman"/>
          <w:kern w:val="1"/>
          <w:sz w:val="28"/>
          <w:szCs w:val="28"/>
        </w:rPr>
      </w:pPr>
      <w:r w:rsidRPr="00010F4F">
        <w:rPr>
          <w:rFonts w:ascii="Times New Roman" w:hAnsi="Times New Roman" w:cs="Times New Roman"/>
          <w:kern w:val="1"/>
          <w:sz w:val="28"/>
          <w:szCs w:val="28"/>
        </w:rPr>
        <w:t>овладение навыками осязательного обследования;</w:t>
      </w:r>
    </w:p>
    <w:p w:rsidR="006C480D" w:rsidRPr="00010F4F" w:rsidRDefault="006C480D" w:rsidP="00C431F6">
      <w:pPr>
        <w:pStyle w:val="ConsPlusNormal"/>
        <w:tabs>
          <w:tab w:val="left" w:pos="567"/>
          <w:tab w:val="left" w:pos="2127"/>
        </w:tabs>
        <w:spacing w:line="360" w:lineRule="auto"/>
        <w:ind w:firstLine="709"/>
        <w:contextualSpacing/>
        <w:jc w:val="both"/>
        <w:rPr>
          <w:rFonts w:ascii="Times New Roman" w:hAnsi="Times New Roman" w:cs="Times New Roman"/>
          <w:kern w:val="1"/>
          <w:sz w:val="28"/>
          <w:szCs w:val="28"/>
        </w:rPr>
      </w:pPr>
      <w:r w:rsidRPr="00010F4F">
        <w:rPr>
          <w:rFonts w:ascii="Times New Roman" w:hAnsi="Times New Roman" w:cs="Times New Roman"/>
          <w:kern w:val="1"/>
          <w:sz w:val="28"/>
          <w:szCs w:val="28"/>
        </w:rPr>
        <w:t>развитие мелкой моторики;</w:t>
      </w:r>
    </w:p>
    <w:p w:rsidR="006C480D" w:rsidRPr="00010F4F" w:rsidRDefault="006C480D" w:rsidP="00C431F6">
      <w:pPr>
        <w:pStyle w:val="ConsPlusNormal"/>
        <w:tabs>
          <w:tab w:val="left" w:pos="567"/>
          <w:tab w:val="left" w:pos="2127"/>
        </w:tabs>
        <w:spacing w:line="360" w:lineRule="auto"/>
        <w:ind w:firstLine="709"/>
        <w:contextualSpacing/>
        <w:jc w:val="both"/>
        <w:rPr>
          <w:rFonts w:ascii="Times New Roman" w:hAnsi="Times New Roman" w:cs="Times New Roman"/>
          <w:kern w:val="1"/>
          <w:sz w:val="28"/>
          <w:szCs w:val="28"/>
        </w:rPr>
      </w:pPr>
      <w:r w:rsidRPr="00010F4F">
        <w:rPr>
          <w:rFonts w:ascii="Times New Roman" w:hAnsi="Times New Roman" w:cs="Times New Roman"/>
          <w:kern w:val="1"/>
          <w:sz w:val="28"/>
          <w:szCs w:val="28"/>
        </w:rPr>
        <w:lastRenderedPageBreak/>
        <w:t>развитие учебно-познавательной деятельности в процессе осязания;</w:t>
      </w:r>
    </w:p>
    <w:p w:rsidR="006C480D" w:rsidRPr="00010F4F" w:rsidRDefault="006C480D" w:rsidP="00C431F6">
      <w:pPr>
        <w:pStyle w:val="ConsPlusNormal"/>
        <w:tabs>
          <w:tab w:val="left" w:pos="567"/>
          <w:tab w:val="left" w:pos="2127"/>
        </w:tabs>
        <w:spacing w:line="360" w:lineRule="auto"/>
        <w:ind w:firstLine="709"/>
        <w:contextualSpacing/>
        <w:jc w:val="both"/>
        <w:rPr>
          <w:rFonts w:ascii="Times New Roman" w:hAnsi="Times New Roman" w:cs="Times New Roman"/>
          <w:kern w:val="1"/>
          <w:sz w:val="28"/>
          <w:szCs w:val="28"/>
        </w:rPr>
      </w:pPr>
      <w:r w:rsidRPr="00010F4F">
        <w:rPr>
          <w:rFonts w:ascii="Times New Roman" w:hAnsi="Times New Roman" w:cs="Times New Roman"/>
          <w:kern w:val="1"/>
          <w:sz w:val="28"/>
          <w:szCs w:val="28"/>
        </w:rPr>
        <w:t>контроль результата осязательных действий с заданным образцом с целью обнаружения отклонений и отличий;</w:t>
      </w:r>
    </w:p>
    <w:p w:rsidR="006C480D" w:rsidRPr="00010F4F" w:rsidRDefault="006C480D" w:rsidP="00C431F6">
      <w:pPr>
        <w:pStyle w:val="ConsPlusNormal"/>
        <w:tabs>
          <w:tab w:val="left" w:pos="567"/>
          <w:tab w:val="left" w:pos="2127"/>
        </w:tabs>
        <w:spacing w:line="360" w:lineRule="auto"/>
        <w:ind w:firstLine="709"/>
        <w:contextualSpacing/>
        <w:jc w:val="both"/>
        <w:rPr>
          <w:rFonts w:ascii="Times New Roman" w:hAnsi="Times New Roman" w:cs="Times New Roman"/>
          <w:kern w:val="1"/>
          <w:sz w:val="28"/>
          <w:szCs w:val="28"/>
        </w:rPr>
      </w:pPr>
      <w:r w:rsidRPr="00010F4F">
        <w:rPr>
          <w:rFonts w:ascii="Times New Roman" w:hAnsi="Times New Roman" w:cs="Times New Roman"/>
          <w:kern w:val="1"/>
          <w:sz w:val="28"/>
          <w:szCs w:val="28"/>
        </w:rPr>
        <w:t>выбор наиболее эффективных и оптимальных способов решения осязательной задачи;</w:t>
      </w:r>
    </w:p>
    <w:p w:rsidR="006C480D" w:rsidRPr="00010F4F" w:rsidRDefault="006C480D" w:rsidP="00C431F6">
      <w:pPr>
        <w:pStyle w:val="ConsPlusNormal"/>
        <w:tabs>
          <w:tab w:val="left" w:pos="567"/>
          <w:tab w:val="left" w:pos="2127"/>
        </w:tabs>
        <w:spacing w:line="360" w:lineRule="auto"/>
        <w:ind w:firstLine="709"/>
        <w:contextualSpacing/>
        <w:jc w:val="both"/>
        <w:rPr>
          <w:rFonts w:ascii="Times New Roman" w:hAnsi="Times New Roman" w:cs="Times New Roman"/>
          <w:kern w:val="1"/>
          <w:sz w:val="28"/>
          <w:szCs w:val="28"/>
        </w:rPr>
      </w:pPr>
      <w:r w:rsidRPr="00010F4F">
        <w:rPr>
          <w:rFonts w:ascii="Times New Roman" w:hAnsi="Times New Roman" w:cs="Times New Roman"/>
          <w:kern w:val="1"/>
          <w:sz w:val="28"/>
          <w:szCs w:val="28"/>
        </w:rPr>
        <w:t>алгоритмизация осязательных действий как компенсаторный способ достижения результата деятельности;</w:t>
      </w:r>
    </w:p>
    <w:p w:rsidR="006C480D" w:rsidRPr="00010F4F" w:rsidRDefault="006C480D" w:rsidP="00C431F6">
      <w:pPr>
        <w:pStyle w:val="ConsPlusNormal"/>
        <w:tabs>
          <w:tab w:val="left" w:pos="567"/>
          <w:tab w:val="left" w:pos="2127"/>
        </w:tabs>
        <w:spacing w:line="360" w:lineRule="auto"/>
        <w:ind w:firstLine="709"/>
        <w:contextualSpacing/>
        <w:jc w:val="both"/>
        <w:rPr>
          <w:rFonts w:ascii="Times New Roman" w:hAnsi="Times New Roman" w:cs="Times New Roman"/>
          <w:kern w:val="1"/>
          <w:sz w:val="28"/>
          <w:szCs w:val="28"/>
        </w:rPr>
      </w:pPr>
      <w:r w:rsidRPr="00010F4F">
        <w:rPr>
          <w:rFonts w:ascii="Times New Roman" w:hAnsi="Times New Roman" w:cs="Times New Roman"/>
          <w:kern w:val="1"/>
          <w:sz w:val="28"/>
          <w:szCs w:val="28"/>
        </w:rPr>
        <w:t>развитие двигательной сферы и координации движений.</w:t>
      </w:r>
    </w:p>
    <w:p w:rsidR="006C480D" w:rsidRPr="00010F4F" w:rsidRDefault="006C480D" w:rsidP="00C431F6">
      <w:pPr>
        <w:pStyle w:val="ConsPlusNormal"/>
        <w:tabs>
          <w:tab w:val="left" w:pos="567"/>
          <w:tab w:val="left" w:pos="2127"/>
        </w:tabs>
        <w:spacing w:line="360" w:lineRule="auto"/>
        <w:ind w:firstLine="709"/>
        <w:contextualSpacing/>
        <w:jc w:val="both"/>
        <w:rPr>
          <w:rFonts w:ascii="Times New Roman" w:hAnsi="Times New Roman" w:cs="Times New Roman"/>
          <w:b/>
          <w:bCs/>
          <w:kern w:val="1"/>
          <w:sz w:val="28"/>
          <w:szCs w:val="28"/>
        </w:rPr>
      </w:pPr>
      <w:r w:rsidRPr="00010F4F">
        <w:rPr>
          <w:rFonts w:ascii="Times New Roman" w:hAnsi="Times New Roman" w:cs="Times New Roman"/>
          <w:b/>
          <w:bCs/>
          <w:kern w:val="1"/>
          <w:sz w:val="28"/>
          <w:szCs w:val="28"/>
        </w:rPr>
        <w:t>«Социально-бытовая ориентировка»:</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личностное самоопределение, восприятие «образа Я» как субъекта социально-бытовой деятельности;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понимание значения овладения навыками социально-бытовой ориентировки для самостоятельности; </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ориентация на социально-бытовую независимость;</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ориентация в оценках взрослых и сверстников, понимание причин успеха/неуспеха в бытовой, коммуникативной сферах деятельности;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овладение конкретными представлениями об окружающих предметах и действиях с ними;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развитие учебно-познавательного интереса к социально-бытовой ориентировке; </w:t>
      </w:r>
    </w:p>
    <w:p w:rsidR="006C480D" w:rsidRPr="00010F4F" w:rsidRDefault="006C480D" w:rsidP="00C431F6">
      <w:pPr>
        <w:pStyle w:val="ConsPlusNormal"/>
        <w:tabs>
          <w:tab w:val="left" w:pos="567"/>
          <w:tab w:val="left" w:pos="2127"/>
        </w:tabs>
        <w:spacing w:line="360" w:lineRule="auto"/>
        <w:ind w:firstLine="709"/>
        <w:contextualSpacing/>
        <w:jc w:val="both"/>
        <w:rPr>
          <w:rFonts w:ascii="Times New Roman" w:hAnsi="Times New Roman" w:cs="Times New Roman"/>
          <w:kern w:val="1"/>
          <w:sz w:val="28"/>
          <w:szCs w:val="28"/>
        </w:rPr>
      </w:pPr>
      <w:r w:rsidRPr="00010F4F">
        <w:rPr>
          <w:rFonts w:ascii="Times New Roman" w:hAnsi="Times New Roman" w:cs="Times New Roman"/>
          <w:kern w:val="1"/>
          <w:sz w:val="28"/>
          <w:szCs w:val="28"/>
        </w:rPr>
        <w:t xml:space="preserve">алгоритмизация действий как компенсаторный способ достижения результата по социально-бытовой </w:t>
      </w:r>
      <w:r w:rsidRPr="00010F4F">
        <w:rPr>
          <w:rFonts w:ascii="Times New Roman" w:hAnsi="Times New Roman"/>
          <w:sz w:val="28"/>
          <w:szCs w:val="28"/>
        </w:rPr>
        <w:t>ориентировке</w:t>
      </w:r>
      <w:r w:rsidRPr="00010F4F">
        <w:rPr>
          <w:rFonts w:ascii="Times New Roman" w:hAnsi="Times New Roman" w:cs="Times New Roman"/>
          <w:kern w:val="1"/>
          <w:sz w:val="28"/>
          <w:szCs w:val="28"/>
        </w:rPr>
        <w:t>;</w:t>
      </w:r>
    </w:p>
    <w:p w:rsidR="006C480D" w:rsidRPr="00010F4F" w:rsidRDefault="006C480D" w:rsidP="00C431F6">
      <w:pPr>
        <w:pStyle w:val="ConsPlusNormal"/>
        <w:tabs>
          <w:tab w:val="left" w:pos="567"/>
          <w:tab w:val="left" w:pos="2127"/>
        </w:tabs>
        <w:spacing w:line="360" w:lineRule="auto"/>
        <w:ind w:firstLine="709"/>
        <w:contextualSpacing/>
        <w:jc w:val="both"/>
        <w:rPr>
          <w:rFonts w:ascii="Times New Roman" w:hAnsi="Times New Roman" w:cs="Times New Roman"/>
          <w:kern w:val="1"/>
          <w:sz w:val="28"/>
          <w:szCs w:val="28"/>
        </w:rPr>
      </w:pPr>
      <w:r w:rsidRPr="00010F4F">
        <w:rPr>
          <w:rFonts w:ascii="Times New Roman" w:hAnsi="Times New Roman" w:cs="Times New Roman"/>
          <w:kern w:val="1"/>
          <w:sz w:val="28"/>
          <w:szCs w:val="28"/>
        </w:rPr>
        <w:t>выбор наиболее эффективных способов решения социально-бытовых задач в зависимости от конкретных условий;</w:t>
      </w:r>
    </w:p>
    <w:p w:rsidR="006C480D" w:rsidRPr="00010F4F" w:rsidRDefault="006C480D" w:rsidP="00C431F6">
      <w:pPr>
        <w:pStyle w:val="ConsPlusNormal"/>
        <w:tabs>
          <w:tab w:val="left" w:pos="567"/>
          <w:tab w:val="left" w:pos="2127"/>
        </w:tabs>
        <w:spacing w:line="360" w:lineRule="auto"/>
        <w:ind w:firstLine="709"/>
        <w:contextualSpacing/>
        <w:jc w:val="both"/>
        <w:rPr>
          <w:rFonts w:ascii="Times New Roman" w:hAnsi="Times New Roman" w:cs="Times New Roman"/>
          <w:kern w:val="1"/>
          <w:sz w:val="28"/>
          <w:szCs w:val="28"/>
        </w:rPr>
      </w:pPr>
      <w:r w:rsidRPr="00010F4F">
        <w:rPr>
          <w:rFonts w:ascii="Times New Roman" w:hAnsi="Times New Roman" w:cs="Times New Roman"/>
          <w:kern w:val="1"/>
          <w:sz w:val="28"/>
          <w:szCs w:val="28"/>
        </w:rPr>
        <w:t>использование сохранных анализаторов для овладения практическими умениями и навыками по социально-бытовой ориентировке;</w:t>
      </w:r>
    </w:p>
    <w:p w:rsidR="006C480D" w:rsidRPr="00010F4F" w:rsidRDefault="006C480D" w:rsidP="00C431F6">
      <w:pPr>
        <w:pStyle w:val="ConsPlusNormal"/>
        <w:tabs>
          <w:tab w:val="left" w:pos="567"/>
          <w:tab w:val="left" w:pos="2127"/>
        </w:tabs>
        <w:spacing w:line="360" w:lineRule="auto"/>
        <w:ind w:firstLine="709"/>
        <w:contextualSpacing/>
        <w:jc w:val="both"/>
        <w:rPr>
          <w:rFonts w:ascii="Times New Roman" w:hAnsi="Times New Roman" w:cs="Times New Roman"/>
          <w:kern w:val="1"/>
          <w:sz w:val="28"/>
          <w:szCs w:val="28"/>
        </w:rPr>
      </w:pPr>
      <w:r w:rsidRPr="00010F4F">
        <w:rPr>
          <w:rFonts w:ascii="Times New Roman" w:hAnsi="Times New Roman" w:cs="Times New Roman"/>
          <w:kern w:val="1"/>
          <w:sz w:val="28"/>
          <w:szCs w:val="28"/>
        </w:rPr>
        <w:t>овладение сравнением, анализом, группировкой окружающих объектов (предметов) в процессе обучения социально-бытовой ориентировке;</w:t>
      </w:r>
    </w:p>
    <w:p w:rsidR="006C480D" w:rsidRPr="00010F4F" w:rsidRDefault="006C480D" w:rsidP="00C431F6">
      <w:pPr>
        <w:pStyle w:val="ConsPlusNormal"/>
        <w:tabs>
          <w:tab w:val="left" w:pos="567"/>
          <w:tab w:val="left" w:pos="2127"/>
        </w:tabs>
        <w:spacing w:line="360" w:lineRule="auto"/>
        <w:ind w:firstLine="709"/>
        <w:contextualSpacing/>
        <w:jc w:val="both"/>
        <w:rPr>
          <w:rFonts w:ascii="Times New Roman" w:hAnsi="Times New Roman" w:cs="Times New Roman"/>
          <w:kern w:val="1"/>
          <w:sz w:val="28"/>
          <w:szCs w:val="28"/>
        </w:rPr>
      </w:pPr>
      <w:r w:rsidRPr="00010F4F">
        <w:rPr>
          <w:rFonts w:ascii="Times New Roman" w:hAnsi="Times New Roman" w:cs="Times New Roman"/>
          <w:kern w:val="1"/>
          <w:sz w:val="28"/>
          <w:szCs w:val="28"/>
        </w:rPr>
        <w:t>умение взаимодействовать со сверстниками и взрослыми в системе координат «</w:t>
      </w:r>
      <w:r w:rsidRPr="00010F4F">
        <w:rPr>
          <w:rFonts w:ascii="Times New Roman" w:hAnsi="Times New Roman"/>
          <w:sz w:val="28"/>
          <w:szCs w:val="28"/>
        </w:rPr>
        <w:t xml:space="preserve">слепой </w:t>
      </w:r>
      <w:r w:rsidRPr="00010F4F">
        <w:rPr>
          <w:rFonts w:ascii="Times New Roman" w:hAnsi="Times New Roman" w:cs="Times New Roman"/>
          <w:kern w:val="1"/>
          <w:sz w:val="28"/>
          <w:szCs w:val="28"/>
        </w:rPr>
        <w:t xml:space="preserve">- </w:t>
      </w:r>
      <w:r w:rsidRPr="00010F4F">
        <w:rPr>
          <w:rFonts w:ascii="Times New Roman" w:hAnsi="Times New Roman"/>
          <w:sz w:val="28"/>
          <w:szCs w:val="28"/>
        </w:rPr>
        <w:t>зрячий</w:t>
      </w:r>
      <w:r w:rsidRPr="00010F4F">
        <w:rPr>
          <w:rFonts w:ascii="Times New Roman" w:hAnsi="Times New Roman" w:cs="Times New Roman"/>
          <w:kern w:val="1"/>
          <w:sz w:val="28"/>
          <w:szCs w:val="28"/>
        </w:rPr>
        <w:t>», «</w:t>
      </w:r>
      <w:r w:rsidRPr="00010F4F">
        <w:rPr>
          <w:rFonts w:ascii="Times New Roman" w:hAnsi="Times New Roman"/>
          <w:sz w:val="28"/>
          <w:szCs w:val="28"/>
        </w:rPr>
        <w:t xml:space="preserve">слепой </w:t>
      </w:r>
      <w:r w:rsidRPr="00010F4F">
        <w:rPr>
          <w:rFonts w:ascii="Times New Roman" w:hAnsi="Times New Roman" w:cs="Times New Roman"/>
          <w:kern w:val="1"/>
          <w:sz w:val="28"/>
          <w:szCs w:val="28"/>
        </w:rPr>
        <w:t>-</w:t>
      </w:r>
      <w:r w:rsidRPr="00010F4F">
        <w:rPr>
          <w:rFonts w:ascii="Times New Roman" w:hAnsi="Times New Roman"/>
          <w:sz w:val="28"/>
          <w:szCs w:val="28"/>
        </w:rPr>
        <w:t xml:space="preserve"> слепой</w:t>
      </w:r>
      <w:r w:rsidRPr="00010F4F">
        <w:rPr>
          <w:rFonts w:ascii="Times New Roman" w:hAnsi="Times New Roman" w:cs="Times New Roman"/>
          <w:i/>
          <w:kern w:val="1"/>
          <w:sz w:val="28"/>
          <w:szCs w:val="28"/>
        </w:rPr>
        <w:t xml:space="preserve">» </w:t>
      </w:r>
      <w:r w:rsidRPr="00010F4F">
        <w:rPr>
          <w:rFonts w:ascii="Times New Roman" w:hAnsi="Times New Roman" w:cs="Times New Roman"/>
          <w:kern w:val="1"/>
          <w:sz w:val="28"/>
          <w:szCs w:val="28"/>
        </w:rPr>
        <w:t xml:space="preserve">в совместной продуктивной </w:t>
      </w:r>
      <w:r w:rsidRPr="00010F4F">
        <w:rPr>
          <w:rFonts w:ascii="Times New Roman" w:hAnsi="Times New Roman" w:cs="Times New Roman"/>
          <w:kern w:val="1"/>
          <w:sz w:val="28"/>
          <w:szCs w:val="28"/>
        </w:rPr>
        <w:lastRenderedPageBreak/>
        <w:t>деятельности</w:t>
      </w:r>
      <w:r w:rsidRPr="00010F4F">
        <w:rPr>
          <w:rFonts w:ascii="Times New Roman" w:hAnsi="Times New Roman" w:cs="Times New Roman"/>
          <w:i/>
          <w:kern w:val="1"/>
          <w:sz w:val="28"/>
          <w:szCs w:val="28"/>
        </w:rPr>
        <w:t>;</w:t>
      </w:r>
    </w:p>
    <w:p w:rsidR="006C480D" w:rsidRPr="00010F4F" w:rsidRDefault="006C480D" w:rsidP="00C431F6">
      <w:pPr>
        <w:pStyle w:val="ConsPlusNormal"/>
        <w:tabs>
          <w:tab w:val="left" w:pos="567"/>
          <w:tab w:val="left" w:pos="2127"/>
        </w:tabs>
        <w:spacing w:line="360" w:lineRule="auto"/>
        <w:ind w:firstLine="709"/>
        <w:contextualSpacing/>
        <w:jc w:val="both"/>
        <w:rPr>
          <w:rFonts w:ascii="Times New Roman" w:hAnsi="Times New Roman" w:cs="Times New Roman"/>
          <w:kern w:val="1"/>
          <w:sz w:val="28"/>
          <w:szCs w:val="28"/>
        </w:rPr>
      </w:pPr>
      <w:r w:rsidRPr="00010F4F">
        <w:rPr>
          <w:rFonts w:ascii="Times New Roman" w:hAnsi="Times New Roman" w:cs="Times New Roman"/>
          <w:kern w:val="1"/>
          <w:sz w:val="28"/>
          <w:szCs w:val="28"/>
        </w:rPr>
        <w:t>умение вносить в ранее освоенные бытовые и ориентировочные действия необходимые коррективы для достижения искомого результата;</w:t>
      </w:r>
      <w:r w:rsidRPr="00010F4F">
        <w:rPr>
          <w:rFonts w:ascii="Times New Roman" w:hAnsi="Times New Roman" w:cs="Times New Roman"/>
          <w:kern w:val="1"/>
          <w:sz w:val="28"/>
          <w:szCs w:val="28"/>
        </w:rPr>
        <w:tab/>
      </w:r>
    </w:p>
    <w:p w:rsidR="006C480D" w:rsidRPr="00010F4F" w:rsidRDefault="006C480D" w:rsidP="00C431F6">
      <w:pPr>
        <w:pStyle w:val="ConsPlusNormal"/>
        <w:tabs>
          <w:tab w:val="left" w:pos="567"/>
          <w:tab w:val="left" w:pos="2127"/>
        </w:tabs>
        <w:spacing w:line="360" w:lineRule="auto"/>
        <w:ind w:firstLine="709"/>
        <w:contextualSpacing/>
        <w:jc w:val="both"/>
        <w:rPr>
          <w:rFonts w:ascii="Times New Roman" w:hAnsi="Times New Roman" w:cs="Times New Roman"/>
          <w:kern w:val="1"/>
          <w:sz w:val="28"/>
          <w:szCs w:val="28"/>
        </w:rPr>
      </w:pPr>
      <w:r w:rsidRPr="00010F4F">
        <w:rPr>
          <w:rFonts w:ascii="Times New Roman" w:hAnsi="Times New Roman"/>
          <w:sz w:val="28"/>
          <w:szCs w:val="28"/>
        </w:rPr>
        <w:t>умение адекватно воспринимать, понимать и использовать вербальные и невербальные средства общения в процессе социально-бытовой ориентировки</w:t>
      </w:r>
      <w:r w:rsidRPr="00010F4F">
        <w:rPr>
          <w:rFonts w:ascii="Times New Roman" w:hAnsi="Times New Roman" w:cs="Times New Roman"/>
          <w:kern w:val="1"/>
          <w:sz w:val="28"/>
          <w:szCs w:val="28"/>
        </w:rPr>
        <w:t xml:space="preserve">. </w:t>
      </w:r>
    </w:p>
    <w:p w:rsidR="006C480D" w:rsidRPr="00010F4F" w:rsidRDefault="006C480D" w:rsidP="00C431F6">
      <w:pPr>
        <w:pStyle w:val="ConsPlusNormal"/>
        <w:tabs>
          <w:tab w:val="left" w:pos="567"/>
          <w:tab w:val="left" w:pos="2127"/>
        </w:tabs>
        <w:spacing w:line="360" w:lineRule="auto"/>
        <w:ind w:firstLine="709"/>
        <w:contextualSpacing/>
        <w:jc w:val="both"/>
        <w:rPr>
          <w:rFonts w:ascii="Times New Roman" w:hAnsi="Times New Roman" w:cs="Times New Roman"/>
          <w:b/>
          <w:bCs/>
          <w:kern w:val="1"/>
          <w:sz w:val="28"/>
          <w:szCs w:val="28"/>
        </w:rPr>
      </w:pPr>
      <w:r w:rsidRPr="00010F4F">
        <w:rPr>
          <w:rFonts w:ascii="Times New Roman" w:hAnsi="Times New Roman" w:cs="Times New Roman"/>
          <w:b/>
          <w:bCs/>
          <w:kern w:val="1"/>
          <w:sz w:val="28"/>
          <w:szCs w:val="28"/>
        </w:rPr>
        <w:t>«Пространственная ориентировка»:</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личностное самоопределение, восприятие «образа Я» как субъекта, взаимодействующего с окружающим пространством;</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понимание значения овладения навыками пространственной ориентировки для самостоятельности, мобильности и независимости;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ориентация в оценках взрослых и сверстников, понимание причин успеха/неуспеха в самостоятельной пространственной ориентировке в микро- и макропространстве;</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овладение конкретными пространственными представлениями об окружающих предметах и действиях с ними;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развитие учебно-познавательного интереса к пространственной ориентировке; </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овладение элементарными навыками пространственной ориентировки;</w:t>
      </w:r>
    </w:p>
    <w:p w:rsidR="006C480D" w:rsidRPr="00010F4F" w:rsidRDefault="006C480D" w:rsidP="00C431F6">
      <w:pPr>
        <w:pStyle w:val="ConsPlusNormal"/>
        <w:tabs>
          <w:tab w:val="left" w:pos="567"/>
          <w:tab w:val="left" w:pos="2127"/>
        </w:tabs>
        <w:spacing w:line="360" w:lineRule="auto"/>
        <w:ind w:firstLine="709"/>
        <w:contextualSpacing/>
        <w:jc w:val="both"/>
        <w:rPr>
          <w:rFonts w:ascii="Times New Roman" w:hAnsi="Times New Roman" w:cs="Times New Roman"/>
          <w:kern w:val="1"/>
          <w:sz w:val="28"/>
          <w:szCs w:val="28"/>
        </w:rPr>
      </w:pPr>
      <w:r w:rsidRPr="00010F4F">
        <w:rPr>
          <w:rFonts w:ascii="Times New Roman" w:hAnsi="Times New Roman" w:cs="Times New Roman"/>
          <w:kern w:val="1"/>
          <w:sz w:val="28"/>
          <w:szCs w:val="28"/>
        </w:rPr>
        <w:t>алгоритмизация действий как компенсаторный способ достижения результата в пространственной ориентировке;</w:t>
      </w:r>
    </w:p>
    <w:p w:rsidR="006C480D" w:rsidRPr="00010F4F" w:rsidRDefault="006C480D" w:rsidP="00C431F6">
      <w:pPr>
        <w:pStyle w:val="ConsPlusNormal"/>
        <w:tabs>
          <w:tab w:val="left" w:pos="567"/>
          <w:tab w:val="left" w:pos="2127"/>
        </w:tabs>
        <w:spacing w:line="360" w:lineRule="auto"/>
        <w:ind w:firstLine="709"/>
        <w:contextualSpacing/>
        <w:jc w:val="both"/>
        <w:rPr>
          <w:rFonts w:ascii="Times New Roman" w:hAnsi="Times New Roman" w:cs="Times New Roman"/>
          <w:kern w:val="1"/>
          <w:sz w:val="28"/>
          <w:szCs w:val="28"/>
        </w:rPr>
      </w:pPr>
      <w:r w:rsidRPr="00010F4F">
        <w:rPr>
          <w:rFonts w:ascii="Times New Roman" w:hAnsi="Times New Roman" w:cs="Times New Roman"/>
          <w:kern w:val="1"/>
          <w:sz w:val="28"/>
          <w:szCs w:val="28"/>
        </w:rPr>
        <w:t>выбор наиболее эффективных способов решения задач ориентировки в пространстве в зависимости от конкретных условий;</w:t>
      </w:r>
    </w:p>
    <w:p w:rsidR="006C480D" w:rsidRPr="00010F4F" w:rsidRDefault="006C480D" w:rsidP="00C431F6">
      <w:pPr>
        <w:pStyle w:val="ConsPlusNormal"/>
        <w:tabs>
          <w:tab w:val="left" w:pos="567"/>
          <w:tab w:val="left" w:pos="2127"/>
        </w:tabs>
        <w:spacing w:line="360" w:lineRule="auto"/>
        <w:ind w:firstLine="709"/>
        <w:contextualSpacing/>
        <w:jc w:val="both"/>
        <w:rPr>
          <w:rFonts w:ascii="Times New Roman" w:hAnsi="Times New Roman" w:cs="Times New Roman"/>
          <w:kern w:val="1"/>
          <w:sz w:val="28"/>
          <w:szCs w:val="28"/>
        </w:rPr>
      </w:pPr>
      <w:r w:rsidRPr="00010F4F">
        <w:rPr>
          <w:rFonts w:ascii="Times New Roman" w:hAnsi="Times New Roman" w:cs="Times New Roman"/>
          <w:kern w:val="1"/>
          <w:sz w:val="28"/>
          <w:szCs w:val="28"/>
        </w:rPr>
        <w:t>использование сохранных анализаторов при овладении практическими умениями и навыками пространственной ориентировки;</w:t>
      </w:r>
    </w:p>
    <w:p w:rsidR="006C480D" w:rsidRPr="00010F4F" w:rsidRDefault="006C480D" w:rsidP="00C431F6">
      <w:pPr>
        <w:pStyle w:val="ConsPlusNormal"/>
        <w:tabs>
          <w:tab w:val="left" w:pos="567"/>
          <w:tab w:val="left" w:pos="2127"/>
        </w:tabs>
        <w:spacing w:line="360" w:lineRule="auto"/>
        <w:ind w:firstLine="709"/>
        <w:contextualSpacing/>
        <w:jc w:val="both"/>
        <w:rPr>
          <w:rFonts w:ascii="Times New Roman" w:hAnsi="Times New Roman" w:cs="Times New Roman"/>
          <w:kern w:val="1"/>
          <w:sz w:val="28"/>
          <w:szCs w:val="28"/>
        </w:rPr>
      </w:pPr>
      <w:r w:rsidRPr="00010F4F">
        <w:rPr>
          <w:rFonts w:ascii="Times New Roman" w:hAnsi="Times New Roman" w:cs="Times New Roman"/>
          <w:kern w:val="1"/>
          <w:sz w:val="28"/>
          <w:szCs w:val="28"/>
        </w:rPr>
        <w:t>овладение сравнением, анализом, группировкой окружающих объектов (предметов) в процессе обучения пространственной ориентировке;</w:t>
      </w:r>
    </w:p>
    <w:p w:rsidR="006C480D" w:rsidRPr="00010F4F" w:rsidRDefault="006C480D" w:rsidP="00C431F6">
      <w:pPr>
        <w:pStyle w:val="ConsPlusNormal"/>
        <w:tabs>
          <w:tab w:val="left" w:pos="567"/>
          <w:tab w:val="left" w:pos="2127"/>
        </w:tabs>
        <w:spacing w:line="360" w:lineRule="auto"/>
        <w:ind w:firstLine="709"/>
        <w:contextualSpacing/>
        <w:jc w:val="both"/>
        <w:rPr>
          <w:rFonts w:ascii="Times New Roman" w:hAnsi="Times New Roman" w:cs="Times New Roman"/>
          <w:kern w:val="1"/>
          <w:sz w:val="28"/>
          <w:szCs w:val="28"/>
        </w:rPr>
      </w:pPr>
      <w:r w:rsidRPr="00010F4F">
        <w:rPr>
          <w:rFonts w:ascii="Times New Roman" w:hAnsi="Times New Roman" w:cs="Times New Roman"/>
          <w:kern w:val="1"/>
          <w:sz w:val="28"/>
          <w:szCs w:val="28"/>
        </w:rPr>
        <w:t>умение взаимодействовать со  сверстниками и взрослыми в системе координат «</w:t>
      </w:r>
      <w:r w:rsidRPr="00010F4F">
        <w:rPr>
          <w:rFonts w:ascii="Times New Roman" w:hAnsi="Times New Roman"/>
          <w:sz w:val="28"/>
          <w:szCs w:val="28"/>
        </w:rPr>
        <w:t xml:space="preserve">слепой </w:t>
      </w:r>
      <w:r w:rsidRPr="00010F4F">
        <w:rPr>
          <w:rFonts w:ascii="Times New Roman" w:hAnsi="Times New Roman" w:cs="Times New Roman"/>
          <w:kern w:val="1"/>
          <w:sz w:val="28"/>
          <w:szCs w:val="28"/>
        </w:rPr>
        <w:t xml:space="preserve">- </w:t>
      </w:r>
      <w:r w:rsidRPr="00010F4F">
        <w:rPr>
          <w:rFonts w:ascii="Times New Roman" w:hAnsi="Times New Roman"/>
          <w:sz w:val="28"/>
          <w:szCs w:val="28"/>
        </w:rPr>
        <w:t>зрячий</w:t>
      </w:r>
      <w:r w:rsidRPr="00010F4F">
        <w:rPr>
          <w:rFonts w:ascii="Times New Roman" w:hAnsi="Times New Roman" w:cs="Times New Roman"/>
          <w:kern w:val="1"/>
          <w:sz w:val="28"/>
          <w:szCs w:val="28"/>
        </w:rPr>
        <w:t>», «</w:t>
      </w:r>
      <w:r w:rsidRPr="00010F4F">
        <w:rPr>
          <w:rFonts w:ascii="Times New Roman" w:hAnsi="Times New Roman"/>
          <w:sz w:val="28"/>
          <w:szCs w:val="28"/>
        </w:rPr>
        <w:t xml:space="preserve">слепой </w:t>
      </w:r>
      <w:r w:rsidRPr="00010F4F">
        <w:rPr>
          <w:rFonts w:ascii="Times New Roman" w:hAnsi="Times New Roman" w:cs="Times New Roman"/>
          <w:kern w:val="1"/>
          <w:sz w:val="28"/>
          <w:szCs w:val="28"/>
        </w:rPr>
        <w:t>-</w:t>
      </w:r>
      <w:r w:rsidRPr="00010F4F">
        <w:rPr>
          <w:rFonts w:ascii="Times New Roman" w:hAnsi="Times New Roman"/>
          <w:sz w:val="28"/>
          <w:szCs w:val="28"/>
        </w:rPr>
        <w:t xml:space="preserve"> слепой</w:t>
      </w:r>
      <w:r w:rsidRPr="00010F4F">
        <w:rPr>
          <w:rFonts w:ascii="Times New Roman" w:hAnsi="Times New Roman" w:cs="Times New Roman"/>
          <w:kern w:val="1"/>
          <w:sz w:val="28"/>
          <w:szCs w:val="28"/>
        </w:rPr>
        <w:t xml:space="preserve">» при овладении навыками совместного передвижения с сопровождающим; </w:t>
      </w:r>
    </w:p>
    <w:p w:rsidR="006C480D" w:rsidRPr="00010F4F" w:rsidRDefault="006C480D" w:rsidP="00C431F6">
      <w:pPr>
        <w:pStyle w:val="ConsPlusNormal"/>
        <w:tabs>
          <w:tab w:val="left" w:pos="567"/>
          <w:tab w:val="left" w:pos="2127"/>
        </w:tabs>
        <w:spacing w:line="360" w:lineRule="auto"/>
        <w:ind w:firstLine="709"/>
        <w:contextualSpacing/>
        <w:jc w:val="both"/>
        <w:rPr>
          <w:rFonts w:ascii="Times New Roman" w:hAnsi="Times New Roman" w:cs="Times New Roman"/>
          <w:kern w:val="1"/>
          <w:sz w:val="28"/>
          <w:szCs w:val="28"/>
        </w:rPr>
      </w:pPr>
      <w:r w:rsidRPr="00010F4F">
        <w:rPr>
          <w:rFonts w:ascii="Times New Roman" w:hAnsi="Times New Roman" w:cs="Times New Roman"/>
          <w:kern w:val="1"/>
          <w:sz w:val="28"/>
          <w:szCs w:val="28"/>
        </w:rPr>
        <w:lastRenderedPageBreak/>
        <w:t>умение придерживаться заданной последовательности пространственно-ориентировочных действий как основы самостоятельной ориентировки в пространстве;</w:t>
      </w:r>
    </w:p>
    <w:p w:rsidR="006C480D" w:rsidRPr="00010F4F" w:rsidRDefault="006C480D" w:rsidP="00C431F6">
      <w:pPr>
        <w:pStyle w:val="ConsPlusNormal"/>
        <w:tabs>
          <w:tab w:val="left" w:pos="567"/>
          <w:tab w:val="left" w:pos="2127"/>
        </w:tabs>
        <w:spacing w:line="360" w:lineRule="auto"/>
        <w:ind w:firstLine="709"/>
        <w:contextualSpacing/>
        <w:jc w:val="both"/>
        <w:rPr>
          <w:rFonts w:ascii="Times New Roman" w:hAnsi="Times New Roman" w:cs="Times New Roman"/>
          <w:kern w:val="1"/>
          <w:sz w:val="28"/>
          <w:szCs w:val="28"/>
        </w:rPr>
      </w:pPr>
      <w:r w:rsidRPr="00010F4F">
        <w:rPr>
          <w:rFonts w:ascii="Times New Roman" w:hAnsi="Times New Roman" w:cs="Times New Roman"/>
          <w:kern w:val="1"/>
          <w:sz w:val="28"/>
          <w:szCs w:val="28"/>
        </w:rPr>
        <w:t xml:space="preserve"> умение вносить в ранее освоенные ориентировочные действия необходимые коррективы для достижения искомого результата;</w:t>
      </w:r>
      <w:r w:rsidRPr="00010F4F">
        <w:rPr>
          <w:rFonts w:ascii="Times New Roman" w:hAnsi="Times New Roman" w:cs="Times New Roman"/>
          <w:kern w:val="1"/>
          <w:sz w:val="28"/>
          <w:szCs w:val="28"/>
        </w:rPr>
        <w:tab/>
      </w:r>
    </w:p>
    <w:p w:rsidR="006C480D" w:rsidRPr="00010F4F" w:rsidRDefault="006C480D" w:rsidP="00C431F6">
      <w:pPr>
        <w:pStyle w:val="ConsPlusNormal"/>
        <w:tabs>
          <w:tab w:val="left" w:pos="567"/>
          <w:tab w:val="left" w:pos="2127"/>
        </w:tabs>
        <w:spacing w:line="360" w:lineRule="auto"/>
        <w:ind w:firstLine="709"/>
        <w:contextualSpacing/>
        <w:jc w:val="both"/>
        <w:rPr>
          <w:rFonts w:ascii="Times New Roman" w:hAnsi="Times New Roman" w:cs="Times New Roman"/>
          <w:kern w:val="1"/>
          <w:sz w:val="28"/>
          <w:szCs w:val="28"/>
        </w:rPr>
      </w:pPr>
      <w:r w:rsidRPr="00010F4F">
        <w:rPr>
          <w:rFonts w:ascii="Times New Roman" w:hAnsi="Times New Roman"/>
          <w:sz w:val="28"/>
          <w:szCs w:val="28"/>
        </w:rPr>
        <w:t>умение адекватно воспринимать, понимать и использовать вербальные и невербальные средства общения в процессе пространственной ориентировки</w:t>
      </w:r>
      <w:r w:rsidRPr="00010F4F">
        <w:rPr>
          <w:rFonts w:ascii="Times New Roman" w:hAnsi="Times New Roman" w:cs="Times New Roman"/>
          <w:kern w:val="1"/>
          <w:sz w:val="28"/>
          <w:szCs w:val="28"/>
        </w:rPr>
        <w:t xml:space="preserve">. </w:t>
      </w:r>
    </w:p>
    <w:p w:rsidR="006C480D" w:rsidRPr="00010F4F" w:rsidRDefault="006C480D" w:rsidP="00C431F6">
      <w:pPr>
        <w:tabs>
          <w:tab w:val="right" w:leader="dot" w:pos="6350"/>
        </w:tabs>
        <w:spacing w:after="0" w:line="360" w:lineRule="auto"/>
        <w:contextualSpacing/>
        <w:jc w:val="center"/>
        <w:outlineLvl w:val="2"/>
        <w:rPr>
          <w:rFonts w:ascii="Times New Roman" w:hAnsi="Times New Roman"/>
          <w:b/>
          <w:sz w:val="28"/>
          <w:szCs w:val="28"/>
        </w:rPr>
      </w:pPr>
      <w:r w:rsidRPr="00010F4F">
        <w:rPr>
          <w:rFonts w:ascii="Times New Roman" w:hAnsi="Times New Roman"/>
          <w:b/>
          <w:sz w:val="28"/>
          <w:szCs w:val="28"/>
        </w:rPr>
        <w:t xml:space="preserve">4.2.2. Программы учебных предметов, </w:t>
      </w:r>
      <w:r>
        <w:rPr>
          <w:rFonts w:ascii="Times New Roman" w:hAnsi="Times New Roman"/>
          <w:b/>
          <w:sz w:val="28"/>
          <w:szCs w:val="28"/>
        </w:rPr>
        <w:br/>
      </w:r>
      <w:r w:rsidRPr="00010F4F">
        <w:rPr>
          <w:rFonts w:ascii="Times New Roman" w:hAnsi="Times New Roman"/>
          <w:b/>
          <w:sz w:val="28"/>
          <w:szCs w:val="28"/>
        </w:rPr>
        <w:t>курсов коррекционно-развивающей области</w:t>
      </w:r>
    </w:p>
    <w:p w:rsidR="006C480D" w:rsidRPr="00010F4F" w:rsidRDefault="006C480D" w:rsidP="00C431F6">
      <w:pPr>
        <w:pStyle w:val="a9"/>
        <w:spacing w:line="360" w:lineRule="auto"/>
        <w:ind w:firstLine="708"/>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 xml:space="preserve">Программы по учебным предметам разрабатываются в соответствии с требованиями к результатам (личностным, предметным) освоения АООП НОО слепых обучающихся с </w:t>
      </w:r>
      <w:r w:rsidRPr="00010F4F">
        <w:rPr>
          <w:rFonts w:ascii="Times New Roman" w:hAnsi="Times New Roman" w:cs="Times New Roman"/>
          <w:color w:val="auto"/>
          <w:kern w:val="3"/>
          <w:sz w:val="28"/>
          <w:szCs w:val="28"/>
        </w:rPr>
        <w:t>легкой умственной отсталостью (интеллектуальными нарушениями)</w:t>
      </w:r>
      <w:r w:rsidRPr="00010F4F">
        <w:rPr>
          <w:rFonts w:ascii="Times New Roman" w:hAnsi="Times New Roman" w:cs="Times New Roman"/>
          <w:color w:val="auto"/>
          <w:sz w:val="28"/>
          <w:szCs w:val="28"/>
        </w:rPr>
        <w:t xml:space="preserve"> на основе </w:t>
      </w:r>
      <w:r w:rsidRPr="00010F4F">
        <w:rPr>
          <w:rFonts w:ascii="Times New Roman" w:hAnsi="Times New Roman"/>
          <w:color w:val="auto"/>
          <w:spacing w:val="-15"/>
          <w:sz w:val="28"/>
          <w:szCs w:val="28"/>
        </w:rPr>
        <w:t>Стандарта</w:t>
      </w:r>
      <w:r w:rsidRPr="00010F4F">
        <w:rPr>
          <w:rFonts w:ascii="Times New Roman" w:hAnsi="Times New Roman" w:cs="Times New Roman"/>
          <w:color w:val="auto"/>
          <w:sz w:val="28"/>
          <w:szCs w:val="28"/>
        </w:rPr>
        <w:t>.</w:t>
      </w:r>
    </w:p>
    <w:p w:rsidR="006C480D" w:rsidRPr="00010F4F" w:rsidRDefault="006C480D" w:rsidP="00C431F6">
      <w:pPr>
        <w:pStyle w:val="a9"/>
        <w:spacing w:line="360" w:lineRule="auto"/>
        <w:ind w:firstLine="708"/>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 xml:space="preserve">Представленные примерные программы служат ориентиром для разработки </w:t>
      </w:r>
      <w:r w:rsidRPr="00010F4F">
        <w:rPr>
          <w:rFonts w:ascii="Times New Roman" w:hAnsi="Times New Roman" w:cs="Times New Roman"/>
          <w:color w:val="auto"/>
          <w:sz w:val="28"/>
          <w:szCs w:val="28"/>
        </w:rPr>
        <w:t xml:space="preserve">рабочих учебных программ. </w:t>
      </w:r>
    </w:p>
    <w:p w:rsidR="006C480D" w:rsidRPr="00010F4F" w:rsidRDefault="006C480D" w:rsidP="00C431F6">
      <w:pPr>
        <w:pStyle w:val="a9"/>
        <w:spacing w:line="360" w:lineRule="auto"/>
        <w:ind w:firstLine="708"/>
        <w:contextualSpacing/>
        <w:rPr>
          <w:rFonts w:ascii="Times New Roman" w:hAnsi="Times New Roman" w:cs="Times New Roman"/>
          <w:color w:val="auto"/>
          <w:spacing w:val="2"/>
          <w:sz w:val="28"/>
          <w:szCs w:val="28"/>
        </w:rPr>
      </w:pPr>
      <w:r w:rsidRPr="00010F4F">
        <w:rPr>
          <w:rFonts w:ascii="Times New Roman" w:hAnsi="Times New Roman" w:cs="Times New Roman"/>
          <w:color w:val="auto"/>
          <w:spacing w:val="2"/>
          <w:sz w:val="28"/>
          <w:szCs w:val="28"/>
        </w:rPr>
        <w:t>В представленных программах</w:t>
      </w:r>
      <w:r w:rsidRPr="00010F4F">
        <w:rPr>
          <w:rFonts w:ascii="Times New Roman" w:hAnsi="Times New Roman" w:cs="Times New Roman"/>
          <w:color w:val="auto"/>
          <w:sz w:val="28"/>
          <w:szCs w:val="28"/>
        </w:rPr>
        <w:t xml:space="preserve"> приводится основное содержание по всем обязательным предметам (за исклю</w:t>
      </w:r>
      <w:r w:rsidRPr="00010F4F">
        <w:rPr>
          <w:rFonts w:ascii="Times New Roman" w:hAnsi="Times New Roman" w:cs="Times New Roman"/>
          <w:color w:val="auto"/>
          <w:spacing w:val="2"/>
          <w:sz w:val="28"/>
          <w:szCs w:val="28"/>
        </w:rPr>
        <w:t xml:space="preserve">чением «Родного язык» и «Литературного чтения на родном </w:t>
      </w:r>
      <w:r w:rsidRPr="00010F4F">
        <w:rPr>
          <w:rFonts w:ascii="Times New Roman" w:hAnsi="Times New Roman" w:cs="Times New Roman"/>
          <w:color w:val="auto"/>
          <w:sz w:val="28"/>
          <w:szCs w:val="28"/>
        </w:rPr>
        <w:t>языке»), которое должно быть в полном объёме отражено в соответствующих разделах рабочих программ учебных пред</w:t>
      </w:r>
      <w:r w:rsidRPr="00010F4F">
        <w:rPr>
          <w:rFonts w:ascii="Times New Roman" w:hAnsi="Times New Roman" w:cs="Times New Roman"/>
          <w:color w:val="auto"/>
          <w:spacing w:val="2"/>
          <w:sz w:val="28"/>
          <w:szCs w:val="28"/>
        </w:rPr>
        <w:t xml:space="preserve">метов, в содержании курсов коррекционно-развивающей области. Остальные разделы программ учебных </w:t>
      </w:r>
      <w:r w:rsidRPr="00010F4F">
        <w:rPr>
          <w:rFonts w:ascii="Times New Roman" w:hAnsi="Times New Roman" w:cs="Times New Roman"/>
          <w:color w:val="auto"/>
          <w:sz w:val="28"/>
          <w:szCs w:val="28"/>
        </w:rPr>
        <w:t>предметов формируются с учётом региональных, национальных и этнокультурных особенностей, состава класса, а также выбранного комплекта учебников.</w:t>
      </w:r>
    </w:p>
    <w:p w:rsidR="006C480D" w:rsidRPr="00010F4F" w:rsidRDefault="006C480D" w:rsidP="00C431F6">
      <w:pPr>
        <w:pStyle w:val="4"/>
        <w:spacing w:before="0" w:after="0" w:line="360" w:lineRule="auto"/>
        <w:ind w:firstLine="708"/>
        <w:contextualSpacing/>
        <w:jc w:val="both"/>
        <w:rPr>
          <w:rFonts w:ascii="Times New Roman" w:hAnsi="Times New Roman" w:cs="Times New Roman"/>
          <w:b/>
          <w:i w:val="0"/>
          <w:color w:val="auto"/>
          <w:sz w:val="28"/>
          <w:szCs w:val="28"/>
          <w:u w:val="single"/>
        </w:rPr>
      </w:pPr>
      <w:r w:rsidRPr="00010F4F">
        <w:rPr>
          <w:rFonts w:ascii="Times New Roman" w:hAnsi="Times New Roman" w:cs="Times New Roman"/>
          <w:b/>
          <w:i w:val="0"/>
          <w:color w:val="auto"/>
          <w:sz w:val="28"/>
          <w:szCs w:val="28"/>
          <w:u w:val="single"/>
        </w:rPr>
        <w:t>Русский язык</w:t>
      </w:r>
    </w:p>
    <w:p w:rsidR="006C480D" w:rsidRPr="00010F4F" w:rsidRDefault="006C480D" w:rsidP="00C431F6">
      <w:pPr>
        <w:pStyle w:val="a9"/>
        <w:spacing w:line="360" w:lineRule="auto"/>
        <w:ind w:firstLine="708"/>
        <w:contextualSpacing/>
        <w:rPr>
          <w:rFonts w:ascii="Times New Roman" w:hAnsi="Times New Roman" w:cs="Times New Roman"/>
          <w:b/>
          <w:bCs/>
          <w:i/>
          <w:iCs/>
          <w:color w:val="auto"/>
          <w:sz w:val="28"/>
          <w:szCs w:val="28"/>
        </w:rPr>
      </w:pPr>
      <w:r w:rsidRPr="00010F4F">
        <w:rPr>
          <w:rFonts w:ascii="Times New Roman" w:hAnsi="Times New Roman" w:cs="Times New Roman"/>
          <w:b/>
          <w:bCs/>
          <w:i/>
          <w:iCs/>
          <w:color w:val="auto"/>
          <w:sz w:val="28"/>
          <w:szCs w:val="28"/>
        </w:rPr>
        <w:t>Виды речевой деятельности</w:t>
      </w:r>
    </w:p>
    <w:p w:rsidR="006C480D" w:rsidRPr="00010F4F" w:rsidRDefault="006C480D" w:rsidP="00C431F6">
      <w:pPr>
        <w:pStyle w:val="a9"/>
        <w:spacing w:line="360" w:lineRule="auto"/>
        <w:ind w:firstLine="708"/>
        <w:contextualSpacing/>
        <w:rPr>
          <w:rFonts w:ascii="Times New Roman" w:hAnsi="Times New Roman" w:cs="Times New Roman"/>
          <w:color w:val="auto"/>
          <w:spacing w:val="-4"/>
          <w:sz w:val="28"/>
          <w:szCs w:val="28"/>
        </w:rPr>
      </w:pPr>
      <w:r w:rsidRPr="00010F4F">
        <w:rPr>
          <w:rFonts w:ascii="Times New Roman" w:hAnsi="Times New Roman" w:cs="Times New Roman"/>
          <w:b/>
          <w:bCs/>
          <w:color w:val="auto"/>
          <w:sz w:val="28"/>
          <w:szCs w:val="28"/>
        </w:rPr>
        <w:t xml:space="preserve">Слушание. </w:t>
      </w:r>
      <w:r w:rsidRPr="00010F4F">
        <w:rPr>
          <w:rFonts w:ascii="Times New Roman" w:hAnsi="Times New Roman" w:cs="Times New Roman"/>
          <w:color w:val="auto"/>
          <w:sz w:val="28"/>
          <w:szCs w:val="28"/>
        </w:rPr>
        <w:t xml:space="preserve">Осознание цели и ситуации устного общения. </w:t>
      </w:r>
      <w:r w:rsidRPr="00010F4F">
        <w:rPr>
          <w:rFonts w:ascii="Times New Roman" w:hAnsi="Times New Roman" w:cs="Times New Roman"/>
          <w:color w:val="auto"/>
          <w:spacing w:val="-4"/>
          <w:sz w:val="28"/>
          <w:szCs w:val="28"/>
        </w:rPr>
        <w:t>Адекватное восприятие звучащей речи. Понимание на слух информации, содержащейся в предъявляемом тексте, определение с помощью учителя основной мысли текста, передача его содержания по вопросам.</w:t>
      </w:r>
    </w:p>
    <w:p w:rsidR="006C480D" w:rsidRPr="00010F4F" w:rsidRDefault="006C480D" w:rsidP="00C431F6">
      <w:pPr>
        <w:pStyle w:val="a9"/>
        <w:spacing w:line="360" w:lineRule="auto"/>
        <w:ind w:firstLine="708"/>
        <w:contextualSpacing/>
        <w:rPr>
          <w:rFonts w:ascii="Times New Roman" w:hAnsi="Times New Roman" w:cs="Times New Roman"/>
          <w:color w:val="auto"/>
          <w:sz w:val="28"/>
          <w:szCs w:val="28"/>
        </w:rPr>
      </w:pPr>
      <w:r w:rsidRPr="00010F4F">
        <w:rPr>
          <w:rFonts w:ascii="Times New Roman" w:hAnsi="Times New Roman" w:cs="Times New Roman"/>
          <w:b/>
          <w:bCs/>
          <w:color w:val="auto"/>
          <w:sz w:val="28"/>
          <w:szCs w:val="28"/>
        </w:rPr>
        <w:lastRenderedPageBreak/>
        <w:t xml:space="preserve">Говорение. </w:t>
      </w:r>
      <w:r w:rsidRPr="00010F4F">
        <w:rPr>
          <w:rFonts w:ascii="Times New Roman" w:hAnsi="Times New Roman" w:cs="Times New Roman"/>
          <w:color w:val="auto"/>
          <w:spacing w:val="-2"/>
          <w:sz w:val="28"/>
          <w:szCs w:val="28"/>
        </w:rPr>
        <w:t xml:space="preserve">Практическое овладение диалогической </w:t>
      </w:r>
      <w:r w:rsidRPr="00010F4F">
        <w:rPr>
          <w:rFonts w:ascii="Times New Roman" w:hAnsi="Times New Roman" w:cs="Times New Roman"/>
          <w:color w:val="auto"/>
          <w:sz w:val="28"/>
          <w:szCs w:val="28"/>
        </w:rPr>
        <w:t>формой речи. Овладение умениями начать, поддержать, закончить разговор, привлечь внимание и</w:t>
      </w:r>
      <w:r w:rsidRPr="00010F4F">
        <w:rPr>
          <w:rFonts w:ascii="Times New Roman" w:hAnsi="Times New Roman" w:cs="Times New Roman"/>
          <w:color w:val="auto"/>
          <w:sz w:val="28"/>
          <w:szCs w:val="28"/>
        </w:rPr>
        <w:t> </w:t>
      </w:r>
      <w:r w:rsidRPr="00010F4F">
        <w:rPr>
          <w:rFonts w:ascii="Times New Roman" w:hAnsi="Times New Roman" w:cs="Times New Roman"/>
          <w:color w:val="auto"/>
          <w:sz w:val="28"/>
          <w:szCs w:val="28"/>
        </w:rPr>
        <w:t>т.</w:t>
      </w:r>
      <w:r w:rsidRPr="00010F4F">
        <w:rPr>
          <w:rFonts w:ascii="Times New Roman" w:hAnsi="Times New Roman" w:cs="Times New Roman"/>
          <w:color w:val="auto"/>
          <w:sz w:val="28"/>
          <w:szCs w:val="28"/>
        </w:rPr>
        <w:t> </w:t>
      </w:r>
      <w:r w:rsidRPr="00010F4F">
        <w:rPr>
          <w:rFonts w:ascii="Times New Roman" w:hAnsi="Times New Roman" w:cs="Times New Roman"/>
          <w:color w:val="auto"/>
          <w:sz w:val="28"/>
          <w:szCs w:val="28"/>
        </w:rPr>
        <w:t>п. Овладение нормами речевого этикета в ситуаци</w:t>
      </w:r>
      <w:r w:rsidRPr="00010F4F">
        <w:rPr>
          <w:rFonts w:ascii="Times New Roman" w:hAnsi="Times New Roman" w:cs="Times New Roman"/>
          <w:color w:val="auto"/>
          <w:spacing w:val="2"/>
          <w:sz w:val="28"/>
          <w:szCs w:val="28"/>
        </w:rPr>
        <w:t xml:space="preserve">ях учебного и бытового общения (приветствие, прощание, </w:t>
      </w:r>
      <w:r w:rsidRPr="00010F4F">
        <w:rPr>
          <w:rFonts w:ascii="Times New Roman" w:hAnsi="Times New Roman" w:cs="Times New Roman"/>
          <w:color w:val="auto"/>
          <w:sz w:val="28"/>
          <w:szCs w:val="28"/>
        </w:rPr>
        <w:t>извинение, благодарность, обращение с просьбой). Соблюдение правильной интонации.</w:t>
      </w:r>
    </w:p>
    <w:p w:rsidR="006C480D" w:rsidRPr="00010F4F" w:rsidRDefault="006C480D" w:rsidP="00C431F6">
      <w:pPr>
        <w:spacing w:after="0" w:line="360" w:lineRule="auto"/>
        <w:ind w:firstLine="708"/>
        <w:contextualSpacing/>
        <w:jc w:val="both"/>
        <w:rPr>
          <w:rFonts w:ascii="Times New Roman" w:hAnsi="Times New Roman"/>
          <w:sz w:val="28"/>
          <w:szCs w:val="28"/>
          <w:u w:val="single"/>
        </w:rPr>
      </w:pPr>
      <w:r w:rsidRPr="00010F4F">
        <w:rPr>
          <w:rFonts w:ascii="Times New Roman" w:hAnsi="Times New Roman"/>
          <w:b/>
          <w:bCs/>
          <w:sz w:val="28"/>
          <w:szCs w:val="28"/>
        </w:rPr>
        <w:t xml:space="preserve">Чтение. </w:t>
      </w:r>
      <w:r w:rsidRPr="00010F4F">
        <w:rPr>
          <w:rFonts w:ascii="Times New Roman" w:hAnsi="Times New Roman"/>
          <w:sz w:val="28"/>
          <w:szCs w:val="28"/>
        </w:rPr>
        <w:t xml:space="preserve">Понимание учебного текста. Выборочное чтение </w:t>
      </w:r>
      <w:r w:rsidRPr="00010F4F">
        <w:rPr>
          <w:rFonts w:ascii="Times New Roman" w:hAnsi="Times New Roman"/>
          <w:spacing w:val="2"/>
          <w:sz w:val="28"/>
          <w:szCs w:val="28"/>
        </w:rPr>
        <w:t xml:space="preserve">с целью нахождения необходимого материала. Нахождение </w:t>
      </w:r>
      <w:r w:rsidRPr="00010F4F">
        <w:rPr>
          <w:rFonts w:ascii="Times New Roman" w:hAnsi="Times New Roman"/>
          <w:sz w:val="28"/>
          <w:szCs w:val="28"/>
        </w:rPr>
        <w:t xml:space="preserve">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 Умение соотносить рельефные изображения в учебнике с натуральными объектами и их моделями; умение узнавать предметы окружающего мира, изображенные на ярких рисунках (для слепых с остаточным зрением). </w:t>
      </w:r>
    </w:p>
    <w:p w:rsidR="006C480D" w:rsidRPr="00010F4F" w:rsidRDefault="006C480D" w:rsidP="00C431F6">
      <w:pPr>
        <w:pStyle w:val="a9"/>
        <w:spacing w:line="360" w:lineRule="auto"/>
        <w:ind w:firstLine="708"/>
        <w:contextualSpacing/>
        <w:rPr>
          <w:rFonts w:ascii="Times New Roman" w:hAnsi="Times New Roman" w:cs="Times New Roman"/>
          <w:color w:val="auto"/>
          <w:sz w:val="28"/>
          <w:szCs w:val="28"/>
        </w:rPr>
      </w:pPr>
      <w:r w:rsidRPr="00010F4F">
        <w:rPr>
          <w:rFonts w:ascii="Times New Roman" w:hAnsi="Times New Roman" w:cs="Times New Roman"/>
          <w:b/>
          <w:bCs/>
          <w:color w:val="auto"/>
          <w:spacing w:val="-2"/>
          <w:sz w:val="28"/>
          <w:szCs w:val="28"/>
        </w:rPr>
        <w:t xml:space="preserve">Письмо. </w:t>
      </w:r>
      <w:r w:rsidRPr="00010F4F">
        <w:rPr>
          <w:rFonts w:ascii="Times New Roman" w:hAnsi="Times New Roman" w:cs="Times New Roman"/>
          <w:color w:val="auto"/>
          <w:sz w:val="28"/>
          <w:szCs w:val="28"/>
        </w:rPr>
        <w:t xml:space="preserve">Овладение умениями и навыками письма с использованием рельефно-точечного шрифта Л. Брайля. </w:t>
      </w:r>
      <w:r w:rsidRPr="00010F4F">
        <w:rPr>
          <w:rFonts w:ascii="Times New Roman" w:hAnsi="Times New Roman" w:cs="Times New Roman"/>
          <w:color w:val="auto"/>
          <w:spacing w:val="-2"/>
          <w:sz w:val="28"/>
          <w:szCs w:val="28"/>
        </w:rPr>
        <w:t>Письмо букв, буквосочетаний, слогов, слов, пред</w:t>
      </w:r>
      <w:r w:rsidRPr="00010F4F">
        <w:rPr>
          <w:rFonts w:ascii="Times New Roman" w:hAnsi="Times New Roman" w:cs="Times New Roman"/>
          <w:color w:val="auto"/>
          <w:spacing w:val="-4"/>
          <w:sz w:val="28"/>
          <w:szCs w:val="28"/>
        </w:rPr>
        <w:t xml:space="preserve">ложений в системе обучения грамоте. </w:t>
      </w:r>
      <w:r w:rsidRPr="00010F4F">
        <w:rPr>
          <w:rFonts w:ascii="Times New Roman" w:hAnsi="Times New Roman" w:cs="Times New Roman"/>
          <w:color w:val="auto"/>
          <w:sz w:val="28"/>
          <w:szCs w:val="28"/>
        </w:rPr>
        <w:t>Списывание, письмо под дик</w:t>
      </w:r>
      <w:r w:rsidRPr="00010F4F">
        <w:rPr>
          <w:rFonts w:ascii="Times New Roman" w:hAnsi="Times New Roman" w:cs="Times New Roman"/>
          <w:color w:val="auto"/>
          <w:spacing w:val="-2"/>
          <w:sz w:val="28"/>
          <w:szCs w:val="28"/>
        </w:rPr>
        <w:t>товку в соответствии с изученными правилами текстов объемом не более 35 слов. Письменное изложение содержания прослушанного и прочитанного текста</w:t>
      </w:r>
      <w:r w:rsidRPr="00010F4F">
        <w:rPr>
          <w:rFonts w:ascii="Times New Roman" w:hAnsi="Times New Roman" w:cs="Times New Roman"/>
          <w:color w:val="auto"/>
          <w:sz w:val="28"/>
          <w:szCs w:val="28"/>
        </w:rPr>
        <w:t xml:space="preserve"> из 3-4 предложений. Создание небольших собственных </w:t>
      </w:r>
      <w:r w:rsidRPr="00010F4F">
        <w:rPr>
          <w:rFonts w:ascii="Times New Roman" w:hAnsi="Times New Roman" w:cs="Times New Roman"/>
          <w:color w:val="auto"/>
          <w:spacing w:val="-2"/>
          <w:sz w:val="28"/>
          <w:szCs w:val="28"/>
        </w:rPr>
        <w:t xml:space="preserve">текстов (сочинений) по интересной детям тематике. </w:t>
      </w:r>
    </w:p>
    <w:p w:rsidR="006C480D" w:rsidRPr="00010F4F" w:rsidRDefault="006C480D" w:rsidP="00C431F6">
      <w:pPr>
        <w:pStyle w:val="a9"/>
        <w:spacing w:line="360" w:lineRule="auto"/>
        <w:ind w:firstLine="708"/>
        <w:contextualSpacing/>
        <w:rPr>
          <w:rFonts w:ascii="Times New Roman" w:hAnsi="Times New Roman" w:cs="Times New Roman"/>
          <w:b/>
          <w:i/>
          <w:color w:val="auto"/>
          <w:sz w:val="28"/>
          <w:szCs w:val="28"/>
        </w:rPr>
      </w:pPr>
      <w:r w:rsidRPr="00010F4F">
        <w:rPr>
          <w:rFonts w:ascii="Times New Roman" w:hAnsi="Times New Roman" w:cs="Times New Roman"/>
          <w:b/>
          <w:i/>
          <w:color w:val="auto"/>
          <w:sz w:val="28"/>
          <w:szCs w:val="28"/>
        </w:rPr>
        <w:t>Подготовка к усвоению грамоты.</w:t>
      </w:r>
    </w:p>
    <w:p w:rsidR="006C480D" w:rsidRPr="00010F4F" w:rsidRDefault="006C480D" w:rsidP="00C431F6">
      <w:pPr>
        <w:spacing w:after="0" w:line="360" w:lineRule="auto"/>
        <w:ind w:firstLine="709"/>
        <w:contextualSpacing/>
        <w:jc w:val="both"/>
        <w:rPr>
          <w:rFonts w:ascii="Times New Roman" w:hAnsi="Times New Roman"/>
          <w:b/>
          <w:sz w:val="28"/>
          <w:szCs w:val="28"/>
        </w:rPr>
      </w:pPr>
      <w:r w:rsidRPr="00010F4F">
        <w:rPr>
          <w:rFonts w:ascii="Times New Roman" w:hAnsi="Times New Roman"/>
          <w:b/>
          <w:sz w:val="28"/>
          <w:szCs w:val="28"/>
        </w:rPr>
        <w:t>Подготовка к усвоению первоначальных навыков чтения</w:t>
      </w:r>
      <w:r w:rsidRPr="00010F4F">
        <w:rPr>
          <w:rFonts w:ascii="Times New Roman" w:hAnsi="Times New Roman"/>
          <w:sz w:val="28"/>
          <w:szCs w:val="28"/>
        </w:rPr>
        <w:t>.  Развитие слухового внимания, фонематического слуха. Элементарный звуковой анализ. Совершенствование произносительной стороны речи.   Формирование первоначальных «речеведческих» понятий: «слово», «предложение», часть слова − «слог» (без называния термина), «звуки гласные и согласные». Деление слов на части. Выделение на слух некоторых звуков. Определение наличия/отсутствия звука в слове на слух.</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b/>
          <w:sz w:val="28"/>
          <w:szCs w:val="28"/>
        </w:rPr>
        <w:t>Подготовка к усвоению первоначальных навыков письма.</w:t>
      </w:r>
      <w:r w:rsidRPr="00010F4F">
        <w:rPr>
          <w:rFonts w:ascii="Times New Roman" w:hAnsi="Times New Roman"/>
          <w:sz w:val="28"/>
          <w:szCs w:val="28"/>
        </w:rPr>
        <w:t xml:space="preserve">  Развитие пространственных представлений и ориентировки </w:t>
      </w:r>
      <w:r w:rsidRPr="00E864B4">
        <w:rPr>
          <w:rFonts w:ascii="Times New Roman" w:hAnsi="Times New Roman"/>
          <w:sz w:val="28"/>
          <w:szCs w:val="28"/>
        </w:rPr>
        <w:t xml:space="preserve">в азбуке – </w:t>
      </w:r>
      <w:r w:rsidRPr="00E864B4">
        <w:rPr>
          <w:rFonts w:ascii="Times New Roman" w:hAnsi="Times New Roman"/>
          <w:sz w:val="28"/>
          <w:szCs w:val="28"/>
        </w:rPr>
        <w:lastRenderedPageBreak/>
        <w:t>колодке по Брайлю (колод</w:t>
      </w:r>
      <w:r>
        <w:rPr>
          <w:rFonts w:ascii="Times New Roman" w:hAnsi="Times New Roman"/>
          <w:sz w:val="28"/>
          <w:szCs w:val="28"/>
        </w:rPr>
        <w:t>к</w:t>
      </w:r>
      <w:r w:rsidRPr="00E864B4">
        <w:rPr>
          <w:rFonts w:ascii="Times New Roman" w:hAnsi="Times New Roman"/>
          <w:sz w:val="28"/>
          <w:szCs w:val="28"/>
        </w:rPr>
        <w:t>е шеститочия),</w:t>
      </w:r>
      <w:r w:rsidRPr="00010F4F">
        <w:rPr>
          <w:rFonts w:ascii="Times New Roman" w:hAnsi="Times New Roman"/>
          <w:sz w:val="28"/>
          <w:szCs w:val="28"/>
        </w:rPr>
        <w:t xml:space="preserve"> на приборе Л. Брайля, на плоскости листа, стола.  Совершенствование и развитие мелкой моторики пальцев рук. Подготовка к усвоению навыков письма.</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b/>
          <w:sz w:val="28"/>
          <w:szCs w:val="28"/>
        </w:rPr>
        <w:t>Речевое развитие.</w:t>
      </w:r>
      <w:r w:rsidRPr="00010F4F">
        <w:rPr>
          <w:rFonts w:ascii="Times New Roman" w:hAnsi="Times New Roman"/>
          <w:sz w:val="28"/>
          <w:szCs w:val="28"/>
        </w:rPr>
        <w:t xml:space="preserve"> Понимание обращенной речи. Выполнение несложных словесных инструкций. Расширение арсенала языковых средств, необходимых для вербального общения. Формирование элементарных коммуникативных навыков диалогической речи: ответы на вопросы собеседника на темы, близкие личному опыту, на основе предметно-практической деятельности, наблюдений за окружающей действительностью и т.д.</w:t>
      </w:r>
    </w:p>
    <w:p w:rsidR="006C480D" w:rsidRPr="00010F4F" w:rsidRDefault="006C480D" w:rsidP="00C431F6">
      <w:pPr>
        <w:pStyle w:val="a9"/>
        <w:spacing w:line="360" w:lineRule="auto"/>
        <w:ind w:firstLine="708"/>
        <w:contextualSpacing/>
        <w:rPr>
          <w:rFonts w:ascii="Times New Roman" w:hAnsi="Times New Roman" w:cs="Times New Roman"/>
          <w:b/>
          <w:bCs/>
          <w:i/>
          <w:iCs/>
          <w:color w:val="auto"/>
          <w:sz w:val="28"/>
          <w:szCs w:val="28"/>
        </w:rPr>
      </w:pPr>
      <w:r w:rsidRPr="00010F4F">
        <w:rPr>
          <w:rFonts w:ascii="Times New Roman" w:hAnsi="Times New Roman" w:cs="Times New Roman"/>
          <w:b/>
          <w:bCs/>
          <w:i/>
          <w:iCs/>
          <w:color w:val="auto"/>
          <w:sz w:val="28"/>
          <w:szCs w:val="28"/>
        </w:rPr>
        <w:t>Обучение грамоте</w:t>
      </w:r>
    </w:p>
    <w:p w:rsidR="006C480D" w:rsidRPr="00010F4F" w:rsidRDefault="006C480D" w:rsidP="00C431F6">
      <w:pPr>
        <w:pStyle w:val="a9"/>
        <w:spacing w:line="360" w:lineRule="auto"/>
        <w:ind w:firstLine="708"/>
        <w:contextualSpacing/>
        <w:rPr>
          <w:rFonts w:ascii="Times New Roman" w:hAnsi="Times New Roman" w:cs="Times New Roman"/>
          <w:color w:val="auto"/>
          <w:sz w:val="28"/>
          <w:szCs w:val="28"/>
        </w:rPr>
      </w:pPr>
      <w:r w:rsidRPr="00010F4F">
        <w:rPr>
          <w:rFonts w:ascii="Times New Roman" w:hAnsi="Times New Roman" w:cs="Times New Roman"/>
          <w:b/>
          <w:bCs/>
          <w:color w:val="auto"/>
          <w:spacing w:val="2"/>
          <w:sz w:val="28"/>
          <w:szCs w:val="28"/>
        </w:rPr>
        <w:t xml:space="preserve">Фонетика. </w:t>
      </w:r>
      <w:r w:rsidRPr="00010F4F">
        <w:rPr>
          <w:rFonts w:ascii="Times New Roman" w:hAnsi="Times New Roman" w:cs="Times New Roman"/>
          <w:color w:val="auto"/>
          <w:spacing w:val="2"/>
          <w:sz w:val="28"/>
          <w:szCs w:val="28"/>
        </w:rPr>
        <w:t xml:space="preserve">Звуки речи. Выделение звуков на фоне полного слова. Определение места звука в слове. Осознание единства звукового  </w:t>
      </w:r>
      <w:r w:rsidRPr="00010F4F">
        <w:rPr>
          <w:rFonts w:ascii="Times New Roman" w:hAnsi="Times New Roman" w:cs="Times New Roman"/>
          <w:color w:val="auto"/>
          <w:sz w:val="28"/>
          <w:szCs w:val="28"/>
        </w:rPr>
        <w:t>состава слова и его значения. Установление числа и последовательности звуков в несложных по структуре словах. Сопоставление слов, различающихся одним или несколькими звуками.</w:t>
      </w:r>
    </w:p>
    <w:p w:rsidR="006C480D" w:rsidRPr="00010F4F" w:rsidRDefault="006C480D" w:rsidP="00C431F6">
      <w:pPr>
        <w:pStyle w:val="a9"/>
        <w:spacing w:line="360" w:lineRule="auto"/>
        <w:ind w:firstLine="708"/>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Различение гласных и согласных звуков, гласных ударных и безударных, согласных твёрдых и мягких, звонких и глухих.</w:t>
      </w:r>
    </w:p>
    <w:p w:rsidR="006C480D" w:rsidRPr="00010F4F" w:rsidRDefault="006C480D" w:rsidP="00C431F6">
      <w:pPr>
        <w:pStyle w:val="a9"/>
        <w:spacing w:line="360" w:lineRule="auto"/>
        <w:ind w:firstLine="708"/>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Слог как минимальная произносительная единица. Деление слов на слоги. Определение места ударения.</w:t>
      </w:r>
    </w:p>
    <w:p w:rsidR="006C480D" w:rsidRPr="00010F4F" w:rsidRDefault="006C480D" w:rsidP="00C431F6">
      <w:pPr>
        <w:pStyle w:val="a9"/>
        <w:spacing w:line="360" w:lineRule="auto"/>
        <w:ind w:firstLine="708"/>
        <w:contextualSpacing/>
        <w:rPr>
          <w:rFonts w:ascii="Times New Roman" w:hAnsi="Times New Roman" w:cs="Times New Roman"/>
          <w:color w:val="auto"/>
          <w:sz w:val="28"/>
          <w:szCs w:val="28"/>
        </w:rPr>
      </w:pPr>
      <w:r w:rsidRPr="00010F4F">
        <w:rPr>
          <w:rFonts w:ascii="Times New Roman" w:hAnsi="Times New Roman" w:cs="Times New Roman"/>
          <w:b/>
          <w:bCs/>
          <w:color w:val="auto"/>
          <w:sz w:val="28"/>
          <w:szCs w:val="28"/>
        </w:rPr>
        <w:t xml:space="preserve">Графика. </w:t>
      </w:r>
      <w:r w:rsidRPr="00010F4F">
        <w:rPr>
          <w:rFonts w:ascii="Times New Roman" w:hAnsi="Times New Roman" w:cs="Times New Roman"/>
          <w:color w:val="auto"/>
          <w:sz w:val="28"/>
          <w:szCs w:val="28"/>
        </w:rPr>
        <w:t>Различение звука и буквы: буква как знак зву</w:t>
      </w:r>
      <w:r w:rsidRPr="00010F4F">
        <w:rPr>
          <w:rFonts w:ascii="Times New Roman" w:hAnsi="Times New Roman" w:cs="Times New Roman"/>
          <w:color w:val="auto"/>
          <w:spacing w:val="2"/>
          <w:sz w:val="28"/>
          <w:szCs w:val="28"/>
        </w:rPr>
        <w:t xml:space="preserve">ка. Овладение позиционным способом обозначения звуков </w:t>
      </w:r>
      <w:r w:rsidRPr="00010F4F">
        <w:rPr>
          <w:rFonts w:ascii="Times New Roman" w:hAnsi="Times New Roman" w:cs="Times New Roman"/>
          <w:color w:val="auto"/>
          <w:sz w:val="28"/>
          <w:szCs w:val="28"/>
        </w:rPr>
        <w:t xml:space="preserve">буквами. Гласные буквы как показатель твёрдости—мягкости согласных звуков. Обозначение мягкости согласных на письме буквами  </w:t>
      </w:r>
      <w:r w:rsidRPr="00010F4F">
        <w:rPr>
          <w:rFonts w:ascii="Times New Roman" w:hAnsi="Times New Roman" w:cs="Times New Roman"/>
          <w:b/>
          <w:i/>
          <w:color w:val="auto"/>
          <w:sz w:val="28"/>
          <w:szCs w:val="28"/>
        </w:rPr>
        <w:t>ь,</w:t>
      </w:r>
      <w:r w:rsidRPr="00010F4F">
        <w:rPr>
          <w:rFonts w:ascii="Times New Roman" w:hAnsi="Times New Roman" w:cs="Times New Roman"/>
          <w:b/>
          <w:bCs/>
          <w:i/>
          <w:iCs/>
          <w:color w:val="auto"/>
          <w:sz w:val="28"/>
          <w:szCs w:val="28"/>
        </w:rPr>
        <w:t xml:space="preserve">е, ё, ю, я, и. </w:t>
      </w:r>
      <w:r w:rsidRPr="00010F4F">
        <w:rPr>
          <w:rFonts w:ascii="Times New Roman" w:hAnsi="Times New Roman" w:cs="Times New Roman"/>
          <w:color w:val="auto"/>
          <w:sz w:val="28"/>
          <w:szCs w:val="28"/>
        </w:rPr>
        <w:t>Знакомство с русским алфавитом как последовательностью букв.</w:t>
      </w:r>
    </w:p>
    <w:p w:rsidR="006C480D" w:rsidRPr="00010F4F" w:rsidRDefault="006C480D" w:rsidP="00C431F6">
      <w:pPr>
        <w:pStyle w:val="a9"/>
        <w:spacing w:line="360" w:lineRule="auto"/>
        <w:ind w:firstLine="708"/>
        <w:contextualSpacing/>
        <w:rPr>
          <w:rFonts w:ascii="Times New Roman" w:hAnsi="Times New Roman" w:cs="Times New Roman"/>
          <w:color w:val="auto"/>
          <w:spacing w:val="-2"/>
          <w:sz w:val="28"/>
          <w:szCs w:val="28"/>
        </w:rPr>
      </w:pPr>
      <w:r w:rsidRPr="00010F4F">
        <w:rPr>
          <w:rFonts w:ascii="Times New Roman" w:hAnsi="Times New Roman" w:cs="Times New Roman"/>
          <w:b/>
          <w:bCs/>
          <w:color w:val="auto"/>
          <w:spacing w:val="-2"/>
          <w:sz w:val="28"/>
          <w:szCs w:val="28"/>
        </w:rPr>
        <w:t xml:space="preserve">Чтение. </w:t>
      </w:r>
      <w:r w:rsidRPr="00010F4F">
        <w:rPr>
          <w:rFonts w:ascii="Times New Roman" w:hAnsi="Times New Roman" w:cs="Times New Roman"/>
          <w:color w:val="auto"/>
          <w:spacing w:val="-2"/>
          <w:sz w:val="28"/>
          <w:szCs w:val="28"/>
        </w:rPr>
        <w:t>Формирование навыка слогового чтения (ориентация на букву, обозначающую гласный звук). Плавное слоговое чтение и чтение целыми словами со скоростью, соответству</w:t>
      </w:r>
      <w:r w:rsidRPr="00010F4F">
        <w:rPr>
          <w:rFonts w:ascii="Times New Roman" w:hAnsi="Times New Roman" w:cs="Times New Roman"/>
          <w:color w:val="auto"/>
          <w:spacing w:val="2"/>
          <w:sz w:val="28"/>
          <w:szCs w:val="28"/>
        </w:rPr>
        <w:t xml:space="preserve">ющей индивидуальному темпу ребёнка. Осознанное чтение </w:t>
      </w:r>
      <w:r w:rsidRPr="00010F4F">
        <w:rPr>
          <w:rFonts w:ascii="Times New Roman" w:hAnsi="Times New Roman" w:cs="Times New Roman"/>
          <w:color w:val="auto"/>
          <w:spacing w:val="-2"/>
          <w:sz w:val="28"/>
          <w:szCs w:val="28"/>
        </w:rPr>
        <w:t xml:space="preserve">слов, словосочетаний, предложений и коротких текстов. Чтение с интонациями и паузами в соответствии со знаками препинания. </w:t>
      </w:r>
      <w:r w:rsidRPr="00010F4F">
        <w:rPr>
          <w:rFonts w:ascii="Times New Roman" w:hAnsi="Times New Roman" w:cs="Times New Roman"/>
          <w:color w:val="auto"/>
          <w:spacing w:val="-2"/>
          <w:sz w:val="28"/>
          <w:szCs w:val="28"/>
        </w:rPr>
        <w:lastRenderedPageBreak/>
        <w:t>Развитие осознанности и выразительности чтения на материале небольших текстов и стихотворений.</w:t>
      </w:r>
    </w:p>
    <w:p w:rsidR="006C480D" w:rsidRPr="00010F4F" w:rsidRDefault="006C480D" w:rsidP="00C431F6">
      <w:pPr>
        <w:pStyle w:val="a9"/>
        <w:spacing w:line="360" w:lineRule="auto"/>
        <w:ind w:firstLine="708"/>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Знакомство с орфоэпическим чтением (при переходе к чте</w:t>
      </w:r>
      <w:r w:rsidRPr="00010F4F">
        <w:rPr>
          <w:rFonts w:ascii="Times New Roman" w:hAnsi="Times New Roman" w:cs="Times New Roman"/>
          <w:color w:val="auto"/>
          <w:sz w:val="28"/>
          <w:szCs w:val="28"/>
        </w:rPr>
        <w:t>нию целыми словами). Орфографическое чтение (проговаривание) как средство самоконтроля при письме под диктовку и при списывании.</w:t>
      </w:r>
    </w:p>
    <w:p w:rsidR="006C480D" w:rsidRPr="00010F4F" w:rsidRDefault="006C480D" w:rsidP="00C431F6">
      <w:pPr>
        <w:pStyle w:val="ac"/>
        <w:autoSpaceDE w:val="0"/>
        <w:spacing w:after="0" w:line="360" w:lineRule="auto"/>
        <w:ind w:left="0" w:firstLine="708"/>
        <w:contextualSpacing/>
        <w:jc w:val="both"/>
        <w:rPr>
          <w:rFonts w:ascii="Times New Roman" w:hAnsi="Times New Roman"/>
          <w:sz w:val="28"/>
          <w:szCs w:val="28"/>
        </w:rPr>
      </w:pPr>
      <w:r w:rsidRPr="00010F4F">
        <w:rPr>
          <w:rFonts w:ascii="Times New Roman" w:hAnsi="Times New Roman"/>
          <w:sz w:val="28"/>
          <w:szCs w:val="28"/>
        </w:rPr>
        <w:t>Овладение приемами и способами ориентировки в микропространстве: на рабочем месте, в учебнике, в тетради, на приборе (уметь быстро находить нужную страницу, строку, букву, клетку прибора; уметь правильно размещать на парте учебные принадлежности; уметь работать с рассыпной кассой, раскладывать и составлять в слова буквы из разрезной азбуки и рельефные схемы слова).</w:t>
      </w:r>
    </w:p>
    <w:p w:rsidR="006C480D" w:rsidRPr="00010F4F" w:rsidRDefault="006C480D" w:rsidP="00C431F6">
      <w:pPr>
        <w:pStyle w:val="a9"/>
        <w:spacing w:line="360" w:lineRule="auto"/>
        <w:ind w:firstLine="708"/>
        <w:contextualSpacing/>
        <w:rPr>
          <w:rFonts w:ascii="Times New Roman" w:hAnsi="Times New Roman" w:cs="Times New Roman"/>
          <w:iCs/>
          <w:color w:val="auto"/>
          <w:sz w:val="28"/>
          <w:szCs w:val="28"/>
        </w:rPr>
      </w:pPr>
      <w:r w:rsidRPr="00010F4F">
        <w:rPr>
          <w:rFonts w:ascii="Times New Roman" w:hAnsi="Times New Roman" w:cs="Times New Roman"/>
          <w:b/>
          <w:bCs/>
          <w:color w:val="auto"/>
          <w:sz w:val="28"/>
          <w:szCs w:val="28"/>
        </w:rPr>
        <w:t xml:space="preserve">Письмо. </w:t>
      </w:r>
      <w:r w:rsidRPr="00010F4F">
        <w:rPr>
          <w:rFonts w:ascii="Times New Roman" w:hAnsi="Times New Roman" w:cs="Times New Roman"/>
          <w:iCs/>
          <w:color w:val="auto"/>
          <w:sz w:val="28"/>
          <w:szCs w:val="28"/>
        </w:rPr>
        <w:t xml:space="preserve">Развитие мелкой моторики пальцев, координации и точных движений руки. Развитие умения ориентироваться в приборе Л. Брайля, на пространстве листа в тетради и на пространстве классной доски. </w:t>
      </w:r>
    </w:p>
    <w:p w:rsidR="006C480D" w:rsidRPr="00010F4F" w:rsidRDefault="006C480D" w:rsidP="00C431F6">
      <w:pPr>
        <w:pStyle w:val="a9"/>
        <w:spacing w:line="360" w:lineRule="auto"/>
        <w:ind w:firstLine="708"/>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Письмо букв, буквосочетаний, слогов, слов, предложений. Дословное списывание слов и предложений. Письмо под диктовку слов и предложений, написание которых не расходится с их произношением. Усвоение приёмов и последовательности правильного списывания текста.</w:t>
      </w:r>
    </w:p>
    <w:p w:rsidR="006C480D" w:rsidRPr="00010F4F" w:rsidRDefault="006C480D" w:rsidP="00C431F6">
      <w:pPr>
        <w:pStyle w:val="a9"/>
        <w:spacing w:line="360" w:lineRule="auto"/>
        <w:ind w:firstLine="708"/>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 xml:space="preserve">Понимание функции небуквенных графических средств: </w:t>
      </w:r>
      <w:r w:rsidRPr="00010F4F">
        <w:rPr>
          <w:rFonts w:ascii="Times New Roman" w:hAnsi="Times New Roman" w:cs="Times New Roman"/>
          <w:color w:val="auto"/>
          <w:sz w:val="28"/>
          <w:szCs w:val="28"/>
        </w:rPr>
        <w:t>пробела между словами, знака переноса.</w:t>
      </w:r>
    </w:p>
    <w:p w:rsidR="006C480D" w:rsidRPr="00010F4F" w:rsidRDefault="006C480D" w:rsidP="00C431F6">
      <w:pPr>
        <w:pStyle w:val="a9"/>
        <w:spacing w:line="360" w:lineRule="auto"/>
        <w:ind w:firstLine="708"/>
        <w:contextualSpacing/>
        <w:rPr>
          <w:rFonts w:ascii="Times New Roman" w:hAnsi="Times New Roman" w:cs="Times New Roman"/>
          <w:color w:val="auto"/>
          <w:sz w:val="28"/>
          <w:szCs w:val="28"/>
        </w:rPr>
      </w:pPr>
      <w:r w:rsidRPr="00010F4F">
        <w:rPr>
          <w:rFonts w:ascii="Times New Roman" w:hAnsi="Times New Roman" w:cs="Times New Roman"/>
          <w:b/>
          <w:bCs/>
          <w:color w:val="auto"/>
          <w:sz w:val="28"/>
          <w:szCs w:val="28"/>
        </w:rPr>
        <w:t xml:space="preserve">Слово и предложение. </w:t>
      </w:r>
      <w:r w:rsidRPr="00010F4F">
        <w:rPr>
          <w:rFonts w:ascii="Times New Roman" w:hAnsi="Times New Roman" w:cs="Times New Roman"/>
          <w:color w:val="auto"/>
          <w:sz w:val="28"/>
          <w:szCs w:val="28"/>
        </w:rPr>
        <w:t>Восприятие слова как объекта изучения. Наблюдение над значением слова.</w:t>
      </w:r>
    </w:p>
    <w:p w:rsidR="006C480D" w:rsidRPr="00010F4F" w:rsidRDefault="006C480D" w:rsidP="00C431F6">
      <w:pPr>
        <w:pStyle w:val="a9"/>
        <w:spacing w:line="360" w:lineRule="auto"/>
        <w:ind w:firstLine="708"/>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Различение слова и предложения. Работа с предложением: выделение слов, изменение их порядка; обозначение на письме границ предложения.</w:t>
      </w:r>
    </w:p>
    <w:p w:rsidR="006C480D" w:rsidRPr="00010F4F" w:rsidRDefault="006C480D" w:rsidP="00C431F6">
      <w:pPr>
        <w:pStyle w:val="a9"/>
        <w:spacing w:line="360" w:lineRule="auto"/>
        <w:ind w:firstLine="708"/>
        <w:contextualSpacing/>
        <w:rPr>
          <w:rFonts w:ascii="Times New Roman" w:hAnsi="Times New Roman" w:cs="Times New Roman"/>
          <w:color w:val="auto"/>
          <w:sz w:val="28"/>
          <w:szCs w:val="28"/>
        </w:rPr>
      </w:pPr>
      <w:r w:rsidRPr="00010F4F">
        <w:rPr>
          <w:rFonts w:ascii="Times New Roman" w:hAnsi="Times New Roman" w:cs="Times New Roman"/>
          <w:b/>
          <w:bCs/>
          <w:color w:val="auto"/>
          <w:spacing w:val="-2"/>
          <w:sz w:val="28"/>
          <w:szCs w:val="28"/>
        </w:rPr>
        <w:t xml:space="preserve">Орфография. </w:t>
      </w:r>
      <w:r w:rsidRPr="00010F4F">
        <w:rPr>
          <w:rFonts w:ascii="Times New Roman" w:hAnsi="Times New Roman" w:cs="Times New Roman"/>
          <w:color w:val="auto"/>
          <w:spacing w:val="-2"/>
          <w:sz w:val="28"/>
          <w:szCs w:val="28"/>
        </w:rPr>
        <w:t>Знакомство с некоторыми правилами правописания и их</w:t>
      </w:r>
      <w:r w:rsidRPr="00010F4F">
        <w:rPr>
          <w:rFonts w:ascii="Times New Roman" w:hAnsi="Times New Roman" w:cs="Times New Roman"/>
          <w:color w:val="auto"/>
          <w:spacing w:val="-2"/>
          <w:sz w:val="28"/>
          <w:szCs w:val="28"/>
        </w:rPr>
        <w:br/>
      </w:r>
      <w:r w:rsidRPr="00010F4F">
        <w:rPr>
          <w:rFonts w:ascii="Times New Roman" w:hAnsi="Times New Roman" w:cs="Times New Roman"/>
          <w:color w:val="auto"/>
          <w:sz w:val="28"/>
          <w:szCs w:val="28"/>
        </w:rPr>
        <w:t>применение:</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раздельное написание слов;</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обозначение гласных после шипящих (</w:t>
      </w:r>
      <w:r w:rsidRPr="00010F4F">
        <w:rPr>
          <w:rFonts w:ascii="Times New Roman" w:hAnsi="Times New Roman" w:cs="Times New Roman"/>
          <w:b/>
          <w:bCs/>
          <w:i/>
          <w:iCs/>
          <w:color w:val="auto"/>
          <w:sz w:val="28"/>
          <w:szCs w:val="28"/>
        </w:rPr>
        <w:t>ча</w:t>
      </w:r>
      <w:r w:rsidRPr="00010F4F">
        <w:rPr>
          <w:rFonts w:ascii="Times New Roman" w:hAnsi="Times New Roman" w:cs="Times New Roman"/>
          <w:b/>
          <w:bCs/>
          <w:color w:val="auto"/>
          <w:sz w:val="28"/>
          <w:szCs w:val="28"/>
        </w:rPr>
        <w:t>—</w:t>
      </w:r>
      <w:r w:rsidRPr="00010F4F">
        <w:rPr>
          <w:rFonts w:ascii="Times New Roman" w:hAnsi="Times New Roman" w:cs="Times New Roman"/>
          <w:b/>
          <w:bCs/>
          <w:i/>
          <w:iCs/>
          <w:color w:val="auto"/>
          <w:sz w:val="28"/>
          <w:szCs w:val="28"/>
        </w:rPr>
        <w:t>ща</w:t>
      </w:r>
      <w:r w:rsidRPr="00010F4F">
        <w:rPr>
          <w:rFonts w:ascii="Times New Roman" w:hAnsi="Times New Roman" w:cs="Times New Roman"/>
          <w:b/>
          <w:bCs/>
          <w:color w:val="auto"/>
          <w:sz w:val="28"/>
          <w:szCs w:val="28"/>
        </w:rPr>
        <w:t xml:space="preserve">, </w:t>
      </w:r>
      <w:r w:rsidRPr="00010F4F">
        <w:rPr>
          <w:rFonts w:ascii="Times New Roman" w:hAnsi="Times New Roman" w:cs="Times New Roman"/>
          <w:b/>
          <w:bCs/>
          <w:i/>
          <w:iCs/>
          <w:color w:val="auto"/>
          <w:sz w:val="28"/>
          <w:szCs w:val="28"/>
        </w:rPr>
        <w:t>чу</w:t>
      </w:r>
      <w:r w:rsidRPr="00010F4F">
        <w:rPr>
          <w:rFonts w:ascii="Times New Roman" w:hAnsi="Times New Roman" w:cs="Times New Roman"/>
          <w:b/>
          <w:bCs/>
          <w:color w:val="auto"/>
          <w:sz w:val="28"/>
          <w:szCs w:val="28"/>
        </w:rPr>
        <w:t>—</w:t>
      </w:r>
      <w:r w:rsidRPr="00010F4F">
        <w:rPr>
          <w:rFonts w:ascii="Times New Roman" w:hAnsi="Times New Roman" w:cs="Times New Roman"/>
          <w:b/>
          <w:bCs/>
          <w:i/>
          <w:iCs/>
          <w:color w:val="auto"/>
          <w:sz w:val="28"/>
          <w:szCs w:val="28"/>
        </w:rPr>
        <w:t>щу</w:t>
      </w:r>
      <w:r w:rsidRPr="00010F4F">
        <w:rPr>
          <w:rFonts w:ascii="Times New Roman" w:hAnsi="Times New Roman" w:cs="Times New Roman"/>
          <w:b/>
          <w:bCs/>
          <w:color w:val="auto"/>
          <w:sz w:val="28"/>
          <w:szCs w:val="28"/>
        </w:rPr>
        <w:t xml:space="preserve">, </w:t>
      </w:r>
      <w:r w:rsidRPr="00010F4F">
        <w:rPr>
          <w:rFonts w:ascii="Times New Roman" w:hAnsi="Times New Roman" w:cs="Times New Roman"/>
          <w:b/>
          <w:bCs/>
          <w:i/>
          <w:iCs/>
          <w:color w:val="auto"/>
          <w:sz w:val="28"/>
          <w:szCs w:val="28"/>
        </w:rPr>
        <w:t>жи</w:t>
      </w:r>
      <w:r w:rsidRPr="00010F4F">
        <w:rPr>
          <w:rFonts w:ascii="Times New Roman" w:hAnsi="Times New Roman" w:cs="Times New Roman"/>
          <w:b/>
          <w:bCs/>
          <w:color w:val="auto"/>
          <w:sz w:val="28"/>
          <w:szCs w:val="28"/>
        </w:rPr>
        <w:t>—</w:t>
      </w:r>
      <w:r w:rsidRPr="00010F4F">
        <w:rPr>
          <w:rFonts w:ascii="Times New Roman" w:hAnsi="Times New Roman" w:cs="Times New Roman"/>
          <w:b/>
          <w:bCs/>
          <w:i/>
          <w:iCs/>
          <w:color w:val="auto"/>
          <w:sz w:val="28"/>
          <w:szCs w:val="28"/>
        </w:rPr>
        <w:t>ши</w:t>
      </w:r>
      <w:r w:rsidRPr="00010F4F">
        <w:rPr>
          <w:rFonts w:ascii="Times New Roman" w:hAnsi="Times New Roman" w:cs="Times New Roman"/>
          <w:color w:val="auto"/>
          <w:sz w:val="28"/>
          <w:szCs w:val="28"/>
        </w:rPr>
        <w:t>);</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прописная (заглавная) буква в начале предложения, в име</w:t>
      </w:r>
      <w:r w:rsidRPr="00010F4F">
        <w:rPr>
          <w:rFonts w:ascii="Times New Roman" w:hAnsi="Times New Roman" w:cs="Times New Roman"/>
          <w:color w:val="auto"/>
          <w:spacing w:val="-2"/>
          <w:sz w:val="28"/>
          <w:szCs w:val="28"/>
        </w:rPr>
        <w:softHyphen/>
      </w:r>
      <w:r w:rsidRPr="00010F4F">
        <w:rPr>
          <w:rFonts w:ascii="Times New Roman" w:hAnsi="Times New Roman" w:cs="Times New Roman"/>
          <w:color w:val="auto"/>
          <w:sz w:val="28"/>
          <w:szCs w:val="28"/>
        </w:rPr>
        <w:t>нах собственных;</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lastRenderedPageBreak/>
        <w:t>перенос слов по слогам без стечения согласных;</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знаки препинания в конце предложения.</w:t>
      </w:r>
    </w:p>
    <w:p w:rsidR="006C480D" w:rsidRPr="00010F4F" w:rsidRDefault="006C480D" w:rsidP="00C431F6">
      <w:pPr>
        <w:pStyle w:val="a9"/>
        <w:spacing w:line="360" w:lineRule="auto"/>
        <w:ind w:firstLine="708"/>
        <w:contextualSpacing/>
        <w:rPr>
          <w:rFonts w:ascii="Times New Roman" w:hAnsi="Times New Roman" w:cs="Times New Roman"/>
          <w:b/>
          <w:bCs/>
          <w:color w:val="auto"/>
          <w:sz w:val="28"/>
          <w:szCs w:val="28"/>
        </w:rPr>
      </w:pPr>
      <w:r w:rsidRPr="00010F4F">
        <w:rPr>
          <w:rFonts w:ascii="Times New Roman" w:hAnsi="Times New Roman" w:cs="Times New Roman"/>
          <w:b/>
          <w:bCs/>
          <w:color w:val="auto"/>
          <w:sz w:val="28"/>
          <w:szCs w:val="28"/>
        </w:rPr>
        <w:t xml:space="preserve">Развитие речи. </w:t>
      </w:r>
    </w:p>
    <w:p w:rsidR="006C480D" w:rsidRPr="00010F4F" w:rsidRDefault="006C480D" w:rsidP="00C431F6">
      <w:pPr>
        <w:pStyle w:val="a9"/>
        <w:spacing w:line="360" w:lineRule="auto"/>
        <w:ind w:firstLine="708"/>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Пересказ прослушанного и предварительно разобранного небольшого по объему текста с опорой на вопросы учителя. Составление небольших рассказов повествовательного характера по серии простых рельефных сюжетных картинок, материалам собственных игр, занятий, наблюдений. Использование усвоенных языковых средств (слов, словосочетаний и конструкций предложений) для выражения просьбы и собственного намерения.</w:t>
      </w:r>
    </w:p>
    <w:p w:rsidR="006C480D" w:rsidRPr="00010F4F" w:rsidRDefault="006C480D" w:rsidP="00C431F6">
      <w:pPr>
        <w:pStyle w:val="a9"/>
        <w:spacing w:line="360" w:lineRule="auto"/>
        <w:ind w:firstLine="708"/>
        <w:contextualSpacing/>
        <w:rPr>
          <w:rFonts w:ascii="Times New Roman" w:hAnsi="Times New Roman" w:cs="Times New Roman"/>
          <w:b/>
          <w:bCs/>
          <w:i/>
          <w:iCs/>
          <w:color w:val="auto"/>
          <w:sz w:val="28"/>
          <w:szCs w:val="28"/>
        </w:rPr>
      </w:pPr>
      <w:r w:rsidRPr="00010F4F">
        <w:rPr>
          <w:rFonts w:ascii="Times New Roman" w:hAnsi="Times New Roman" w:cs="Times New Roman"/>
          <w:b/>
          <w:bCs/>
          <w:i/>
          <w:iCs/>
          <w:color w:val="auto"/>
          <w:sz w:val="28"/>
          <w:szCs w:val="28"/>
        </w:rPr>
        <w:t>Систематический курс</w:t>
      </w:r>
    </w:p>
    <w:p w:rsidR="006C480D" w:rsidRPr="00010F4F" w:rsidRDefault="006C480D" w:rsidP="00C431F6">
      <w:pPr>
        <w:pStyle w:val="a9"/>
        <w:spacing w:line="360" w:lineRule="auto"/>
        <w:ind w:firstLine="708"/>
        <w:contextualSpacing/>
        <w:rPr>
          <w:rFonts w:ascii="Times New Roman" w:hAnsi="Times New Roman" w:cs="Times New Roman"/>
          <w:color w:val="auto"/>
          <w:sz w:val="28"/>
          <w:szCs w:val="28"/>
        </w:rPr>
      </w:pPr>
      <w:r w:rsidRPr="00010F4F">
        <w:rPr>
          <w:rFonts w:ascii="Times New Roman" w:hAnsi="Times New Roman" w:cs="Times New Roman"/>
          <w:b/>
          <w:bCs/>
          <w:color w:val="auto"/>
          <w:sz w:val="28"/>
          <w:szCs w:val="28"/>
        </w:rPr>
        <w:t xml:space="preserve">Фонетика и орфоэпия. </w:t>
      </w:r>
      <w:r w:rsidRPr="00010F4F">
        <w:rPr>
          <w:rFonts w:ascii="Times New Roman" w:hAnsi="Times New Roman" w:cs="Times New Roman"/>
          <w:color w:val="auto"/>
          <w:sz w:val="28"/>
          <w:szCs w:val="28"/>
        </w:rPr>
        <w:t>Различение гласных и согласных звуков. Нахождение в слове ударных и безударных гласных звуков. Различение мягких и твёрдых согласных звуков, определение парных и непарных по твёрдости — мягкости согласных звуков. Различение звонких и глухих звуков, определе</w:t>
      </w:r>
      <w:r w:rsidRPr="00010F4F">
        <w:rPr>
          <w:rFonts w:ascii="Times New Roman" w:hAnsi="Times New Roman" w:cs="Times New Roman"/>
          <w:color w:val="auto"/>
          <w:spacing w:val="2"/>
          <w:sz w:val="28"/>
          <w:szCs w:val="28"/>
        </w:rPr>
        <w:t xml:space="preserve">ние парных и непарных по звонкости—глухости согласных звуков. Определение качественной характеристики звука: </w:t>
      </w:r>
      <w:r w:rsidRPr="00010F4F">
        <w:rPr>
          <w:rFonts w:ascii="Times New Roman" w:hAnsi="Times New Roman" w:cs="Times New Roman"/>
          <w:color w:val="auto"/>
          <w:sz w:val="28"/>
          <w:szCs w:val="28"/>
        </w:rPr>
        <w:t xml:space="preserve">гласный — согласный; гласный ударный — безударный; согласный твёрдый — мягкий, парный — непарный; согласный </w:t>
      </w:r>
      <w:r w:rsidRPr="00010F4F">
        <w:rPr>
          <w:rFonts w:ascii="Times New Roman" w:hAnsi="Times New Roman" w:cs="Times New Roman"/>
          <w:color w:val="auto"/>
          <w:spacing w:val="2"/>
          <w:sz w:val="28"/>
          <w:szCs w:val="28"/>
        </w:rPr>
        <w:t>звонкий — глухой, парный — непарный. Деление слов на слоги. Ударение, произношение звуков и сочетаний звуков</w:t>
      </w:r>
      <w:r w:rsidRPr="00010F4F">
        <w:rPr>
          <w:rFonts w:ascii="Times New Roman" w:hAnsi="Times New Roman" w:cs="Times New Roman"/>
          <w:color w:val="auto"/>
          <w:spacing w:val="2"/>
          <w:sz w:val="28"/>
          <w:szCs w:val="28"/>
        </w:rPr>
        <w:br/>
      </w:r>
      <w:r w:rsidRPr="00010F4F">
        <w:rPr>
          <w:rFonts w:ascii="Times New Roman" w:hAnsi="Times New Roman" w:cs="Times New Roman"/>
          <w:color w:val="auto"/>
          <w:sz w:val="28"/>
          <w:szCs w:val="28"/>
        </w:rPr>
        <w:t xml:space="preserve">в соответствии с нормами современного русского литературного языка. </w:t>
      </w:r>
      <w:r w:rsidRPr="00010F4F">
        <w:rPr>
          <w:rFonts w:ascii="Times New Roman" w:hAnsi="Times New Roman" w:cs="Times New Roman"/>
          <w:iCs/>
          <w:color w:val="auto"/>
          <w:sz w:val="28"/>
          <w:szCs w:val="28"/>
        </w:rPr>
        <w:t>Фонетический разбор слова</w:t>
      </w:r>
      <w:r w:rsidRPr="00010F4F">
        <w:rPr>
          <w:rFonts w:ascii="Times New Roman" w:hAnsi="Times New Roman" w:cs="Times New Roman"/>
          <w:color w:val="auto"/>
          <w:sz w:val="28"/>
          <w:szCs w:val="28"/>
        </w:rPr>
        <w:t>.</w:t>
      </w:r>
    </w:p>
    <w:p w:rsidR="006C480D" w:rsidRPr="00010F4F" w:rsidRDefault="006C480D" w:rsidP="00C431F6">
      <w:pPr>
        <w:pStyle w:val="a9"/>
        <w:spacing w:line="360" w:lineRule="auto"/>
        <w:ind w:firstLine="708"/>
        <w:contextualSpacing/>
        <w:rPr>
          <w:rFonts w:ascii="Times New Roman" w:hAnsi="Times New Roman" w:cs="Times New Roman"/>
          <w:b/>
          <w:bCs/>
          <w:color w:val="auto"/>
          <w:sz w:val="28"/>
          <w:szCs w:val="28"/>
        </w:rPr>
      </w:pPr>
      <w:r w:rsidRPr="00010F4F">
        <w:rPr>
          <w:rFonts w:ascii="Times New Roman" w:hAnsi="Times New Roman" w:cs="Times New Roman"/>
          <w:b/>
          <w:bCs/>
          <w:color w:val="auto"/>
          <w:spacing w:val="-2"/>
          <w:sz w:val="28"/>
          <w:szCs w:val="28"/>
        </w:rPr>
        <w:t xml:space="preserve">Графика. </w:t>
      </w:r>
      <w:r w:rsidRPr="00010F4F">
        <w:rPr>
          <w:rFonts w:ascii="Times New Roman" w:hAnsi="Times New Roman" w:cs="Times New Roman"/>
          <w:color w:val="auto"/>
          <w:spacing w:val="-2"/>
          <w:sz w:val="28"/>
          <w:szCs w:val="28"/>
        </w:rPr>
        <w:t>Различение звуков и букв. Обозначение на пись</w:t>
      </w:r>
      <w:r w:rsidRPr="00010F4F">
        <w:rPr>
          <w:rFonts w:ascii="Times New Roman" w:hAnsi="Times New Roman" w:cs="Times New Roman"/>
          <w:color w:val="auto"/>
          <w:sz w:val="28"/>
          <w:szCs w:val="28"/>
        </w:rPr>
        <w:t xml:space="preserve">ме твёрдости и мягкости согласных звуков. Использование на письме разделительных </w:t>
      </w:r>
      <w:r w:rsidRPr="00010F4F">
        <w:rPr>
          <w:rFonts w:ascii="Times New Roman" w:hAnsi="Times New Roman" w:cs="Times New Roman"/>
          <w:b/>
          <w:bCs/>
          <w:i/>
          <w:iCs/>
          <w:color w:val="auto"/>
          <w:sz w:val="28"/>
          <w:szCs w:val="28"/>
        </w:rPr>
        <w:t>ь</w:t>
      </w:r>
      <w:r w:rsidRPr="00010F4F">
        <w:rPr>
          <w:rFonts w:ascii="Times New Roman" w:hAnsi="Times New Roman" w:cs="Times New Roman"/>
          <w:b/>
          <w:bCs/>
          <w:color w:val="auto"/>
          <w:sz w:val="28"/>
          <w:szCs w:val="28"/>
        </w:rPr>
        <w:t>.</w:t>
      </w:r>
    </w:p>
    <w:p w:rsidR="006C480D" w:rsidRPr="00010F4F" w:rsidRDefault="006C480D" w:rsidP="00C431F6">
      <w:pPr>
        <w:pStyle w:val="a9"/>
        <w:spacing w:line="360" w:lineRule="auto"/>
        <w:ind w:firstLine="708"/>
        <w:contextualSpacing/>
        <w:rPr>
          <w:rFonts w:ascii="Times New Roman" w:hAnsi="Times New Roman" w:cs="Times New Roman"/>
          <w:color w:val="auto"/>
          <w:spacing w:val="-4"/>
          <w:sz w:val="28"/>
          <w:szCs w:val="28"/>
        </w:rPr>
      </w:pPr>
      <w:r w:rsidRPr="00010F4F">
        <w:rPr>
          <w:rFonts w:ascii="Times New Roman" w:hAnsi="Times New Roman" w:cs="Times New Roman"/>
          <w:color w:val="auto"/>
          <w:spacing w:val="-4"/>
          <w:sz w:val="28"/>
          <w:szCs w:val="28"/>
        </w:rPr>
        <w:t xml:space="preserve">Установление соотношения звукового и буквенного состава </w:t>
      </w:r>
      <w:r w:rsidRPr="00010F4F">
        <w:rPr>
          <w:rFonts w:ascii="Times New Roman" w:hAnsi="Times New Roman" w:cs="Times New Roman"/>
          <w:color w:val="auto"/>
          <w:sz w:val="28"/>
          <w:szCs w:val="28"/>
        </w:rPr>
        <w:t xml:space="preserve">слова в словах типа </w:t>
      </w:r>
      <w:r w:rsidRPr="00010F4F">
        <w:rPr>
          <w:rFonts w:ascii="Times New Roman" w:hAnsi="Times New Roman" w:cs="Times New Roman"/>
          <w:i/>
          <w:iCs/>
          <w:color w:val="auto"/>
          <w:sz w:val="28"/>
          <w:szCs w:val="28"/>
        </w:rPr>
        <w:t>стол, конь</w:t>
      </w:r>
      <w:r w:rsidRPr="00010F4F">
        <w:rPr>
          <w:rFonts w:ascii="Times New Roman" w:hAnsi="Times New Roman" w:cs="Times New Roman"/>
          <w:color w:val="auto"/>
          <w:sz w:val="28"/>
          <w:szCs w:val="28"/>
        </w:rPr>
        <w:t xml:space="preserve">; в словах с йотированными </w:t>
      </w:r>
      <w:r w:rsidRPr="00010F4F">
        <w:rPr>
          <w:rFonts w:ascii="Times New Roman" w:hAnsi="Times New Roman" w:cs="Times New Roman"/>
          <w:color w:val="auto"/>
          <w:spacing w:val="-4"/>
          <w:sz w:val="28"/>
          <w:szCs w:val="28"/>
        </w:rPr>
        <w:t xml:space="preserve">гласными </w:t>
      </w:r>
      <w:r w:rsidRPr="00010F4F">
        <w:rPr>
          <w:rFonts w:ascii="Times New Roman" w:hAnsi="Times New Roman" w:cs="Times New Roman"/>
          <w:b/>
          <w:bCs/>
          <w:i/>
          <w:iCs/>
          <w:color w:val="auto"/>
          <w:spacing w:val="-4"/>
          <w:sz w:val="28"/>
          <w:szCs w:val="28"/>
        </w:rPr>
        <w:t>е</w:t>
      </w:r>
      <w:r w:rsidRPr="00010F4F">
        <w:rPr>
          <w:rFonts w:ascii="Times New Roman" w:hAnsi="Times New Roman" w:cs="Times New Roman"/>
          <w:b/>
          <w:bCs/>
          <w:color w:val="auto"/>
          <w:spacing w:val="-4"/>
          <w:sz w:val="28"/>
          <w:szCs w:val="28"/>
        </w:rPr>
        <w:t xml:space="preserve">, </w:t>
      </w:r>
      <w:r w:rsidRPr="00010F4F">
        <w:rPr>
          <w:rFonts w:ascii="Times New Roman" w:hAnsi="Times New Roman" w:cs="Times New Roman"/>
          <w:b/>
          <w:bCs/>
          <w:i/>
          <w:iCs/>
          <w:color w:val="auto"/>
          <w:spacing w:val="-4"/>
          <w:sz w:val="28"/>
          <w:szCs w:val="28"/>
        </w:rPr>
        <w:t>ё</w:t>
      </w:r>
      <w:r w:rsidRPr="00010F4F">
        <w:rPr>
          <w:rFonts w:ascii="Times New Roman" w:hAnsi="Times New Roman" w:cs="Times New Roman"/>
          <w:b/>
          <w:bCs/>
          <w:color w:val="auto"/>
          <w:spacing w:val="-4"/>
          <w:sz w:val="28"/>
          <w:szCs w:val="28"/>
        </w:rPr>
        <w:t xml:space="preserve">, </w:t>
      </w:r>
      <w:r w:rsidRPr="00010F4F">
        <w:rPr>
          <w:rFonts w:ascii="Times New Roman" w:hAnsi="Times New Roman" w:cs="Times New Roman"/>
          <w:b/>
          <w:bCs/>
          <w:i/>
          <w:iCs/>
          <w:color w:val="auto"/>
          <w:spacing w:val="-4"/>
          <w:sz w:val="28"/>
          <w:szCs w:val="28"/>
        </w:rPr>
        <w:t>ю</w:t>
      </w:r>
      <w:r w:rsidRPr="00010F4F">
        <w:rPr>
          <w:rFonts w:ascii="Times New Roman" w:hAnsi="Times New Roman" w:cs="Times New Roman"/>
          <w:b/>
          <w:bCs/>
          <w:color w:val="auto"/>
          <w:spacing w:val="-4"/>
          <w:sz w:val="28"/>
          <w:szCs w:val="28"/>
        </w:rPr>
        <w:t xml:space="preserve">, </w:t>
      </w:r>
      <w:r w:rsidRPr="00010F4F">
        <w:rPr>
          <w:rFonts w:ascii="Times New Roman" w:hAnsi="Times New Roman" w:cs="Times New Roman"/>
          <w:b/>
          <w:bCs/>
          <w:i/>
          <w:iCs/>
          <w:color w:val="auto"/>
          <w:spacing w:val="-4"/>
          <w:sz w:val="28"/>
          <w:szCs w:val="28"/>
        </w:rPr>
        <w:t>я</w:t>
      </w:r>
      <w:r w:rsidRPr="00010F4F">
        <w:rPr>
          <w:rFonts w:ascii="Times New Roman" w:hAnsi="Times New Roman" w:cs="Times New Roman"/>
          <w:color w:val="auto"/>
          <w:spacing w:val="-4"/>
          <w:sz w:val="28"/>
          <w:szCs w:val="28"/>
        </w:rPr>
        <w:t>;в словах с непроизносимыми согласными.</w:t>
      </w:r>
    </w:p>
    <w:p w:rsidR="006C480D" w:rsidRPr="00010F4F" w:rsidRDefault="006C480D" w:rsidP="00C431F6">
      <w:pPr>
        <w:pStyle w:val="a9"/>
        <w:spacing w:line="360" w:lineRule="auto"/>
        <w:ind w:firstLine="708"/>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Использование небуквенных графических средств: пробела между словами, знака переноса, абзаца.</w:t>
      </w:r>
    </w:p>
    <w:p w:rsidR="006C480D" w:rsidRPr="00010F4F" w:rsidRDefault="006C480D" w:rsidP="00C431F6">
      <w:pPr>
        <w:pStyle w:val="a9"/>
        <w:spacing w:line="360" w:lineRule="auto"/>
        <w:ind w:firstLine="708"/>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lastRenderedPageBreak/>
        <w:t xml:space="preserve">Знание алфавита: правильное название букв, знание их </w:t>
      </w:r>
      <w:r w:rsidRPr="00010F4F">
        <w:rPr>
          <w:rFonts w:ascii="Times New Roman" w:hAnsi="Times New Roman" w:cs="Times New Roman"/>
          <w:color w:val="auto"/>
          <w:sz w:val="28"/>
          <w:szCs w:val="28"/>
        </w:rPr>
        <w:t xml:space="preserve">последовательности. </w:t>
      </w:r>
    </w:p>
    <w:p w:rsidR="006C480D" w:rsidRPr="00010F4F" w:rsidRDefault="006C480D" w:rsidP="00C431F6">
      <w:pPr>
        <w:pStyle w:val="a9"/>
        <w:spacing w:line="360" w:lineRule="auto"/>
        <w:ind w:firstLine="708"/>
        <w:contextualSpacing/>
        <w:rPr>
          <w:rFonts w:ascii="Times New Roman" w:hAnsi="Times New Roman" w:cs="Times New Roman"/>
          <w:i/>
          <w:iCs/>
          <w:color w:val="auto"/>
          <w:sz w:val="28"/>
          <w:szCs w:val="28"/>
        </w:rPr>
      </w:pPr>
      <w:r w:rsidRPr="00010F4F">
        <w:rPr>
          <w:rFonts w:ascii="Times New Roman" w:hAnsi="Times New Roman" w:cs="Times New Roman"/>
          <w:b/>
          <w:bCs/>
          <w:color w:val="auto"/>
          <w:sz w:val="28"/>
          <w:szCs w:val="28"/>
        </w:rPr>
        <w:t>Лексика</w:t>
      </w:r>
      <w:r w:rsidRPr="00010F4F">
        <w:rPr>
          <w:rStyle w:val="13"/>
          <w:rFonts w:cs="Times New Roman"/>
          <w:b/>
          <w:bCs/>
          <w:color w:val="auto"/>
          <w:spacing w:val="2"/>
          <w:sz w:val="28"/>
          <w:szCs w:val="28"/>
        </w:rPr>
        <w:footnoteReference w:id="22"/>
      </w:r>
      <w:r w:rsidRPr="00010F4F">
        <w:rPr>
          <w:rFonts w:ascii="Times New Roman" w:hAnsi="Times New Roman" w:cs="Times New Roman"/>
          <w:b/>
          <w:bCs/>
          <w:color w:val="auto"/>
          <w:sz w:val="28"/>
          <w:szCs w:val="28"/>
        </w:rPr>
        <w:t xml:space="preserve">. </w:t>
      </w:r>
      <w:r w:rsidRPr="00010F4F">
        <w:rPr>
          <w:rFonts w:ascii="Times New Roman" w:hAnsi="Times New Roman" w:cs="Times New Roman"/>
          <w:color w:val="auto"/>
          <w:sz w:val="28"/>
          <w:szCs w:val="28"/>
        </w:rPr>
        <w:t xml:space="preserve">Понимание слова как единства звучания и значения. </w:t>
      </w:r>
      <w:r w:rsidRPr="00010F4F">
        <w:rPr>
          <w:rFonts w:ascii="Times New Roman" w:hAnsi="Times New Roman" w:cs="Times New Roman"/>
          <w:iCs/>
          <w:color w:val="auto"/>
          <w:spacing w:val="2"/>
          <w:sz w:val="28"/>
          <w:szCs w:val="28"/>
        </w:rPr>
        <w:t xml:space="preserve">Представление об </w:t>
      </w:r>
      <w:r w:rsidRPr="00010F4F">
        <w:rPr>
          <w:rFonts w:ascii="Times New Roman" w:hAnsi="Times New Roman" w:cs="Times New Roman"/>
          <w:iCs/>
          <w:color w:val="auto"/>
          <w:sz w:val="28"/>
          <w:szCs w:val="28"/>
        </w:rPr>
        <w:t>однозначных и многозначных словах, о прямом и переносном значении слова. Наблюдение за использованием в речи синонимов и антонимов. «Слова - друзья». «Слова – враги». Связь слова и образа предмета.</w:t>
      </w:r>
    </w:p>
    <w:p w:rsidR="006C480D" w:rsidRPr="00010F4F" w:rsidRDefault="006C480D" w:rsidP="00C431F6">
      <w:pPr>
        <w:pStyle w:val="a9"/>
        <w:spacing w:line="360" w:lineRule="auto"/>
        <w:ind w:firstLine="708"/>
        <w:contextualSpacing/>
        <w:rPr>
          <w:rFonts w:ascii="Times New Roman" w:hAnsi="Times New Roman" w:cs="Times New Roman"/>
          <w:color w:val="auto"/>
          <w:sz w:val="28"/>
          <w:szCs w:val="28"/>
        </w:rPr>
      </w:pPr>
      <w:r w:rsidRPr="00010F4F">
        <w:rPr>
          <w:rFonts w:ascii="Times New Roman" w:hAnsi="Times New Roman" w:cs="Times New Roman"/>
          <w:b/>
          <w:bCs/>
          <w:color w:val="auto"/>
          <w:sz w:val="28"/>
          <w:szCs w:val="28"/>
        </w:rPr>
        <w:t xml:space="preserve">Состав слова (морфемика). </w:t>
      </w:r>
      <w:r w:rsidRPr="00010F4F">
        <w:rPr>
          <w:rFonts w:ascii="Times New Roman" w:hAnsi="Times New Roman" w:cs="Times New Roman"/>
          <w:color w:val="auto"/>
          <w:sz w:val="28"/>
          <w:szCs w:val="28"/>
        </w:rPr>
        <w:t>Овладение понятием «родственные (однокоренные) слова». Различение однокоренных слов и различных форм одного и того же слова. Родственные слова. Подбор гнезд родственных слов. Общая часть родственных слов. Проверяемые безударные гласные в корне  слова. Подбор проверочных слов. Слова с непроверяемой орфограммой в корне.</w:t>
      </w:r>
    </w:p>
    <w:p w:rsidR="006C480D" w:rsidRPr="00010F4F" w:rsidRDefault="006C480D" w:rsidP="00C431F6">
      <w:pPr>
        <w:pStyle w:val="a9"/>
        <w:spacing w:line="360" w:lineRule="auto"/>
        <w:ind w:firstLine="708"/>
        <w:contextualSpacing/>
        <w:rPr>
          <w:rFonts w:ascii="Times New Roman" w:hAnsi="Times New Roman" w:cs="Times New Roman"/>
          <w:color w:val="auto"/>
          <w:sz w:val="28"/>
          <w:szCs w:val="28"/>
        </w:rPr>
      </w:pPr>
      <w:r w:rsidRPr="00010F4F">
        <w:rPr>
          <w:rFonts w:ascii="Times New Roman" w:hAnsi="Times New Roman" w:cs="Times New Roman"/>
          <w:b/>
          <w:bCs/>
          <w:color w:val="auto"/>
          <w:sz w:val="28"/>
          <w:szCs w:val="28"/>
        </w:rPr>
        <w:t xml:space="preserve">Морфология. </w:t>
      </w:r>
    </w:p>
    <w:p w:rsidR="006C480D" w:rsidRPr="00010F4F" w:rsidRDefault="006C480D" w:rsidP="00C431F6">
      <w:pPr>
        <w:pStyle w:val="a9"/>
        <w:spacing w:line="360" w:lineRule="auto"/>
        <w:ind w:firstLine="708"/>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 xml:space="preserve">Имя существительное. Значение и употребление в речи. Умение опознавать имена собственные. Большая буква в имени собственном. Различение имён </w:t>
      </w:r>
      <w:r w:rsidRPr="00010F4F">
        <w:rPr>
          <w:rFonts w:ascii="Times New Roman" w:hAnsi="Times New Roman" w:cs="Times New Roman"/>
          <w:color w:val="auto"/>
          <w:sz w:val="28"/>
          <w:szCs w:val="28"/>
        </w:rPr>
        <w:t>существительных, отвечающих на вопросы «кто?» и «что?». Слова с уменьшительно-ласкательным суффиксом.</w:t>
      </w:r>
    </w:p>
    <w:p w:rsidR="006C480D" w:rsidRPr="00010F4F" w:rsidRDefault="006C480D" w:rsidP="00C431F6">
      <w:pPr>
        <w:pStyle w:val="a9"/>
        <w:spacing w:line="360" w:lineRule="auto"/>
        <w:ind w:firstLine="708"/>
        <w:contextualSpacing/>
        <w:rPr>
          <w:rFonts w:ascii="Times New Roman" w:hAnsi="Times New Roman" w:cs="Times New Roman"/>
          <w:i/>
          <w:iCs/>
          <w:color w:val="auto"/>
          <w:sz w:val="28"/>
          <w:szCs w:val="28"/>
        </w:rPr>
      </w:pPr>
      <w:r w:rsidRPr="00010F4F">
        <w:rPr>
          <w:rFonts w:ascii="Times New Roman" w:hAnsi="Times New Roman" w:cs="Times New Roman"/>
          <w:color w:val="auto"/>
          <w:spacing w:val="2"/>
          <w:sz w:val="28"/>
          <w:szCs w:val="28"/>
        </w:rPr>
        <w:t>Имя прилагательное. Значение и употребление в речи.</w:t>
      </w:r>
      <w:r w:rsidRPr="00010F4F">
        <w:rPr>
          <w:rFonts w:ascii="Times New Roman" w:hAnsi="Times New Roman" w:cs="Times New Roman"/>
          <w:color w:val="auto"/>
          <w:spacing w:val="2"/>
          <w:sz w:val="28"/>
          <w:szCs w:val="28"/>
        </w:rPr>
        <w:br/>
      </w:r>
      <w:r w:rsidRPr="00010F4F">
        <w:rPr>
          <w:rFonts w:ascii="Times New Roman" w:hAnsi="Times New Roman" w:cs="Times New Roman"/>
          <w:color w:val="auto"/>
          <w:spacing w:val="-2"/>
          <w:sz w:val="28"/>
          <w:szCs w:val="28"/>
        </w:rPr>
        <w:t>Определение признака предмета по вопросам: «какой?»,  «какая?», «какое?», «какие?». Называние признаков, обозначающих цвет, форму, величину, материал, вкус предмета.</w:t>
      </w:r>
    </w:p>
    <w:p w:rsidR="006C480D" w:rsidRPr="00010F4F" w:rsidRDefault="006C480D" w:rsidP="00C431F6">
      <w:pPr>
        <w:pStyle w:val="a9"/>
        <w:spacing w:line="360" w:lineRule="auto"/>
        <w:ind w:firstLine="708"/>
        <w:contextualSpacing/>
        <w:rPr>
          <w:rFonts w:ascii="Times New Roman" w:hAnsi="Times New Roman" w:cs="Times New Roman"/>
          <w:i/>
          <w:iCs/>
          <w:color w:val="auto"/>
          <w:sz w:val="28"/>
          <w:szCs w:val="28"/>
        </w:rPr>
      </w:pPr>
      <w:r w:rsidRPr="00010F4F">
        <w:rPr>
          <w:rFonts w:ascii="Times New Roman" w:hAnsi="Times New Roman" w:cs="Times New Roman"/>
          <w:color w:val="auto"/>
          <w:sz w:val="28"/>
          <w:szCs w:val="28"/>
        </w:rPr>
        <w:t xml:space="preserve">Глагол. Значение и употребление в речи. Слова, обозначающие действия. Название действий по вопросам «что делает?», «что делал?», «что делают?», «что будет делать?». Согласование слов – действий со словами -  предметами. Дифференциация слов, относящихся к разным категориям. Различение глаголов, отвечающих на вопросы. </w:t>
      </w:r>
    </w:p>
    <w:p w:rsidR="006C480D" w:rsidRPr="00010F4F" w:rsidRDefault="006C480D" w:rsidP="00C431F6">
      <w:pPr>
        <w:pStyle w:val="a9"/>
        <w:spacing w:line="360" w:lineRule="auto"/>
        <w:ind w:firstLine="708"/>
        <w:contextualSpacing/>
        <w:rPr>
          <w:rFonts w:ascii="Times New Roman" w:hAnsi="Times New Roman" w:cs="Times New Roman"/>
          <w:iCs/>
          <w:color w:val="auto"/>
          <w:sz w:val="28"/>
          <w:szCs w:val="28"/>
        </w:rPr>
      </w:pPr>
      <w:r w:rsidRPr="00010F4F">
        <w:rPr>
          <w:rFonts w:ascii="Times New Roman" w:hAnsi="Times New Roman" w:cs="Times New Roman"/>
          <w:color w:val="auto"/>
          <w:spacing w:val="-4"/>
          <w:sz w:val="28"/>
          <w:szCs w:val="28"/>
        </w:rPr>
        <w:lastRenderedPageBreak/>
        <w:t xml:space="preserve">Предлог. </w:t>
      </w:r>
      <w:r w:rsidRPr="00010F4F">
        <w:rPr>
          <w:rFonts w:ascii="Times New Roman" w:hAnsi="Times New Roman" w:cs="Times New Roman"/>
          <w:iCs/>
          <w:color w:val="auto"/>
          <w:spacing w:val="-4"/>
          <w:sz w:val="28"/>
          <w:szCs w:val="28"/>
        </w:rPr>
        <w:t>Знакомство с часто употребляемыми пред</w:t>
      </w:r>
      <w:r w:rsidRPr="00010F4F">
        <w:rPr>
          <w:rFonts w:ascii="Times New Roman" w:hAnsi="Times New Roman" w:cs="Times New Roman"/>
          <w:iCs/>
          <w:color w:val="auto"/>
          <w:spacing w:val="-4"/>
          <w:sz w:val="28"/>
          <w:szCs w:val="28"/>
        </w:rPr>
        <w:softHyphen/>
      </w:r>
      <w:r w:rsidRPr="00010F4F">
        <w:rPr>
          <w:rFonts w:ascii="Times New Roman" w:hAnsi="Times New Roman" w:cs="Times New Roman"/>
          <w:iCs/>
          <w:color w:val="auto"/>
          <w:sz w:val="28"/>
          <w:szCs w:val="28"/>
        </w:rPr>
        <w:t xml:space="preserve">логами.Предлог как отдельное слово. Раздельное написание предлога со словами. Роль предлога в обозначении пространственного расположения предметов. </w:t>
      </w:r>
    </w:p>
    <w:p w:rsidR="006C480D" w:rsidRPr="00010F4F" w:rsidRDefault="006C480D" w:rsidP="00C431F6">
      <w:pPr>
        <w:pStyle w:val="a9"/>
        <w:spacing w:line="360" w:lineRule="auto"/>
        <w:ind w:firstLine="708"/>
        <w:contextualSpacing/>
        <w:rPr>
          <w:rFonts w:ascii="Times New Roman" w:hAnsi="Times New Roman" w:cs="Times New Roman"/>
          <w:color w:val="auto"/>
          <w:sz w:val="28"/>
          <w:szCs w:val="28"/>
        </w:rPr>
      </w:pPr>
      <w:r w:rsidRPr="00010F4F">
        <w:rPr>
          <w:rFonts w:ascii="Times New Roman" w:hAnsi="Times New Roman" w:cs="Times New Roman"/>
          <w:b/>
          <w:bCs/>
          <w:color w:val="auto"/>
          <w:spacing w:val="2"/>
          <w:sz w:val="28"/>
          <w:szCs w:val="28"/>
        </w:rPr>
        <w:t xml:space="preserve">Синтаксис. </w:t>
      </w:r>
      <w:r w:rsidRPr="00010F4F">
        <w:rPr>
          <w:rFonts w:ascii="Times New Roman" w:hAnsi="Times New Roman" w:cs="Times New Roman"/>
          <w:bCs/>
          <w:color w:val="auto"/>
          <w:spacing w:val="2"/>
          <w:sz w:val="28"/>
          <w:szCs w:val="28"/>
        </w:rPr>
        <w:t>Смысловая законченность предложения. Признаки предложения.</w:t>
      </w:r>
      <w:r>
        <w:rPr>
          <w:rFonts w:ascii="Times New Roman" w:hAnsi="Times New Roman" w:cs="Times New Roman"/>
          <w:bCs/>
          <w:color w:val="auto"/>
          <w:spacing w:val="2"/>
          <w:sz w:val="28"/>
          <w:szCs w:val="28"/>
        </w:rPr>
        <w:t xml:space="preserve"> </w:t>
      </w:r>
      <w:r w:rsidRPr="00010F4F">
        <w:rPr>
          <w:rFonts w:ascii="Times New Roman" w:hAnsi="Times New Roman" w:cs="Times New Roman"/>
          <w:bCs/>
          <w:color w:val="auto"/>
          <w:spacing w:val="2"/>
          <w:sz w:val="28"/>
          <w:szCs w:val="28"/>
        </w:rPr>
        <w:t>Оформление предложений в устной и письменной речи.</w:t>
      </w:r>
      <w:r>
        <w:rPr>
          <w:rFonts w:ascii="Times New Roman" w:hAnsi="Times New Roman" w:cs="Times New Roman"/>
          <w:bCs/>
          <w:color w:val="auto"/>
          <w:spacing w:val="2"/>
          <w:sz w:val="28"/>
          <w:szCs w:val="28"/>
        </w:rPr>
        <w:t xml:space="preserve"> </w:t>
      </w:r>
      <w:r w:rsidRPr="00010F4F">
        <w:rPr>
          <w:rFonts w:ascii="Times New Roman" w:hAnsi="Times New Roman" w:cs="Times New Roman"/>
          <w:color w:val="auto"/>
          <w:spacing w:val="2"/>
          <w:sz w:val="28"/>
          <w:szCs w:val="28"/>
        </w:rPr>
        <w:t xml:space="preserve">Различение предложения, словосочетания, </w:t>
      </w:r>
      <w:r w:rsidRPr="00010F4F">
        <w:rPr>
          <w:rFonts w:ascii="Times New Roman" w:hAnsi="Times New Roman" w:cs="Times New Roman"/>
          <w:color w:val="auto"/>
          <w:sz w:val="28"/>
          <w:szCs w:val="28"/>
        </w:rPr>
        <w:t>слова (осознание их сходства и различий). Различение предложений по цели высказывания: повествовательные, вопросительные и побудительные; по эмоциональной окраске (интонации): восклицательные и невосклицательные.</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 xml:space="preserve">Нахождение главных членов предложения: подлежащего </w:t>
      </w:r>
      <w:r w:rsidRPr="00010F4F">
        <w:rPr>
          <w:rFonts w:ascii="Times New Roman" w:hAnsi="Times New Roman" w:cs="Times New Roman"/>
          <w:color w:val="auto"/>
          <w:sz w:val="28"/>
          <w:szCs w:val="28"/>
        </w:rPr>
        <w:t xml:space="preserve">и сказуемого. </w:t>
      </w:r>
      <w:r w:rsidRPr="00010F4F">
        <w:rPr>
          <w:rFonts w:ascii="Times New Roman" w:hAnsi="Times New Roman" w:cs="Times New Roman"/>
          <w:color w:val="auto"/>
          <w:spacing w:val="2"/>
          <w:sz w:val="28"/>
          <w:szCs w:val="28"/>
        </w:rPr>
        <w:t xml:space="preserve">Установление связи (при помощи смысловых </w:t>
      </w:r>
      <w:r w:rsidRPr="00010F4F">
        <w:rPr>
          <w:rFonts w:ascii="Times New Roman" w:hAnsi="Times New Roman" w:cs="Times New Roman"/>
          <w:color w:val="auto"/>
          <w:sz w:val="28"/>
          <w:szCs w:val="28"/>
        </w:rPr>
        <w:t>вопросов) между словами в словосочетании и предложении. Работа с деформированными предложениями. Работа с диалогами.</w:t>
      </w:r>
    </w:p>
    <w:p w:rsidR="006C480D" w:rsidRPr="00010F4F" w:rsidRDefault="006C480D" w:rsidP="00C431F6">
      <w:pPr>
        <w:pStyle w:val="a9"/>
        <w:spacing w:line="360" w:lineRule="auto"/>
        <w:ind w:firstLine="708"/>
        <w:contextualSpacing/>
        <w:rPr>
          <w:rFonts w:ascii="Times New Roman" w:hAnsi="Times New Roman" w:cs="Times New Roman"/>
          <w:color w:val="auto"/>
          <w:sz w:val="28"/>
          <w:szCs w:val="28"/>
        </w:rPr>
      </w:pPr>
      <w:r w:rsidRPr="00010F4F">
        <w:rPr>
          <w:rFonts w:ascii="Times New Roman" w:hAnsi="Times New Roman" w:cs="Times New Roman"/>
          <w:b/>
          <w:bCs/>
          <w:color w:val="auto"/>
          <w:sz w:val="28"/>
          <w:szCs w:val="28"/>
        </w:rPr>
        <w:t>Орфография и пунктуация.</w:t>
      </w:r>
      <w:r w:rsidRPr="00010F4F">
        <w:rPr>
          <w:rFonts w:ascii="Times New Roman" w:hAnsi="Times New Roman" w:cs="Times New Roman"/>
          <w:color w:val="auto"/>
          <w:sz w:val="28"/>
          <w:szCs w:val="28"/>
        </w:rPr>
        <w:t xml:space="preserve"> Использование разных способов выбора написания в зависимости от места орфограммы в слове. </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Применение правил правописания:</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 xml:space="preserve">сочетания </w:t>
      </w:r>
      <w:r w:rsidRPr="00010F4F">
        <w:rPr>
          <w:rFonts w:ascii="Times New Roman" w:hAnsi="Times New Roman" w:cs="Times New Roman"/>
          <w:b/>
          <w:bCs/>
          <w:i/>
          <w:iCs/>
          <w:color w:val="auto"/>
          <w:sz w:val="28"/>
          <w:szCs w:val="28"/>
        </w:rPr>
        <w:t xml:space="preserve">жи—ши, ча—ща, чу—щу </w:t>
      </w:r>
      <w:r w:rsidRPr="00010F4F">
        <w:rPr>
          <w:rFonts w:ascii="Times New Roman" w:hAnsi="Times New Roman" w:cs="Times New Roman"/>
          <w:color w:val="auto"/>
          <w:sz w:val="28"/>
          <w:szCs w:val="28"/>
        </w:rPr>
        <w:t>в положении под ударением;</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перенос слов;</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прописная буква в начале предложения, в именах собственных;</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проверяемые безударные гласные в корне слова;</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парные звонкие и глухие согласные в корне слова;</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раздельное написание предлогов с другими словами;</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знаки препинания в конце предложения: точка, вопросительный и восклицательный знаки;</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знаки препинания (запятая) в предложениях с однородными членами.</w:t>
      </w:r>
    </w:p>
    <w:p w:rsidR="006C480D" w:rsidRPr="00010F4F" w:rsidRDefault="006C480D" w:rsidP="00C431F6">
      <w:pPr>
        <w:pStyle w:val="a9"/>
        <w:spacing w:line="360" w:lineRule="auto"/>
        <w:ind w:firstLine="708"/>
        <w:contextualSpacing/>
        <w:rPr>
          <w:rFonts w:ascii="Times New Roman" w:hAnsi="Times New Roman" w:cs="Times New Roman"/>
          <w:color w:val="auto"/>
          <w:sz w:val="28"/>
          <w:szCs w:val="28"/>
        </w:rPr>
      </w:pPr>
      <w:r w:rsidRPr="00010F4F">
        <w:rPr>
          <w:rFonts w:ascii="Times New Roman" w:hAnsi="Times New Roman" w:cs="Times New Roman"/>
          <w:b/>
          <w:bCs/>
          <w:color w:val="auto"/>
          <w:spacing w:val="2"/>
          <w:sz w:val="28"/>
          <w:szCs w:val="28"/>
        </w:rPr>
        <w:t>Развитие речи.</w:t>
      </w:r>
      <w:r w:rsidRPr="00010F4F">
        <w:rPr>
          <w:rFonts w:ascii="Times New Roman" w:hAnsi="Times New Roman" w:cs="Times New Roman"/>
          <w:color w:val="auto"/>
          <w:spacing w:val="2"/>
          <w:sz w:val="28"/>
          <w:szCs w:val="28"/>
        </w:rPr>
        <w:t xml:space="preserve"> Осознание ситуации общения: с какой </w:t>
      </w:r>
      <w:r w:rsidRPr="00010F4F">
        <w:rPr>
          <w:rFonts w:ascii="Times New Roman" w:hAnsi="Times New Roman" w:cs="Times New Roman"/>
          <w:color w:val="auto"/>
          <w:sz w:val="28"/>
          <w:szCs w:val="28"/>
        </w:rPr>
        <w:t>целью, с кем и где происходит общение.</w:t>
      </w:r>
    </w:p>
    <w:p w:rsidR="006C480D" w:rsidRPr="00010F4F" w:rsidRDefault="006C480D" w:rsidP="00C431F6">
      <w:pPr>
        <w:pStyle w:val="a9"/>
        <w:spacing w:line="360" w:lineRule="auto"/>
        <w:ind w:firstLine="708"/>
        <w:contextualSpacing/>
        <w:rPr>
          <w:rFonts w:ascii="Times New Roman" w:hAnsi="Times New Roman" w:cs="Times New Roman"/>
          <w:color w:val="auto"/>
          <w:spacing w:val="-2"/>
          <w:sz w:val="28"/>
          <w:szCs w:val="28"/>
        </w:rPr>
      </w:pPr>
      <w:r w:rsidRPr="00010F4F">
        <w:rPr>
          <w:rFonts w:ascii="Times New Roman" w:hAnsi="Times New Roman" w:cs="Times New Roman"/>
          <w:color w:val="auto"/>
          <w:sz w:val="28"/>
          <w:szCs w:val="28"/>
        </w:rPr>
        <w:t>Практическое овладение диалогической формой речи. Овладение основными умениями ведения разговора (начать, поддержать, закончить разговор, привлечь внимание и</w:t>
      </w:r>
      <w:r w:rsidRPr="00010F4F">
        <w:rPr>
          <w:rFonts w:ascii="Times New Roman" w:hAnsi="Times New Roman" w:cs="Times New Roman"/>
          <w:color w:val="auto"/>
          <w:sz w:val="28"/>
          <w:szCs w:val="28"/>
        </w:rPr>
        <w:t> </w:t>
      </w:r>
      <w:r w:rsidRPr="00010F4F">
        <w:rPr>
          <w:rFonts w:ascii="Times New Roman" w:hAnsi="Times New Roman" w:cs="Times New Roman"/>
          <w:color w:val="auto"/>
          <w:sz w:val="28"/>
          <w:szCs w:val="28"/>
        </w:rPr>
        <w:t>т.</w:t>
      </w:r>
      <w:r w:rsidRPr="00010F4F">
        <w:rPr>
          <w:rFonts w:ascii="Times New Roman" w:hAnsi="Times New Roman" w:cs="Times New Roman"/>
          <w:color w:val="auto"/>
          <w:sz w:val="28"/>
          <w:szCs w:val="28"/>
        </w:rPr>
        <w:t> </w:t>
      </w:r>
      <w:r w:rsidRPr="00010F4F">
        <w:rPr>
          <w:rFonts w:ascii="Times New Roman" w:hAnsi="Times New Roman" w:cs="Times New Roman"/>
          <w:color w:val="auto"/>
          <w:sz w:val="28"/>
          <w:szCs w:val="28"/>
        </w:rPr>
        <w:t xml:space="preserve">п.). Овладение нормами речевого этикета </w:t>
      </w:r>
      <w:r w:rsidRPr="00010F4F">
        <w:rPr>
          <w:rFonts w:ascii="Times New Roman" w:hAnsi="Times New Roman" w:cs="Times New Roman"/>
          <w:color w:val="auto"/>
          <w:sz w:val="28"/>
          <w:szCs w:val="28"/>
        </w:rPr>
        <w:lastRenderedPageBreak/>
        <w:t xml:space="preserve">в ситуациях учебного и бытового общения (приветствие, прощание, извинение, благодарность, обращение с просьбой). </w:t>
      </w:r>
    </w:p>
    <w:p w:rsidR="006C480D" w:rsidRPr="00010F4F" w:rsidRDefault="006C480D" w:rsidP="00C431F6">
      <w:pPr>
        <w:pStyle w:val="a9"/>
        <w:spacing w:line="360" w:lineRule="auto"/>
        <w:ind w:firstLine="708"/>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 xml:space="preserve">Различение не текста. </w:t>
      </w:r>
      <w:r w:rsidRPr="00010F4F">
        <w:rPr>
          <w:rFonts w:ascii="Times New Roman" w:hAnsi="Times New Roman" w:cs="Times New Roman"/>
          <w:color w:val="auto"/>
          <w:sz w:val="28"/>
          <w:szCs w:val="28"/>
        </w:rPr>
        <w:t>Текст. Признаки текста. Смысловое единство предложений в тексте. Заглавие текста. Выбор заголовка из нескольких предложенных.</w:t>
      </w:r>
    </w:p>
    <w:p w:rsidR="006C480D" w:rsidRPr="00010F4F" w:rsidRDefault="006C480D" w:rsidP="00C431F6">
      <w:pPr>
        <w:pStyle w:val="a9"/>
        <w:spacing w:line="360" w:lineRule="auto"/>
        <w:ind w:firstLine="708"/>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Последовательность предложений в тексте.</w:t>
      </w:r>
    </w:p>
    <w:p w:rsidR="006C480D" w:rsidRPr="00010F4F" w:rsidRDefault="006C480D" w:rsidP="00C431F6">
      <w:pPr>
        <w:pStyle w:val="a9"/>
        <w:spacing w:line="360" w:lineRule="auto"/>
        <w:ind w:firstLine="708"/>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Последовательность частей текста.</w:t>
      </w:r>
    </w:p>
    <w:p w:rsidR="006C480D" w:rsidRPr="00010F4F" w:rsidRDefault="006C480D" w:rsidP="00C431F6">
      <w:pPr>
        <w:pStyle w:val="a9"/>
        <w:spacing w:line="360" w:lineRule="auto"/>
        <w:ind w:firstLine="708"/>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Комплексная работа над структурой текста: озаглавливание, корректирование порядка предложений и частей текста (</w:t>
      </w:r>
      <w:r w:rsidRPr="00010F4F">
        <w:rPr>
          <w:rFonts w:ascii="Times New Roman" w:hAnsi="Times New Roman" w:cs="Times New Roman"/>
          <w:i/>
          <w:iCs/>
          <w:color w:val="auto"/>
          <w:sz w:val="28"/>
          <w:szCs w:val="28"/>
        </w:rPr>
        <w:t>абзацев</w:t>
      </w:r>
      <w:r w:rsidRPr="00010F4F">
        <w:rPr>
          <w:rFonts w:ascii="Times New Roman" w:hAnsi="Times New Roman" w:cs="Times New Roman"/>
          <w:color w:val="auto"/>
          <w:sz w:val="28"/>
          <w:szCs w:val="28"/>
        </w:rPr>
        <w:t>).</w:t>
      </w:r>
    </w:p>
    <w:p w:rsidR="006C480D" w:rsidRPr="00010F4F" w:rsidRDefault="006C480D" w:rsidP="00C431F6">
      <w:pPr>
        <w:pStyle w:val="a9"/>
        <w:spacing w:line="360" w:lineRule="auto"/>
        <w:ind w:firstLine="708"/>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Работа с деформированным текстом. Коллективное составление коротких рассказов после предварительного разбора.</w:t>
      </w:r>
    </w:p>
    <w:p w:rsidR="006C480D" w:rsidRPr="00010F4F" w:rsidRDefault="006C480D" w:rsidP="00C431F6">
      <w:pPr>
        <w:pStyle w:val="a9"/>
        <w:spacing w:line="360" w:lineRule="auto"/>
        <w:ind w:firstLine="708"/>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 xml:space="preserve">План текста. Составление планов к данным текстам. </w:t>
      </w:r>
    </w:p>
    <w:p w:rsidR="006C480D" w:rsidRPr="00010F4F" w:rsidRDefault="006C480D" w:rsidP="00C431F6">
      <w:pPr>
        <w:pStyle w:val="a9"/>
        <w:spacing w:line="360" w:lineRule="auto"/>
        <w:ind w:firstLine="708"/>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Знакомство с жанрами письма и поздравления.</w:t>
      </w:r>
    </w:p>
    <w:p w:rsidR="006C480D" w:rsidRPr="00010F4F" w:rsidRDefault="006C480D" w:rsidP="00C431F6">
      <w:pPr>
        <w:pStyle w:val="a9"/>
        <w:spacing w:line="360" w:lineRule="auto"/>
        <w:ind w:firstLine="708"/>
        <w:contextualSpacing/>
        <w:rPr>
          <w:rFonts w:ascii="Times New Roman" w:hAnsi="Times New Roman" w:cs="Times New Roman"/>
          <w:color w:val="auto"/>
          <w:spacing w:val="-4"/>
          <w:sz w:val="28"/>
          <w:szCs w:val="28"/>
        </w:rPr>
      </w:pPr>
      <w:r w:rsidRPr="00010F4F">
        <w:rPr>
          <w:rFonts w:ascii="Times New Roman" w:hAnsi="Times New Roman" w:cs="Times New Roman"/>
          <w:color w:val="auto"/>
          <w:sz w:val="28"/>
          <w:szCs w:val="28"/>
        </w:rPr>
        <w:t>Знакомство с основными видами изложений и сочинений (без заучивания определений). Коллективное составление коротких (из 3-4 предложений) изложений, сочинений по плану, опорным словам или рельефным иллюстрациям.</w:t>
      </w:r>
    </w:p>
    <w:p w:rsidR="006C480D" w:rsidRPr="00010F4F" w:rsidRDefault="006C480D" w:rsidP="00C431F6">
      <w:pPr>
        <w:pStyle w:val="4"/>
        <w:spacing w:before="0" w:after="0" w:line="360" w:lineRule="auto"/>
        <w:ind w:firstLine="708"/>
        <w:contextualSpacing/>
        <w:jc w:val="both"/>
        <w:rPr>
          <w:rFonts w:ascii="Times New Roman" w:hAnsi="Times New Roman" w:cs="Times New Roman"/>
          <w:b/>
          <w:i w:val="0"/>
          <w:color w:val="auto"/>
          <w:sz w:val="28"/>
          <w:szCs w:val="28"/>
          <w:u w:val="single"/>
        </w:rPr>
      </w:pPr>
      <w:r w:rsidRPr="00010F4F">
        <w:rPr>
          <w:rFonts w:ascii="Times New Roman" w:hAnsi="Times New Roman" w:cs="Times New Roman"/>
          <w:b/>
          <w:i w:val="0"/>
          <w:color w:val="auto"/>
          <w:sz w:val="28"/>
          <w:szCs w:val="28"/>
          <w:u w:val="single"/>
        </w:rPr>
        <w:t>Чтение</w:t>
      </w:r>
    </w:p>
    <w:p w:rsidR="006C480D" w:rsidRPr="00010F4F" w:rsidRDefault="006C480D" w:rsidP="00C431F6">
      <w:pPr>
        <w:pStyle w:val="a9"/>
        <w:spacing w:line="360" w:lineRule="auto"/>
        <w:ind w:firstLine="708"/>
        <w:contextualSpacing/>
        <w:rPr>
          <w:rFonts w:ascii="Times New Roman" w:hAnsi="Times New Roman" w:cs="Times New Roman"/>
          <w:b/>
          <w:bCs/>
          <w:i/>
          <w:iCs/>
          <w:color w:val="auto"/>
          <w:sz w:val="28"/>
          <w:szCs w:val="28"/>
        </w:rPr>
      </w:pPr>
      <w:r w:rsidRPr="00010F4F">
        <w:rPr>
          <w:rFonts w:ascii="Times New Roman" w:hAnsi="Times New Roman" w:cs="Times New Roman"/>
          <w:b/>
          <w:bCs/>
          <w:i/>
          <w:iCs/>
          <w:color w:val="auto"/>
          <w:sz w:val="28"/>
          <w:szCs w:val="28"/>
        </w:rPr>
        <w:t>Виды речевой и читательской деятельности</w:t>
      </w:r>
    </w:p>
    <w:p w:rsidR="006C480D" w:rsidRPr="00010F4F" w:rsidRDefault="006C480D" w:rsidP="00C431F6">
      <w:pPr>
        <w:pStyle w:val="a9"/>
        <w:spacing w:line="360" w:lineRule="auto"/>
        <w:ind w:firstLine="708"/>
        <w:contextualSpacing/>
        <w:rPr>
          <w:rFonts w:ascii="Times New Roman" w:hAnsi="Times New Roman" w:cs="Times New Roman"/>
          <w:color w:val="auto"/>
          <w:sz w:val="28"/>
          <w:szCs w:val="28"/>
        </w:rPr>
      </w:pPr>
      <w:r w:rsidRPr="00010F4F">
        <w:rPr>
          <w:rFonts w:ascii="Times New Roman" w:hAnsi="Times New Roman" w:cs="Times New Roman"/>
          <w:b/>
          <w:bCs/>
          <w:color w:val="auto"/>
          <w:sz w:val="28"/>
          <w:szCs w:val="28"/>
        </w:rPr>
        <w:t xml:space="preserve">Аудирование (слушание). </w:t>
      </w:r>
      <w:r w:rsidRPr="00010F4F">
        <w:rPr>
          <w:rFonts w:ascii="Times New Roman" w:hAnsi="Times New Roman" w:cs="Times New Roman"/>
          <w:color w:val="auto"/>
          <w:sz w:val="28"/>
          <w:szCs w:val="28"/>
        </w:rPr>
        <w:t xml:space="preserve">Восприятие на слух звучащей речи (высказывание собеседника, чтение различных текстов). </w:t>
      </w:r>
      <w:r w:rsidRPr="00010F4F">
        <w:rPr>
          <w:rFonts w:ascii="Times New Roman" w:hAnsi="Times New Roman" w:cs="Times New Roman"/>
          <w:color w:val="auto"/>
          <w:spacing w:val="2"/>
          <w:sz w:val="28"/>
          <w:szCs w:val="28"/>
        </w:rPr>
        <w:t xml:space="preserve">Адекватное понимание содержания звучащей речи, умение </w:t>
      </w:r>
      <w:r w:rsidRPr="00010F4F">
        <w:rPr>
          <w:rFonts w:ascii="Times New Roman" w:hAnsi="Times New Roman" w:cs="Times New Roman"/>
          <w:color w:val="auto"/>
          <w:sz w:val="28"/>
          <w:szCs w:val="28"/>
        </w:rPr>
        <w:t xml:space="preserve">отвечать на вопросы по содержанию услышанного произведения, определение последовательности событий, осознание </w:t>
      </w:r>
      <w:r w:rsidRPr="00010F4F">
        <w:rPr>
          <w:rFonts w:ascii="Times New Roman" w:hAnsi="Times New Roman" w:cs="Times New Roman"/>
          <w:color w:val="auto"/>
          <w:spacing w:val="2"/>
          <w:sz w:val="28"/>
          <w:szCs w:val="28"/>
        </w:rPr>
        <w:t>цели речевого высказывания, умение задавать вопрос по услышанному учебному и художе</w:t>
      </w:r>
      <w:r w:rsidRPr="00010F4F">
        <w:rPr>
          <w:rFonts w:ascii="Times New Roman" w:hAnsi="Times New Roman" w:cs="Times New Roman"/>
          <w:color w:val="auto"/>
          <w:sz w:val="28"/>
          <w:szCs w:val="28"/>
        </w:rPr>
        <w:t>ственному произведению.</w:t>
      </w:r>
    </w:p>
    <w:p w:rsidR="006C480D" w:rsidRPr="00010F4F" w:rsidRDefault="006C480D" w:rsidP="00C431F6">
      <w:pPr>
        <w:pStyle w:val="a9"/>
        <w:spacing w:line="360" w:lineRule="auto"/>
        <w:ind w:firstLine="708"/>
        <w:contextualSpacing/>
        <w:rPr>
          <w:rFonts w:ascii="Times New Roman" w:hAnsi="Times New Roman" w:cs="Times New Roman"/>
          <w:b/>
          <w:bCs/>
          <w:i/>
          <w:iCs/>
          <w:color w:val="auto"/>
          <w:sz w:val="28"/>
          <w:szCs w:val="28"/>
        </w:rPr>
      </w:pPr>
      <w:r w:rsidRPr="00010F4F">
        <w:rPr>
          <w:rFonts w:ascii="Times New Roman" w:hAnsi="Times New Roman" w:cs="Times New Roman"/>
          <w:b/>
          <w:bCs/>
          <w:i/>
          <w:iCs/>
          <w:color w:val="auto"/>
          <w:sz w:val="28"/>
          <w:szCs w:val="28"/>
        </w:rPr>
        <w:t>Чтение</w:t>
      </w:r>
    </w:p>
    <w:p w:rsidR="006C480D" w:rsidRPr="00010F4F" w:rsidRDefault="006C480D" w:rsidP="00C431F6">
      <w:pPr>
        <w:tabs>
          <w:tab w:val="left" w:pos="709"/>
        </w:tabs>
        <w:autoSpaceDE w:val="0"/>
        <w:spacing w:after="0" w:line="360" w:lineRule="auto"/>
        <w:contextualSpacing/>
        <w:jc w:val="both"/>
        <w:rPr>
          <w:rFonts w:ascii="Times New Roman" w:hAnsi="Times New Roman"/>
          <w:sz w:val="28"/>
          <w:szCs w:val="28"/>
        </w:rPr>
      </w:pPr>
      <w:r w:rsidRPr="00010F4F">
        <w:rPr>
          <w:rFonts w:ascii="Times New Roman" w:hAnsi="Times New Roman"/>
          <w:b/>
          <w:bCs/>
          <w:sz w:val="28"/>
          <w:szCs w:val="28"/>
        </w:rPr>
        <w:tab/>
        <w:t>Чтение вслух.</w:t>
      </w:r>
      <w:r w:rsidRPr="00010F4F">
        <w:rPr>
          <w:rFonts w:ascii="Times New Roman" w:hAnsi="Times New Roman"/>
          <w:sz w:val="28"/>
          <w:szCs w:val="28"/>
        </w:rPr>
        <w:t xml:space="preserve"> Овладение умениями и навыками чтения с использованием рельефно-точечного шрифта Л. Брайля. Постепенный переход от слогового к плав</w:t>
      </w:r>
      <w:r w:rsidRPr="00010F4F">
        <w:rPr>
          <w:rFonts w:ascii="Times New Roman" w:hAnsi="Times New Roman"/>
          <w:spacing w:val="2"/>
          <w:sz w:val="28"/>
          <w:szCs w:val="28"/>
        </w:rPr>
        <w:t xml:space="preserve">ному осмысленному правильному чтению целыми словами вслух (скорость чтения в соответствии с индивидуальным </w:t>
      </w:r>
      <w:r w:rsidRPr="00010F4F">
        <w:rPr>
          <w:rFonts w:ascii="Times New Roman" w:hAnsi="Times New Roman"/>
          <w:spacing w:val="2"/>
          <w:sz w:val="28"/>
          <w:szCs w:val="28"/>
        </w:rPr>
        <w:lastRenderedPageBreak/>
        <w:t xml:space="preserve">темпом чтения). Чтение предложений </w:t>
      </w:r>
      <w:r w:rsidRPr="00010F4F">
        <w:rPr>
          <w:rFonts w:ascii="Times New Roman" w:hAnsi="Times New Roman"/>
          <w:sz w:val="28"/>
          <w:szCs w:val="28"/>
        </w:rPr>
        <w:t xml:space="preserve">с интонационным выделением знаков препинания. </w:t>
      </w:r>
    </w:p>
    <w:p w:rsidR="006C480D" w:rsidRPr="00010F4F" w:rsidRDefault="006C480D" w:rsidP="00C431F6">
      <w:pPr>
        <w:tabs>
          <w:tab w:val="left" w:pos="709"/>
        </w:tabs>
        <w:spacing w:after="0" w:line="360" w:lineRule="auto"/>
        <w:contextualSpacing/>
        <w:jc w:val="both"/>
        <w:rPr>
          <w:rFonts w:ascii="Times New Roman" w:hAnsi="Times New Roman"/>
          <w:spacing w:val="-2"/>
          <w:sz w:val="28"/>
          <w:szCs w:val="28"/>
        </w:rPr>
      </w:pPr>
      <w:r w:rsidRPr="00010F4F">
        <w:rPr>
          <w:rFonts w:ascii="Times New Roman" w:hAnsi="Times New Roman"/>
          <w:b/>
          <w:bCs/>
          <w:sz w:val="28"/>
          <w:szCs w:val="28"/>
        </w:rPr>
        <w:tab/>
        <w:t>Чтение про себя.</w:t>
      </w:r>
      <w:r w:rsidRPr="00010F4F">
        <w:rPr>
          <w:rFonts w:ascii="Times New Roman" w:hAnsi="Times New Roman"/>
          <w:sz w:val="28"/>
          <w:szCs w:val="28"/>
        </w:rPr>
        <w:t xml:space="preserve"> Осознание смысла произведения при </w:t>
      </w:r>
      <w:r w:rsidRPr="00010F4F">
        <w:rPr>
          <w:rFonts w:ascii="Times New Roman" w:hAnsi="Times New Roman"/>
          <w:spacing w:val="-2"/>
          <w:sz w:val="28"/>
          <w:szCs w:val="28"/>
        </w:rPr>
        <w:t xml:space="preserve">чтении про себя (доступных по объёму и жанру произведений). </w:t>
      </w:r>
    </w:p>
    <w:p w:rsidR="006C480D" w:rsidRPr="00010F4F" w:rsidRDefault="006C480D" w:rsidP="00C431F6">
      <w:pPr>
        <w:pStyle w:val="a9"/>
        <w:spacing w:line="360" w:lineRule="auto"/>
        <w:ind w:firstLine="708"/>
        <w:contextualSpacing/>
        <w:rPr>
          <w:rFonts w:ascii="Times New Roman" w:hAnsi="Times New Roman" w:cs="Times New Roman"/>
          <w:color w:val="auto"/>
          <w:sz w:val="28"/>
          <w:szCs w:val="28"/>
        </w:rPr>
      </w:pPr>
      <w:r w:rsidRPr="00010F4F">
        <w:rPr>
          <w:rFonts w:ascii="Times New Roman" w:hAnsi="Times New Roman" w:cs="Times New Roman"/>
          <w:b/>
          <w:bCs/>
          <w:color w:val="auto"/>
          <w:sz w:val="28"/>
          <w:szCs w:val="28"/>
        </w:rPr>
        <w:t>Работа с разными видами текста.</w:t>
      </w:r>
      <w:r w:rsidRPr="00010F4F">
        <w:rPr>
          <w:rFonts w:ascii="Times New Roman" w:hAnsi="Times New Roman" w:cs="Times New Roman"/>
          <w:color w:val="auto"/>
          <w:sz w:val="28"/>
          <w:szCs w:val="28"/>
        </w:rPr>
        <w:t xml:space="preserve"> Общее представление </w:t>
      </w:r>
      <w:r w:rsidRPr="00010F4F">
        <w:rPr>
          <w:rFonts w:ascii="Times New Roman" w:hAnsi="Times New Roman" w:cs="Times New Roman"/>
          <w:color w:val="auto"/>
          <w:spacing w:val="2"/>
          <w:sz w:val="28"/>
          <w:szCs w:val="28"/>
        </w:rPr>
        <w:t>о разных видах текста: художественный и учебный</w:t>
      </w:r>
      <w:r w:rsidRPr="00010F4F">
        <w:rPr>
          <w:rFonts w:ascii="Times New Roman" w:hAnsi="Times New Roman" w:cs="Times New Roman"/>
          <w:color w:val="auto"/>
          <w:sz w:val="28"/>
          <w:szCs w:val="28"/>
        </w:rPr>
        <w:t>. Особенности фольклорного текста.</w:t>
      </w:r>
    </w:p>
    <w:p w:rsidR="006C480D" w:rsidRPr="00010F4F" w:rsidRDefault="006C480D" w:rsidP="00C431F6">
      <w:pPr>
        <w:pStyle w:val="a9"/>
        <w:spacing w:line="360" w:lineRule="auto"/>
        <w:ind w:firstLine="708"/>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Понимание слов и выражений, употребляемых в тексте. Различение простых случаев многозначности.</w:t>
      </w:r>
    </w:p>
    <w:p w:rsidR="006C480D" w:rsidRPr="00010F4F" w:rsidRDefault="006C480D" w:rsidP="00C431F6">
      <w:pPr>
        <w:pStyle w:val="a9"/>
        <w:spacing w:line="360" w:lineRule="auto"/>
        <w:ind w:firstLine="708"/>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 xml:space="preserve">Практическое освоение умения отличать текст от набора предложений. </w:t>
      </w:r>
      <w:r w:rsidRPr="00010F4F">
        <w:rPr>
          <w:rFonts w:ascii="Times New Roman" w:hAnsi="Times New Roman" w:cs="Times New Roman"/>
          <w:color w:val="auto"/>
          <w:spacing w:val="-2"/>
          <w:sz w:val="28"/>
          <w:szCs w:val="28"/>
        </w:rPr>
        <w:t>Самостоятельное определение темы, главной мысли, струк</w:t>
      </w:r>
      <w:r w:rsidRPr="00010F4F">
        <w:rPr>
          <w:rFonts w:ascii="Times New Roman" w:hAnsi="Times New Roman" w:cs="Times New Roman"/>
          <w:color w:val="auto"/>
          <w:sz w:val="28"/>
          <w:szCs w:val="28"/>
        </w:rPr>
        <w:t xml:space="preserve">туры текста; деление текста на смысловые части, их озаглавливание. </w:t>
      </w:r>
    </w:p>
    <w:p w:rsidR="006C480D" w:rsidRPr="00010F4F" w:rsidRDefault="006C480D" w:rsidP="00C431F6">
      <w:pPr>
        <w:pStyle w:val="a9"/>
        <w:spacing w:line="360" w:lineRule="auto"/>
        <w:ind w:firstLine="708"/>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 xml:space="preserve">Участие в коллективном обсуждении: умение отвечать </w:t>
      </w:r>
      <w:r w:rsidRPr="00010F4F">
        <w:rPr>
          <w:rFonts w:ascii="Times New Roman" w:hAnsi="Times New Roman" w:cs="Times New Roman"/>
          <w:color w:val="auto"/>
          <w:sz w:val="28"/>
          <w:szCs w:val="28"/>
        </w:rPr>
        <w:t>на вопросы, выступать по теме, слушать выступления товарищей, дополнять ответы по ходу беседы, используя текст. Пересказ текста или его части по его плану и опорным словам.</w:t>
      </w:r>
    </w:p>
    <w:p w:rsidR="006C480D" w:rsidRPr="00010F4F" w:rsidRDefault="006C480D" w:rsidP="00C431F6">
      <w:pPr>
        <w:pStyle w:val="a9"/>
        <w:spacing w:line="360" w:lineRule="auto"/>
        <w:ind w:firstLine="708"/>
        <w:contextualSpacing/>
        <w:rPr>
          <w:rFonts w:ascii="Times New Roman" w:hAnsi="Times New Roman" w:cs="Times New Roman"/>
          <w:b/>
          <w:bCs/>
          <w:color w:val="auto"/>
          <w:sz w:val="28"/>
          <w:szCs w:val="28"/>
        </w:rPr>
      </w:pPr>
      <w:r w:rsidRPr="00010F4F">
        <w:rPr>
          <w:rFonts w:ascii="Times New Roman" w:hAnsi="Times New Roman" w:cs="Times New Roman"/>
          <w:b/>
          <w:bCs/>
          <w:color w:val="auto"/>
          <w:sz w:val="28"/>
          <w:szCs w:val="28"/>
        </w:rPr>
        <w:t xml:space="preserve">Внеклассное чтение. </w:t>
      </w:r>
      <w:r w:rsidRPr="00010F4F">
        <w:rPr>
          <w:rFonts w:ascii="Times New Roman" w:hAnsi="Times New Roman" w:cs="Times New Roman"/>
          <w:bCs/>
          <w:color w:val="auto"/>
          <w:sz w:val="28"/>
          <w:szCs w:val="28"/>
        </w:rPr>
        <w:t xml:space="preserve">Чтение детских </w:t>
      </w:r>
      <w:r w:rsidRPr="00010F4F">
        <w:rPr>
          <w:rFonts w:ascii="Times New Roman" w:hAnsi="Times New Roman" w:cs="Times New Roman"/>
          <w:bCs/>
          <w:color w:val="auto"/>
          <w:spacing w:val="2"/>
          <w:sz w:val="28"/>
          <w:szCs w:val="28"/>
        </w:rPr>
        <w:t>книг русских и</w:t>
      </w:r>
      <w:r>
        <w:rPr>
          <w:rFonts w:ascii="Times New Roman" w:hAnsi="Times New Roman" w:cs="Times New Roman"/>
          <w:bCs/>
          <w:color w:val="auto"/>
          <w:spacing w:val="2"/>
          <w:sz w:val="28"/>
          <w:szCs w:val="28"/>
        </w:rPr>
        <w:t xml:space="preserve"> </w:t>
      </w:r>
      <w:r w:rsidRPr="00010F4F">
        <w:rPr>
          <w:rFonts w:ascii="Times New Roman" w:hAnsi="Times New Roman" w:cs="Times New Roman"/>
          <w:bCs/>
          <w:color w:val="auto"/>
          <w:spacing w:val="2"/>
          <w:sz w:val="28"/>
          <w:szCs w:val="28"/>
        </w:rPr>
        <w:t>зарубежных писателей. Знание заглавия и автора произведения. Ориентировка в книге по оглавлению. Ответы на вопросы о прочитанном, пересказ.</w:t>
      </w:r>
    </w:p>
    <w:p w:rsidR="006C480D" w:rsidRPr="00010F4F" w:rsidRDefault="006C480D" w:rsidP="00C431F6">
      <w:pPr>
        <w:pStyle w:val="a9"/>
        <w:spacing w:line="360" w:lineRule="auto"/>
        <w:ind w:firstLine="454"/>
        <w:contextualSpacing/>
        <w:rPr>
          <w:rFonts w:ascii="Times New Roman" w:hAnsi="Times New Roman" w:cs="Times New Roman"/>
          <w:bCs/>
          <w:color w:val="auto"/>
          <w:spacing w:val="2"/>
          <w:sz w:val="28"/>
          <w:szCs w:val="28"/>
        </w:rPr>
      </w:pPr>
      <w:r w:rsidRPr="00010F4F">
        <w:rPr>
          <w:rFonts w:ascii="Times New Roman" w:hAnsi="Times New Roman" w:cs="Times New Roman"/>
          <w:b/>
          <w:bCs/>
          <w:color w:val="auto"/>
          <w:spacing w:val="2"/>
          <w:sz w:val="28"/>
          <w:szCs w:val="28"/>
        </w:rPr>
        <w:tab/>
      </w:r>
      <w:r w:rsidRPr="00010F4F">
        <w:rPr>
          <w:rFonts w:ascii="Times New Roman" w:hAnsi="Times New Roman" w:cs="Times New Roman"/>
          <w:bCs/>
          <w:color w:val="auto"/>
          <w:spacing w:val="2"/>
          <w:sz w:val="28"/>
          <w:szCs w:val="28"/>
        </w:rPr>
        <w:t>Дикция и выразительность речи. Развитие артикуляционной моторики. Формирование правильного речевого дыхания. Практическое использование силы голоса, тона, темпа речи в речевых ситуациях. Использование мимики и жестов в разговоре.</w:t>
      </w:r>
    </w:p>
    <w:p w:rsidR="006C480D" w:rsidRPr="00010F4F" w:rsidRDefault="006C480D" w:rsidP="00C431F6">
      <w:pPr>
        <w:pStyle w:val="a9"/>
        <w:spacing w:line="360" w:lineRule="auto"/>
        <w:ind w:firstLine="454"/>
        <w:contextualSpacing/>
        <w:rPr>
          <w:rFonts w:ascii="Times New Roman" w:hAnsi="Times New Roman" w:cs="Times New Roman"/>
          <w:b/>
          <w:bCs/>
          <w:color w:val="auto"/>
          <w:spacing w:val="2"/>
          <w:sz w:val="28"/>
          <w:szCs w:val="28"/>
        </w:rPr>
      </w:pPr>
      <w:r w:rsidRPr="00010F4F">
        <w:rPr>
          <w:rFonts w:ascii="Times New Roman" w:hAnsi="Times New Roman" w:cs="Times New Roman"/>
          <w:b/>
          <w:bCs/>
          <w:color w:val="auto"/>
          <w:spacing w:val="2"/>
          <w:sz w:val="28"/>
          <w:szCs w:val="28"/>
        </w:rPr>
        <w:t xml:space="preserve">Подготовка речевой ситуации и организация высказывания. </w:t>
      </w:r>
      <w:r w:rsidRPr="00010F4F">
        <w:rPr>
          <w:rFonts w:ascii="Times New Roman" w:hAnsi="Times New Roman" w:cs="Times New Roman"/>
          <w:bCs/>
          <w:color w:val="auto"/>
          <w:spacing w:val="2"/>
          <w:sz w:val="28"/>
          <w:szCs w:val="28"/>
        </w:rPr>
        <w:t>Составление простых диалогов. Определение темы ситуации, обсуждение содержания высказывания. Выбор речевой ситуации. Составление связанного высказывания.</w:t>
      </w:r>
    </w:p>
    <w:p w:rsidR="006C480D" w:rsidRPr="00010F4F" w:rsidRDefault="006C480D" w:rsidP="00C431F6">
      <w:pPr>
        <w:pStyle w:val="a9"/>
        <w:spacing w:line="360" w:lineRule="auto"/>
        <w:ind w:firstLine="454"/>
        <w:contextualSpacing/>
        <w:rPr>
          <w:rFonts w:ascii="Times New Roman" w:hAnsi="Times New Roman" w:cs="Times New Roman"/>
          <w:bCs/>
          <w:color w:val="auto"/>
          <w:spacing w:val="2"/>
          <w:sz w:val="28"/>
          <w:szCs w:val="28"/>
        </w:rPr>
      </w:pPr>
      <w:r w:rsidRPr="00010F4F">
        <w:rPr>
          <w:rFonts w:ascii="Times New Roman" w:hAnsi="Times New Roman" w:cs="Times New Roman"/>
          <w:b/>
          <w:bCs/>
          <w:color w:val="auto"/>
          <w:spacing w:val="2"/>
          <w:sz w:val="28"/>
          <w:szCs w:val="28"/>
        </w:rPr>
        <w:t xml:space="preserve">Культура общения. </w:t>
      </w:r>
      <w:r w:rsidRPr="00010F4F">
        <w:rPr>
          <w:rFonts w:ascii="Times New Roman" w:hAnsi="Times New Roman" w:cs="Times New Roman"/>
          <w:bCs/>
          <w:color w:val="auto"/>
          <w:spacing w:val="2"/>
          <w:sz w:val="28"/>
          <w:szCs w:val="28"/>
        </w:rPr>
        <w:t xml:space="preserve">Основные этикетные формы приветствия и прощания, выражения просьбы. Употребление «вежливых» слов. </w:t>
      </w:r>
      <w:r w:rsidRPr="00010F4F">
        <w:rPr>
          <w:rFonts w:ascii="Times New Roman" w:hAnsi="Times New Roman" w:cs="Times New Roman"/>
          <w:bCs/>
          <w:color w:val="auto"/>
          <w:spacing w:val="2"/>
          <w:sz w:val="28"/>
          <w:szCs w:val="28"/>
        </w:rPr>
        <w:lastRenderedPageBreak/>
        <w:t xml:space="preserve">Составление устного приглашения, поздравления, извинения. Использование этикетных форм общения в различных ситуациях.  </w:t>
      </w:r>
    </w:p>
    <w:p w:rsidR="006C480D" w:rsidRPr="00010F4F" w:rsidRDefault="006C480D" w:rsidP="00C431F6">
      <w:pPr>
        <w:pStyle w:val="4"/>
        <w:spacing w:before="0" w:after="0" w:line="360" w:lineRule="auto"/>
        <w:ind w:firstLine="708"/>
        <w:contextualSpacing/>
        <w:jc w:val="both"/>
        <w:rPr>
          <w:rFonts w:ascii="Times New Roman" w:hAnsi="Times New Roman" w:cs="Times New Roman"/>
          <w:b/>
          <w:i w:val="0"/>
          <w:color w:val="auto"/>
          <w:sz w:val="28"/>
          <w:szCs w:val="28"/>
          <w:u w:val="single"/>
        </w:rPr>
      </w:pPr>
      <w:r w:rsidRPr="00010F4F">
        <w:rPr>
          <w:rFonts w:ascii="Times New Roman" w:hAnsi="Times New Roman" w:cs="Times New Roman"/>
          <w:b/>
          <w:i w:val="0"/>
          <w:color w:val="auto"/>
          <w:sz w:val="28"/>
          <w:szCs w:val="28"/>
          <w:u w:val="single"/>
        </w:rPr>
        <w:t xml:space="preserve">Математика </w:t>
      </w:r>
    </w:p>
    <w:p w:rsidR="006C480D" w:rsidRPr="00010F4F" w:rsidRDefault="006C480D" w:rsidP="00C431F6">
      <w:pPr>
        <w:spacing w:after="0" w:line="360" w:lineRule="auto"/>
        <w:ind w:firstLine="708"/>
        <w:contextualSpacing/>
        <w:jc w:val="both"/>
        <w:rPr>
          <w:rFonts w:ascii="Times New Roman" w:hAnsi="Times New Roman"/>
          <w:b/>
          <w:sz w:val="28"/>
          <w:szCs w:val="28"/>
        </w:rPr>
      </w:pPr>
      <w:r w:rsidRPr="00010F4F">
        <w:rPr>
          <w:rFonts w:ascii="Times New Roman" w:hAnsi="Times New Roman"/>
          <w:b/>
          <w:sz w:val="28"/>
          <w:szCs w:val="28"/>
        </w:rPr>
        <w:t>Пропедевтика.</w:t>
      </w:r>
    </w:p>
    <w:p w:rsidR="006C480D" w:rsidRPr="00010F4F" w:rsidRDefault="006C480D" w:rsidP="00C431F6">
      <w:pPr>
        <w:spacing w:after="0" w:line="360" w:lineRule="auto"/>
        <w:ind w:firstLine="708"/>
        <w:contextualSpacing/>
        <w:jc w:val="both"/>
        <w:rPr>
          <w:rFonts w:ascii="Times New Roman" w:hAnsi="Times New Roman"/>
          <w:i/>
          <w:sz w:val="28"/>
          <w:szCs w:val="28"/>
        </w:rPr>
      </w:pPr>
      <w:r w:rsidRPr="00010F4F">
        <w:rPr>
          <w:rFonts w:ascii="Times New Roman" w:hAnsi="Times New Roman"/>
          <w:i/>
          <w:sz w:val="28"/>
          <w:szCs w:val="28"/>
        </w:rPr>
        <w:t>Свойства предметов</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Предметы, обладающие определенными свойствами: цвет, форма, размер (величина), назначение. Слова: каждый, все, кроме, остальные (оставшиеся), другие.</w:t>
      </w:r>
    </w:p>
    <w:p w:rsidR="006C480D" w:rsidRPr="00010F4F" w:rsidRDefault="006C480D" w:rsidP="00C431F6">
      <w:pPr>
        <w:spacing w:after="0" w:line="360" w:lineRule="auto"/>
        <w:ind w:firstLine="708"/>
        <w:contextualSpacing/>
        <w:jc w:val="both"/>
        <w:rPr>
          <w:rFonts w:ascii="Times New Roman" w:hAnsi="Times New Roman"/>
          <w:i/>
          <w:sz w:val="28"/>
          <w:szCs w:val="28"/>
        </w:rPr>
      </w:pPr>
      <w:r w:rsidRPr="00010F4F">
        <w:rPr>
          <w:rFonts w:ascii="Times New Roman" w:hAnsi="Times New Roman"/>
          <w:i/>
          <w:sz w:val="28"/>
          <w:szCs w:val="28"/>
        </w:rPr>
        <w:t>Сравнение предметов</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 xml:space="preserve">Сравнение двух предметов, серии предметов. </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 xml:space="preserve">Сравнение предметов, имеющих объем, площадь, по величине: большой, маленький, больше, меньше; равные, одинаковые по величине; равной, одинаковой, такой же величины. Сравнение предметов по размеру. Сравнение двух предметов: длинный, короткий (широкий, узкий, высокий, низкий, глубокий, мелкий, толстый, тонкий); длиннее, короче (шире, уже, выше, ниже, глубже, мельче, толще, тоньше); равные, одинаковые по длине (ширине, высоте, глубине, толщине); равной, одинаковой, такой же длины (ширины, высоты, глубины, толщины). Сравнение трех-четырех предметов по длине (ширине, высоте, глубине, толщине); длиннее, короче (шире, уже, выше, ниже, глубже, мельче, тоньше, толще); самый длинный, самый  короткий (самый широкий, узкий, высокий, низкий, глубокий, мелкий, толстый, тонкий). </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 xml:space="preserve">Сравнение двух предметов по массе (весу): тяжелый, легкий, тяжелее, легче, равные, одинаковые по тяжести (весу), равной, одинаковой, такой же тяжести (равного, одинакового, такого же веса). Сравнение трех-четырех предметов по тяжести (весу): тяжелее, легче, самый тяжелый, самый легкий. </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Сравнение предметных совокупностей по количеству предметов, их составляющих. Сравнение двух-трех предметных совокупностей. Слова: сколько, много, мало, больше, меньше, столько же, равное, одинаковое количество, немного, несколько, один, ни одного.</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lastRenderedPageBreak/>
        <w:t>Сравнение количества предметов одной совокупности до и после изменения количества предметов, ее составляющих.</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Сравнение небольших предметных совокупностей путем установления взаимно однозначного соответствия между ними или их частями: больше, меньше, одинаковое, равное количество, столько же, сколько, лишние, недостающие предметы.</w:t>
      </w:r>
    </w:p>
    <w:p w:rsidR="006C480D" w:rsidRPr="00010F4F" w:rsidRDefault="006C480D" w:rsidP="00C431F6">
      <w:pPr>
        <w:spacing w:after="0" w:line="360" w:lineRule="auto"/>
        <w:ind w:firstLine="708"/>
        <w:contextualSpacing/>
        <w:jc w:val="both"/>
        <w:rPr>
          <w:rFonts w:ascii="Times New Roman" w:hAnsi="Times New Roman"/>
          <w:i/>
          <w:sz w:val="28"/>
          <w:szCs w:val="28"/>
        </w:rPr>
      </w:pPr>
      <w:r w:rsidRPr="00010F4F">
        <w:rPr>
          <w:rFonts w:ascii="Times New Roman" w:hAnsi="Times New Roman"/>
          <w:i/>
          <w:sz w:val="28"/>
          <w:szCs w:val="28"/>
        </w:rPr>
        <w:t>Сравнение объемов жидкостей, сыпучих веществ</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Сравнение объемов жидкостей, сыпучих веществ в одинаковых емкостях. Слова: больше, меньше, одинаково, равно, столько же. Сравнение объемов жидкостей, сыпучего вещества в одной емкости до и после изменения объема.</w:t>
      </w:r>
    </w:p>
    <w:p w:rsidR="006C480D" w:rsidRPr="00010F4F" w:rsidRDefault="006C480D" w:rsidP="00C431F6">
      <w:pPr>
        <w:spacing w:after="0" w:line="360" w:lineRule="auto"/>
        <w:ind w:firstLine="708"/>
        <w:contextualSpacing/>
        <w:jc w:val="both"/>
        <w:rPr>
          <w:rFonts w:ascii="Times New Roman" w:hAnsi="Times New Roman"/>
          <w:i/>
          <w:sz w:val="28"/>
          <w:szCs w:val="28"/>
        </w:rPr>
      </w:pPr>
      <w:r w:rsidRPr="00010F4F">
        <w:rPr>
          <w:rFonts w:ascii="Times New Roman" w:hAnsi="Times New Roman"/>
          <w:i/>
          <w:sz w:val="28"/>
          <w:szCs w:val="28"/>
        </w:rPr>
        <w:t>Положение предметов в пространстве, на плоскости</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Положение предметов  в пространстве, на плоскости относительно учащегося, по отношению друг к другу: впереди, сзади, справа, слева, правее, левее, вверху, внизу, выше, ниже, далеко, близко, дальше, ближе, рядом, около, здесь, там, на, в, внутри, перед, за, над, под, напротив, между, в середине, в центре.</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Ориентировка на листе бумаги: вверху, внизу, справа, слева, в середине (центре); верхний, нижний, правый, левый край листа; то же для сторон: верхняя, нижняя, правая, левая половина, верхний правый, левый, нижний правый, левый углы.</w:t>
      </w:r>
    </w:p>
    <w:p w:rsidR="006C480D" w:rsidRPr="00010F4F" w:rsidRDefault="006C480D" w:rsidP="00C431F6">
      <w:pPr>
        <w:spacing w:after="0" w:line="360" w:lineRule="auto"/>
        <w:ind w:firstLine="708"/>
        <w:contextualSpacing/>
        <w:jc w:val="both"/>
        <w:rPr>
          <w:rFonts w:ascii="Times New Roman" w:hAnsi="Times New Roman"/>
          <w:i/>
          <w:sz w:val="28"/>
          <w:szCs w:val="28"/>
        </w:rPr>
      </w:pPr>
      <w:r w:rsidRPr="00010F4F">
        <w:rPr>
          <w:rFonts w:ascii="Times New Roman" w:hAnsi="Times New Roman"/>
          <w:i/>
          <w:sz w:val="28"/>
          <w:szCs w:val="28"/>
        </w:rPr>
        <w:t>Единицы измерения и их соотношения</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Единица времени — сутки. Сутки: утро, день, вечер, ночь. Сегодня, завтра, вчера, на следующий день, рано, поздно, вовремя, давно, недавно, медленно, быстро.</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Сравнение по возрасту: молодой, старый, моложе, старше.</w:t>
      </w:r>
    </w:p>
    <w:p w:rsidR="006C480D" w:rsidRPr="00010F4F" w:rsidRDefault="006C480D" w:rsidP="00C431F6">
      <w:pPr>
        <w:spacing w:after="0" w:line="360" w:lineRule="auto"/>
        <w:ind w:firstLine="708"/>
        <w:contextualSpacing/>
        <w:jc w:val="both"/>
        <w:rPr>
          <w:rFonts w:ascii="Times New Roman" w:hAnsi="Times New Roman"/>
          <w:i/>
          <w:sz w:val="28"/>
          <w:szCs w:val="28"/>
        </w:rPr>
      </w:pPr>
      <w:r w:rsidRPr="00010F4F">
        <w:rPr>
          <w:rFonts w:ascii="Times New Roman" w:hAnsi="Times New Roman"/>
          <w:i/>
          <w:sz w:val="28"/>
          <w:szCs w:val="28"/>
        </w:rPr>
        <w:t>Геометрический материал</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Круг, квадрат, прямоугольник, треугольник. Шар, куб, брус.</w:t>
      </w:r>
    </w:p>
    <w:p w:rsidR="006C480D" w:rsidRPr="00010F4F" w:rsidRDefault="006C480D" w:rsidP="00C431F6">
      <w:pPr>
        <w:pStyle w:val="a9"/>
        <w:spacing w:line="360" w:lineRule="auto"/>
        <w:ind w:firstLine="708"/>
        <w:contextualSpacing/>
        <w:rPr>
          <w:rFonts w:ascii="Times New Roman" w:hAnsi="Times New Roman" w:cs="Times New Roman"/>
          <w:b/>
          <w:bCs/>
          <w:i/>
          <w:iCs/>
          <w:color w:val="auto"/>
          <w:sz w:val="28"/>
          <w:szCs w:val="28"/>
        </w:rPr>
      </w:pPr>
      <w:r w:rsidRPr="00010F4F">
        <w:rPr>
          <w:rFonts w:ascii="Times New Roman" w:hAnsi="Times New Roman" w:cs="Times New Roman"/>
          <w:b/>
          <w:bCs/>
          <w:i/>
          <w:iCs/>
          <w:color w:val="auto"/>
          <w:sz w:val="28"/>
          <w:szCs w:val="28"/>
        </w:rPr>
        <w:t>Числа и величины</w:t>
      </w:r>
    </w:p>
    <w:p w:rsidR="006C480D" w:rsidRPr="00010F4F" w:rsidRDefault="006C480D" w:rsidP="00C431F6">
      <w:pPr>
        <w:pStyle w:val="a9"/>
        <w:spacing w:line="360" w:lineRule="auto"/>
        <w:ind w:firstLine="708"/>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lastRenderedPageBreak/>
        <w:t>Нумерация. Счёт предметов. Чтение и запись чисел от нуля до 100. Разряды. Представление чисел в виде суммы разрядных слагаемых. Сравнение и упорядочение чисел, знаки сравнения.</w:t>
      </w:r>
    </w:p>
    <w:p w:rsidR="006C480D" w:rsidRPr="00010F4F" w:rsidRDefault="006C480D" w:rsidP="00C431F6">
      <w:pPr>
        <w:pStyle w:val="a9"/>
        <w:spacing w:line="360" w:lineRule="auto"/>
        <w:ind w:firstLine="708"/>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Единицы измерения и их соотнесение.</w:t>
      </w:r>
    </w:p>
    <w:p w:rsidR="006C480D" w:rsidRPr="00010F4F" w:rsidRDefault="006C480D" w:rsidP="00C431F6">
      <w:pPr>
        <w:pStyle w:val="a9"/>
        <w:spacing w:line="360" w:lineRule="auto"/>
        <w:ind w:firstLine="708"/>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 xml:space="preserve">Измерение величин; сравнение и упорядочение величин. Единицы массы (килограмм), вместимости (литр), времени (минута, час, сутки, неделя, месяц, год). Стоимость (рубль, копейка). Длина (миллиметр, сантиметр, дециметр, метр, километр). Соотношения между единицами измерения однородных величин. </w:t>
      </w:r>
    </w:p>
    <w:p w:rsidR="006C480D" w:rsidRPr="00010F4F" w:rsidRDefault="006C480D" w:rsidP="00C431F6">
      <w:pPr>
        <w:pStyle w:val="a9"/>
        <w:spacing w:line="360" w:lineRule="auto"/>
        <w:ind w:firstLine="708"/>
        <w:contextualSpacing/>
        <w:rPr>
          <w:rFonts w:ascii="Times New Roman" w:hAnsi="Times New Roman" w:cs="Times New Roman"/>
          <w:b/>
          <w:bCs/>
          <w:i/>
          <w:iCs/>
          <w:color w:val="auto"/>
          <w:sz w:val="28"/>
          <w:szCs w:val="28"/>
        </w:rPr>
      </w:pPr>
      <w:r w:rsidRPr="00010F4F">
        <w:rPr>
          <w:rFonts w:ascii="Times New Roman" w:hAnsi="Times New Roman" w:cs="Times New Roman"/>
          <w:b/>
          <w:bCs/>
          <w:i/>
          <w:iCs/>
          <w:color w:val="auto"/>
          <w:sz w:val="28"/>
          <w:szCs w:val="28"/>
        </w:rPr>
        <w:t>Арифметические действия</w:t>
      </w:r>
    </w:p>
    <w:p w:rsidR="006C480D" w:rsidRPr="00010F4F" w:rsidRDefault="006C480D" w:rsidP="00C431F6">
      <w:pPr>
        <w:pStyle w:val="a9"/>
        <w:spacing w:line="360" w:lineRule="auto"/>
        <w:ind w:firstLine="708"/>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 xml:space="preserve">Сложение, вычитание, умножение и деление неотрицательных целых чисел. Названия </w:t>
      </w:r>
      <w:r w:rsidRPr="00010F4F">
        <w:rPr>
          <w:rFonts w:ascii="Times New Roman" w:hAnsi="Times New Roman" w:cs="Times New Roman"/>
          <w:color w:val="auto"/>
          <w:sz w:val="28"/>
          <w:szCs w:val="28"/>
        </w:rPr>
        <w:t>компонентов арифметических действий, знаки действий. Таблица сложения. Таблица умножения и деления. Связь между сложени</w:t>
      </w:r>
      <w:r w:rsidRPr="00010F4F">
        <w:rPr>
          <w:rFonts w:ascii="Times New Roman" w:hAnsi="Times New Roman" w:cs="Times New Roman"/>
          <w:color w:val="auto"/>
          <w:spacing w:val="2"/>
          <w:sz w:val="28"/>
          <w:szCs w:val="28"/>
        </w:rPr>
        <w:t xml:space="preserve">ем, вычитанием, умножением и делением. Нахождение неизвестного компонента арифметического действия. </w:t>
      </w:r>
    </w:p>
    <w:p w:rsidR="006C480D" w:rsidRPr="00010F4F" w:rsidRDefault="006C480D" w:rsidP="00C431F6">
      <w:pPr>
        <w:pStyle w:val="a9"/>
        <w:spacing w:line="360" w:lineRule="auto"/>
        <w:ind w:firstLine="708"/>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 xml:space="preserve">Числовое выражение. Скобки. Установление порядка выполнения действий в числовых выражениях со скобками и без скобок. Нахождение значения числового выражения. Использование </w:t>
      </w:r>
      <w:r w:rsidRPr="00010F4F">
        <w:rPr>
          <w:rFonts w:ascii="Times New Roman" w:hAnsi="Times New Roman" w:cs="Times New Roman"/>
          <w:color w:val="auto"/>
          <w:spacing w:val="2"/>
          <w:sz w:val="28"/>
          <w:szCs w:val="28"/>
        </w:rPr>
        <w:t>свойств арифметических действий в вычислениях (переместительное свойство сложения и умножения</w:t>
      </w:r>
      <w:r w:rsidRPr="00010F4F">
        <w:rPr>
          <w:rFonts w:ascii="Times New Roman" w:hAnsi="Times New Roman" w:cs="Times New Roman"/>
          <w:color w:val="auto"/>
          <w:sz w:val="28"/>
          <w:szCs w:val="28"/>
        </w:rPr>
        <w:t>).</w:t>
      </w:r>
    </w:p>
    <w:p w:rsidR="006C480D" w:rsidRPr="00010F4F" w:rsidRDefault="006C480D" w:rsidP="00C431F6">
      <w:pPr>
        <w:pStyle w:val="a9"/>
        <w:spacing w:line="360" w:lineRule="auto"/>
        <w:ind w:firstLine="708"/>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 xml:space="preserve">Алгоритмы письменного сложения, вычитания, умножения и деления. </w:t>
      </w:r>
    </w:p>
    <w:p w:rsidR="006C480D" w:rsidRPr="00010F4F" w:rsidRDefault="006C480D" w:rsidP="00C431F6">
      <w:pPr>
        <w:pStyle w:val="a9"/>
        <w:spacing w:line="360" w:lineRule="auto"/>
        <w:ind w:firstLine="708"/>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Способы проверки правильности вычислений</w:t>
      </w:r>
      <w:r w:rsidRPr="00010F4F">
        <w:rPr>
          <w:rFonts w:ascii="Times New Roman" w:hAnsi="Times New Roman" w:cs="Times New Roman"/>
          <w:color w:val="auto"/>
          <w:sz w:val="28"/>
          <w:szCs w:val="28"/>
        </w:rPr>
        <w:t>.</w:t>
      </w:r>
    </w:p>
    <w:p w:rsidR="006C480D" w:rsidRPr="00010F4F" w:rsidRDefault="006C480D" w:rsidP="00C431F6">
      <w:pPr>
        <w:pStyle w:val="a9"/>
        <w:spacing w:line="360" w:lineRule="auto"/>
        <w:ind w:firstLine="708"/>
        <w:contextualSpacing/>
        <w:rPr>
          <w:rFonts w:ascii="Times New Roman" w:hAnsi="Times New Roman" w:cs="Times New Roman"/>
          <w:b/>
          <w:bCs/>
          <w:i/>
          <w:iCs/>
          <w:color w:val="auto"/>
          <w:sz w:val="28"/>
          <w:szCs w:val="28"/>
        </w:rPr>
      </w:pPr>
      <w:r w:rsidRPr="00010F4F">
        <w:rPr>
          <w:rFonts w:ascii="Times New Roman" w:hAnsi="Times New Roman" w:cs="Times New Roman"/>
          <w:b/>
          <w:bCs/>
          <w:i/>
          <w:iCs/>
          <w:color w:val="auto"/>
          <w:sz w:val="28"/>
          <w:szCs w:val="28"/>
        </w:rPr>
        <w:t>Работа с текстовыми задачами</w:t>
      </w:r>
    </w:p>
    <w:p w:rsidR="006C480D" w:rsidRPr="00010F4F" w:rsidRDefault="006C480D" w:rsidP="00C431F6">
      <w:pPr>
        <w:pStyle w:val="a9"/>
        <w:spacing w:line="360" w:lineRule="auto"/>
        <w:ind w:firstLine="708"/>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Решение текстовых задач арифметическим способом. Простые арифметические задачи на нахождение суммы и разности (остатка).  Простые арифметические задачи на увеличение (уменьшение) чисел на несколько единиц. Простые арифметические задачи на нахождение произведения, частного (деление на равные части, деление по содержанию); увеличение в несколько раз, уменьшение в несколько раз. Простые арифметические задачи на нахождение неизвестного слагаемого. Зада</w:t>
      </w:r>
      <w:r w:rsidRPr="00010F4F">
        <w:rPr>
          <w:rFonts w:ascii="Times New Roman" w:hAnsi="Times New Roman" w:cs="Times New Roman"/>
          <w:color w:val="auto"/>
          <w:sz w:val="28"/>
          <w:szCs w:val="28"/>
        </w:rPr>
        <w:t xml:space="preserve">чи, содержащие отношения </w:t>
      </w:r>
      <w:r w:rsidRPr="00010F4F">
        <w:rPr>
          <w:rFonts w:ascii="Times New Roman" w:hAnsi="Times New Roman" w:cs="Times New Roman"/>
          <w:color w:val="auto"/>
          <w:sz w:val="28"/>
          <w:szCs w:val="28"/>
        </w:rPr>
        <w:lastRenderedPageBreak/>
        <w:t>«больше (меньше) на …», «больше (меньше) в…». Составные арифметические задачи, решаемые в два действия.</w:t>
      </w:r>
    </w:p>
    <w:p w:rsidR="006C480D" w:rsidRPr="00010F4F" w:rsidRDefault="006C480D" w:rsidP="00C431F6">
      <w:pPr>
        <w:pStyle w:val="a9"/>
        <w:spacing w:line="360" w:lineRule="auto"/>
        <w:ind w:firstLine="708"/>
        <w:contextualSpacing/>
        <w:rPr>
          <w:rFonts w:ascii="Times New Roman" w:hAnsi="Times New Roman" w:cs="Times New Roman"/>
          <w:b/>
          <w:bCs/>
          <w:i/>
          <w:iCs/>
          <w:color w:val="auto"/>
          <w:sz w:val="28"/>
          <w:szCs w:val="28"/>
        </w:rPr>
      </w:pPr>
      <w:r w:rsidRPr="00010F4F">
        <w:rPr>
          <w:rFonts w:ascii="Times New Roman" w:hAnsi="Times New Roman" w:cs="Times New Roman"/>
          <w:b/>
          <w:bCs/>
          <w:i/>
          <w:iCs/>
          <w:color w:val="auto"/>
          <w:spacing w:val="2"/>
          <w:sz w:val="28"/>
          <w:szCs w:val="28"/>
        </w:rPr>
        <w:t>Пространственные отношения. Геометрические фи</w:t>
      </w:r>
      <w:r w:rsidRPr="00010F4F">
        <w:rPr>
          <w:rFonts w:ascii="Times New Roman" w:hAnsi="Times New Roman" w:cs="Times New Roman"/>
          <w:b/>
          <w:bCs/>
          <w:i/>
          <w:iCs/>
          <w:color w:val="auto"/>
          <w:sz w:val="28"/>
          <w:szCs w:val="28"/>
        </w:rPr>
        <w:t>гуры</w:t>
      </w:r>
    </w:p>
    <w:p w:rsidR="006C480D" w:rsidRPr="00010F4F" w:rsidRDefault="006C480D" w:rsidP="00C431F6">
      <w:pPr>
        <w:pStyle w:val="a9"/>
        <w:spacing w:line="360" w:lineRule="auto"/>
        <w:ind w:firstLine="708"/>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 xml:space="preserve">Взаимное расположение предметов в пространстве и на плоскости (выше-ниже, слева-справа, сверху-снизу, ближе-дальше, между и пр.). Распознавание и изображение </w:t>
      </w:r>
      <w:r w:rsidRPr="00010F4F">
        <w:rPr>
          <w:rFonts w:ascii="Times New Roman" w:hAnsi="Times New Roman" w:cs="Times New Roman"/>
          <w:color w:val="auto"/>
          <w:sz w:val="28"/>
          <w:szCs w:val="28"/>
        </w:rPr>
        <w:t>геометрических фигур: точка, линия (кривая, прямая), отрезок, ломаная, угол, многоугольник, треугольник, прямоуголь</w:t>
      </w:r>
      <w:r w:rsidRPr="00010F4F">
        <w:rPr>
          <w:rFonts w:ascii="Times New Roman" w:hAnsi="Times New Roman" w:cs="Times New Roman"/>
          <w:color w:val="auto"/>
          <w:spacing w:val="2"/>
          <w:sz w:val="28"/>
          <w:szCs w:val="28"/>
        </w:rPr>
        <w:t xml:space="preserve">ник, квадрат, окружность, круг. Использование чертёжных инструментов для выполнения построений. </w:t>
      </w:r>
    </w:p>
    <w:p w:rsidR="006C480D" w:rsidRPr="00010F4F" w:rsidRDefault="006C480D" w:rsidP="00C431F6">
      <w:pPr>
        <w:tabs>
          <w:tab w:val="left" w:pos="709"/>
        </w:tabs>
        <w:spacing w:after="0" w:line="360" w:lineRule="auto"/>
        <w:contextualSpacing/>
        <w:jc w:val="both"/>
        <w:rPr>
          <w:rFonts w:ascii="Times New Roman" w:hAnsi="Times New Roman"/>
          <w:sz w:val="28"/>
          <w:szCs w:val="28"/>
        </w:rPr>
      </w:pPr>
      <w:r w:rsidRPr="00010F4F">
        <w:rPr>
          <w:rFonts w:ascii="Times New Roman" w:hAnsi="Times New Roman"/>
          <w:sz w:val="28"/>
          <w:szCs w:val="28"/>
        </w:rPr>
        <w:tab/>
        <w:t>Овладение умениями выделять геометрические формы в рельефных рисунках, в моделях и натуральных предметах; пользоваться прибор</w:t>
      </w:r>
      <w:r>
        <w:rPr>
          <w:rFonts w:ascii="Times New Roman" w:hAnsi="Times New Roman"/>
          <w:sz w:val="28"/>
          <w:szCs w:val="28"/>
        </w:rPr>
        <w:t>а</w:t>
      </w:r>
      <w:r w:rsidRPr="00010F4F">
        <w:rPr>
          <w:rFonts w:ascii="Times New Roman" w:hAnsi="Times New Roman"/>
          <w:sz w:val="28"/>
          <w:szCs w:val="28"/>
        </w:rPr>
        <w:t>м</w:t>
      </w:r>
      <w:r>
        <w:rPr>
          <w:rFonts w:ascii="Times New Roman" w:hAnsi="Times New Roman"/>
          <w:sz w:val="28"/>
          <w:szCs w:val="28"/>
        </w:rPr>
        <w:t>и</w:t>
      </w:r>
      <w:r w:rsidRPr="00010F4F">
        <w:rPr>
          <w:rFonts w:ascii="Times New Roman" w:hAnsi="Times New Roman"/>
          <w:sz w:val="28"/>
          <w:szCs w:val="28"/>
        </w:rPr>
        <w:t xml:space="preserve"> для рельефного рисования </w:t>
      </w:r>
      <w:r>
        <w:rPr>
          <w:rFonts w:ascii="Times New Roman" w:hAnsi="Times New Roman"/>
          <w:sz w:val="28"/>
          <w:szCs w:val="28"/>
        </w:rPr>
        <w:t xml:space="preserve">(Приборы: «Школьник», «Графика») </w:t>
      </w:r>
      <w:r w:rsidRPr="00010F4F">
        <w:rPr>
          <w:rFonts w:ascii="Times New Roman" w:hAnsi="Times New Roman"/>
          <w:sz w:val="28"/>
          <w:szCs w:val="28"/>
        </w:rPr>
        <w:t>и рельефно-точечным шрифтом Л. Брайля для записи математических данных.</w:t>
      </w:r>
    </w:p>
    <w:p w:rsidR="006C480D" w:rsidRPr="00010F4F" w:rsidRDefault="006C480D" w:rsidP="00C431F6">
      <w:pPr>
        <w:pStyle w:val="a9"/>
        <w:spacing w:line="360" w:lineRule="auto"/>
        <w:ind w:firstLine="708"/>
        <w:contextualSpacing/>
        <w:rPr>
          <w:rFonts w:ascii="Times New Roman" w:hAnsi="Times New Roman" w:cs="Times New Roman"/>
          <w:b/>
          <w:bCs/>
          <w:i/>
          <w:iCs/>
          <w:color w:val="auto"/>
          <w:sz w:val="28"/>
          <w:szCs w:val="28"/>
        </w:rPr>
      </w:pPr>
      <w:r w:rsidRPr="00010F4F">
        <w:rPr>
          <w:rFonts w:ascii="Times New Roman" w:hAnsi="Times New Roman" w:cs="Times New Roman"/>
          <w:b/>
          <w:bCs/>
          <w:i/>
          <w:iCs/>
          <w:color w:val="auto"/>
          <w:sz w:val="28"/>
          <w:szCs w:val="28"/>
        </w:rPr>
        <w:t>Геометрические величины</w:t>
      </w:r>
    </w:p>
    <w:p w:rsidR="006C480D" w:rsidRPr="00010F4F" w:rsidRDefault="006C480D" w:rsidP="00C431F6">
      <w:pPr>
        <w:pStyle w:val="a9"/>
        <w:spacing w:line="360" w:lineRule="auto"/>
        <w:ind w:firstLine="708"/>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 xml:space="preserve">Измерение </w:t>
      </w:r>
      <w:r w:rsidRPr="00010F4F">
        <w:rPr>
          <w:rFonts w:ascii="Times New Roman" w:hAnsi="Times New Roman" w:cs="Times New Roman"/>
          <w:color w:val="auto"/>
          <w:sz w:val="28"/>
          <w:szCs w:val="28"/>
        </w:rPr>
        <w:t>длины отрезка. Единицы длины (мм, см, дм, м). Сложение и вычитание отрезков. Измерение отрезков ломаной и вычисление ее длины. Взаимное расположение на плоскости геометрических фигур (пересечение, точки пересечения).</w:t>
      </w:r>
    </w:p>
    <w:p w:rsidR="006C480D" w:rsidRPr="00010F4F" w:rsidRDefault="006C480D" w:rsidP="00C431F6">
      <w:pPr>
        <w:pStyle w:val="a9"/>
        <w:spacing w:line="360" w:lineRule="auto"/>
        <w:ind w:firstLine="708"/>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 xml:space="preserve">Геометрические формы в окружающем мире. Распознавание и называние: </w:t>
      </w:r>
      <w:r w:rsidRPr="00010F4F">
        <w:rPr>
          <w:rFonts w:ascii="Times New Roman" w:hAnsi="Times New Roman" w:cs="Times New Roman"/>
          <w:color w:val="auto"/>
          <w:sz w:val="28"/>
          <w:szCs w:val="28"/>
        </w:rPr>
        <w:t>куб, шар.</w:t>
      </w:r>
    </w:p>
    <w:p w:rsidR="006C480D" w:rsidRPr="00010F4F" w:rsidRDefault="006C480D" w:rsidP="00C431F6">
      <w:pPr>
        <w:pStyle w:val="a9"/>
        <w:spacing w:line="360" w:lineRule="auto"/>
        <w:ind w:firstLine="454"/>
        <w:contextualSpacing/>
        <w:rPr>
          <w:rFonts w:ascii="Times New Roman" w:hAnsi="Times New Roman" w:cs="Times New Roman"/>
          <w:b/>
          <w:bCs/>
          <w:i/>
          <w:iCs/>
          <w:color w:val="auto"/>
          <w:sz w:val="28"/>
          <w:szCs w:val="28"/>
        </w:rPr>
      </w:pPr>
      <w:r w:rsidRPr="00010F4F">
        <w:rPr>
          <w:rFonts w:ascii="Times New Roman" w:hAnsi="Times New Roman" w:cs="Times New Roman"/>
          <w:b/>
          <w:bCs/>
          <w:i/>
          <w:iCs/>
          <w:color w:val="auto"/>
          <w:sz w:val="28"/>
          <w:szCs w:val="28"/>
        </w:rPr>
        <w:t>Работа с информацией</w:t>
      </w:r>
    </w:p>
    <w:p w:rsidR="006C480D" w:rsidRPr="00010F4F" w:rsidRDefault="006C480D" w:rsidP="00C431F6">
      <w:pPr>
        <w:pStyle w:val="a9"/>
        <w:spacing w:line="360" w:lineRule="auto"/>
        <w:ind w:firstLine="454"/>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 xml:space="preserve">Сбор и представление информации, связанной со счётом </w:t>
      </w:r>
      <w:r w:rsidRPr="00010F4F">
        <w:rPr>
          <w:rFonts w:ascii="Times New Roman" w:hAnsi="Times New Roman" w:cs="Times New Roman"/>
          <w:color w:val="auto"/>
          <w:spacing w:val="2"/>
          <w:sz w:val="28"/>
          <w:szCs w:val="28"/>
        </w:rPr>
        <w:t xml:space="preserve">(пересчётом), измерением величин; фиксирование, анализ </w:t>
      </w:r>
      <w:r w:rsidRPr="00010F4F">
        <w:rPr>
          <w:rFonts w:ascii="Times New Roman" w:hAnsi="Times New Roman" w:cs="Times New Roman"/>
          <w:color w:val="auto"/>
          <w:sz w:val="28"/>
          <w:szCs w:val="28"/>
        </w:rPr>
        <w:t>полученной информации.</w:t>
      </w:r>
    </w:p>
    <w:p w:rsidR="006C480D" w:rsidRPr="00010F4F" w:rsidRDefault="006C480D" w:rsidP="00C431F6">
      <w:pPr>
        <w:pStyle w:val="a9"/>
        <w:spacing w:line="360" w:lineRule="auto"/>
        <w:ind w:firstLine="454"/>
        <w:contextualSpacing/>
        <w:rPr>
          <w:rFonts w:ascii="Times New Roman" w:hAnsi="Times New Roman" w:cs="Times New Roman"/>
          <w:color w:val="auto"/>
          <w:spacing w:val="-2"/>
          <w:sz w:val="28"/>
          <w:szCs w:val="28"/>
        </w:rPr>
      </w:pPr>
      <w:r w:rsidRPr="00010F4F">
        <w:rPr>
          <w:rFonts w:ascii="Times New Roman" w:hAnsi="Times New Roman" w:cs="Times New Roman"/>
          <w:color w:val="auto"/>
          <w:spacing w:val="-2"/>
          <w:sz w:val="28"/>
          <w:szCs w:val="28"/>
        </w:rPr>
        <w:t>Построение простейших выражений с помощью логических связок и слов («и»; «не»; «если… то…»; «верно/неверно, что…»; «каждый»; «все»; «некоторые»); истинность утверждений.</w:t>
      </w:r>
    </w:p>
    <w:p w:rsidR="006C480D" w:rsidRPr="00010F4F" w:rsidRDefault="006C480D" w:rsidP="00C431F6">
      <w:pPr>
        <w:pStyle w:val="a9"/>
        <w:spacing w:line="360" w:lineRule="auto"/>
        <w:ind w:firstLine="454"/>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Составление конечной последовательности (цепочки) пред</w:t>
      </w:r>
      <w:r w:rsidRPr="00010F4F">
        <w:rPr>
          <w:rFonts w:ascii="Times New Roman" w:hAnsi="Times New Roman" w:cs="Times New Roman"/>
          <w:color w:val="auto"/>
          <w:spacing w:val="2"/>
          <w:sz w:val="28"/>
          <w:szCs w:val="28"/>
        </w:rPr>
        <w:t>метов, чисел, геометрических фигур и</w:t>
      </w:r>
      <w:r w:rsidRPr="00010F4F">
        <w:rPr>
          <w:rFonts w:ascii="Times New Roman" w:hAnsi="Times New Roman" w:cs="Times New Roman"/>
          <w:color w:val="auto"/>
          <w:spacing w:val="2"/>
          <w:sz w:val="28"/>
          <w:szCs w:val="28"/>
        </w:rPr>
        <w:t> </w:t>
      </w:r>
      <w:r w:rsidRPr="00010F4F">
        <w:rPr>
          <w:rFonts w:ascii="Times New Roman" w:hAnsi="Times New Roman" w:cs="Times New Roman"/>
          <w:color w:val="auto"/>
          <w:spacing w:val="2"/>
          <w:sz w:val="28"/>
          <w:szCs w:val="28"/>
        </w:rPr>
        <w:t xml:space="preserve">др. по правилу. </w:t>
      </w:r>
      <w:r w:rsidRPr="00010F4F">
        <w:rPr>
          <w:rFonts w:ascii="Times New Roman" w:hAnsi="Times New Roman" w:cs="Times New Roman"/>
          <w:color w:val="auto"/>
          <w:sz w:val="28"/>
          <w:szCs w:val="28"/>
        </w:rPr>
        <w:t>Составление, запись и выполнение простого алгоритма, плана поиска информации.</w:t>
      </w:r>
    </w:p>
    <w:p w:rsidR="006C480D" w:rsidRPr="00010F4F" w:rsidRDefault="006C480D" w:rsidP="00C431F6">
      <w:pPr>
        <w:pStyle w:val="a9"/>
        <w:spacing w:line="360" w:lineRule="auto"/>
        <w:ind w:firstLine="454"/>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lastRenderedPageBreak/>
        <w:t>Чтение и заполнение таблицы. Интерпретация данных</w:t>
      </w:r>
      <w:r w:rsidRPr="00010F4F">
        <w:rPr>
          <w:rFonts w:ascii="Times New Roman" w:hAnsi="Times New Roman" w:cs="Times New Roman"/>
          <w:color w:val="auto"/>
          <w:spacing w:val="2"/>
          <w:sz w:val="28"/>
          <w:szCs w:val="28"/>
        </w:rPr>
        <w:br/>
      </w:r>
      <w:r w:rsidRPr="00010F4F">
        <w:rPr>
          <w:rFonts w:ascii="Times New Roman" w:hAnsi="Times New Roman" w:cs="Times New Roman"/>
          <w:color w:val="auto"/>
          <w:sz w:val="28"/>
          <w:szCs w:val="28"/>
        </w:rPr>
        <w:t xml:space="preserve">таблицы. </w:t>
      </w:r>
    </w:p>
    <w:p w:rsidR="006C480D" w:rsidRPr="00010F4F" w:rsidRDefault="006C480D" w:rsidP="00C431F6">
      <w:pPr>
        <w:pStyle w:val="a9"/>
        <w:spacing w:line="360" w:lineRule="auto"/>
        <w:ind w:firstLine="708"/>
        <w:contextualSpacing/>
        <w:rPr>
          <w:rFonts w:ascii="Times New Roman" w:hAnsi="Times New Roman" w:cs="Times New Roman"/>
          <w:color w:val="auto"/>
          <w:sz w:val="28"/>
          <w:szCs w:val="28"/>
          <w:u w:val="single"/>
        </w:rPr>
      </w:pPr>
      <w:r w:rsidRPr="00010F4F">
        <w:rPr>
          <w:rFonts w:ascii="Times New Roman" w:hAnsi="Times New Roman" w:cs="Times New Roman"/>
          <w:b/>
          <w:color w:val="auto"/>
          <w:sz w:val="28"/>
          <w:szCs w:val="28"/>
          <w:u w:val="single"/>
        </w:rPr>
        <w:t>Окружающий мир</w:t>
      </w:r>
    </w:p>
    <w:p w:rsidR="006C480D" w:rsidRPr="00010F4F" w:rsidRDefault="006C480D" w:rsidP="00C431F6">
      <w:pPr>
        <w:pStyle w:val="a9"/>
        <w:spacing w:line="360" w:lineRule="auto"/>
        <w:ind w:firstLine="709"/>
        <w:contextualSpacing/>
        <w:rPr>
          <w:rFonts w:ascii="Times New Roman" w:hAnsi="Times New Roman" w:cs="Times New Roman"/>
          <w:b/>
          <w:bCs/>
          <w:i/>
          <w:iCs/>
          <w:color w:val="auto"/>
          <w:sz w:val="28"/>
          <w:szCs w:val="28"/>
        </w:rPr>
      </w:pPr>
      <w:r w:rsidRPr="00010F4F">
        <w:rPr>
          <w:rFonts w:ascii="Times New Roman" w:hAnsi="Times New Roman" w:cs="Times New Roman"/>
          <w:b/>
          <w:bCs/>
          <w:i/>
          <w:iCs/>
          <w:color w:val="auto"/>
          <w:sz w:val="28"/>
          <w:szCs w:val="28"/>
        </w:rPr>
        <w:t>Человек и природа</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Природа вокруг нас</w:t>
      </w:r>
      <w:r w:rsidRPr="00010F4F">
        <w:rPr>
          <w:rFonts w:ascii="Times New Roman" w:hAnsi="Times New Roman" w:cs="Times New Roman"/>
          <w:color w:val="auto"/>
          <w:sz w:val="28"/>
          <w:szCs w:val="28"/>
        </w:rPr>
        <w:t>. Природные объекты и предметы, созданные человеком. Неживая и живая природа. Признаки предметов (цвет, форма, сравнительные размеры и</w:t>
      </w:r>
      <w:r w:rsidRPr="00010F4F">
        <w:rPr>
          <w:rFonts w:ascii="Times New Roman" w:hAnsi="Times New Roman" w:cs="Times New Roman"/>
          <w:color w:val="auto"/>
          <w:sz w:val="28"/>
          <w:szCs w:val="28"/>
        </w:rPr>
        <w:t> </w:t>
      </w:r>
      <w:r w:rsidRPr="00010F4F">
        <w:rPr>
          <w:rFonts w:ascii="Times New Roman" w:hAnsi="Times New Roman" w:cs="Times New Roman"/>
          <w:color w:val="auto"/>
          <w:sz w:val="28"/>
          <w:szCs w:val="28"/>
        </w:rPr>
        <w:t>др.). Примеры явлений природы: смена времён года, снегопад, листопад, перелёты птиц, смена времени суток, рассвет, закат, ветер, дождь, гроза.</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Вещество. </w:t>
      </w:r>
      <w:r w:rsidRPr="00010F4F">
        <w:rPr>
          <w:rFonts w:ascii="Times New Roman" w:hAnsi="Times New Roman" w:cs="Times New Roman"/>
          <w:color w:val="auto"/>
          <w:spacing w:val="2"/>
          <w:sz w:val="28"/>
          <w:szCs w:val="28"/>
        </w:rPr>
        <w:t xml:space="preserve">Разнообразие веществ в окружающем мире. </w:t>
      </w:r>
      <w:r w:rsidRPr="00010F4F">
        <w:rPr>
          <w:rFonts w:ascii="Times New Roman" w:hAnsi="Times New Roman" w:cs="Times New Roman"/>
          <w:color w:val="auto"/>
          <w:sz w:val="28"/>
          <w:szCs w:val="28"/>
        </w:rPr>
        <w:t>Примеры веществ: соль, сахар, вода, природный газ. Твёрдые тела, жидкости, газы. Простейшие практические работы с веществами, жидкостями, газами.</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 xml:space="preserve">Звёзды и планеты. </w:t>
      </w:r>
      <w:r w:rsidRPr="00010F4F">
        <w:rPr>
          <w:rFonts w:ascii="Times New Roman" w:hAnsi="Times New Roman" w:cs="Times New Roman"/>
          <w:iCs/>
          <w:color w:val="auto"/>
          <w:spacing w:val="2"/>
          <w:sz w:val="28"/>
          <w:szCs w:val="28"/>
        </w:rPr>
        <w:t xml:space="preserve">Солнце, </w:t>
      </w:r>
      <w:r w:rsidRPr="00010F4F">
        <w:rPr>
          <w:rFonts w:ascii="Times New Roman" w:hAnsi="Times New Roman" w:cs="Times New Roman"/>
          <w:color w:val="auto"/>
          <w:spacing w:val="2"/>
          <w:sz w:val="28"/>
          <w:szCs w:val="28"/>
        </w:rPr>
        <w:t>Земля. Общее представление о планете Земля, ее форме и размерах. Глобус как модель Земли. Географическая кар</w:t>
      </w:r>
      <w:r w:rsidRPr="00010F4F">
        <w:rPr>
          <w:rFonts w:ascii="Times New Roman" w:hAnsi="Times New Roman" w:cs="Times New Roman"/>
          <w:color w:val="auto"/>
          <w:sz w:val="28"/>
          <w:szCs w:val="28"/>
        </w:rPr>
        <w:t xml:space="preserve">та и план. Материки и океаны, их названия, расположение на глобусе и карте. </w:t>
      </w:r>
      <w:r w:rsidRPr="00010F4F">
        <w:rPr>
          <w:rFonts w:ascii="Times New Roman" w:hAnsi="Times New Roman" w:cs="Times New Roman"/>
          <w:iCs/>
          <w:color w:val="auto"/>
          <w:sz w:val="28"/>
          <w:szCs w:val="28"/>
        </w:rPr>
        <w:t>Важнейшие природные объекты своей страны, района</w:t>
      </w:r>
      <w:r w:rsidRPr="00010F4F">
        <w:rPr>
          <w:rFonts w:ascii="Times New Roman" w:hAnsi="Times New Roman" w:cs="Times New Roman"/>
          <w:color w:val="auto"/>
          <w:sz w:val="28"/>
          <w:szCs w:val="28"/>
        </w:rPr>
        <w:t>. Ориентирование на местности. Компас.</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Смена дня и ночи на Земле. Вращение Земли как при</w:t>
      </w:r>
      <w:r w:rsidRPr="00010F4F">
        <w:rPr>
          <w:rFonts w:ascii="Times New Roman" w:hAnsi="Times New Roman" w:cs="Times New Roman"/>
          <w:color w:val="auto"/>
          <w:spacing w:val="2"/>
          <w:sz w:val="28"/>
          <w:szCs w:val="28"/>
        </w:rPr>
        <w:t xml:space="preserve">чина смены дня и ночи. Времена года, их особенности </w:t>
      </w:r>
      <w:r w:rsidRPr="00010F4F">
        <w:rPr>
          <w:rFonts w:ascii="Times New Roman" w:hAnsi="Times New Roman" w:cs="Times New Roman"/>
          <w:color w:val="auto"/>
          <w:sz w:val="28"/>
          <w:szCs w:val="28"/>
        </w:rPr>
        <w:t xml:space="preserve">(на основе наблюдений при использовании всех сохранных анализаторов). </w:t>
      </w:r>
      <w:r w:rsidRPr="00010F4F">
        <w:rPr>
          <w:rFonts w:ascii="Times New Roman" w:hAnsi="Times New Roman" w:cs="Times New Roman"/>
          <w:iCs/>
          <w:color w:val="auto"/>
          <w:sz w:val="28"/>
          <w:szCs w:val="28"/>
        </w:rPr>
        <w:t>Обращение Земли вокруг Солнца как причина смены времён года</w:t>
      </w:r>
      <w:r w:rsidRPr="00010F4F">
        <w:rPr>
          <w:rFonts w:ascii="Times New Roman" w:hAnsi="Times New Roman" w:cs="Times New Roman"/>
          <w:color w:val="auto"/>
          <w:sz w:val="28"/>
          <w:szCs w:val="28"/>
        </w:rPr>
        <w:t>. Смена времён года в родном крае.</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Погода, её составляющие (температура воздуха, облачность,</w:t>
      </w:r>
      <w:r w:rsidRPr="00010F4F">
        <w:rPr>
          <w:rFonts w:ascii="Times New Roman" w:hAnsi="Times New Roman" w:cs="Times New Roman"/>
          <w:color w:val="auto"/>
          <w:spacing w:val="-2"/>
          <w:sz w:val="28"/>
          <w:szCs w:val="28"/>
        </w:rPr>
        <w:br/>
      </w:r>
      <w:r w:rsidRPr="00010F4F">
        <w:rPr>
          <w:rFonts w:ascii="Times New Roman" w:hAnsi="Times New Roman" w:cs="Times New Roman"/>
          <w:color w:val="auto"/>
          <w:sz w:val="28"/>
          <w:szCs w:val="28"/>
        </w:rPr>
        <w:t xml:space="preserve">осадки, ветер). Наблюдение за погодой своего края на основе использования сохранных анализаторов. </w:t>
      </w:r>
      <w:r w:rsidRPr="00010F4F">
        <w:rPr>
          <w:rFonts w:ascii="Times New Roman" w:hAnsi="Times New Roman" w:cs="Times New Roman"/>
          <w:iCs/>
          <w:color w:val="auto"/>
          <w:sz w:val="28"/>
          <w:szCs w:val="28"/>
        </w:rPr>
        <w:t>Предсказание погоды и его значение в жизни людей</w:t>
      </w:r>
      <w:r w:rsidRPr="00010F4F">
        <w:rPr>
          <w:rFonts w:ascii="Times New Roman" w:hAnsi="Times New Roman" w:cs="Times New Roman"/>
          <w:color w:val="auto"/>
          <w:sz w:val="28"/>
          <w:szCs w:val="28"/>
        </w:rPr>
        <w:t>.</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Формы земной поверхности: равнины, горы, холмы, овраги (общее представление, условное обозначение равнин и гор на карте). Особенности поверхности родного края (краткая характеристика на основе изучения географической карты).</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lastRenderedPageBreak/>
        <w:t xml:space="preserve">Водоёмы, их разнообразие (океан, море, река, озеро, </w:t>
      </w:r>
      <w:r w:rsidRPr="00010F4F">
        <w:rPr>
          <w:rFonts w:ascii="Times New Roman" w:hAnsi="Times New Roman" w:cs="Times New Roman"/>
          <w:color w:val="auto"/>
          <w:sz w:val="28"/>
          <w:szCs w:val="28"/>
        </w:rPr>
        <w:t>пруд), использование человеком. Водоёмы родного края (названия, краткая характеристика на основе изучения географической карты).</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Воздух. Свойства воздуха. Значение воздуха для растений, животных, человека.</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 xml:space="preserve">Вода. Свойства воды. Состояния воды, её распространение </w:t>
      </w:r>
      <w:r w:rsidRPr="00010F4F">
        <w:rPr>
          <w:rFonts w:ascii="Times New Roman" w:hAnsi="Times New Roman" w:cs="Times New Roman"/>
          <w:color w:val="auto"/>
          <w:sz w:val="28"/>
          <w:szCs w:val="28"/>
        </w:rPr>
        <w:t>в природе, значение для живых организмов и хозяйственной жизни человека. Круговорот воды в природе.</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Полезные ископаемые, их значение в хозяйстве, жизни человека, бережное отношение людей к полезным ископаемым. Полезные ископаемые родного края (2—3 примера на основе восприятия реальных объектов).</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Почва, её состав, значение для живой природы и для</w:t>
      </w:r>
      <w:r w:rsidRPr="00010F4F">
        <w:rPr>
          <w:rFonts w:ascii="Times New Roman" w:hAnsi="Times New Roman" w:cs="Times New Roman"/>
          <w:color w:val="auto"/>
          <w:spacing w:val="2"/>
          <w:sz w:val="28"/>
          <w:szCs w:val="28"/>
        </w:rPr>
        <w:br/>
      </w:r>
      <w:r w:rsidRPr="00010F4F">
        <w:rPr>
          <w:rFonts w:ascii="Times New Roman" w:hAnsi="Times New Roman" w:cs="Times New Roman"/>
          <w:color w:val="auto"/>
          <w:sz w:val="28"/>
          <w:szCs w:val="28"/>
        </w:rPr>
        <w:t>хозяйственной жизни человека.</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Растения, их разнообразие. Части растения (корень, стебель, лист, цветок, плод, семя). Условия, необходимые для жизни растения (свет, тепло, воздух, вода). Наблюдение ро</w:t>
      </w:r>
      <w:r w:rsidRPr="00010F4F">
        <w:rPr>
          <w:rFonts w:ascii="Times New Roman" w:hAnsi="Times New Roman" w:cs="Times New Roman"/>
          <w:color w:val="auto"/>
          <w:spacing w:val="2"/>
          <w:sz w:val="28"/>
          <w:szCs w:val="28"/>
        </w:rPr>
        <w:t xml:space="preserve">ста растений, фиксация изменений </w:t>
      </w:r>
      <w:r w:rsidRPr="00010F4F">
        <w:rPr>
          <w:rFonts w:ascii="Times New Roman" w:hAnsi="Times New Roman" w:cs="Times New Roman"/>
          <w:color w:val="auto"/>
          <w:sz w:val="28"/>
          <w:szCs w:val="28"/>
        </w:rPr>
        <w:t>на основе наблюдений реальных объектов посредством использования сохранных анализаторов.</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 xml:space="preserve"> Деревья, кустарники, </w:t>
      </w:r>
      <w:r w:rsidRPr="00010F4F">
        <w:rPr>
          <w:rFonts w:ascii="Times New Roman" w:hAnsi="Times New Roman" w:cs="Times New Roman"/>
          <w:color w:val="auto"/>
          <w:sz w:val="28"/>
          <w:szCs w:val="28"/>
        </w:rPr>
        <w:t>травы. Дикорастущие и культурные растения. Роль растений в природе и жизни людей, бережное отношение человека к растениям. Растения родного края, названия и краткая характеристика на основе наблюдений реальных объектов с использованием сохранных анализаторов.</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Грибы: съедобные и ядовитые. Правила сбора грибов.</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Животные, их разнообразие. Условия, необходимые для жизни животных (воздух, вода, тепло, пища). Насекомые,</w:t>
      </w:r>
      <w:r w:rsidRPr="00010F4F">
        <w:rPr>
          <w:rFonts w:ascii="Times New Roman" w:hAnsi="Times New Roman" w:cs="Times New Roman"/>
          <w:color w:val="auto"/>
          <w:sz w:val="28"/>
          <w:szCs w:val="28"/>
        </w:rPr>
        <w:t xml:space="preserve"> рыбы, птицы, звери, их отличия. Особенности питания разных животных (хищные, растительноядные, всеядные). Раз</w:t>
      </w:r>
      <w:r w:rsidRPr="00010F4F">
        <w:rPr>
          <w:rFonts w:ascii="Times New Roman" w:hAnsi="Times New Roman" w:cs="Times New Roman"/>
          <w:color w:val="auto"/>
          <w:spacing w:val="-2"/>
          <w:sz w:val="28"/>
          <w:szCs w:val="28"/>
        </w:rPr>
        <w:t xml:space="preserve">множение животных (насекомые, рыбы, птицы, звери). Дикие </w:t>
      </w:r>
      <w:r w:rsidRPr="00010F4F">
        <w:rPr>
          <w:rFonts w:ascii="Times New Roman" w:hAnsi="Times New Roman" w:cs="Times New Roman"/>
          <w:color w:val="auto"/>
          <w:sz w:val="28"/>
          <w:szCs w:val="28"/>
        </w:rPr>
        <w:t xml:space="preserve">и домашние животные. Роль животных в природе и жизни людей, бережное отношение человека к животным. Животные родного </w:t>
      </w:r>
      <w:r w:rsidRPr="00010F4F">
        <w:rPr>
          <w:rFonts w:ascii="Times New Roman" w:hAnsi="Times New Roman" w:cs="Times New Roman"/>
          <w:color w:val="auto"/>
          <w:sz w:val="28"/>
          <w:szCs w:val="28"/>
        </w:rPr>
        <w:lastRenderedPageBreak/>
        <w:t>края, их названия, краткая характеристика на основе личного опыта наблюдений  реальных объектов, посредством использования сохранных анализаторов.</w:t>
      </w:r>
    </w:p>
    <w:p w:rsidR="006C480D" w:rsidRPr="00010F4F" w:rsidRDefault="006C480D" w:rsidP="00C431F6">
      <w:pPr>
        <w:pStyle w:val="a9"/>
        <w:spacing w:line="360" w:lineRule="auto"/>
        <w:ind w:firstLine="709"/>
        <w:contextualSpacing/>
        <w:rPr>
          <w:rFonts w:ascii="Times New Roman" w:hAnsi="Times New Roman" w:cs="Times New Roman"/>
          <w:color w:val="auto"/>
          <w:spacing w:val="-2"/>
          <w:sz w:val="28"/>
          <w:szCs w:val="28"/>
        </w:rPr>
      </w:pPr>
      <w:r w:rsidRPr="00010F4F">
        <w:rPr>
          <w:rFonts w:ascii="Times New Roman" w:hAnsi="Times New Roman" w:cs="Times New Roman"/>
          <w:color w:val="auto"/>
          <w:sz w:val="28"/>
          <w:szCs w:val="28"/>
        </w:rPr>
        <w:t>Лес, луг, водоём. Единство живой и неживой природы (солнечный свет, воздух, вода, почва, растения, животные).</w:t>
      </w:r>
      <w:r w:rsidRPr="00010F4F">
        <w:rPr>
          <w:rFonts w:ascii="Times New Roman" w:hAnsi="Times New Roman" w:cs="Times New Roman"/>
          <w:iCs/>
          <w:color w:val="auto"/>
          <w:spacing w:val="-2"/>
          <w:sz w:val="28"/>
          <w:szCs w:val="28"/>
        </w:rPr>
        <w:t>Круговорот веществ. Взаимосвязи в природном сообществе: растения — пища и укрытие для животных; животные — распространители плодов и семян растений. Влияние че</w:t>
      </w:r>
      <w:r w:rsidRPr="00010F4F">
        <w:rPr>
          <w:rFonts w:ascii="Times New Roman" w:hAnsi="Times New Roman" w:cs="Times New Roman"/>
          <w:iCs/>
          <w:color w:val="auto"/>
          <w:sz w:val="28"/>
          <w:szCs w:val="28"/>
        </w:rPr>
        <w:t xml:space="preserve">ловека на природные сообщества. Природные сообщества </w:t>
      </w:r>
      <w:r w:rsidRPr="00010F4F">
        <w:rPr>
          <w:rFonts w:ascii="Times New Roman" w:hAnsi="Times New Roman" w:cs="Times New Roman"/>
          <w:iCs/>
          <w:color w:val="auto"/>
          <w:spacing w:val="-2"/>
          <w:sz w:val="28"/>
          <w:szCs w:val="28"/>
        </w:rPr>
        <w:t>родного края (2—3</w:t>
      </w:r>
      <w:r w:rsidRPr="00010F4F">
        <w:rPr>
          <w:rFonts w:ascii="Times New Roman" w:hAnsi="Times New Roman" w:cs="Times New Roman"/>
          <w:color w:val="auto"/>
          <w:spacing w:val="-2"/>
          <w:sz w:val="28"/>
          <w:szCs w:val="28"/>
        </w:rPr>
        <w:t> </w:t>
      </w:r>
      <w:r w:rsidRPr="00010F4F">
        <w:rPr>
          <w:rFonts w:ascii="Times New Roman" w:hAnsi="Times New Roman" w:cs="Times New Roman"/>
          <w:iCs/>
          <w:color w:val="auto"/>
          <w:spacing w:val="-2"/>
          <w:sz w:val="28"/>
          <w:szCs w:val="28"/>
        </w:rPr>
        <w:t>примера на основе наблюдений)</w:t>
      </w:r>
      <w:r w:rsidRPr="00010F4F">
        <w:rPr>
          <w:rFonts w:ascii="Times New Roman" w:hAnsi="Times New Roman" w:cs="Times New Roman"/>
          <w:color w:val="auto"/>
          <w:spacing w:val="-2"/>
          <w:sz w:val="28"/>
          <w:szCs w:val="28"/>
        </w:rPr>
        <w:t>.</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 xml:space="preserve">Природные зоны России: общее представление, основные </w:t>
      </w:r>
      <w:r w:rsidRPr="00010F4F">
        <w:rPr>
          <w:rFonts w:ascii="Times New Roman" w:hAnsi="Times New Roman" w:cs="Times New Roman"/>
          <w:color w:val="auto"/>
          <w:spacing w:val="2"/>
          <w:sz w:val="28"/>
          <w:szCs w:val="28"/>
        </w:rPr>
        <w:t xml:space="preserve">природные зоны (климат, растительный и животный мир, </w:t>
      </w:r>
      <w:r w:rsidRPr="00010F4F">
        <w:rPr>
          <w:rFonts w:ascii="Times New Roman" w:hAnsi="Times New Roman" w:cs="Times New Roman"/>
          <w:color w:val="auto"/>
          <w:sz w:val="28"/>
          <w:szCs w:val="28"/>
        </w:rPr>
        <w:t>особенности труда и быта людей, влияние человека на природу изучаемых зон, охрана природы).</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 xml:space="preserve">Человек как часть природы. Зависимость жизни человека </w:t>
      </w:r>
      <w:r w:rsidRPr="00010F4F">
        <w:rPr>
          <w:rFonts w:ascii="Times New Roman" w:hAnsi="Times New Roman" w:cs="Times New Roman"/>
          <w:color w:val="auto"/>
          <w:sz w:val="28"/>
          <w:szCs w:val="28"/>
        </w:rPr>
        <w:t>от природы. Этическое и эстетическое значение приро</w:t>
      </w:r>
      <w:r w:rsidRPr="00010F4F">
        <w:rPr>
          <w:rFonts w:ascii="Times New Roman" w:hAnsi="Times New Roman" w:cs="Times New Roman"/>
          <w:color w:val="auto"/>
          <w:spacing w:val="2"/>
          <w:sz w:val="28"/>
          <w:szCs w:val="28"/>
        </w:rPr>
        <w:t xml:space="preserve">ды в жизни человека. Освоение человеком законов жизни </w:t>
      </w:r>
      <w:r w:rsidRPr="00010F4F">
        <w:rPr>
          <w:rFonts w:ascii="Times New Roman" w:hAnsi="Times New Roman" w:cs="Times New Roman"/>
          <w:color w:val="auto"/>
          <w:sz w:val="28"/>
          <w:szCs w:val="28"/>
        </w:rPr>
        <w:t>при</w:t>
      </w:r>
      <w:r w:rsidRPr="00010F4F">
        <w:rPr>
          <w:rFonts w:ascii="Times New Roman" w:hAnsi="Times New Roman" w:cs="Times New Roman"/>
          <w:color w:val="auto"/>
          <w:spacing w:val="2"/>
          <w:sz w:val="28"/>
          <w:szCs w:val="28"/>
        </w:rPr>
        <w:t xml:space="preserve">роды посредством практической деятельности. Народный </w:t>
      </w:r>
      <w:r w:rsidRPr="00010F4F">
        <w:rPr>
          <w:rFonts w:ascii="Times New Roman" w:hAnsi="Times New Roman" w:cs="Times New Roman"/>
          <w:color w:val="auto"/>
          <w:sz w:val="28"/>
          <w:szCs w:val="28"/>
        </w:rPr>
        <w:t>календарь (приметы, поговорки, пословицы), определяющий сезонный труд людей.</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 xml:space="preserve">Положительное и отрицательное влияние деятельности </w:t>
      </w:r>
      <w:r w:rsidRPr="00010F4F">
        <w:rPr>
          <w:rFonts w:ascii="Times New Roman" w:hAnsi="Times New Roman" w:cs="Times New Roman"/>
          <w:color w:val="auto"/>
          <w:sz w:val="28"/>
          <w:szCs w:val="28"/>
        </w:rPr>
        <w:t xml:space="preserve">человека на природу (в том числе на примере окружающей </w:t>
      </w:r>
      <w:r w:rsidRPr="00010F4F">
        <w:rPr>
          <w:rFonts w:ascii="Times New Roman" w:hAnsi="Times New Roman" w:cs="Times New Roman"/>
          <w:color w:val="auto"/>
          <w:spacing w:val="-2"/>
          <w:sz w:val="28"/>
          <w:szCs w:val="28"/>
        </w:rPr>
        <w:t xml:space="preserve">местности). Правила поведения в природе. Охрана природных </w:t>
      </w:r>
      <w:r w:rsidRPr="00010F4F">
        <w:rPr>
          <w:rFonts w:ascii="Times New Roman" w:hAnsi="Times New Roman" w:cs="Times New Roman"/>
          <w:color w:val="auto"/>
          <w:sz w:val="28"/>
          <w:szCs w:val="28"/>
        </w:rPr>
        <w:t>богатств: воды, воздуха, полезных ископаемых, растительно</w:t>
      </w:r>
      <w:r w:rsidRPr="00010F4F">
        <w:rPr>
          <w:rFonts w:ascii="Times New Roman" w:hAnsi="Times New Roman" w:cs="Times New Roman"/>
          <w:color w:val="auto"/>
          <w:spacing w:val="2"/>
          <w:sz w:val="28"/>
          <w:szCs w:val="28"/>
        </w:rPr>
        <w:t xml:space="preserve">го и животного мира. Заповедники, национальные парки, </w:t>
      </w:r>
      <w:r w:rsidRPr="00010F4F">
        <w:rPr>
          <w:rFonts w:ascii="Times New Roman" w:hAnsi="Times New Roman" w:cs="Times New Roman"/>
          <w:color w:val="auto"/>
          <w:sz w:val="28"/>
          <w:szCs w:val="28"/>
        </w:rPr>
        <w:t>их роль в охране природы. Красная книга России, её значение, отдельные представители растений и животных Красной книги. Посильное участие в охране природы. Личная ответственность каждого человека за сохранность природы.</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 xml:space="preserve">Общее представление о строении тела человека. Системы </w:t>
      </w:r>
      <w:r w:rsidRPr="00010F4F">
        <w:rPr>
          <w:rFonts w:ascii="Times New Roman" w:hAnsi="Times New Roman" w:cs="Times New Roman"/>
          <w:color w:val="auto"/>
          <w:spacing w:val="2"/>
          <w:sz w:val="28"/>
          <w:szCs w:val="28"/>
        </w:rPr>
        <w:t>органов (опорно</w:t>
      </w:r>
      <w:r w:rsidRPr="00010F4F">
        <w:rPr>
          <w:rFonts w:ascii="Times New Roman" w:hAnsi="Times New Roman" w:cs="Times New Roman"/>
          <w:color w:val="auto"/>
          <w:spacing w:val="2"/>
          <w:sz w:val="28"/>
          <w:szCs w:val="28"/>
        </w:rPr>
        <w:softHyphen/>
        <w:t>-двигательная, пищеварительная, дыхатель</w:t>
      </w:r>
      <w:r w:rsidRPr="00010F4F">
        <w:rPr>
          <w:rFonts w:ascii="Times New Roman" w:hAnsi="Times New Roman" w:cs="Times New Roman"/>
          <w:color w:val="auto"/>
          <w:sz w:val="28"/>
          <w:szCs w:val="28"/>
        </w:rPr>
        <w:t xml:space="preserve">ная, кровеносная, нервная, органы чувств), их роль в жизнедеятельности организма. Гигиена систем органов. Измерение </w:t>
      </w:r>
      <w:r w:rsidRPr="00010F4F">
        <w:rPr>
          <w:rFonts w:ascii="Times New Roman" w:hAnsi="Times New Roman" w:cs="Times New Roman"/>
          <w:color w:val="auto"/>
          <w:spacing w:val="2"/>
          <w:sz w:val="28"/>
          <w:szCs w:val="28"/>
        </w:rPr>
        <w:t xml:space="preserve">температуры тела человека, частоты пульса. </w:t>
      </w:r>
      <w:r w:rsidRPr="00010F4F">
        <w:rPr>
          <w:rFonts w:ascii="Times New Roman" w:hAnsi="Times New Roman" w:cs="Times New Roman"/>
          <w:color w:val="auto"/>
          <w:spacing w:val="2"/>
          <w:sz w:val="28"/>
          <w:szCs w:val="28"/>
        </w:rPr>
        <w:lastRenderedPageBreak/>
        <w:t xml:space="preserve">Личная ответственность каждого человека за состояние своего здоровья </w:t>
      </w:r>
      <w:r w:rsidRPr="00010F4F">
        <w:rPr>
          <w:rFonts w:ascii="Times New Roman" w:hAnsi="Times New Roman" w:cs="Times New Roman"/>
          <w:color w:val="auto"/>
          <w:sz w:val="28"/>
          <w:szCs w:val="28"/>
        </w:rPr>
        <w:t xml:space="preserve">и здоровья окружающих его людей. </w:t>
      </w:r>
    </w:p>
    <w:p w:rsidR="006C480D" w:rsidRPr="00010F4F" w:rsidRDefault="006C480D" w:rsidP="00C431F6">
      <w:pPr>
        <w:pStyle w:val="a9"/>
        <w:spacing w:line="360" w:lineRule="auto"/>
        <w:ind w:firstLine="709"/>
        <w:contextualSpacing/>
        <w:rPr>
          <w:rFonts w:ascii="Times New Roman" w:hAnsi="Times New Roman" w:cs="Times New Roman"/>
          <w:b/>
          <w:bCs/>
          <w:i/>
          <w:iCs/>
          <w:color w:val="auto"/>
          <w:sz w:val="28"/>
          <w:szCs w:val="28"/>
        </w:rPr>
      </w:pPr>
      <w:r w:rsidRPr="00010F4F">
        <w:rPr>
          <w:rFonts w:ascii="Times New Roman" w:hAnsi="Times New Roman" w:cs="Times New Roman"/>
          <w:b/>
          <w:bCs/>
          <w:i/>
          <w:iCs/>
          <w:color w:val="auto"/>
          <w:sz w:val="28"/>
          <w:szCs w:val="28"/>
        </w:rPr>
        <w:t>Человек и общество</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Общество. </w:t>
      </w:r>
      <w:r w:rsidRPr="00010F4F">
        <w:rPr>
          <w:rFonts w:ascii="Times New Roman" w:hAnsi="Times New Roman" w:cs="Times New Roman"/>
          <w:color w:val="auto"/>
          <w:spacing w:val="-4"/>
          <w:sz w:val="28"/>
          <w:szCs w:val="28"/>
        </w:rPr>
        <w:t xml:space="preserve"> Нравственные и куль</w:t>
      </w:r>
      <w:r w:rsidRPr="00010F4F">
        <w:rPr>
          <w:rFonts w:ascii="Times New Roman" w:hAnsi="Times New Roman" w:cs="Times New Roman"/>
          <w:color w:val="auto"/>
          <w:sz w:val="28"/>
          <w:szCs w:val="28"/>
        </w:rPr>
        <w:t>турные ценности. </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Человек как член общества, носитель и создатель культуры. Развитие куль</w:t>
      </w:r>
      <w:r w:rsidRPr="00010F4F">
        <w:rPr>
          <w:rFonts w:ascii="Times New Roman" w:hAnsi="Times New Roman" w:cs="Times New Roman"/>
          <w:color w:val="auto"/>
          <w:spacing w:val="2"/>
          <w:sz w:val="28"/>
          <w:szCs w:val="28"/>
        </w:rPr>
        <w:t xml:space="preserve">туры общества и каждого его члена. Элементарные знания о вкладе в культуру человечества традиций и религиозных </w:t>
      </w:r>
      <w:r w:rsidRPr="00010F4F">
        <w:rPr>
          <w:rFonts w:ascii="Times New Roman" w:hAnsi="Times New Roman" w:cs="Times New Roman"/>
          <w:color w:val="auto"/>
          <w:spacing w:val="-2"/>
          <w:sz w:val="28"/>
          <w:szCs w:val="28"/>
        </w:rPr>
        <w:t xml:space="preserve">воззрений разных народов. Взаимоотношения человека с </w:t>
      </w:r>
      <w:r w:rsidRPr="00010F4F">
        <w:rPr>
          <w:rFonts w:ascii="Times New Roman" w:hAnsi="Times New Roman" w:cs="Times New Roman"/>
          <w:color w:val="auto"/>
          <w:spacing w:val="2"/>
          <w:sz w:val="28"/>
          <w:szCs w:val="28"/>
        </w:rPr>
        <w:t>дру</w:t>
      </w:r>
      <w:r w:rsidRPr="00010F4F">
        <w:rPr>
          <w:rFonts w:ascii="Times New Roman" w:hAnsi="Times New Roman" w:cs="Times New Roman"/>
          <w:color w:val="auto"/>
          <w:sz w:val="28"/>
          <w:szCs w:val="28"/>
        </w:rPr>
        <w:t xml:space="preserve">гими людьми. Культура общения с представителями разных </w:t>
      </w:r>
      <w:r w:rsidRPr="00010F4F">
        <w:rPr>
          <w:rFonts w:ascii="Times New Roman" w:hAnsi="Times New Roman" w:cs="Times New Roman"/>
          <w:color w:val="auto"/>
          <w:spacing w:val="2"/>
          <w:sz w:val="28"/>
          <w:szCs w:val="28"/>
        </w:rPr>
        <w:t xml:space="preserve">национальностей, социальных групп: проявление уважения, </w:t>
      </w:r>
      <w:r w:rsidRPr="00010F4F">
        <w:rPr>
          <w:rFonts w:ascii="Times New Roman" w:hAnsi="Times New Roman" w:cs="Times New Roman"/>
          <w:color w:val="auto"/>
          <w:sz w:val="28"/>
          <w:szCs w:val="28"/>
        </w:rPr>
        <w:t xml:space="preserve">взаимопомощи, умения прислушиваться к чужому мнению. </w:t>
      </w:r>
      <w:r w:rsidRPr="00010F4F">
        <w:rPr>
          <w:rFonts w:ascii="Times New Roman" w:hAnsi="Times New Roman" w:cs="Times New Roman"/>
          <w:iCs/>
          <w:color w:val="auto"/>
          <w:sz w:val="28"/>
          <w:szCs w:val="28"/>
        </w:rPr>
        <w:t>Внутренний мир человека: общее представление о человеческих свойствах и качествах</w:t>
      </w:r>
      <w:r w:rsidRPr="00010F4F">
        <w:rPr>
          <w:rFonts w:ascii="Times New Roman" w:hAnsi="Times New Roman" w:cs="Times New Roman"/>
          <w:color w:val="auto"/>
          <w:sz w:val="28"/>
          <w:szCs w:val="28"/>
        </w:rPr>
        <w:t>.</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 xml:space="preserve">Понятие семьи. Семейные </w:t>
      </w:r>
      <w:r w:rsidRPr="00010F4F">
        <w:rPr>
          <w:rFonts w:ascii="Times New Roman" w:hAnsi="Times New Roman" w:cs="Times New Roman"/>
          <w:color w:val="auto"/>
          <w:sz w:val="28"/>
          <w:szCs w:val="28"/>
        </w:rPr>
        <w:t>традиции. Взаимоотношения в семье и взаимопомощь членов семьи. Оказание посильной помощи взрослым. Забот</w:t>
      </w:r>
      <w:r>
        <w:rPr>
          <w:rFonts w:ascii="Times New Roman" w:hAnsi="Times New Roman" w:cs="Times New Roman"/>
          <w:color w:val="auto"/>
          <w:sz w:val="28"/>
          <w:szCs w:val="28"/>
        </w:rPr>
        <w:t>а о детях, престарелых, больных</w:t>
      </w:r>
      <w:r w:rsidRPr="00010F4F">
        <w:rPr>
          <w:rFonts w:ascii="Times New Roman" w:hAnsi="Times New Roman" w:cs="Times New Roman"/>
          <w:color w:val="auto"/>
          <w:sz w:val="28"/>
          <w:szCs w:val="28"/>
        </w:rPr>
        <w:t>. Родословная. Имена и фамилии членов семьи. Составление элементарной схемы родословного древа, истории семьи. Духовно-</w:t>
      </w:r>
      <w:r w:rsidRPr="00010F4F">
        <w:rPr>
          <w:rFonts w:ascii="Times New Roman" w:hAnsi="Times New Roman" w:cs="Times New Roman"/>
          <w:color w:val="auto"/>
          <w:sz w:val="28"/>
          <w:szCs w:val="28"/>
        </w:rPr>
        <w:softHyphen/>
        <w:t>нравственные ценности в семейной культуре народов России и мира.</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 xml:space="preserve">Младший школьник. Правила поведения в школе, на уроке. Обращение к учителю. Оценка роли учителя </w:t>
      </w:r>
      <w:r w:rsidRPr="00010F4F">
        <w:rPr>
          <w:rFonts w:ascii="Times New Roman" w:hAnsi="Times New Roman" w:cs="Times New Roman"/>
          <w:color w:val="auto"/>
          <w:spacing w:val="2"/>
          <w:sz w:val="28"/>
          <w:szCs w:val="28"/>
        </w:rPr>
        <w:t xml:space="preserve">в культуре народов России и мира. Классный, школьный </w:t>
      </w:r>
      <w:r w:rsidRPr="00010F4F">
        <w:rPr>
          <w:rFonts w:ascii="Times New Roman" w:hAnsi="Times New Roman" w:cs="Times New Roman"/>
          <w:color w:val="auto"/>
          <w:sz w:val="28"/>
          <w:szCs w:val="28"/>
        </w:rPr>
        <w:t>коллектив, совместная учёба, игры, отдых. Составление режима дня школьника.</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Друзья, взаимоотношения между ними; ценность друж</w:t>
      </w:r>
      <w:r w:rsidRPr="00010F4F">
        <w:rPr>
          <w:rFonts w:ascii="Times New Roman" w:hAnsi="Times New Roman" w:cs="Times New Roman"/>
          <w:color w:val="auto"/>
          <w:sz w:val="28"/>
          <w:szCs w:val="28"/>
        </w:rPr>
        <w:t xml:space="preserve">бы, согласия, взаимной помощи. Правила взаимоотношений со взрослыми, сверстниками, культура поведения в школе и других общественных местах. </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Значение труда в жизни человека и общества. Трудолюбие как общественно значимая ценность в культуре народов России и мира. Профессии людей. Личная ответственность человека за результаты своего труда.  Профессиональное мастерство.</w:t>
      </w:r>
    </w:p>
    <w:p w:rsidR="006C480D" w:rsidRPr="00010F4F" w:rsidRDefault="006C480D" w:rsidP="00C431F6">
      <w:pPr>
        <w:pStyle w:val="a9"/>
        <w:spacing w:line="360" w:lineRule="auto"/>
        <w:ind w:firstLine="709"/>
        <w:contextualSpacing/>
        <w:rPr>
          <w:rFonts w:ascii="Times New Roman" w:hAnsi="Times New Roman" w:cs="Times New Roman"/>
          <w:iCs/>
          <w:color w:val="auto"/>
          <w:sz w:val="28"/>
          <w:szCs w:val="28"/>
        </w:rPr>
      </w:pPr>
      <w:r w:rsidRPr="00010F4F">
        <w:rPr>
          <w:rFonts w:ascii="Times New Roman" w:hAnsi="Times New Roman" w:cs="Times New Roman"/>
          <w:color w:val="auto"/>
          <w:sz w:val="28"/>
          <w:szCs w:val="28"/>
        </w:rPr>
        <w:lastRenderedPageBreak/>
        <w:t xml:space="preserve">Общественный транспорт. Транспорт города (села). Наземный, воздушный и водный транспорт. Правила пользования транспортом. </w:t>
      </w:r>
      <w:r w:rsidRPr="00010F4F">
        <w:rPr>
          <w:rFonts w:ascii="Times New Roman" w:hAnsi="Times New Roman" w:cs="Times New Roman"/>
          <w:iCs/>
          <w:color w:val="auto"/>
          <w:sz w:val="28"/>
          <w:szCs w:val="28"/>
        </w:rPr>
        <w:t>Средства связи</w:t>
      </w:r>
      <w:r w:rsidRPr="00010F4F">
        <w:rPr>
          <w:rFonts w:ascii="Times New Roman" w:hAnsi="Times New Roman" w:cs="Times New Roman"/>
          <w:color w:val="auto"/>
          <w:sz w:val="28"/>
          <w:szCs w:val="28"/>
        </w:rPr>
        <w:t xml:space="preserve">: </w:t>
      </w:r>
      <w:r w:rsidRPr="00010F4F">
        <w:rPr>
          <w:rFonts w:ascii="Times New Roman" w:hAnsi="Times New Roman" w:cs="Times New Roman"/>
          <w:iCs/>
          <w:color w:val="auto"/>
          <w:sz w:val="28"/>
          <w:szCs w:val="28"/>
        </w:rPr>
        <w:t>почта</w:t>
      </w:r>
      <w:r w:rsidRPr="00010F4F">
        <w:rPr>
          <w:rFonts w:ascii="Times New Roman" w:hAnsi="Times New Roman" w:cs="Times New Roman"/>
          <w:color w:val="auto"/>
          <w:sz w:val="28"/>
          <w:szCs w:val="28"/>
        </w:rPr>
        <w:t xml:space="preserve">, </w:t>
      </w:r>
      <w:r w:rsidRPr="00010F4F">
        <w:rPr>
          <w:rFonts w:ascii="Times New Roman" w:hAnsi="Times New Roman" w:cs="Times New Roman"/>
          <w:iCs/>
          <w:color w:val="auto"/>
          <w:sz w:val="28"/>
          <w:szCs w:val="28"/>
        </w:rPr>
        <w:t>телеграф</w:t>
      </w:r>
      <w:r w:rsidRPr="00010F4F">
        <w:rPr>
          <w:rFonts w:ascii="Times New Roman" w:hAnsi="Times New Roman" w:cs="Times New Roman"/>
          <w:color w:val="auto"/>
          <w:sz w:val="28"/>
          <w:szCs w:val="28"/>
        </w:rPr>
        <w:t xml:space="preserve">, </w:t>
      </w:r>
      <w:r w:rsidRPr="00010F4F">
        <w:rPr>
          <w:rFonts w:ascii="Times New Roman" w:hAnsi="Times New Roman" w:cs="Times New Roman"/>
          <w:iCs/>
          <w:color w:val="auto"/>
          <w:sz w:val="28"/>
          <w:szCs w:val="28"/>
        </w:rPr>
        <w:t>телефон, электронная почта, аудио.</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iCs/>
          <w:color w:val="auto"/>
          <w:spacing w:val="2"/>
          <w:sz w:val="28"/>
          <w:szCs w:val="28"/>
        </w:rPr>
        <w:t xml:space="preserve">Средства массовой информации: радио, телевидение, </w:t>
      </w:r>
      <w:r w:rsidRPr="00010F4F">
        <w:rPr>
          <w:rFonts w:ascii="Times New Roman" w:hAnsi="Times New Roman" w:cs="Times New Roman"/>
          <w:iCs/>
          <w:color w:val="auto"/>
          <w:spacing w:val="-2"/>
          <w:sz w:val="28"/>
          <w:szCs w:val="28"/>
        </w:rPr>
        <w:t>пресса, Интернет. Наша Родина</w:t>
      </w:r>
      <w:r w:rsidRPr="00010F4F">
        <w:rPr>
          <w:rFonts w:ascii="Times New Roman" w:hAnsi="Times New Roman" w:cs="Times New Roman"/>
          <w:color w:val="auto"/>
          <w:sz w:val="28"/>
          <w:szCs w:val="28"/>
        </w:rPr>
        <w:t>. Ценност</w:t>
      </w:r>
      <w:r w:rsidRPr="00010F4F">
        <w:rPr>
          <w:rFonts w:ascii="Times New Roman" w:hAnsi="Times New Roman" w:cs="Times New Roman"/>
          <w:color w:val="auto"/>
          <w:spacing w:val="2"/>
          <w:sz w:val="28"/>
          <w:szCs w:val="28"/>
        </w:rPr>
        <w:t>но-</w:t>
      </w:r>
      <w:r w:rsidRPr="00010F4F">
        <w:rPr>
          <w:rFonts w:ascii="Times New Roman" w:hAnsi="Times New Roman" w:cs="Times New Roman"/>
          <w:color w:val="auto"/>
          <w:spacing w:val="2"/>
          <w:sz w:val="28"/>
          <w:szCs w:val="28"/>
        </w:rPr>
        <w:softHyphen/>
        <w:t xml:space="preserve">смысловое содержание понятий «Родина», «Отечество», </w:t>
      </w:r>
      <w:r w:rsidRPr="00010F4F">
        <w:rPr>
          <w:rFonts w:ascii="Times New Roman" w:hAnsi="Times New Roman" w:cs="Times New Roman"/>
          <w:color w:val="auto"/>
          <w:sz w:val="28"/>
          <w:szCs w:val="28"/>
        </w:rPr>
        <w:t>«Отчизна». Государственная символика России: Государствен</w:t>
      </w:r>
      <w:r w:rsidRPr="00010F4F">
        <w:rPr>
          <w:rFonts w:ascii="Times New Roman" w:hAnsi="Times New Roman" w:cs="Times New Roman"/>
          <w:color w:val="auto"/>
          <w:spacing w:val="2"/>
          <w:sz w:val="28"/>
          <w:szCs w:val="28"/>
        </w:rPr>
        <w:t>ный герб России, Государственный флаг России, Государ</w:t>
      </w:r>
      <w:r w:rsidRPr="00010F4F">
        <w:rPr>
          <w:rFonts w:ascii="Times New Roman" w:hAnsi="Times New Roman" w:cs="Times New Roman"/>
          <w:color w:val="auto"/>
          <w:sz w:val="28"/>
          <w:szCs w:val="28"/>
        </w:rPr>
        <w:t>ственный гимн России; правила поведения при прослуши</w:t>
      </w:r>
      <w:r w:rsidRPr="00010F4F">
        <w:rPr>
          <w:rFonts w:ascii="Times New Roman" w:hAnsi="Times New Roman" w:cs="Times New Roman"/>
          <w:color w:val="auto"/>
          <w:spacing w:val="2"/>
          <w:sz w:val="28"/>
          <w:szCs w:val="28"/>
        </w:rPr>
        <w:t xml:space="preserve">вании гимна. Конституция — Основной закон Российской </w:t>
      </w:r>
      <w:r w:rsidRPr="00010F4F">
        <w:rPr>
          <w:rFonts w:ascii="Times New Roman" w:hAnsi="Times New Roman" w:cs="Times New Roman"/>
          <w:color w:val="auto"/>
          <w:sz w:val="28"/>
          <w:szCs w:val="28"/>
        </w:rPr>
        <w:t>Федерации. Права ребёнка.</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 xml:space="preserve">Президент Российской Федерации. </w:t>
      </w:r>
      <w:r w:rsidRPr="00010F4F">
        <w:rPr>
          <w:rFonts w:ascii="Times New Roman" w:hAnsi="Times New Roman" w:cs="Times New Roman"/>
          <w:color w:val="auto"/>
          <w:sz w:val="28"/>
          <w:szCs w:val="28"/>
        </w:rPr>
        <w:t>Ответственность главы государства за социальное и духовно-</w:t>
      </w:r>
      <w:r w:rsidRPr="00010F4F">
        <w:rPr>
          <w:rFonts w:ascii="Times New Roman" w:hAnsi="Times New Roman" w:cs="Times New Roman"/>
          <w:color w:val="auto"/>
          <w:sz w:val="28"/>
          <w:szCs w:val="28"/>
        </w:rPr>
        <w:softHyphen/>
        <w:t>нравственное благополучие граждан.</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Праздник в жизни общества как средство укрепления об</w:t>
      </w:r>
      <w:r w:rsidRPr="00010F4F">
        <w:rPr>
          <w:rFonts w:ascii="Times New Roman" w:hAnsi="Times New Roman" w:cs="Times New Roman"/>
          <w:color w:val="auto"/>
          <w:spacing w:val="2"/>
          <w:sz w:val="28"/>
          <w:szCs w:val="28"/>
        </w:rPr>
        <w:t>щественной солидарности и упрочения духовно</w:t>
      </w:r>
      <w:r w:rsidRPr="00010F4F">
        <w:rPr>
          <w:rFonts w:ascii="Times New Roman" w:hAnsi="Times New Roman" w:cs="Times New Roman"/>
          <w:color w:val="auto"/>
          <w:spacing w:val="2"/>
          <w:sz w:val="28"/>
          <w:szCs w:val="28"/>
        </w:rPr>
        <w:softHyphen/>
        <w:t>-нравственных связей между соотечественниками: Новый год, Рождество, День защитника Отечества, 8 Mарта, День весны и труда, День Победы, День России, День защиты детей,</w:t>
      </w:r>
      <w:r w:rsidRPr="00010F4F">
        <w:rPr>
          <w:rFonts w:ascii="Times New Roman" w:hAnsi="Times New Roman" w:cs="Times New Roman"/>
          <w:color w:val="auto"/>
          <w:sz w:val="28"/>
          <w:szCs w:val="28"/>
        </w:rPr>
        <w:t xml:space="preserve"> День народного единства, День Конституции. Праздники и </w:t>
      </w:r>
      <w:r w:rsidRPr="00010F4F">
        <w:rPr>
          <w:rFonts w:ascii="Times New Roman" w:hAnsi="Times New Roman" w:cs="Times New Roman"/>
          <w:color w:val="auto"/>
          <w:spacing w:val="2"/>
          <w:sz w:val="28"/>
          <w:szCs w:val="28"/>
        </w:rPr>
        <w:t xml:space="preserve">памятные даты своего региона. </w:t>
      </w:r>
      <w:r w:rsidRPr="00010F4F">
        <w:rPr>
          <w:rFonts w:ascii="Times New Roman" w:hAnsi="Times New Roman" w:cs="Times New Roman"/>
          <w:color w:val="auto"/>
          <w:sz w:val="28"/>
          <w:szCs w:val="28"/>
        </w:rPr>
        <w:t>Россия на карте, государственная граница России.</w:t>
      </w:r>
    </w:p>
    <w:p w:rsidR="006C480D" w:rsidRPr="00010F4F" w:rsidRDefault="006C480D" w:rsidP="00C431F6">
      <w:pPr>
        <w:pStyle w:val="a9"/>
        <w:spacing w:line="360" w:lineRule="auto"/>
        <w:ind w:firstLine="709"/>
        <w:contextualSpacing/>
        <w:rPr>
          <w:rFonts w:ascii="Times New Roman" w:hAnsi="Times New Roman" w:cs="Times New Roman"/>
          <w:color w:val="auto"/>
          <w:spacing w:val="2"/>
          <w:sz w:val="28"/>
          <w:szCs w:val="28"/>
        </w:rPr>
      </w:pPr>
      <w:r w:rsidRPr="00010F4F">
        <w:rPr>
          <w:rFonts w:ascii="Times New Roman" w:hAnsi="Times New Roman" w:cs="Times New Roman"/>
          <w:color w:val="auto"/>
          <w:sz w:val="28"/>
          <w:szCs w:val="28"/>
        </w:rPr>
        <w:t>Москва как столица России. Г</w:t>
      </w:r>
      <w:r w:rsidRPr="00010F4F">
        <w:rPr>
          <w:rFonts w:ascii="Times New Roman" w:hAnsi="Times New Roman" w:cs="Times New Roman"/>
          <w:color w:val="auto"/>
          <w:spacing w:val="2"/>
          <w:sz w:val="28"/>
          <w:szCs w:val="28"/>
        </w:rPr>
        <w:t xml:space="preserve">орода России. </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 xml:space="preserve">Многонациональность нашей страны. Народы, населяющие Россию, их обычаи, характерные особенности быта (по </w:t>
      </w:r>
      <w:r w:rsidRPr="00010F4F">
        <w:rPr>
          <w:rFonts w:ascii="Times New Roman" w:hAnsi="Times New Roman" w:cs="Times New Roman"/>
          <w:color w:val="auto"/>
          <w:spacing w:val="2"/>
          <w:sz w:val="28"/>
          <w:szCs w:val="28"/>
        </w:rPr>
        <w:t xml:space="preserve">выбору). </w:t>
      </w:r>
      <w:r w:rsidRPr="00010F4F">
        <w:rPr>
          <w:rFonts w:ascii="Times New Roman" w:hAnsi="Times New Roman" w:cs="Times New Roman"/>
          <w:color w:val="auto"/>
          <w:sz w:val="28"/>
          <w:szCs w:val="28"/>
        </w:rPr>
        <w:t>Родной край, родной город (населён</w:t>
      </w:r>
      <w:r w:rsidRPr="00010F4F">
        <w:rPr>
          <w:rFonts w:ascii="Times New Roman" w:hAnsi="Times New Roman" w:cs="Times New Roman"/>
          <w:color w:val="auto"/>
          <w:spacing w:val="2"/>
          <w:sz w:val="28"/>
          <w:szCs w:val="28"/>
        </w:rPr>
        <w:t xml:space="preserve">ный пункт), регион (область, край, республика): название, </w:t>
      </w:r>
      <w:r w:rsidRPr="00010F4F">
        <w:rPr>
          <w:rFonts w:ascii="Times New Roman" w:hAnsi="Times New Roman" w:cs="Times New Roman"/>
          <w:color w:val="auto"/>
          <w:sz w:val="28"/>
          <w:szCs w:val="28"/>
        </w:rPr>
        <w:t>основные достопримечательности; музеи, театры, спортивные комплексы и</w:t>
      </w:r>
      <w:r w:rsidRPr="00010F4F">
        <w:rPr>
          <w:rFonts w:ascii="Times New Roman" w:hAnsi="Times New Roman" w:cs="Times New Roman"/>
          <w:color w:val="auto"/>
          <w:sz w:val="28"/>
          <w:szCs w:val="28"/>
        </w:rPr>
        <w:t> </w:t>
      </w:r>
      <w:r w:rsidRPr="00010F4F">
        <w:rPr>
          <w:rFonts w:ascii="Times New Roman" w:hAnsi="Times New Roman" w:cs="Times New Roman"/>
          <w:color w:val="auto"/>
          <w:sz w:val="28"/>
          <w:szCs w:val="28"/>
        </w:rPr>
        <w:t xml:space="preserve">пр. Особенности труда людей родного края, их профессии. </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 xml:space="preserve">Страны и народы мира. Общее представление о многообразии стран, народов, религий на Земле. </w:t>
      </w:r>
      <w:r w:rsidRPr="00010F4F">
        <w:rPr>
          <w:rFonts w:ascii="Times New Roman" w:hAnsi="Times New Roman" w:cs="Times New Roman"/>
          <w:iCs/>
          <w:color w:val="auto"/>
          <w:spacing w:val="2"/>
          <w:sz w:val="28"/>
          <w:szCs w:val="28"/>
        </w:rPr>
        <w:t xml:space="preserve">Знакомство с </w:t>
      </w:r>
      <w:r w:rsidRPr="00010F4F">
        <w:rPr>
          <w:rFonts w:ascii="Times New Roman" w:hAnsi="Times New Roman" w:cs="Times New Roman"/>
          <w:iCs/>
          <w:color w:val="auto"/>
          <w:sz w:val="28"/>
          <w:szCs w:val="28"/>
        </w:rPr>
        <w:t>несколькими (3—4)</w:t>
      </w:r>
      <w:r w:rsidRPr="00010F4F">
        <w:rPr>
          <w:rFonts w:ascii="Times New Roman" w:hAnsi="Times New Roman" w:cs="Times New Roman"/>
          <w:color w:val="auto"/>
          <w:sz w:val="28"/>
          <w:szCs w:val="28"/>
        </w:rPr>
        <w:t> </w:t>
      </w:r>
      <w:r w:rsidRPr="00010F4F">
        <w:rPr>
          <w:rFonts w:ascii="Times New Roman" w:hAnsi="Times New Roman" w:cs="Times New Roman"/>
          <w:iCs/>
          <w:color w:val="auto"/>
          <w:sz w:val="28"/>
          <w:szCs w:val="28"/>
        </w:rPr>
        <w:t xml:space="preserve"> странами (с контрастными особенностями): название, расположение столица, главные достопримечательности</w:t>
      </w:r>
      <w:r w:rsidRPr="00010F4F">
        <w:rPr>
          <w:rFonts w:ascii="Times New Roman" w:hAnsi="Times New Roman" w:cs="Times New Roman"/>
          <w:color w:val="auto"/>
          <w:sz w:val="28"/>
          <w:szCs w:val="28"/>
        </w:rPr>
        <w:t>.</w:t>
      </w:r>
    </w:p>
    <w:p w:rsidR="006C480D" w:rsidRPr="00010F4F" w:rsidRDefault="006C480D" w:rsidP="00C431F6">
      <w:pPr>
        <w:pStyle w:val="a9"/>
        <w:spacing w:line="360" w:lineRule="auto"/>
        <w:ind w:firstLine="709"/>
        <w:contextualSpacing/>
        <w:rPr>
          <w:rFonts w:ascii="Times New Roman" w:hAnsi="Times New Roman" w:cs="Times New Roman"/>
          <w:b/>
          <w:bCs/>
          <w:i/>
          <w:iCs/>
          <w:color w:val="auto"/>
          <w:sz w:val="28"/>
          <w:szCs w:val="28"/>
        </w:rPr>
      </w:pPr>
      <w:r w:rsidRPr="00010F4F">
        <w:rPr>
          <w:rFonts w:ascii="Times New Roman" w:hAnsi="Times New Roman" w:cs="Times New Roman"/>
          <w:b/>
          <w:bCs/>
          <w:i/>
          <w:iCs/>
          <w:color w:val="auto"/>
          <w:sz w:val="28"/>
          <w:szCs w:val="28"/>
        </w:rPr>
        <w:t>Правила безопасной жизни</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Ценность здоровья и здорового образа жизни.</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lastRenderedPageBreak/>
        <w:t>Режим дня школьника, чередование труда и отдыха в</w:t>
      </w:r>
      <w:r w:rsidRPr="00010F4F">
        <w:rPr>
          <w:rFonts w:ascii="Times New Roman" w:hAnsi="Times New Roman" w:cs="Times New Roman"/>
          <w:color w:val="auto"/>
          <w:spacing w:val="2"/>
          <w:sz w:val="28"/>
          <w:szCs w:val="28"/>
        </w:rPr>
        <w:br/>
      </w:r>
      <w:r w:rsidRPr="00010F4F">
        <w:rPr>
          <w:rFonts w:ascii="Times New Roman" w:hAnsi="Times New Roman" w:cs="Times New Roman"/>
          <w:color w:val="auto"/>
          <w:sz w:val="28"/>
          <w:szCs w:val="28"/>
        </w:rPr>
        <w:t xml:space="preserve">режиме дня; личная гигиена. Физическая культура, закаливание, игры на воздухе как условие сохранения и укрепления </w:t>
      </w:r>
      <w:r w:rsidRPr="00010F4F">
        <w:rPr>
          <w:rFonts w:ascii="Times New Roman" w:hAnsi="Times New Roman" w:cs="Times New Roman"/>
          <w:color w:val="auto"/>
          <w:spacing w:val="2"/>
          <w:sz w:val="28"/>
          <w:szCs w:val="28"/>
        </w:rPr>
        <w:t>здоровья. Личная ответственность каждого человека за со</w:t>
      </w:r>
      <w:r w:rsidRPr="00010F4F">
        <w:rPr>
          <w:rFonts w:ascii="Times New Roman" w:hAnsi="Times New Roman" w:cs="Times New Roman"/>
          <w:color w:val="auto"/>
          <w:sz w:val="28"/>
          <w:szCs w:val="28"/>
        </w:rPr>
        <w:t xml:space="preserve">хранение и укрепление своего физического и нравственного здоровья. Номера телефонов экстренной помощи. Дорога от дома до школы, правила безопасного поведения </w:t>
      </w:r>
      <w:r w:rsidRPr="00010F4F">
        <w:rPr>
          <w:rFonts w:ascii="Times New Roman" w:hAnsi="Times New Roman" w:cs="Times New Roman"/>
          <w:color w:val="auto"/>
          <w:spacing w:val="2"/>
          <w:sz w:val="28"/>
          <w:szCs w:val="28"/>
        </w:rPr>
        <w:t>на дорогах, в парке, сквере и др. в разное время года. Пра</w:t>
      </w:r>
      <w:r w:rsidRPr="00010F4F">
        <w:rPr>
          <w:rFonts w:ascii="Times New Roman" w:hAnsi="Times New Roman" w:cs="Times New Roman"/>
          <w:color w:val="auto"/>
          <w:sz w:val="28"/>
          <w:szCs w:val="28"/>
        </w:rPr>
        <w:t>вила пожарной безопасности, основные правила обращения с газом, электричеством, водой.</w:t>
      </w:r>
    </w:p>
    <w:p w:rsidR="006C480D" w:rsidRPr="00010F4F" w:rsidRDefault="006C480D" w:rsidP="00C431F6">
      <w:pPr>
        <w:pStyle w:val="4"/>
        <w:spacing w:before="0" w:after="0" w:line="360" w:lineRule="auto"/>
        <w:ind w:firstLine="709"/>
        <w:contextualSpacing/>
        <w:jc w:val="both"/>
        <w:rPr>
          <w:rFonts w:ascii="Times New Roman" w:hAnsi="Times New Roman" w:cs="Times New Roman"/>
          <w:b/>
          <w:i w:val="0"/>
          <w:color w:val="auto"/>
          <w:sz w:val="28"/>
          <w:szCs w:val="28"/>
          <w:u w:val="single"/>
        </w:rPr>
      </w:pPr>
      <w:r w:rsidRPr="00010F4F">
        <w:rPr>
          <w:rFonts w:ascii="Times New Roman" w:hAnsi="Times New Roman" w:cs="Times New Roman"/>
          <w:b/>
          <w:i w:val="0"/>
          <w:color w:val="auto"/>
          <w:sz w:val="28"/>
          <w:szCs w:val="28"/>
          <w:u w:val="single"/>
        </w:rPr>
        <w:t>Музыка</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b/>
          <w:i/>
          <w:sz w:val="28"/>
          <w:szCs w:val="28"/>
        </w:rPr>
        <w:t>Музыка в жизни человека</w:t>
      </w:r>
      <w:r w:rsidRPr="00010F4F">
        <w:rPr>
          <w:rFonts w:ascii="Times New Roman" w:hAnsi="Times New Roman"/>
          <w:i/>
          <w:sz w:val="28"/>
          <w:szCs w:val="28"/>
        </w:rPr>
        <w:t xml:space="preserve">. </w:t>
      </w:r>
      <w:r w:rsidRPr="00010F4F">
        <w:rPr>
          <w:rFonts w:ascii="Times New Roman" w:hAnsi="Times New Roman"/>
          <w:sz w:val="28"/>
          <w:szCs w:val="28"/>
        </w:rPr>
        <w:t>Звучание окружающей жизни, природы, настроений, чувств и характера человека.</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Обобщённое представление о многообразии музыкальных жанров и стилей. Песня, танец, марш и их разновидности. Песенность, танцевальность, маршевость. Опера, балет, симфония, концерт, сюита, кантата, мюзикл.</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Отечественные народные музыкальные традиции. Музыкальный и поэтический фольклор: песни, танцы, действа, обряды, скороговорки, загадки, игры­драматизации. Сочинения отечественных композиторов о Родине. </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b/>
          <w:i/>
          <w:sz w:val="28"/>
          <w:szCs w:val="28"/>
        </w:rPr>
        <w:t>Основные закономерности музыкального искусства</w:t>
      </w:r>
      <w:r w:rsidRPr="00010F4F">
        <w:rPr>
          <w:rFonts w:ascii="Times New Roman" w:hAnsi="Times New Roman"/>
          <w:i/>
          <w:sz w:val="28"/>
          <w:szCs w:val="28"/>
        </w:rPr>
        <w:t xml:space="preserve">. </w:t>
      </w:r>
    </w:p>
    <w:p w:rsidR="006C480D" w:rsidRPr="00010F4F" w:rsidRDefault="006C480D" w:rsidP="00C431F6">
      <w:pPr>
        <w:spacing w:after="0" w:line="360" w:lineRule="auto"/>
        <w:ind w:firstLine="709"/>
        <w:contextualSpacing/>
        <w:rPr>
          <w:rFonts w:ascii="Times New Roman" w:hAnsi="Times New Roman"/>
          <w:sz w:val="28"/>
          <w:szCs w:val="28"/>
        </w:rPr>
      </w:pPr>
      <w:r w:rsidRPr="00010F4F">
        <w:rPr>
          <w:rFonts w:ascii="Times New Roman" w:hAnsi="Times New Roman"/>
          <w:sz w:val="28"/>
          <w:szCs w:val="28"/>
        </w:rPr>
        <w:t>Элементы музыкальной грамоты:</w:t>
      </w:r>
    </w:p>
    <w:p w:rsidR="006C480D" w:rsidRPr="00010F4F" w:rsidRDefault="006C480D" w:rsidP="00C431F6">
      <w:pPr>
        <w:spacing w:after="0" w:line="360" w:lineRule="auto"/>
        <w:ind w:firstLine="709"/>
        <w:contextualSpacing/>
        <w:rPr>
          <w:rFonts w:ascii="Times New Roman" w:hAnsi="Times New Roman"/>
          <w:sz w:val="28"/>
          <w:szCs w:val="28"/>
        </w:rPr>
      </w:pPr>
      <w:r w:rsidRPr="00010F4F">
        <w:rPr>
          <w:rFonts w:ascii="Times New Roman" w:hAnsi="Times New Roman"/>
          <w:sz w:val="28"/>
          <w:szCs w:val="28"/>
        </w:rPr>
        <w:t xml:space="preserve">Различение характера музыкального произведения: веселый, грустный, спокойный и т. д. </w:t>
      </w:r>
    </w:p>
    <w:p w:rsidR="006C480D" w:rsidRPr="00010F4F" w:rsidRDefault="006C480D" w:rsidP="00C431F6">
      <w:pPr>
        <w:spacing w:after="0" w:line="360" w:lineRule="auto"/>
        <w:ind w:firstLine="709"/>
        <w:contextualSpacing/>
        <w:rPr>
          <w:rFonts w:ascii="Times New Roman" w:hAnsi="Times New Roman"/>
          <w:sz w:val="28"/>
          <w:szCs w:val="28"/>
        </w:rPr>
      </w:pPr>
      <w:r w:rsidRPr="00010F4F">
        <w:rPr>
          <w:rFonts w:ascii="Times New Roman" w:hAnsi="Times New Roman"/>
          <w:sz w:val="28"/>
          <w:szCs w:val="28"/>
        </w:rPr>
        <w:t>Распознавание динамических оттенков музыкальных произведений: очень тихо, тихо, умеренно, быстро, громко, очень громко.</w:t>
      </w:r>
    </w:p>
    <w:p w:rsidR="006C480D" w:rsidRPr="00010F4F" w:rsidRDefault="006C480D" w:rsidP="00C431F6">
      <w:pPr>
        <w:spacing w:after="0" w:line="360" w:lineRule="auto"/>
        <w:ind w:firstLine="709"/>
        <w:contextualSpacing/>
        <w:rPr>
          <w:rFonts w:ascii="Times New Roman" w:hAnsi="Times New Roman"/>
          <w:sz w:val="28"/>
          <w:szCs w:val="28"/>
        </w:rPr>
      </w:pPr>
      <w:r w:rsidRPr="00010F4F">
        <w:rPr>
          <w:rFonts w:ascii="Times New Roman" w:hAnsi="Times New Roman"/>
          <w:sz w:val="28"/>
          <w:szCs w:val="28"/>
        </w:rPr>
        <w:t xml:space="preserve">Различение на слух музыкального темпа: медленно, очень медленно, быстро и т. д. </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Основные средства музыкальной выразительности (мелодия, ритм, темп и др.).</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b/>
          <w:i/>
          <w:sz w:val="28"/>
          <w:szCs w:val="28"/>
        </w:rPr>
        <w:t>Музыкальная картина мира</w:t>
      </w:r>
      <w:r w:rsidRPr="00010F4F">
        <w:rPr>
          <w:rFonts w:ascii="Times New Roman" w:hAnsi="Times New Roman"/>
          <w:i/>
          <w:sz w:val="28"/>
          <w:szCs w:val="28"/>
        </w:rPr>
        <w:t>.</w:t>
      </w:r>
      <w:r w:rsidRPr="00010F4F">
        <w:rPr>
          <w:rFonts w:ascii="Times New Roman" w:hAnsi="Times New Roman"/>
          <w:sz w:val="28"/>
          <w:szCs w:val="28"/>
        </w:rPr>
        <w:t xml:space="preserve"> Общие представления о музыкальной жизни страны. Детские хоровые и инструментальные коллективы, ансамбли </w:t>
      </w:r>
      <w:r w:rsidRPr="00010F4F">
        <w:rPr>
          <w:rFonts w:ascii="Times New Roman" w:hAnsi="Times New Roman"/>
          <w:sz w:val="28"/>
          <w:szCs w:val="28"/>
        </w:rPr>
        <w:lastRenderedPageBreak/>
        <w:t>песни и танца. Выдающиеся исполнительские коллективы (хоровые, симфонические). Музыкальные театры. Конкурсы и фестивали музыкантов. Музыка для детей: радио и телепередачи, видеофильмы, звукозаписи (CD, DVD).</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Различные виды музыки: вокальная, инструментальная; сольная, хоровая, оркестровая. Певческие голоса: детские, женские, мужские. Хоры: детский, женский, мужской, смешанный. Музыкальные инструменты. Оркестры: симфонический, духовой, народных инструментов.</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Народное и профессиональное музыкальное творчество разных стран мира. </w:t>
      </w:r>
    </w:p>
    <w:p w:rsidR="006C480D" w:rsidRPr="00010F4F" w:rsidRDefault="006C480D" w:rsidP="00C431F6">
      <w:pPr>
        <w:adjustRightInd w:val="0"/>
        <w:spacing w:after="0" w:line="360" w:lineRule="auto"/>
        <w:ind w:firstLine="708"/>
        <w:contextualSpacing/>
        <w:jc w:val="both"/>
        <w:rPr>
          <w:rFonts w:ascii="Times New Roman" w:hAnsi="Times New Roman"/>
          <w:b/>
          <w:sz w:val="28"/>
          <w:szCs w:val="28"/>
          <w:u w:val="single"/>
        </w:rPr>
      </w:pPr>
      <w:r w:rsidRPr="00010F4F">
        <w:rPr>
          <w:rFonts w:ascii="Times New Roman" w:hAnsi="Times New Roman"/>
          <w:b/>
          <w:sz w:val="28"/>
          <w:szCs w:val="28"/>
          <w:u w:val="single"/>
        </w:rPr>
        <w:t xml:space="preserve">Изобразительное искусство. Тифлографика. </w:t>
      </w:r>
    </w:p>
    <w:p w:rsidR="006C480D" w:rsidRPr="00010F4F" w:rsidRDefault="006C480D" w:rsidP="00C431F6">
      <w:pPr>
        <w:adjustRightInd w:val="0"/>
        <w:spacing w:after="0" w:line="360" w:lineRule="auto"/>
        <w:ind w:firstLine="708"/>
        <w:contextualSpacing/>
        <w:jc w:val="both"/>
        <w:rPr>
          <w:rFonts w:ascii="Times New Roman" w:hAnsi="Times New Roman"/>
          <w:b/>
          <w:bCs/>
          <w:i/>
          <w:iCs/>
          <w:sz w:val="28"/>
          <w:szCs w:val="28"/>
        </w:rPr>
      </w:pPr>
      <w:r w:rsidRPr="00010F4F">
        <w:rPr>
          <w:rFonts w:ascii="Times New Roman" w:hAnsi="Times New Roman"/>
          <w:b/>
          <w:bCs/>
          <w:i/>
          <w:iCs/>
          <w:sz w:val="28"/>
          <w:szCs w:val="28"/>
        </w:rPr>
        <w:t>Технические средства и приемы рельефного рисования.</w:t>
      </w:r>
    </w:p>
    <w:p w:rsidR="006C480D" w:rsidRPr="00010F4F" w:rsidRDefault="006C480D" w:rsidP="00C431F6">
      <w:pPr>
        <w:adjustRightInd w:val="0"/>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 xml:space="preserve">Значение и назначение тифлографики для слепого обучающегося с интеллектуальной недостаточностью. </w:t>
      </w:r>
    </w:p>
    <w:p w:rsidR="006C480D" w:rsidRPr="00010F4F" w:rsidRDefault="006C480D" w:rsidP="00C431F6">
      <w:pPr>
        <w:adjustRightInd w:val="0"/>
        <w:spacing w:after="0" w:line="360" w:lineRule="auto"/>
        <w:ind w:firstLine="454"/>
        <w:contextualSpacing/>
        <w:jc w:val="both"/>
        <w:rPr>
          <w:rFonts w:ascii="Times New Roman" w:hAnsi="Times New Roman"/>
          <w:sz w:val="28"/>
          <w:szCs w:val="28"/>
        </w:rPr>
      </w:pPr>
      <w:r w:rsidRPr="00010F4F">
        <w:rPr>
          <w:rFonts w:ascii="Times New Roman" w:hAnsi="Times New Roman"/>
          <w:sz w:val="28"/>
          <w:szCs w:val="28"/>
        </w:rPr>
        <w:t xml:space="preserve">Значение рельефного рисунка для учебно-практической деятельности. </w:t>
      </w:r>
      <w:r>
        <w:rPr>
          <w:rFonts w:ascii="Times New Roman" w:hAnsi="Times New Roman"/>
          <w:sz w:val="28"/>
          <w:szCs w:val="28"/>
        </w:rPr>
        <w:t>Использование т</w:t>
      </w:r>
      <w:r w:rsidRPr="00010F4F">
        <w:rPr>
          <w:rFonts w:ascii="Times New Roman" w:hAnsi="Times New Roman"/>
          <w:sz w:val="28"/>
          <w:szCs w:val="28"/>
        </w:rPr>
        <w:t>ифлографически</w:t>
      </w:r>
      <w:r>
        <w:rPr>
          <w:rFonts w:ascii="Times New Roman" w:hAnsi="Times New Roman"/>
          <w:sz w:val="28"/>
          <w:szCs w:val="28"/>
        </w:rPr>
        <w:t>х</w:t>
      </w:r>
      <w:r w:rsidRPr="00010F4F">
        <w:rPr>
          <w:rFonts w:ascii="Times New Roman" w:hAnsi="Times New Roman"/>
          <w:sz w:val="28"/>
          <w:szCs w:val="28"/>
        </w:rPr>
        <w:t xml:space="preserve"> прибор</w:t>
      </w:r>
      <w:r>
        <w:rPr>
          <w:rFonts w:ascii="Times New Roman" w:hAnsi="Times New Roman"/>
          <w:sz w:val="28"/>
          <w:szCs w:val="28"/>
        </w:rPr>
        <w:t>ов</w:t>
      </w:r>
      <w:r w:rsidRPr="00010F4F">
        <w:rPr>
          <w:rFonts w:ascii="Times New Roman" w:hAnsi="Times New Roman"/>
          <w:sz w:val="28"/>
          <w:szCs w:val="28"/>
        </w:rPr>
        <w:t xml:space="preserve"> для рисования слепых (</w:t>
      </w:r>
      <w:r>
        <w:rPr>
          <w:rFonts w:ascii="Times New Roman" w:hAnsi="Times New Roman"/>
          <w:sz w:val="28"/>
          <w:szCs w:val="28"/>
        </w:rPr>
        <w:t>П</w:t>
      </w:r>
      <w:r w:rsidRPr="00010F4F">
        <w:rPr>
          <w:rFonts w:ascii="Times New Roman" w:hAnsi="Times New Roman"/>
          <w:sz w:val="28"/>
          <w:szCs w:val="28"/>
        </w:rPr>
        <w:t>рибор</w:t>
      </w:r>
      <w:r>
        <w:rPr>
          <w:rFonts w:ascii="Times New Roman" w:hAnsi="Times New Roman"/>
          <w:sz w:val="28"/>
          <w:szCs w:val="28"/>
        </w:rPr>
        <w:t xml:space="preserve">ы: </w:t>
      </w:r>
      <w:r w:rsidRPr="00010F4F">
        <w:rPr>
          <w:rFonts w:ascii="Times New Roman" w:hAnsi="Times New Roman"/>
          <w:sz w:val="28"/>
          <w:szCs w:val="28"/>
        </w:rPr>
        <w:t xml:space="preserve"> Н.А.Семевского, Н.В.Клушиной</w:t>
      </w:r>
      <w:r>
        <w:rPr>
          <w:rFonts w:ascii="Times New Roman" w:hAnsi="Times New Roman"/>
          <w:sz w:val="28"/>
          <w:szCs w:val="28"/>
        </w:rPr>
        <w:t>,</w:t>
      </w:r>
      <w:r w:rsidRPr="00010F4F">
        <w:rPr>
          <w:rFonts w:ascii="Times New Roman" w:hAnsi="Times New Roman"/>
          <w:sz w:val="28"/>
          <w:szCs w:val="28"/>
        </w:rPr>
        <w:t xml:space="preserve"> </w:t>
      </w:r>
      <w:r>
        <w:rPr>
          <w:rFonts w:ascii="Times New Roman" w:hAnsi="Times New Roman"/>
          <w:sz w:val="28"/>
          <w:szCs w:val="28"/>
        </w:rPr>
        <w:t>«Школьник» и др.</w:t>
      </w:r>
      <w:r w:rsidRPr="00010F4F">
        <w:rPr>
          <w:rFonts w:ascii="Times New Roman" w:hAnsi="Times New Roman"/>
          <w:sz w:val="28"/>
          <w:szCs w:val="28"/>
        </w:rPr>
        <w:t>). Инструменты и приспособления приборов для рисования. Правила и приемы пользования инструментами для выполнения рельефных изображений. Правила техники безопасности при работе с инструментами. Ориентировка на приборе. Приемы проведения линий, деление изобразительной плоскости на две и четыре равные части с помощью инструментов и приспособлений. Приемы выполнения изображений. Приемы работы на бумаге, на пластической массе, на пленке.</w:t>
      </w:r>
    </w:p>
    <w:p w:rsidR="006C480D" w:rsidRPr="00010F4F" w:rsidRDefault="006C480D" w:rsidP="00C431F6">
      <w:pPr>
        <w:adjustRightInd w:val="0"/>
        <w:spacing w:after="0" w:line="360" w:lineRule="auto"/>
        <w:ind w:firstLine="708"/>
        <w:contextualSpacing/>
        <w:jc w:val="both"/>
        <w:rPr>
          <w:rFonts w:ascii="Times New Roman" w:hAnsi="Times New Roman"/>
          <w:b/>
          <w:bCs/>
          <w:i/>
          <w:iCs/>
          <w:sz w:val="28"/>
          <w:szCs w:val="28"/>
        </w:rPr>
      </w:pPr>
      <w:r w:rsidRPr="00010F4F">
        <w:rPr>
          <w:rFonts w:ascii="Times New Roman" w:hAnsi="Times New Roman"/>
          <w:b/>
          <w:bCs/>
          <w:i/>
          <w:iCs/>
          <w:sz w:val="28"/>
          <w:szCs w:val="28"/>
        </w:rPr>
        <w:t>Чтение рельефных изображений</w:t>
      </w:r>
    </w:p>
    <w:p w:rsidR="006C480D" w:rsidRPr="00010F4F" w:rsidRDefault="006C480D" w:rsidP="00C431F6">
      <w:pPr>
        <w:adjustRightInd w:val="0"/>
        <w:spacing w:after="0" w:line="360" w:lineRule="auto"/>
        <w:ind w:firstLine="708"/>
        <w:contextualSpacing/>
        <w:jc w:val="both"/>
        <w:rPr>
          <w:rFonts w:ascii="Times New Roman" w:hAnsi="Times New Roman"/>
          <w:iCs/>
          <w:sz w:val="28"/>
          <w:szCs w:val="28"/>
        </w:rPr>
      </w:pPr>
      <w:r w:rsidRPr="00010F4F">
        <w:rPr>
          <w:rFonts w:ascii="Times New Roman" w:hAnsi="Times New Roman"/>
          <w:iCs/>
          <w:sz w:val="28"/>
          <w:szCs w:val="28"/>
        </w:rPr>
        <w:t xml:space="preserve">Знакомство с элементарными понятиями пространственной ориентировки в направлениях при чтении изображений (право-лево, верх-низ, середина). Сравнение величины предметов, изображаемых на рисунках (больше-меньше, короче-длиннее, равные, толще-тоньше). Понятие формы, </w:t>
      </w:r>
      <w:r w:rsidRPr="00010F4F">
        <w:rPr>
          <w:rFonts w:ascii="Times New Roman" w:hAnsi="Times New Roman"/>
          <w:iCs/>
          <w:sz w:val="28"/>
          <w:szCs w:val="28"/>
        </w:rPr>
        <w:lastRenderedPageBreak/>
        <w:t>величины. Обследование группы предметов, сравнение формы, величины, положения в пространстве; соотнесение с рельефным изображением.</w:t>
      </w:r>
    </w:p>
    <w:p w:rsidR="006C480D" w:rsidRPr="00010F4F" w:rsidRDefault="006C480D" w:rsidP="00C431F6">
      <w:pPr>
        <w:adjustRightInd w:val="0"/>
        <w:spacing w:after="0" w:line="360" w:lineRule="auto"/>
        <w:ind w:firstLine="708"/>
        <w:contextualSpacing/>
        <w:jc w:val="both"/>
        <w:rPr>
          <w:rFonts w:ascii="Times New Roman" w:hAnsi="Times New Roman"/>
          <w:iCs/>
          <w:sz w:val="28"/>
          <w:szCs w:val="28"/>
        </w:rPr>
      </w:pPr>
      <w:r w:rsidRPr="00010F4F">
        <w:rPr>
          <w:rFonts w:ascii="Times New Roman" w:hAnsi="Times New Roman"/>
          <w:iCs/>
          <w:sz w:val="28"/>
          <w:szCs w:val="28"/>
        </w:rPr>
        <w:t>Чтение предметов простых форм, близких к геометрическим сенсорным эталонам. Чтение предметов, включающих сочетания геометрических</w:t>
      </w:r>
      <w:r>
        <w:rPr>
          <w:rFonts w:ascii="Times New Roman" w:hAnsi="Times New Roman"/>
          <w:iCs/>
          <w:sz w:val="28"/>
          <w:szCs w:val="28"/>
        </w:rPr>
        <w:t xml:space="preserve"> </w:t>
      </w:r>
      <w:r w:rsidRPr="00010F4F">
        <w:rPr>
          <w:rFonts w:ascii="Times New Roman" w:hAnsi="Times New Roman"/>
          <w:iCs/>
          <w:sz w:val="28"/>
          <w:szCs w:val="28"/>
        </w:rPr>
        <w:t>форм. Чтение предметов сложной формы. Приемы изображения предметов разной степени сложности. Формирование опорных представлений.</w:t>
      </w:r>
    </w:p>
    <w:p w:rsidR="006C480D" w:rsidRPr="00010F4F" w:rsidRDefault="006C480D" w:rsidP="00C431F6">
      <w:pPr>
        <w:adjustRightInd w:val="0"/>
        <w:spacing w:after="0" w:line="360" w:lineRule="auto"/>
        <w:ind w:firstLine="708"/>
        <w:contextualSpacing/>
        <w:jc w:val="both"/>
        <w:rPr>
          <w:rFonts w:ascii="Times New Roman" w:hAnsi="Times New Roman"/>
          <w:iCs/>
          <w:sz w:val="28"/>
          <w:szCs w:val="28"/>
        </w:rPr>
      </w:pPr>
      <w:r w:rsidRPr="00010F4F">
        <w:rPr>
          <w:rFonts w:ascii="Times New Roman" w:hAnsi="Times New Roman"/>
          <w:iCs/>
          <w:sz w:val="28"/>
          <w:szCs w:val="28"/>
        </w:rPr>
        <w:t xml:space="preserve">Выполнение аппликаций из готовых форм и фрагментов. </w:t>
      </w:r>
    </w:p>
    <w:p w:rsidR="006C480D" w:rsidRPr="00010F4F" w:rsidRDefault="006C480D" w:rsidP="00C431F6">
      <w:pPr>
        <w:adjustRightInd w:val="0"/>
        <w:spacing w:after="0" w:line="360" w:lineRule="auto"/>
        <w:ind w:firstLine="708"/>
        <w:contextualSpacing/>
        <w:jc w:val="both"/>
        <w:rPr>
          <w:rFonts w:ascii="Times New Roman" w:hAnsi="Times New Roman"/>
          <w:iCs/>
          <w:sz w:val="28"/>
          <w:szCs w:val="28"/>
        </w:rPr>
      </w:pPr>
      <w:r w:rsidRPr="00010F4F">
        <w:rPr>
          <w:rFonts w:ascii="Times New Roman" w:hAnsi="Times New Roman"/>
          <w:iCs/>
          <w:sz w:val="28"/>
          <w:szCs w:val="28"/>
        </w:rPr>
        <w:t>Овладение элементарными навыками лепки. Лепка обследуемых предметов из пластилина.</w:t>
      </w:r>
    </w:p>
    <w:p w:rsidR="006C480D" w:rsidRPr="00010F4F" w:rsidRDefault="006C480D" w:rsidP="00C431F6">
      <w:pPr>
        <w:adjustRightInd w:val="0"/>
        <w:spacing w:after="0" w:line="360" w:lineRule="auto"/>
        <w:ind w:firstLine="708"/>
        <w:contextualSpacing/>
        <w:jc w:val="both"/>
        <w:rPr>
          <w:rFonts w:ascii="Times New Roman" w:hAnsi="Times New Roman"/>
          <w:b/>
          <w:bCs/>
          <w:i/>
          <w:iCs/>
          <w:sz w:val="28"/>
          <w:szCs w:val="28"/>
        </w:rPr>
      </w:pPr>
      <w:r w:rsidRPr="00010F4F">
        <w:rPr>
          <w:rFonts w:ascii="Times New Roman" w:hAnsi="Times New Roman"/>
          <w:b/>
          <w:bCs/>
          <w:i/>
          <w:iCs/>
          <w:sz w:val="28"/>
          <w:szCs w:val="28"/>
        </w:rPr>
        <w:t>Рисование с натуры</w:t>
      </w:r>
    </w:p>
    <w:p w:rsidR="006C480D" w:rsidRPr="00010F4F" w:rsidRDefault="006C480D" w:rsidP="00C431F6">
      <w:pPr>
        <w:adjustRightInd w:val="0"/>
        <w:spacing w:after="0" w:line="360" w:lineRule="auto"/>
        <w:ind w:firstLine="708"/>
        <w:contextualSpacing/>
        <w:jc w:val="both"/>
        <w:rPr>
          <w:rFonts w:ascii="Times New Roman" w:hAnsi="Times New Roman"/>
          <w:iCs/>
          <w:sz w:val="28"/>
          <w:szCs w:val="28"/>
        </w:rPr>
      </w:pPr>
      <w:r w:rsidRPr="00010F4F">
        <w:rPr>
          <w:rFonts w:ascii="Times New Roman" w:hAnsi="Times New Roman"/>
          <w:iCs/>
          <w:sz w:val="28"/>
          <w:szCs w:val="28"/>
        </w:rPr>
        <w:t xml:space="preserve">Рисование с натуры простых форм (линии) в различных положениях. </w:t>
      </w:r>
    </w:p>
    <w:p w:rsidR="006C480D" w:rsidRPr="00010F4F" w:rsidRDefault="006C480D" w:rsidP="00C431F6">
      <w:pPr>
        <w:adjustRightInd w:val="0"/>
        <w:spacing w:after="0" w:line="360" w:lineRule="auto"/>
        <w:ind w:firstLine="708"/>
        <w:contextualSpacing/>
        <w:jc w:val="both"/>
        <w:rPr>
          <w:rFonts w:ascii="Times New Roman" w:hAnsi="Times New Roman"/>
          <w:iCs/>
          <w:sz w:val="28"/>
          <w:szCs w:val="28"/>
        </w:rPr>
      </w:pPr>
      <w:r w:rsidRPr="00010F4F">
        <w:rPr>
          <w:rFonts w:ascii="Times New Roman" w:hAnsi="Times New Roman"/>
          <w:iCs/>
          <w:sz w:val="28"/>
          <w:szCs w:val="28"/>
        </w:rPr>
        <w:t xml:space="preserve">Многообразие линий (тонкие, толстые, прямые, горизонтальные, вертикальные, волнистые, наклонные,  круговые). Передача с помощью линии формы предмета. Понятие контура. Формирование понятия контура при помощи </w:t>
      </w:r>
      <w:r>
        <w:rPr>
          <w:rFonts w:ascii="Times New Roman" w:hAnsi="Times New Roman"/>
          <w:iCs/>
          <w:sz w:val="28"/>
          <w:szCs w:val="28"/>
        </w:rPr>
        <w:t>тифлотехнических приборов</w:t>
      </w:r>
      <w:r w:rsidRPr="00D6604B">
        <w:rPr>
          <w:rFonts w:ascii="Times New Roman" w:hAnsi="Times New Roman"/>
          <w:sz w:val="28"/>
          <w:szCs w:val="28"/>
        </w:rPr>
        <w:t xml:space="preserve"> </w:t>
      </w:r>
      <w:r>
        <w:rPr>
          <w:rFonts w:ascii="Times New Roman" w:hAnsi="Times New Roman"/>
          <w:sz w:val="28"/>
          <w:szCs w:val="28"/>
        </w:rPr>
        <w:t>(Приборы Н.В.Клушиной, Н.А. Семевского; «Графика»; «Школьник» и др.)</w:t>
      </w:r>
      <w:r w:rsidRPr="00010F4F">
        <w:rPr>
          <w:rFonts w:ascii="Times New Roman" w:hAnsi="Times New Roman"/>
          <w:iCs/>
          <w:sz w:val="28"/>
          <w:szCs w:val="28"/>
        </w:rPr>
        <w:t>. Деление отрезка на равные части. Соотношение длины и ширины прямоугольных предметов. Рисование с натуры предметов, включающих пересечения горизонтальных и вертикальных линий. Соотнесение рисунка с предметом и его рельефным изображением.</w:t>
      </w:r>
    </w:p>
    <w:p w:rsidR="006C480D" w:rsidRPr="00010F4F" w:rsidRDefault="006C480D" w:rsidP="00C431F6">
      <w:pPr>
        <w:adjustRightInd w:val="0"/>
        <w:spacing w:after="0" w:line="360" w:lineRule="auto"/>
        <w:ind w:firstLine="708"/>
        <w:contextualSpacing/>
        <w:jc w:val="both"/>
        <w:rPr>
          <w:rFonts w:ascii="Times New Roman" w:hAnsi="Times New Roman"/>
          <w:iCs/>
          <w:sz w:val="28"/>
          <w:szCs w:val="28"/>
        </w:rPr>
      </w:pPr>
      <w:r w:rsidRPr="00010F4F">
        <w:rPr>
          <w:rFonts w:ascii="Times New Roman" w:hAnsi="Times New Roman"/>
          <w:iCs/>
          <w:sz w:val="28"/>
          <w:szCs w:val="28"/>
        </w:rPr>
        <w:t>Рисование с натуры предметов, включающих сочетание горизонтальных, вертикальных и наклонных линий. Соотнесение рисунка с предметом и его рельефным изображением.</w:t>
      </w:r>
    </w:p>
    <w:p w:rsidR="006C480D" w:rsidRPr="00010F4F" w:rsidRDefault="006C480D" w:rsidP="00C431F6">
      <w:pPr>
        <w:adjustRightInd w:val="0"/>
        <w:spacing w:after="0" w:line="360" w:lineRule="auto"/>
        <w:ind w:firstLine="708"/>
        <w:contextualSpacing/>
        <w:jc w:val="both"/>
        <w:rPr>
          <w:rFonts w:ascii="Times New Roman" w:hAnsi="Times New Roman"/>
          <w:iCs/>
          <w:sz w:val="28"/>
          <w:szCs w:val="28"/>
        </w:rPr>
      </w:pPr>
      <w:r w:rsidRPr="00010F4F">
        <w:rPr>
          <w:rFonts w:ascii="Times New Roman" w:hAnsi="Times New Roman"/>
          <w:iCs/>
          <w:sz w:val="28"/>
          <w:szCs w:val="28"/>
        </w:rPr>
        <w:t>Рисование с натуры предметов, включающих волнистые, круговые линии. Соотнесение рисунка с предметом и его рельефным изображением.</w:t>
      </w:r>
    </w:p>
    <w:p w:rsidR="006C480D" w:rsidRPr="00010F4F" w:rsidRDefault="006C480D" w:rsidP="00C431F6">
      <w:pPr>
        <w:adjustRightInd w:val="0"/>
        <w:spacing w:after="0" w:line="360" w:lineRule="auto"/>
        <w:ind w:firstLine="708"/>
        <w:contextualSpacing/>
        <w:jc w:val="both"/>
        <w:rPr>
          <w:rFonts w:ascii="Times New Roman" w:hAnsi="Times New Roman"/>
          <w:iCs/>
          <w:sz w:val="28"/>
          <w:szCs w:val="28"/>
        </w:rPr>
      </w:pPr>
      <w:r w:rsidRPr="00010F4F">
        <w:rPr>
          <w:rFonts w:ascii="Times New Roman" w:hAnsi="Times New Roman"/>
          <w:iCs/>
          <w:sz w:val="28"/>
          <w:szCs w:val="28"/>
        </w:rPr>
        <w:t xml:space="preserve">Разнообразие форм предметного мира и передача их на плоскости и в пространстве. Анализ формы предметов. Сходство и различие форм. Вычленение характерных признаков. Простые геометрические формы. Природные формы. </w:t>
      </w:r>
    </w:p>
    <w:p w:rsidR="006C480D" w:rsidRPr="00010F4F" w:rsidRDefault="006C480D" w:rsidP="00C431F6">
      <w:pPr>
        <w:adjustRightInd w:val="0"/>
        <w:spacing w:after="0" w:line="360" w:lineRule="auto"/>
        <w:ind w:firstLine="708"/>
        <w:contextualSpacing/>
        <w:jc w:val="both"/>
        <w:rPr>
          <w:rFonts w:ascii="Times New Roman" w:hAnsi="Times New Roman"/>
          <w:iCs/>
          <w:sz w:val="28"/>
          <w:szCs w:val="28"/>
        </w:rPr>
      </w:pPr>
      <w:r w:rsidRPr="00010F4F">
        <w:rPr>
          <w:rFonts w:ascii="Times New Roman" w:hAnsi="Times New Roman"/>
          <w:iCs/>
          <w:sz w:val="28"/>
          <w:szCs w:val="28"/>
        </w:rPr>
        <w:lastRenderedPageBreak/>
        <w:t>Рисование с натуры предметов, имеющих в основе объемную геометрическую форму (фрукты, овощи). Использование трафаретов, аппликации из готовых элементов, лепки. Соотнесение рисунка с предметом и его рельефным изображением.</w:t>
      </w:r>
    </w:p>
    <w:p w:rsidR="006C480D" w:rsidRPr="00010F4F" w:rsidRDefault="006C480D" w:rsidP="00C431F6">
      <w:pPr>
        <w:adjustRightInd w:val="0"/>
        <w:spacing w:after="0" w:line="360" w:lineRule="auto"/>
        <w:ind w:firstLine="708"/>
        <w:contextualSpacing/>
        <w:jc w:val="both"/>
        <w:rPr>
          <w:rFonts w:ascii="Times New Roman" w:hAnsi="Times New Roman"/>
          <w:iCs/>
          <w:sz w:val="28"/>
          <w:szCs w:val="28"/>
        </w:rPr>
      </w:pPr>
      <w:r w:rsidRPr="00010F4F">
        <w:rPr>
          <w:rFonts w:ascii="Times New Roman" w:hAnsi="Times New Roman"/>
          <w:iCs/>
          <w:sz w:val="28"/>
          <w:szCs w:val="28"/>
        </w:rPr>
        <w:t>Рисование с натуры предметов, включающих сочетания  геометрических форм (игрушки). Выделение и называние каждого элемента. Конструирование из кубиков, использование трафаретов, аппликация из готовых элементов, лепка. Соотнесение рисунка с предметом и его рельефным изображением.</w:t>
      </w:r>
    </w:p>
    <w:p w:rsidR="006C480D" w:rsidRPr="00010F4F" w:rsidRDefault="006C480D" w:rsidP="00C431F6">
      <w:pPr>
        <w:adjustRightInd w:val="0"/>
        <w:spacing w:after="0" w:line="360" w:lineRule="auto"/>
        <w:ind w:firstLine="708"/>
        <w:contextualSpacing/>
        <w:jc w:val="both"/>
        <w:rPr>
          <w:rFonts w:ascii="Times New Roman" w:hAnsi="Times New Roman"/>
          <w:iCs/>
          <w:sz w:val="28"/>
          <w:szCs w:val="28"/>
        </w:rPr>
      </w:pPr>
      <w:r w:rsidRPr="00010F4F">
        <w:rPr>
          <w:rFonts w:ascii="Times New Roman" w:hAnsi="Times New Roman"/>
          <w:iCs/>
          <w:sz w:val="28"/>
          <w:szCs w:val="28"/>
        </w:rPr>
        <w:t>Рисование с натуры растительных форм. Алгоритмы обследования. Анализ строения, сравнение. Характерные признаки. Чтение рельефного изображения и соотнесение его с натурой. Лепка, аппликация, рельефное изображение предмета.</w:t>
      </w:r>
    </w:p>
    <w:p w:rsidR="006C480D" w:rsidRPr="00010F4F" w:rsidRDefault="006C480D" w:rsidP="00C431F6">
      <w:pPr>
        <w:adjustRightInd w:val="0"/>
        <w:spacing w:after="0" w:line="360" w:lineRule="auto"/>
        <w:ind w:firstLine="454"/>
        <w:contextualSpacing/>
        <w:jc w:val="both"/>
        <w:rPr>
          <w:rFonts w:ascii="Times New Roman" w:hAnsi="Times New Roman"/>
          <w:iCs/>
          <w:sz w:val="28"/>
          <w:szCs w:val="28"/>
        </w:rPr>
      </w:pPr>
      <w:r w:rsidRPr="00010F4F">
        <w:rPr>
          <w:rFonts w:ascii="Times New Roman" w:hAnsi="Times New Roman"/>
          <w:iCs/>
          <w:sz w:val="28"/>
          <w:szCs w:val="28"/>
        </w:rPr>
        <w:tab/>
        <w:t>Рисование с натуры животных. Алгоритмы обследования чучел, игрушек. Анализ строения, сравнение. Характерные признаки. Чтение рельефного изображения и соотнесение его с натурой. Лепка, аппликация, рельефное изображение предмета.</w:t>
      </w:r>
    </w:p>
    <w:p w:rsidR="006C480D" w:rsidRPr="00010F4F" w:rsidRDefault="006C480D" w:rsidP="00C431F6">
      <w:pPr>
        <w:adjustRightInd w:val="0"/>
        <w:spacing w:after="0" w:line="360" w:lineRule="auto"/>
        <w:ind w:firstLine="708"/>
        <w:contextualSpacing/>
        <w:jc w:val="both"/>
        <w:rPr>
          <w:rFonts w:ascii="Times New Roman" w:hAnsi="Times New Roman"/>
          <w:b/>
          <w:bCs/>
          <w:i/>
          <w:iCs/>
          <w:sz w:val="28"/>
          <w:szCs w:val="28"/>
        </w:rPr>
      </w:pPr>
      <w:r w:rsidRPr="00010F4F">
        <w:rPr>
          <w:rFonts w:ascii="Times New Roman" w:hAnsi="Times New Roman"/>
          <w:b/>
          <w:bCs/>
          <w:i/>
          <w:iCs/>
          <w:sz w:val="28"/>
          <w:szCs w:val="28"/>
        </w:rPr>
        <w:t>Декоративное рисование</w:t>
      </w:r>
    </w:p>
    <w:p w:rsidR="006C480D" w:rsidRPr="00010F4F" w:rsidRDefault="006C480D" w:rsidP="00C431F6">
      <w:pPr>
        <w:adjustRightInd w:val="0"/>
        <w:spacing w:after="0" w:line="360" w:lineRule="auto"/>
        <w:ind w:firstLine="708"/>
        <w:contextualSpacing/>
        <w:jc w:val="both"/>
        <w:rPr>
          <w:rFonts w:ascii="Times New Roman" w:hAnsi="Times New Roman"/>
          <w:iCs/>
          <w:sz w:val="28"/>
          <w:szCs w:val="28"/>
        </w:rPr>
      </w:pPr>
      <w:r w:rsidRPr="00010F4F">
        <w:rPr>
          <w:rFonts w:ascii="Times New Roman" w:hAnsi="Times New Roman"/>
          <w:iCs/>
          <w:sz w:val="28"/>
          <w:szCs w:val="28"/>
        </w:rPr>
        <w:t>Понятие орнамента, его назначение и использование в быту. Тактильно-осязательное восприятие орнаментов, анализ построения орнамента. Виды орнаментов. Выделение элементов орнамента. Понятие чередования, ритма, повтора. Роль ритма в декоративно</w:t>
      </w:r>
      <w:r w:rsidRPr="00010F4F">
        <w:rPr>
          <w:rFonts w:ascii="Times New Roman" w:hAnsi="Times New Roman"/>
          <w:iCs/>
          <w:sz w:val="28"/>
          <w:szCs w:val="28"/>
        </w:rPr>
        <w:softHyphen/>
        <w:t>-прикладном искусстве.</w:t>
      </w:r>
    </w:p>
    <w:p w:rsidR="006C480D" w:rsidRPr="00010F4F" w:rsidRDefault="006C480D" w:rsidP="00C431F6">
      <w:pPr>
        <w:adjustRightInd w:val="0"/>
        <w:spacing w:after="0" w:line="360" w:lineRule="auto"/>
        <w:ind w:firstLine="709"/>
        <w:contextualSpacing/>
        <w:jc w:val="both"/>
        <w:rPr>
          <w:rFonts w:ascii="Times New Roman" w:hAnsi="Times New Roman"/>
          <w:iCs/>
          <w:sz w:val="28"/>
          <w:szCs w:val="28"/>
        </w:rPr>
      </w:pPr>
      <w:r w:rsidRPr="00010F4F">
        <w:rPr>
          <w:rFonts w:ascii="Times New Roman" w:hAnsi="Times New Roman"/>
          <w:iCs/>
          <w:sz w:val="28"/>
          <w:szCs w:val="28"/>
        </w:rPr>
        <w:t>Выполнение простого орнамента в полосе по образцу из готовых форм.</w:t>
      </w:r>
    </w:p>
    <w:p w:rsidR="006C480D" w:rsidRPr="00010F4F" w:rsidRDefault="006C480D" w:rsidP="00C431F6">
      <w:pPr>
        <w:adjustRightInd w:val="0"/>
        <w:spacing w:after="0" w:line="360" w:lineRule="auto"/>
        <w:ind w:firstLine="709"/>
        <w:contextualSpacing/>
        <w:jc w:val="both"/>
        <w:rPr>
          <w:rFonts w:ascii="Times New Roman" w:hAnsi="Times New Roman"/>
          <w:iCs/>
          <w:sz w:val="28"/>
          <w:szCs w:val="28"/>
        </w:rPr>
      </w:pPr>
      <w:r w:rsidRPr="00010F4F">
        <w:rPr>
          <w:rFonts w:ascii="Times New Roman" w:hAnsi="Times New Roman"/>
          <w:iCs/>
          <w:sz w:val="28"/>
          <w:szCs w:val="28"/>
        </w:rPr>
        <w:t>Выполнение замкнутого орнамента по образцу с использованием трафаретов растительных форм.</w:t>
      </w:r>
    </w:p>
    <w:p w:rsidR="006C480D" w:rsidRPr="00010F4F" w:rsidRDefault="006C480D" w:rsidP="00C431F6">
      <w:pPr>
        <w:adjustRightInd w:val="0"/>
        <w:spacing w:after="0" w:line="360" w:lineRule="auto"/>
        <w:ind w:firstLine="709"/>
        <w:contextualSpacing/>
        <w:jc w:val="both"/>
        <w:rPr>
          <w:rFonts w:ascii="Times New Roman" w:hAnsi="Times New Roman"/>
          <w:iCs/>
          <w:sz w:val="28"/>
          <w:szCs w:val="28"/>
        </w:rPr>
      </w:pPr>
      <w:r w:rsidRPr="00010F4F">
        <w:rPr>
          <w:rFonts w:ascii="Times New Roman" w:hAnsi="Times New Roman"/>
          <w:iCs/>
          <w:sz w:val="28"/>
          <w:szCs w:val="28"/>
        </w:rPr>
        <w:t>Вариации на тему изученных орнаментов из пластичных материалов.</w:t>
      </w:r>
    </w:p>
    <w:p w:rsidR="006C480D" w:rsidRPr="00010F4F" w:rsidRDefault="006C480D" w:rsidP="00C431F6">
      <w:pPr>
        <w:adjustRightInd w:val="0"/>
        <w:spacing w:after="0" w:line="360" w:lineRule="auto"/>
        <w:ind w:firstLine="709"/>
        <w:contextualSpacing/>
        <w:jc w:val="both"/>
        <w:rPr>
          <w:rFonts w:ascii="Times New Roman" w:hAnsi="Times New Roman"/>
          <w:iCs/>
          <w:sz w:val="28"/>
          <w:szCs w:val="28"/>
        </w:rPr>
      </w:pPr>
      <w:r w:rsidRPr="00010F4F">
        <w:rPr>
          <w:rFonts w:ascii="Times New Roman" w:hAnsi="Times New Roman"/>
          <w:iCs/>
          <w:sz w:val="28"/>
          <w:szCs w:val="28"/>
        </w:rPr>
        <w:t>Использование орнаментов в декора</w:t>
      </w:r>
      <w:r>
        <w:rPr>
          <w:rFonts w:ascii="Times New Roman" w:hAnsi="Times New Roman"/>
          <w:iCs/>
          <w:sz w:val="28"/>
          <w:szCs w:val="28"/>
        </w:rPr>
        <w:t>тивно - прикладной деятельности</w:t>
      </w:r>
      <w:r w:rsidRPr="00010F4F">
        <w:rPr>
          <w:rFonts w:ascii="Times New Roman" w:hAnsi="Times New Roman"/>
          <w:iCs/>
          <w:sz w:val="28"/>
          <w:szCs w:val="28"/>
        </w:rPr>
        <w:t>.</w:t>
      </w:r>
    </w:p>
    <w:p w:rsidR="006C480D" w:rsidRPr="00010F4F" w:rsidRDefault="006C480D" w:rsidP="00C431F6">
      <w:pPr>
        <w:adjustRightInd w:val="0"/>
        <w:spacing w:after="0" w:line="360" w:lineRule="auto"/>
        <w:ind w:firstLine="708"/>
        <w:contextualSpacing/>
        <w:jc w:val="both"/>
        <w:rPr>
          <w:rFonts w:ascii="Times New Roman" w:hAnsi="Times New Roman"/>
          <w:b/>
          <w:bCs/>
          <w:i/>
          <w:iCs/>
          <w:sz w:val="28"/>
          <w:szCs w:val="28"/>
        </w:rPr>
      </w:pPr>
      <w:r w:rsidRPr="00010F4F">
        <w:rPr>
          <w:rFonts w:ascii="Times New Roman" w:hAnsi="Times New Roman"/>
          <w:b/>
          <w:bCs/>
          <w:i/>
          <w:iCs/>
          <w:sz w:val="28"/>
          <w:szCs w:val="28"/>
        </w:rPr>
        <w:t>Рисование на темы</w:t>
      </w:r>
    </w:p>
    <w:p w:rsidR="006C480D" w:rsidRPr="00010F4F" w:rsidRDefault="006C480D" w:rsidP="00C431F6">
      <w:pPr>
        <w:adjustRightInd w:val="0"/>
        <w:spacing w:after="0" w:line="360" w:lineRule="auto"/>
        <w:ind w:firstLine="708"/>
        <w:contextualSpacing/>
        <w:jc w:val="both"/>
        <w:rPr>
          <w:rFonts w:ascii="Times New Roman" w:hAnsi="Times New Roman"/>
          <w:iCs/>
          <w:sz w:val="28"/>
          <w:szCs w:val="28"/>
        </w:rPr>
      </w:pPr>
      <w:r w:rsidRPr="00010F4F">
        <w:rPr>
          <w:rFonts w:ascii="Times New Roman" w:hAnsi="Times New Roman"/>
          <w:iCs/>
          <w:sz w:val="28"/>
          <w:szCs w:val="28"/>
        </w:rPr>
        <w:lastRenderedPageBreak/>
        <w:t>Понятие сюжета. Составление сюжетных ситуаций из моделей, игрушек.</w:t>
      </w:r>
    </w:p>
    <w:p w:rsidR="006C480D" w:rsidRPr="00010F4F" w:rsidRDefault="006C480D" w:rsidP="00C431F6">
      <w:pPr>
        <w:adjustRightInd w:val="0"/>
        <w:spacing w:after="0" w:line="360" w:lineRule="auto"/>
        <w:ind w:firstLine="708"/>
        <w:contextualSpacing/>
        <w:jc w:val="both"/>
        <w:rPr>
          <w:rFonts w:ascii="Times New Roman" w:hAnsi="Times New Roman"/>
          <w:iCs/>
          <w:sz w:val="28"/>
          <w:szCs w:val="28"/>
        </w:rPr>
      </w:pPr>
      <w:r w:rsidRPr="00010F4F">
        <w:rPr>
          <w:rFonts w:ascii="Times New Roman" w:hAnsi="Times New Roman"/>
          <w:iCs/>
          <w:sz w:val="28"/>
          <w:szCs w:val="28"/>
        </w:rPr>
        <w:t>Понятие аппликации. Составление аппликации из готовых форм по образцу.</w:t>
      </w:r>
    </w:p>
    <w:p w:rsidR="006C480D" w:rsidRPr="00010F4F" w:rsidRDefault="006C480D" w:rsidP="00C431F6">
      <w:pPr>
        <w:adjustRightInd w:val="0"/>
        <w:spacing w:after="0" w:line="360" w:lineRule="auto"/>
        <w:ind w:firstLine="709"/>
        <w:contextualSpacing/>
        <w:jc w:val="both"/>
        <w:rPr>
          <w:rFonts w:ascii="Times New Roman" w:hAnsi="Times New Roman"/>
          <w:iCs/>
          <w:sz w:val="28"/>
          <w:szCs w:val="28"/>
        </w:rPr>
      </w:pPr>
      <w:r w:rsidRPr="00010F4F">
        <w:rPr>
          <w:rFonts w:ascii="Times New Roman" w:hAnsi="Times New Roman"/>
          <w:iCs/>
          <w:sz w:val="28"/>
          <w:szCs w:val="28"/>
        </w:rPr>
        <w:t>Рельефное рисование сюжетов из простых предметов, изученных ранее. Использование трафаретов и шаблонов.</w:t>
      </w:r>
    </w:p>
    <w:p w:rsidR="006C480D" w:rsidRPr="00010F4F" w:rsidRDefault="006C480D" w:rsidP="00C431F6">
      <w:pPr>
        <w:adjustRightInd w:val="0"/>
        <w:spacing w:after="0" w:line="360" w:lineRule="auto"/>
        <w:ind w:firstLine="709"/>
        <w:contextualSpacing/>
        <w:jc w:val="both"/>
        <w:rPr>
          <w:rFonts w:ascii="Times New Roman" w:hAnsi="Times New Roman"/>
          <w:iCs/>
          <w:sz w:val="28"/>
          <w:szCs w:val="28"/>
        </w:rPr>
      </w:pPr>
      <w:r w:rsidRPr="00010F4F">
        <w:rPr>
          <w:rFonts w:ascii="Times New Roman" w:hAnsi="Times New Roman"/>
          <w:iCs/>
          <w:sz w:val="28"/>
          <w:szCs w:val="28"/>
        </w:rPr>
        <w:t>Рисование на темы на основе наблюдений. Конкретизация представлений о предметах, использование натуральных и рельефных наглядных пособий.</w:t>
      </w:r>
    </w:p>
    <w:p w:rsidR="006C480D" w:rsidRPr="00010F4F" w:rsidRDefault="006C480D" w:rsidP="00C431F6">
      <w:pPr>
        <w:adjustRightInd w:val="0"/>
        <w:spacing w:after="0" w:line="360" w:lineRule="auto"/>
        <w:ind w:firstLine="709"/>
        <w:contextualSpacing/>
        <w:jc w:val="both"/>
        <w:rPr>
          <w:rFonts w:ascii="Times New Roman" w:hAnsi="Times New Roman"/>
          <w:iCs/>
          <w:sz w:val="28"/>
          <w:szCs w:val="28"/>
        </w:rPr>
      </w:pPr>
      <w:r w:rsidRPr="00010F4F">
        <w:rPr>
          <w:rFonts w:ascii="Times New Roman" w:hAnsi="Times New Roman"/>
          <w:iCs/>
          <w:sz w:val="28"/>
          <w:szCs w:val="28"/>
        </w:rPr>
        <w:t xml:space="preserve">Рисование на темы по замыслу. Соотнесение рисунка и натуры. </w:t>
      </w:r>
    </w:p>
    <w:p w:rsidR="006C480D" w:rsidRPr="00010F4F" w:rsidRDefault="006C480D" w:rsidP="00C431F6">
      <w:pPr>
        <w:adjustRightInd w:val="0"/>
        <w:spacing w:after="0" w:line="360" w:lineRule="auto"/>
        <w:ind w:firstLine="708"/>
        <w:contextualSpacing/>
        <w:jc w:val="both"/>
        <w:rPr>
          <w:rFonts w:ascii="Times New Roman" w:hAnsi="Times New Roman"/>
          <w:b/>
          <w:bCs/>
          <w:i/>
          <w:iCs/>
          <w:sz w:val="28"/>
          <w:szCs w:val="28"/>
        </w:rPr>
      </w:pPr>
      <w:r w:rsidRPr="00010F4F">
        <w:rPr>
          <w:rFonts w:ascii="Times New Roman" w:hAnsi="Times New Roman"/>
          <w:b/>
          <w:bCs/>
          <w:i/>
          <w:iCs/>
          <w:sz w:val="28"/>
          <w:szCs w:val="28"/>
        </w:rPr>
        <w:t>Беседы об искусстве</w:t>
      </w:r>
    </w:p>
    <w:p w:rsidR="006C480D" w:rsidRPr="00010F4F" w:rsidRDefault="006C480D" w:rsidP="00C431F6">
      <w:pPr>
        <w:adjustRightInd w:val="0"/>
        <w:spacing w:after="0" w:line="360" w:lineRule="auto"/>
        <w:ind w:firstLine="709"/>
        <w:contextualSpacing/>
        <w:jc w:val="both"/>
        <w:rPr>
          <w:rFonts w:ascii="Times New Roman" w:hAnsi="Times New Roman"/>
          <w:iCs/>
          <w:sz w:val="28"/>
          <w:szCs w:val="28"/>
        </w:rPr>
      </w:pPr>
      <w:r w:rsidRPr="00010F4F">
        <w:rPr>
          <w:rFonts w:ascii="Times New Roman" w:hAnsi="Times New Roman"/>
          <w:iCs/>
          <w:sz w:val="28"/>
          <w:szCs w:val="28"/>
        </w:rPr>
        <w:t>Восприятие произведений искусства, доступных тактильно осязательному способу восприятия, представление о визуальных видах искусства (живопись, графика). Отражение в произведениях пластических искусств отношения к природе, человеку и обществу. Представление о ведущих художественных музеях России (ГТГ, Русский музей, Эрмитаж) и региональных музеях. Знакомство с понятием «Иллюстрация». Знакомство с разными видами рельефа: контурный, аппликационный, барельефный.</w:t>
      </w:r>
    </w:p>
    <w:p w:rsidR="006C480D" w:rsidRPr="00010F4F" w:rsidRDefault="006C480D" w:rsidP="00C431F6">
      <w:pPr>
        <w:adjustRightInd w:val="0"/>
        <w:spacing w:after="0" w:line="360" w:lineRule="auto"/>
        <w:ind w:firstLine="709"/>
        <w:contextualSpacing/>
        <w:jc w:val="both"/>
        <w:rPr>
          <w:rFonts w:ascii="Times New Roman" w:hAnsi="Times New Roman"/>
          <w:iCs/>
          <w:sz w:val="28"/>
          <w:szCs w:val="28"/>
        </w:rPr>
      </w:pPr>
      <w:r w:rsidRPr="00010F4F">
        <w:rPr>
          <w:rFonts w:ascii="Times New Roman" w:hAnsi="Times New Roman"/>
          <w:iCs/>
          <w:sz w:val="28"/>
          <w:szCs w:val="28"/>
        </w:rPr>
        <w:t>Скульптура, виды скульптуры. Мелкая пластика. Материалы скульптуры и их роль в создании образа. Элементарные приёмы работы с пластическими скульптурными материалами для создания выразительного образа (пластилин, глина — раскатывание, набор объёма, вытягивание формы). Объём — основа языка скульптуры. Основные темы скульптуры. Красота человека и животных, выраженная средствами скульптуры.</w:t>
      </w:r>
    </w:p>
    <w:p w:rsidR="006C480D" w:rsidRPr="00010F4F" w:rsidRDefault="006C480D" w:rsidP="00C431F6">
      <w:pPr>
        <w:adjustRightInd w:val="0"/>
        <w:spacing w:after="0" w:line="360" w:lineRule="auto"/>
        <w:ind w:firstLine="709"/>
        <w:contextualSpacing/>
        <w:jc w:val="both"/>
        <w:rPr>
          <w:rFonts w:ascii="Times New Roman" w:hAnsi="Times New Roman"/>
          <w:iCs/>
          <w:sz w:val="28"/>
          <w:szCs w:val="28"/>
        </w:rPr>
      </w:pPr>
      <w:r w:rsidRPr="00010F4F">
        <w:rPr>
          <w:rFonts w:ascii="Times New Roman" w:hAnsi="Times New Roman"/>
          <w:iCs/>
          <w:sz w:val="28"/>
          <w:szCs w:val="28"/>
        </w:rPr>
        <w:t xml:space="preserve">Знакомство с барельефными и горельефными изображениями животных, птиц. Знакомство со скульптурными портретами писателей.  </w:t>
      </w:r>
    </w:p>
    <w:p w:rsidR="006C480D" w:rsidRPr="00010F4F" w:rsidRDefault="006C480D" w:rsidP="00C431F6">
      <w:pPr>
        <w:adjustRightInd w:val="0"/>
        <w:spacing w:after="0" w:line="360" w:lineRule="auto"/>
        <w:ind w:firstLine="709"/>
        <w:contextualSpacing/>
        <w:jc w:val="both"/>
        <w:rPr>
          <w:rFonts w:ascii="Times New Roman" w:hAnsi="Times New Roman"/>
          <w:iCs/>
          <w:sz w:val="28"/>
          <w:szCs w:val="28"/>
        </w:rPr>
      </w:pPr>
      <w:r w:rsidRPr="00010F4F">
        <w:rPr>
          <w:rFonts w:ascii="Times New Roman" w:hAnsi="Times New Roman"/>
          <w:iCs/>
          <w:sz w:val="28"/>
          <w:szCs w:val="28"/>
        </w:rPr>
        <w:t xml:space="preserve">Художественное конструирование, разнообразие материалов для художественного конструирования и моделирования (пластилин, бумага, картон и др.). Элементарные приёмы работы с различными материалами для создания выразительного образа (пластилин — раскатывание, набор объёма, </w:t>
      </w:r>
      <w:r w:rsidRPr="00010F4F">
        <w:rPr>
          <w:rFonts w:ascii="Times New Roman" w:hAnsi="Times New Roman"/>
          <w:iCs/>
          <w:sz w:val="28"/>
          <w:szCs w:val="28"/>
        </w:rPr>
        <w:lastRenderedPageBreak/>
        <w:t>вытягивание формы; бумага и картон — сгибание, вырезание). Представление о возможностях использования навыков художественного конструирования и моделирования в жизни человека.</w:t>
      </w:r>
    </w:p>
    <w:p w:rsidR="006C480D" w:rsidRPr="00010F4F" w:rsidRDefault="006C480D" w:rsidP="00C431F6">
      <w:pPr>
        <w:adjustRightInd w:val="0"/>
        <w:spacing w:after="0" w:line="360" w:lineRule="auto"/>
        <w:ind w:firstLine="709"/>
        <w:contextualSpacing/>
        <w:jc w:val="both"/>
        <w:rPr>
          <w:rFonts w:ascii="Times New Roman" w:hAnsi="Times New Roman"/>
          <w:iCs/>
          <w:sz w:val="28"/>
          <w:szCs w:val="28"/>
        </w:rPr>
      </w:pPr>
      <w:r w:rsidRPr="00010F4F">
        <w:rPr>
          <w:rFonts w:ascii="Times New Roman" w:hAnsi="Times New Roman"/>
          <w:iCs/>
          <w:sz w:val="28"/>
          <w:szCs w:val="28"/>
        </w:rPr>
        <w:t>Декоративно-прикладное искусство как вид художественной деятельности. Истоки декоративно - прикладного искусства и его роль в жизни человека. Понятие о народной культуре (украшение жилища, предметов быта, орудий труда, костюма; музыка, песни, хороводы; былины, сказания, сказки). Представления народа о мужской и женской красоте, отражённые в изобразительном искусстве, сказках, песнях. Сказочные образы в народной культуре и декоративно-прикладном искусстве. Ознакомление с произведениями народных художественных промыслов в России (с учётом местных условий). Знакомство с народными промыслами по производству игрушек.</w:t>
      </w:r>
    </w:p>
    <w:p w:rsidR="006C480D" w:rsidRPr="00010F4F" w:rsidRDefault="006C480D" w:rsidP="00C431F6">
      <w:pPr>
        <w:pStyle w:val="4"/>
        <w:spacing w:before="0" w:after="0" w:line="360" w:lineRule="auto"/>
        <w:ind w:firstLine="709"/>
        <w:contextualSpacing/>
        <w:jc w:val="both"/>
        <w:rPr>
          <w:rFonts w:ascii="Times New Roman" w:hAnsi="Times New Roman" w:cs="Times New Roman"/>
          <w:b/>
          <w:i w:val="0"/>
          <w:color w:val="auto"/>
          <w:sz w:val="28"/>
          <w:szCs w:val="28"/>
          <w:u w:val="single"/>
        </w:rPr>
      </w:pPr>
      <w:r w:rsidRPr="00010F4F">
        <w:rPr>
          <w:rFonts w:ascii="Times New Roman" w:hAnsi="Times New Roman" w:cs="Times New Roman"/>
          <w:b/>
          <w:i w:val="0"/>
          <w:color w:val="auto"/>
          <w:sz w:val="28"/>
          <w:szCs w:val="28"/>
          <w:u w:val="single"/>
        </w:rPr>
        <w:t>Ручной труд</w:t>
      </w:r>
    </w:p>
    <w:p w:rsidR="006C480D" w:rsidRPr="00010F4F" w:rsidRDefault="006C480D" w:rsidP="00C431F6">
      <w:pPr>
        <w:pStyle w:val="a9"/>
        <w:spacing w:line="360" w:lineRule="auto"/>
        <w:ind w:firstLine="709"/>
        <w:contextualSpacing/>
        <w:rPr>
          <w:rFonts w:ascii="Times New Roman" w:hAnsi="Times New Roman" w:cs="Times New Roman"/>
          <w:i/>
          <w:color w:val="auto"/>
          <w:sz w:val="28"/>
          <w:szCs w:val="28"/>
        </w:rPr>
      </w:pPr>
      <w:r w:rsidRPr="00010F4F">
        <w:rPr>
          <w:rFonts w:ascii="Times New Roman" w:hAnsi="Times New Roman" w:cs="Times New Roman"/>
          <w:b/>
          <w:bCs/>
          <w:i/>
          <w:color w:val="auto"/>
          <w:sz w:val="28"/>
          <w:szCs w:val="28"/>
        </w:rPr>
        <w:t>Общекультурные и общетрудовые компетенции. Основы культуры труда, самообслуживания</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 xml:space="preserve">Трудовая деятельность и её значение в жизни человека. </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Мастера и их профессии.</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 xml:space="preserve">Организация рабочего места в зависимости от вида работы, планирование трудового процесса по инструкции педагога. Рациональное размещение на рабочем месте материалов и инструментов. </w:t>
      </w:r>
      <w:r w:rsidRPr="00010F4F">
        <w:rPr>
          <w:rFonts w:ascii="Times New Roman" w:hAnsi="Times New Roman" w:cs="Times New Roman"/>
          <w:color w:val="auto"/>
          <w:sz w:val="28"/>
          <w:szCs w:val="28"/>
        </w:rPr>
        <w:t>Контроль и корректировка хода работы. Работа в малых группах, осуществление сотрудничества, выполнение социальных ролей (руководитель и подчинённый).</w:t>
      </w:r>
    </w:p>
    <w:p w:rsidR="006C480D" w:rsidRPr="00010F4F" w:rsidRDefault="006C480D" w:rsidP="00C431F6">
      <w:pPr>
        <w:pStyle w:val="a9"/>
        <w:spacing w:line="360" w:lineRule="auto"/>
        <w:ind w:firstLine="709"/>
        <w:contextualSpacing/>
        <w:rPr>
          <w:rFonts w:ascii="Times New Roman" w:hAnsi="Times New Roman" w:cs="Times New Roman"/>
          <w:b/>
          <w:bCs/>
          <w:color w:val="auto"/>
          <w:sz w:val="28"/>
          <w:szCs w:val="28"/>
        </w:rPr>
      </w:pPr>
      <w:r w:rsidRPr="00010F4F">
        <w:rPr>
          <w:rFonts w:ascii="Times New Roman" w:hAnsi="Times New Roman" w:cs="Times New Roman"/>
          <w:color w:val="auto"/>
          <w:spacing w:val="2"/>
          <w:sz w:val="28"/>
          <w:szCs w:val="28"/>
        </w:rPr>
        <w:t>Выполнение доступных видов работ по самообслужива</w:t>
      </w:r>
      <w:r w:rsidRPr="00010F4F">
        <w:rPr>
          <w:rFonts w:ascii="Times New Roman" w:hAnsi="Times New Roman" w:cs="Times New Roman"/>
          <w:color w:val="auto"/>
          <w:sz w:val="28"/>
          <w:szCs w:val="28"/>
        </w:rPr>
        <w:t xml:space="preserve">нию, домашнему труду. </w:t>
      </w:r>
      <w:r w:rsidRPr="00010F4F">
        <w:rPr>
          <w:rFonts w:ascii="Times New Roman" w:hAnsi="Times New Roman" w:cs="Times New Roman"/>
          <w:b/>
          <w:bCs/>
          <w:color w:val="auto"/>
          <w:sz w:val="28"/>
          <w:szCs w:val="28"/>
        </w:rPr>
        <w:t> </w:t>
      </w:r>
    </w:p>
    <w:p w:rsidR="006C480D" w:rsidRPr="00010F4F" w:rsidRDefault="006C480D" w:rsidP="00C431F6">
      <w:pPr>
        <w:pStyle w:val="a9"/>
        <w:spacing w:line="360" w:lineRule="auto"/>
        <w:ind w:firstLine="709"/>
        <w:contextualSpacing/>
        <w:rPr>
          <w:rFonts w:ascii="Times New Roman" w:hAnsi="Times New Roman" w:cs="Times New Roman"/>
          <w:i/>
          <w:color w:val="auto"/>
          <w:sz w:val="28"/>
          <w:szCs w:val="28"/>
        </w:rPr>
      </w:pPr>
      <w:r w:rsidRPr="00010F4F">
        <w:rPr>
          <w:rFonts w:ascii="Times New Roman" w:hAnsi="Times New Roman" w:cs="Times New Roman"/>
          <w:b/>
          <w:bCs/>
          <w:i/>
          <w:color w:val="auto"/>
          <w:sz w:val="28"/>
          <w:szCs w:val="28"/>
        </w:rPr>
        <w:lastRenderedPageBreak/>
        <w:t>Технология ручной обработки материалов</w:t>
      </w:r>
      <w:r w:rsidRPr="00010F4F">
        <w:rPr>
          <w:rStyle w:val="13"/>
          <w:rFonts w:cs="Times New Roman"/>
          <w:i/>
          <w:color w:val="auto"/>
          <w:spacing w:val="2"/>
          <w:sz w:val="28"/>
          <w:szCs w:val="28"/>
        </w:rPr>
        <w:footnoteReference w:id="23"/>
      </w:r>
      <w:r w:rsidRPr="00010F4F">
        <w:rPr>
          <w:rFonts w:ascii="Times New Roman" w:hAnsi="Times New Roman" w:cs="Times New Roman"/>
          <w:b/>
          <w:bCs/>
          <w:i/>
          <w:color w:val="auto"/>
          <w:sz w:val="28"/>
          <w:szCs w:val="28"/>
        </w:rPr>
        <w:t>. Элементы графической грамоты</w:t>
      </w:r>
    </w:p>
    <w:p w:rsidR="006C480D" w:rsidRPr="00010F4F" w:rsidRDefault="006C480D" w:rsidP="00C431F6">
      <w:pPr>
        <w:pStyle w:val="a9"/>
        <w:spacing w:line="360" w:lineRule="auto"/>
        <w:ind w:firstLine="709"/>
        <w:contextualSpacing/>
        <w:rPr>
          <w:rFonts w:ascii="Times New Roman" w:hAnsi="Times New Roman" w:cs="Times New Roman"/>
          <w:i/>
          <w:iCs/>
          <w:color w:val="auto"/>
          <w:sz w:val="28"/>
          <w:szCs w:val="28"/>
        </w:rPr>
      </w:pPr>
      <w:r w:rsidRPr="00010F4F">
        <w:rPr>
          <w:rFonts w:ascii="Times New Roman" w:hAnsi="Times New Roman" w:cs="Times New Roman"/>
          <w:color w:val="auto"/>
          <w:sz w:val="28"/>
          <w:szCs w:val="28"/>
        </w:rPr>
        <w:t xml:space="preserve">Общее понятие о материалах, их происхождении. Исследование доступных материалов на основе зрительного, осязательного восприятия и всех сохранных анализаторов. </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 xml:space="preserve">Подготовка материалов к работе. Экономное расходование материалов. </w:t>
      </w:r>
      <w:r w:rsidRPr="00010F4F">
        <w:rPr>
          <w:rFonts w:ascii="Times New Roman" w:hAnsi="Times New Roman" w:cs="Times New Roman"/>
          <w:iCs/>
          <w:color w:val="auto"/>
          <w:sz w:val="28"/>
          <w:szCs w:val="28"/>
        </w:rPr>
        <w:t>Выбор материалов по их декоративно­художе</w:t>
      </w:r>
      <w:r w:rsidRPr="00010F4F">
        <w:rPr>
          <w:rFonts w:ascii="Times New Roman" w:hAnsi="Times New Roman" w:cs="Times New Roman"/>
          <w:iCs/>
          <w:color w:val="auto"/>
          <w:spacing w:val="2"/>
          <w:sz w:val="28"/>
          <w:szCs w:val="28"/>
        </w:rPr>
        <w:t xml:space="preserve">ственным и конструктивным свойствам, использование </w:t>
      </w:r>
      <w:r w:rsidRPr="00010F4F">
        <w:rPr>
          <w:rFonts w:ascii="Times New Roman" w:hAnsi="Times New Roman" w:cs="Times New Roman"/>
          <w:iCs/>
          <w:color w:val="auto"/>
          <w:sz w:val="28"/>
          <w:szCs w:val="28"/>
        </w:rPr>
        <w:t>соответствующих способов обработки материалов в зависимости от назначения изделия с помощью педагога</w:t>
      </w:r>
      <w:r w:rsidRPr="00010F4F">
        <w:rPr>
          <w:rFonts w:ascii="Times New Roman" w:hAnsi="Times New Roman" w:cs="Times New Roman"/>
          <w:color w:val="auto"/>
          <w:sz w:val="28"/>
          <w:szCs w:val="28"/>
        </w:rPr>
        <w:t>.</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Инструменты и приспособления для обработки материалов (знание названий используемых инструментов, область применения, правила использования), выполнение приёмов их рационального и безопасного использования. Правила техники безопасности при работе с инструментами.</w:t>
      </w:r>
    </w:p>
    <w:p w:rsidR="006C480D" w:rsidRPr="00010F4F" w:rsidRDefault="006C480D" w:rsidP="00C431F6">
      <w:pPr>
        <w:adjustRightInd w:val="0"/>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Называние и выполнение основных технологических операций ручной обработки материалов: разметка деталей (по шаблону, трафарету, лекалу, с помощью брайлевских линейки, угольника, циркуля), выделение деталей (отрывание, резание ножницами), формообразование деталей (сгибание, складывание и др.), сборка изделия (клеевое, ниточное, проволочное, винтовое и другие виды соединения), отделка изделия или его деталей (аппликация и др.). Выполнение отделки в соответствии с особенностями декоративных орнаментов разных народов России (растительный, геометрический и другие орнаменты).</w:t>
      </w:r>
    </w:p>
    <w:p w:rsidR="006C480D" w:rsidRPr="00010F4F" w:rsidRDefault="006C480D" w:rsidP="00C431F6">
      <w:pPr>
        <w:pStyle w:val="a9"/>
        <w:spacing w:line="360" w:lineRule="auto"/>
        <w:ind w:firstLine="709"/>
        <w:contextualSpacing/>
        <w:rPr>
          <w:rFonts w:ascii="Times New Roman" w:hAnsi="Times New Roman"/>
          <w:color w:val="auto"/>
          <w:sz w:val="28"/>
          <w:szCs w:val="28"/>
        </w:rPr>
      </w:pPr>
      <w:r w:rsidRPr="00010F4F">
        <w:rPr>
          <w:rFonts w:ascii="Times New Roman" w:hAnsi="Times New Roman" w:cs="Times New Roman"/>
          <w:color w:val="auto"/>
          <w:spacing w:val="2"/>
          <w:sz w:val="28"/>
          <w:szCs w:val="28"/>
        </w:rPr>
        <w:t xml:space="preserve">Использование </w:t>
      </w:r>
      <w:r w:rsidRPr="00010F4F">
        <w:rPr>
          <w:rFonts w:ascii="Times New Roman" w:hAnsi="Times New Roman" w:cs="Times New Roman"/>
          <w:b/>
          <w:i/>
          <w:color w:val="auto"/>
          <w:spacing w:val="2"/>
          <w:sz w:val="28"/>
          <w:szCs w:val="28"/>
        </w:rPr>
        <w:t>простейших</w:t>
      </w:r>
      <w:r w:rsidRPr="00010F4F">
        <w:rPr>
          <w:rFonts w:ascii="Times New Roman" w:hAnsi="Times New Roman" w:cs="Times New Roman"/>
          <w:color w:val="auto"/>
          <w:spacing w:val="2"/>
          <w:sz w:val="28"/>
          <w:szCs w:val="28"/>
        </w:rPr>
        <w:t xml:space="preserve"> измерений и построений для решения </w:t>
      </w:r>
      <w:r w:rsidRPr="00010F4F">
        <w:rPr>
          <w:rFonts w:ascii="Times New Roman" w:hAnsi="Times New Roman" w:cs="Times New Roman"/>
          <w:b/>
          <w:i/>
          <w:color w:val="auto"/>
          <w:spacing w:val="2"/>
          <w:sz w:val="28"/>
          <w:szCs w:val="28"/>
        </w:rPr>
        <w:t xml:space="preserve">несложных </w:t>
      </w:r>
      <w:r w:rsidRPr="00010F4F">
        <w:rPr>
          <w:rFonts w:ascii="Times New Roman" w:hAnsi="Times New Roman" w:cs="Times New Roman"/>
          <w:color w:val="auto"/>
          <w:sz w:val="28"/>
          <w:szCs w:val="28"/>
        </w:rPr>
        <w:t>практических задач.</w:t>
      </w:r>
      <w:r>
        <w:rPr>
          <w:rFonts w:ascii="Times New Roman" w:hAnsi="Times New Roman" w:cs="Times New Roman"/>
          <w:color w:val="auto"/>
          <w:sz w:val="28"/>
          <w:szCs w:val="28"/>
        </w:rPr>
        <w:t xml:space="preserve"> </w:t>
      </w:r>
      <w:r w:rsidRPr="00010F4F">
        <w:rPr>
          <w:rFonts w:ascii="Times New Roman" w:hAnsi="Times New Roman"/>
          <w:color w:val="auto"/>
          <w:sz w:val="28"/>
          <w:szCs w:val="28"/>
        </w:rPr>
        <w:t>Контроль выполнения отдельных операций и готового изделия (с помощью учителя).</w:t>
      </w:r>
    </w:p>
    <w:p w:rsidR="006C480D" w:rsidRPr="00010F4F" w:rsidRDefault="006C480D" w:rsidP="00C431F6">
      <w:pPr>
        <w:pStyle w:val="a9"/>
        <w:spacing w:line="360" w:lineRule="auto"/>
        <w:ind w:firstLine="709"/>
        <w:contextualSpacing/>
        <w:rPr>
          <w:rFonts w:ascii="Times New Roman" w:hAnsi="Times New Roman" w:cs="Times New Roman"/>
          <w:i/>
          <w:color w:val="auto"/>
          <w:sz w:val="28"/>
          <w:szCs w:val="28"/>
        </w:rPr>
      </w:pPr>
      <w:r w:rsidRPr="00010F4F">
        <w:rPr>
          <w:rFonts w:ascii="Times New Roman" w:hAnsi="Times New Roman" w:cs="Times New Roman"/>
          <w:b/>
          <w:bCs/>
          <w:i/>
          <w:color w:val="auto"/>
          <w:sz w:val="28"/>
          <w:szCs w:val="28"/>
        </w:rPr>
        <w:t>Конструирование и моделирование</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lastRenderedPageBreak/>
        <w:t xml:space="preserve">Общее представление о конструировании как создании конструкции каких-либо изделий (технических, бытовых, </w:t>
      </w:r>
      <w:r w:rsidRPr="00010F4F">
        <w:rPr>
          <w:rFonts w:ascii="Times New Roman" w:hAnsi="Times New Roman" w:cs="Times New Roman"/>
          <w:color w:val="auto"/>
          <w:sz w:val="28"/>
          <w:szCs w:val="28"/>
        </w:rPr>
        <w:t>учебных и</w:t>
      </w:r>
      <w:r w:rsidRPr="00010F4F">
        <w:rPr>
          <w:rFonts w:ascii="Times New Roman" w:hAnsi="Times New Roman" w:cs="Times New Roman"/>
          <w:color w:val="auto"/>
          <w:sz w:val="28"/>
          <w:szCs w:val="28"/>
        </w:rPr>
        <w:t> </w:t>
      </w:r>
      <w:r w:rsidRPr="00010F4F">
        <w:rPr>
          <w:rFonts w:ascii="Times New Roman" w:hAnsi="Times New Roman" w:cs="Times New Roman"/>
          <w:color w:val="auto"/>
          <w:sz w:val="28"/>
          <w:szCs w:val="28"/>
        </w:rPr>
        <w:t>пр.). Изделие, деталь изделия (общее представление). Понятие о конструкции изделия. Виды и способы соединения деталей. Основные требования к изделию (соответствие материала, конструкции и внешнего оформления назначению изделия).</w:t>
      </w:r>
    </w:p>
    <w:p w:rsidR="006C480D" w:rsidRPr="00010F4F" w:rsidRDefault="006C480D" w:rsidP="00C431F6">
      <w:pPr>
        <w:spacing w:after="0" w:line="360" w:lineRule="auto"/>
        <w:ind w:firstLine="709"/>
        <w:contextualSpacing/>
        <w:rPr>
          <w:rFonts w:ascii="Times New Roman" w:hAnsi="Times New Roman"/>
          <w:sz w:val="28"/>
          <w:szCs w:val="28"/>
        </w:rPr>
      </w:pPr>
      <w:r w:rsidRPr="00010F4F">
        <w:rPr>
          <w:rFonts w:ascii="Times New Roman" w:hAnsi="Times New Roman"/>
          <w:sz w:val="28"/>
          <w:szCs w:val="28"/>
        </w:rPr>
        <w:t>Конструирование и моделирование изделий из различных материалов по образцу</w:t>
      </w:r>
      <w:r w:rsidRPr="00010F4F">
        <w:rPr>
          <w:rFonts w:ascii="Times New Roman" w:hAnsi="Times New Roman"/>
          <w:iCs/>
          <w:spacing w:val="-4"/>
          <w:sz w:val="28"/>
          <w:szCs w:val="28"/>
        </w:rPr>
        <w:t>.</w:t>
      </w:r>
    </w:p>
    <w:p w:rsidR="006C480D" w:rsidRPr="00010F4F" w:rsidRDefault="006C480D" w:rsidP="00C431F6">
      <w:pPr>
        <w:spacing w:after="0" w:line="360" w:lineRule="auto"/>
        <w:ind w:firstLine="709"/>
        <w:contextualSpacing/>
        <w:rPr>
          <w:rFonts w:ascii="Times New Roman" w:hAnsi="Times New Roman"/>
          <w:b/>
          <w:sz w:val="28"/>
          <w:szCs w:val="28"/>
          <w:u w:val="single"/>
        </w:rPr>
      </w:pPr>
      <w:r w:rsidRPr="00010F4F">
        <w:rPr>
          <w:rFonts w:ascii="Times New Roman" w:hAnsi="Times New Roman"/>
          <w:b/>
          <w:sz w:val="28"/>
          <w:szCs w:val="28"/>
          <w:u w:val="single"/>
        </w:rPr>
        <w:t>Физическая культура</w:t>
      </w:r>
      <w:r w:rsidRPr="00010F4F">
        <w:rPr>
          <w:rStyle w:val="a5"/>
          <w:rFonts w:ascii="Times New Roman" w:hAnsi="Times New Roman"/>
          <w:b/>
          <w:sz w:val="28"/>
          <w:szCs w:val="28"/>
          <w:u w:val="single"/>
        </w:rPr>
        <w:footnoteReference w:id="24"/>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b/>
          <w:i/>
          <w:sz w:val="28"/>
          <w:szCs w:val="28"/>
        </w:rPr>
        <w:t>Знания о физической культуре</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b/>
          <w:sz w:val="28"/>
          <w:szCs w:val="28"/>
        </w:rPr>
        <w:t xml:space="preserve">Физическая культура. </w:t>
      </w:r>
      <w:r w:rsidRPr="00010F4F">
        <w:rPr>
          <w:rFonts w:ascii="Times New Roman" w:hAnsi="Times New Roman"/>
          <w:sz w:val="28"/>
          <w:szCs w:val="28"/>
        </w:rPr>
        <w:t>Формирование первоначальных знаний в области физической культуры.</w:t>
      </w:r>
      <w:r>
        <w:rPr>
          <w:rFonts w:ascii="Times New Roman" w:hAnsi="Times New Roman"/>
          <w:sz w:val="28"/>
          <w:szCs w:val="28"/>
        </w:rPr>
        <w:t xml:space="preserve"> </w:t>
      </w:r>
      <w:r w:rsidRPr="00010F4F">
        <w:rPr>
          <w:rFonts w:ascii="Times New Roman" w:hAnsi="Times New Roman"/>
          <w:sz w:val="28"/>
          <w:szCs w:val="28"/>
        </w:rPr>
        <w:t>Физическая культура как организация занятий физическими упражнениями по укреплению здоровья человека. Ходьба, бег, прыжки, лазанье, ползание, ходьба на лыжах, плавание как жизненно важные способы передвижения человека.</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Физические нагрузки в занятиях физической культурой, допустимые физические нагрузки, противопоказания.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Правила предупреждения травматизма во время занятий физическими упражнениями: остановка по требованию учителя, организация мест занятий, подбор одежды, обуви и инвентаря. Культурно-гигиенические  требования к занятиям физической культурой. </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b/>
          <w:sz w:val="28"/>
          <w:szCs w:val="28"/>
        </w:rPr>
        <w:t xml:space="preserve">Физические упражнения. </w:t>
      </w:r>
      <w:r w:rsidRPr="00010F4F">
        <w:rPr>
          <w:rFonts w:ascii="Times New Roman" w:hAnsi="Times New Roman"/>
          <w:sz w:val="28"/>
          <w:szCs w:val="28"/>
        </w:rPr>
        <w:t xml:space="preserve">Физические упражнения, их влияние на здоровье, физическое развитие и развитие физических качеств. Основные физические качества: сила, быстрота, выносливость, гибкость, равновесие. Физические упражнения и осанка. Основные положения (стойки) и элементарные движения для освоения двигательных действий. Физическая нагрузка. Противопоказания к физическим упражнениям и  нагрузкам. Подвижные игры и их разнообразие. </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b/>
          <w:i/>
          <w:sz w:val="28"/>
          <w:szCs w:val="28"/>
        </w:rPr>
        <w:lastRenderedPageBreak/>
        <w:t>Способы физкультурной деятельности</w:t>
      </w:r>
    </w:p>
    <w:p w:rsidR="006C480D" w:rsidRPr="00010F4F" w:rsidRDefault="006C480D" w:rsidP="00C431F6">
      <w:pPr>
        <w:tabs>
          <w:tab w:val="left" w:pos="29856"/>
        </w:tabs>
        <w:spacing w:after="0" w:line="360" w:lineRule="auto"/>
        <w:ind w:firstLine="709"/>
        <w:contextualSpacing/>
        <w:jc w:val="both"/>
        <w:rPr>
          <w:rFonts w:ascii="Times New Roman" w:hAnsi="Times New Roman"/>
          <w:sz w:val="28"/>
          <w:szCs w:val="28"/>
        </w:rPr>
      </w:pPr>
      <w:r w:rsidRPr="00010F4F">
        <w:rPr>
          <w:rFonts w:ascii="Times New Roman" w:hAnsi="Times New Roman"/>
          <w:b/>
          <w:sz w:val="28"/>
          <w:szCs w:val="28"/>
        </w:rPr>
        <w:t xml:space="preserve">Самостоятельные занятия. </w:t>
      </w:r>
      <w:r w:rsidRPr="00010F4F">
        <w:rPr>
          <w:rFonts w:ascii="Times New Roman" w:hAnsi="Times New Roman"/>
          <w:sz w:val="28"/>
          <w:szCs w:val="28"/>
        </w:rPr>
        <w:t>Составление режима дня. Выполнение культурно-гигиенических навыков для занятий физической культурой.</w:t>
      </w:r>
      <w:r w:rsidRPr="00010F4F">
        <w:rPr>
          <w:rFonts w:ascii="Times New Roman" w:hAnsi="Times New Roman"/>
          <w:sz w:val="28"/>
          <w:szCs w:val="28"/>
        </w:rPr>
        <w:br/>
        <w:t>Выполнение простейших закаливающих процедур, комплексов упражнений для формирования правильной осанки и развития мышц туловища, развития основных физических качеств, упражнений для глаз; проведение оздоровительных занятий в режиме дня (утренняя зарядка, физкультминутки) Овладение представлениями о доступных для состояния здоровья физических упражнениях.</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b/>
          <w:sz w:val="28"/>
          <w:szCs w:val="28"/>
        </w:rPr>
        <w:t xml:space="preserve">Самостоятельные игры и развлечения. </w:t>
      </w:r>
      <w:r w:rsidRPr="00010F4F">
        <w:rPr>
          <w:rFonts w:ascii="Times New Roman" w:hAnsi="Times New Roman"/>
          <w:sz w:val="28"/>
          <w:szCs w:val="28"/>
        </w:rPr>
        <w:t>Участие в  подвижных играх, физкультурно-оздоровительных мероприятиях. Накопление опыта безбоязненного выполнения движений и самостоятельного передвижения в знакомом пространстве с изменением темпа движения</w:t>
      </w:r>
      <w:r w:rsidRPr="00010F4F">
        <w:rPr>
          <w:rFonts w:ascii="Times New Roman" w:hAnsi="Times New Roman"/>
          <w:b/>
          <w:sz w:val="28"/>
          <w:szCs w:val="28"/>
        </w:rPr>
        <w:t>.</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b/>
          <w:i/>
          <w:sz w:val="28"/>
          <w:szCs w:val="28"/>
        </w:rPr>
        <w:t>Физическое совершенствование</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b/>
          <w:sz w:val="28"/>
          <w:szCs w:val="28"/>
        </w:rPr>
        <w:t>Физкультурно</w:t>
      </w:r>
      <w:r w:rsidRPr="00010F4F">
        <w:rPr>
          <w:rFonts w:ascii="Times New Roman" w:hAnsi="Times New Roman"/>
          <w:b/>
          <w:sz w:val="28"/>
          <w:szCs w:val="28"/>
        </w:rPr>
        <w:softHyphen/>
        <w:t xml:space="preserve">-оздоровительная деятельность. </w:t>
      </w:r>
      <w:r w:rsidRPr="00010F4F">
        <w:rPr>
          <w:rFonts w:ascii="Times New Roman" w:hAnsi="Times New Roman"/>
          <w:sz w:val="28"/>
          <w:szCs w:val="28"/>
        </w:rPr>
        <w:t>Формирование установки на сохранение и укрепление здоровья, навыков здорового и безопасного образа жизни.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Комплексы физических упражнений для утренней зарядки, физкультминуток.</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Комплексы упражнений по профилактике и коррекции нарушений осанки, формированию навыков правильной осанки;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Комплексы упражнений для укрепления сводов стопы, развития их подвижности.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Комплексы упражнений на развитие физических качеств.</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Комплексы упражнений на развитие мелкой моторики рук.</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Комплексы дыхательных упражнений.</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Упражнения на расслабление (физическое и психическое).</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Упражнения на равновесие, на координацию.</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b/>
          <w:sz w:val="28"/>
          <w:szCs w:val="28"/>
        </w:rPr>
        <w:t>Спортивно</w:t>
      </w:r>
      <w:r w:rsidRPr="00010F4F">
        <w:rPr>
          <w:rFonts w:ascii="Times New Roman" w:hAnsi="Times New Roman"/>
          <w:b/>
          <w:sz w:val="28"/>
          <w:szCs w:val="28"/>
        </w:rPr>
        <w:softHyphen/>
        <w:t>-оздоровительная деятельность.</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b/>
          <w:i/>
          <w:sz w:val="28"/>
          <w:szCs w:val="28"/>
        </w:rPr>
        <w:lastRenderedPageBreak/>
        <w:t xml:space="preserve">Гимнастика с основами акробатики. </w:t>
      </w:r>
      <w:r w:rsidRPr="00010F4F">
        <w:rPr>
          <w:rFonts w:ascii="Times New Roman" w:hAnsi="Times New Roman"/>
          <w:sz w:val="28"/>
          <w:szCs w:val="28"/>
        </w:rPr>
        <w:t>Организующие команды и приёмы.</w:t>
      </w:r>
      <w:r>
        <w:rPr>
          <w:rFonts w:ascii="Times New Roman" w:hAnsi="Times New Roman"/>
          <w:sz w:val="28"/>
          <w:szCs w:val="28"/>
        </w:rPr>
        <w:t xml:space="preserve"> </w:t>
      </w:r>
      <w:r w:rsidRPr="00010F4F">
        <w:rPr>
          <w:rFonts w:ascii="Times New Roman" w:hAnsi="Times New Roman"/>
          <w:sz w:val="28"/>
          <w:szCs w:val="28"/>
        </w:rPr>
        <w:t>Построение друг за другом в любом порядке за учителем. Построение круга в любом порядке вокруг учителя. Построение в колонну и шеренгу по одному, по росту. Построение парами (организованный вход в зал и выход из зала, в играх).</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Строевые действия в шеренге и колонне; выполнение строевых команд. Построения и перестроения. Повороты на месте. Размыкание и смыкание приставными шагами. Ходьба на месте с остановкой на два счета. Передвижения по диагонали, противоходом, змейкой.</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b/>
          <w:i/>
          <w:sz w:val="28"/>
          <w:szCs w:val="28"/>
        </w:rPr>
        <w:t>Основные положения и общеразвивающие  упражнения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Основные положения рук, ног, положение </w:t>
      </w:r>
      <w:r>
        <w:rPr>
          <w:rFonts w:ascii="Times New Roman" w:hAnsi="Times New Roman"/>
          <w:sz w:val="28"/>
          <w:szCs w:val="28"/>
        </w:rPr>
        <w:t>«</w:t>
      </w:r>
      <w:r w:rsidRPr="00010F4F">
        <w:rPr>
          <w:rFonts w:ascii="Times New Roman" w:hAnsi="Times New Roman"/>
          <w:sz w:val="28"/>
          <w:szCs w:val="28"/>
        </w:rPr>
        <w:t>лежа</w:t>
      </w:r>
      <w:r>
        <w:rPr>
          <w:rFonts w:ascii="Times New Roman" w:hAnsi="Times New Roman"/>
          <w:sz w:val="28"/>
          <w:szCs w:val="28"/>
        </w:rPr>
        <w:t>»</w:t>
      </w:r>
      <w:r w:rsidRPr="00010F4F">
        <w:rPr>
          <w:rFonts w:ascii="Times New Roman" w:hAnsi="Times New Roman"/>
          <w:sz w:val="28"/>
          <w:szCs w:val="28"/>
        </w:rPr>
        <w:t>; движения головы, тела, седы.</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Основная стойка, стойка ноги врозь; основные положения рук; движения прямых рук; движения в рук в плечевых и локтевых суставах; круговые движения руками; поднимание и опускание плеч; движение плеч вперед, назад;  поднимание согнутой ноги; движение прямой ноги  вперед, в сторону, назад; махи ногой; сгибание и разгибание ног в положении </w:t>
      </w:r>
      <w:r>
        <w:rPr>
          <w:rFonts w:ascii="Times New Roman" w:hAnsi="Times New Roman"/>
          <w:sz w:val="28"/>
          <w:szCs w:val="28"/>
        </w:rPr>
        <w:t>«</w:t>
      </w:r>
      <w:r w:rsidRPr="00010F4F">
        <w:rPr>
          <w:rFonts w:ascii="Times New Roman" w:hAnsi="Times New Roman"/>
          <w:sz w:val="28"/>
          <w:szCs w:val="28"/>
        </w:rPr>
        <w:t>сидя</w:t>
      </w:r>
      <w:r>
        <w:rPr>
          <w:rFonts w:ascii="Times New Roman" w:hAnsi="Times New Roman"/>
          <w:sz w:val="28"/>
          <w:szCs w:val="28"/>
        </w:rPr>
        <w:t>»</w:t>
      </w:r>
      <w:r w:rsidRPr="00010F4F">
        <w:rPr>
          <w:rFonts w:ascii="Times New Roman" w:hAnsi="Times New Roman"/>
          <w:sz w:val="28"/>
          <w:szCs w:val="28"/>
        </w:rPr>
        <w:t>; поднимание прямых ног поочередно в положении сидя; повороты головы; наклон туловища в сторону; наклон туловища вперед с опорой рук на колени, опускание на одно колено с шага назад,; опускание на оба колена и вставание без помощи рук; упражнения у гимнастической стенки; пружинистые движения до уровня касания грудью ног; смыкание и размыкание носков; поднимание на носках с перекатом на пятки;  имитация равновесия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Акробатические упражнения.</w:t>
      </w:r>
      <w:r>
        <w:rPr>
          <w:rFonts w:ascii="Times New Roman" w:hAnsi="Times New Roman"/>
          <w:sz w:val="28"/>
          <w:szCs w:val="28"/>
        </w:rPr>
        <w:t xml:space="preserve"> </w:t>
      </w:r>
      <w:r w:rsidRPr="00010F4F">
        <w:rPr>
          <w:rFonts w:ascii="Times New Roman" w:hAnsi="Times New Roman"/>
          <w:sz w:val="28"/>
          <w:szCs w:val="28"/>
        </w:rPr>
        <w:t>Упоры; седы; упражнения</w:t>
      </w:r>
      <w:r w:rsidRPr="00010F4F">
        <w:rPr>
          <w:rFonts w:ascii="Times New Roman" w:hAnsi="Times New Roman"/>
          <w:sz w:val="28"/>
          <w:szCs w:val="28"/>
        </w:rPr>
        <w:br/>
        <w:t>в группировке; перекаты; стойка на лопатках. Простейшие соединения разученных движений.</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Гимнастические упражнения прикладного характера.</w:t>
      </w:r>
      <w:r>
        <w:rPr>
          <w:rFonts w:ascii="Times New Roman" w:hAnsi="Times New Roman"/>
          <w:sz w:val="28"/>
          <w:szCs w:val="28"/>
        </w:rPr>
        <w:t xml:space="preserve"> </w:t>
      </w:r>
      <w:r w:rsidRPr="00010F4F">
        <w:rPr>
          <w:rFonts w:ascii="Times New Roman" w:hAnsi="Times New Roman"/>
          <w:sz w:val="28"/>
          <w:szCs w:val="28"/>
        </w:rPr>
        <w:t>Упражнения с предметами (гимнастические палки, обручи, с озвученными мячами, мячами разной фактуры, со скакалкой и др.).</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lastRenderedPageBreak/>
        <w:t>Упражнения для формирования осанки: Статические упражнения, стоя у стены, касаясь ее затылком, лопатками, ягодицами, пятками и локтями; сохраняя позу правильной осанки, сделать шаг вперед, затем назад, вернуться в исходное положение; стоя у стены в позе правильной осанки выполнять движения руками вверх и наклоны туловища; стоя спиной к гимнастической стенке, держась за рейку выше головы прогибание туловища. Удержание груза (150-200г) на голове в положении основная стойка и стойка ноги врозь.</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Упражнения в лазании и ползании: свободное лазание по гимнастической стенке (на 5-6 реек); на четвереньках по полу и гимнастической скамейке. Перелезание через препятствия (свободным способом), высота 25-30 см, подлезание произвольным способом под препятствия высотой не ниже 40 см. Лазание, перелезание и подлезание в играх, в преодолении полосы препятствий.</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Передвижение по гимнастической стенке. Передвижение по наклонной гимнастической скамейке.</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Упражнения с большими мячами: Перекатывание мяча в кругу, в шеренгах друг другу на звуковой сигнал, попадание в озвученную цель; поиск и ловля прыгающего мяча, свободная игра с мячом.</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Упражнения в равновесии:  Упражнения на полу, перешагивание через лежащие на полу предметы (палку, доску, скакалку); перешагивание через веревку, висящую на высоте 10-15 см; внезапные остановки во время ходьбы и бега (игры «Быстро шагай – смотри не зевай», «Стой» и др.). Упражнения на доске, лежащей на полу, свободная ходьба; стоя на    доске, доставать (или раскидывать на полу) разные предметы, находящиеся на расстоянии 30-40 см.</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Ритмические упражнения: Ходьба в разном темпе под счет, хлопки, пение и музыку; ходьба с акцентированием на счет 1, на счет 2,3; ходьба с хлопками. Выполнение элементарных движений под музыку (на каждый 1-й счет).</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b/>
          <w:i/>
          <w:sz w:val="28"/>
          <w:szCs w:val="28"/>
        </w:rPr>
        <w:lastRenderedPageBreak/>
        <w:t>Упражнения на ориентирование</w:t>
      </w:r>
      <w:r w:rsidRPr="00010F4F">
        <w:rPr>
          <w:rFonts w:ascii="Times New Roman" w:hAnsi="Times New Roman"/>
          <w:sz w:val="28"/>
          <w:szCs w:val="28"/>
        </w:rPr>
        <w:t>. Повышение мобильности. Части тела (руки, ноги, голова, туловище). Общие сведения о положениях, принимаемых ими. Упражнения на формирование пространственных понятий: слева–справа, выше–ниже, спереди–сзади, близко–далеко, рядом, на уровне пояса и т.п.</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Определение направления по звуковому сигналу; передвижение к нему шагом и бегом в медленном темпе (при постоянном получении сигнала на расстоянии 10 м.); ходьба за звуковым сигналом; ходьба по прямолинейному маршруту в заданном направлении (10 м) без ориентира; катание мяча в озвученную цель.</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Ориентирование в играх («Пройди точно», «Найди мяч», «По местам» и др.).</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b/>
          <w:i/>
          <w:sz w:val="28"/>
          <w:szCs w:val="28"/>
        </w:rPr>
        <w:t xml:space="preserve">Лёгкая атлетика.  </w:t>
      </w:r>
      <w:r w:rsidRPr="00010F4F">
        <w:rPr>
          <w:rFonts w:ascii="Times New Roman" w:hAnsi="Times New Roman"/>
          <w:sz w:val="28"/>
          <w:szCs w:val="28"/>
        </w:rPr>
        <w:t>Упражнения в ходьбе: координированная работа рук и ног при ходьбе (упражнения на месте и в движении);  свободная ходьба в одном направлении всей группой, соблюдая общий темп, ускоренная ходьба, ходьба на носках (тихо), ходьба друг за другом, ходьба в рассыпную со свободным движением рук, ходьба с левой ноги, ходьба в обход по залу, держась в полушаге от стены, ходьба с одной стороны на противоположную, ходьба с изменением темпа.</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Беговые упражнения:</w:t>
      </w:r>
      <w:r>
        <w:rPr>
          <w:rFonts w:ascii="Times New Roman" w:hAnsi="Times New Roman"/>
          <w:sz w:val="28"/>
          <w:szCs w:val="28"/>
        </w:rPr>
        <w:t xml:space="preserve"> </w:t>
      </w:r>
      <w:r w:rsidRPr="00010F4F">
        <w:rPr>
          <w:rFonts w:ascii="Times New Roman" w:hAnsi="Times New Roman"/>
          <w:sz w:val="28"/>
          <w:szCs w:val="28"/>
        </w:rPr>
        <w:t>координированная работа рук и ног при беге (упражнения на месте и в движении), медленный бег; бег с переменой направления по сигналу; медленный бег на месте; перебежки на расстояние;  бег в чередовании с ходьбой; быстрый бег на месте; свободный бег в играх.</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i/>
          <w:sz w:val="28"/>
          <w:szCs w:val="28"/>
        </w:rPr>
        <w:t xml:space="preserve">Прыжковые упражнения (выполняются только на матах): </w:t>
      </w:r>
      <w:r w:rsidRPr="00010F4F">
        <w:rPr>
          <w:rFonts w:ascii="Times New Roman" w:hAnsi="Times New Roman"/>
          <w:sz w:val="28"/>
          <w:szCs w:val="28"/>
        </w:rPr>
        <w:t>легкие подскоки на месте на двух ногах, руки на поясе; свободные прыжки на двух ногах;  прыжки в длину с пола на мат (10-15 см); прыжки в глубину с высоты 10-15см; прыжки «через ручей» (15-20 см); прыжки на месте на двух ногах с поворотом; прыжки на месте с разным положением рук; прыжки в играх; на одной ноге и двух ногах на месте и с продвижением.</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lastRenderedPageBreak/>
        <w:t>Броски:</w:t>
      </w:r>
      <w:r>
        <w:rPr>
          <w:rFonts w:ascii="Times New Roman" w:hAnsi="Times New Roman"/>
          <w:sz w:val="28"/>
          <w:szCs w:val="28"/>
        </w:rPr>
        <w:t xml:space="preserve"> </w:t>
      </w:r>
      <w:r w:rsidRPr="00010F4F">
        <w:rPr>
          <w:rFonts w:ascii="Times New Roman" w:hAnsi="Times New Roman"/>
          <w:sz w:val="28"/>
          <w:szCs w:val="28"/>
        </w:rPr>
        <w:t>броски двумя руками большого мяча из-за головы, в пол, стену, вверх с последующей ловлей, большого мяча (1 кг) на дальность разными способами.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Метание:</w:t>
      </w:r>
      <w:r>
        <w:rPr>
          <w:rFonts w:ascii="Times New Roman" w:hAnsi="Times New Roman"/>
          <w:sz w:val="28"/>
          <w:szCs w:val="28"/>
        </w:rPr>
        <w:t xml:space="preserve"> </w:t>
      </w:r>
      <w:r w:rsidRPr="00010F4F">
        <w:rPr>
          <w:rFonts w:ascii="Times New Roman" w:hAnsi="Times New Roman"/>
          <w:sz w:val="28"/>
          <w:szCs w:val="28"/>
        </w:rPr>
        <w:t>малого мяча, камешков, различных легких предметов в направлении звукового сигнала; метание в звучащую цель; метание мячей в играх; метание различных предметов в играх.</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b/>
          <w:i/>
          <w:sz w:val="28"/>
          <w:szCs w:val="28"/>
        </w:rPr>
        <w:t>Лыжная подготовка.</w:t>
      </w:r>
      <w:r w:rsidRPr="00010F4F">
        <w:rPr>
          <w:rFonts w:ascii="Times New Roman" w:hAnsi="Times New Roman"/>
          <w:sz w:val="28"/>
          <w:szCs w:val="28"/>
        </w:rPr>
        <w:t xml:space="preserve"> Строевые упражнения, ходьба с лыжами на плече, передвижение на лыжах; повороты; передвижение в слабом темпе на расстояние; подъёмы; спуски; торможение, игры на лыжах.</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b/>
          <w:i/>
          <w:sz w:val="28"/>
          <w:szCs w:val="28"/>
        </w:rPr>
        <w:t xml:space="preserve">Плавание. </w:t>
      </w:r>
      <w:r w:rsidRPr="00010F4F">
        <w:rPr>
          <w:rFonts w:ascii="Times New Roman" w:hAnsi="Times New Roman"/>
          <w:sz w:val="28"/>
          <w:szCs w:val="28"/>
        </w:rPr>
        <w:t>Подводящие упражнения:</w:t>
      </w:r>
      <w:r>
        <w:rPr>
          <w:rFonts w:ascii="Times New Roman" w:hAnsi="Times New Roman"/>
          <w:sz w:val="28"/>
          <w:szCs w:val="28"/>
        </w:rPr>
        <w:t xml:space="preserve"> </w:t>
      </w:r>
      <w:r w:rsidRPr="00010F4F">
        <w:rPr>
          <w:rFonts w:ascii="Times New Roman" w:hAnsi="Times New Roman"/>
          <w:sz w:val="28"/>
          <w:szCs w:val="28"/>
        </w:rPr>
        <w:t>вхождение в воду; передвижение по дну бассейна; упражнения на всплывание; лежание и скольжение; упражнения на согласование работы рук и ног. Проплывание учебных дистанций:</w:t>
      </w:r>
      <w:r>
        <w:rPr>
          <w:rFonts w:ascii="Times New Roman" w:hAnsi="Times New Roman"/>
          <w:sz w:val="28"/>
          <w:szCs w:val="28"/>
        </w:rPr>
        <w:t xml:space="preserve"> </w:t>
      </w:r>
      <w:r w:rsidRPr="00010F4F">
        <w:rPr>
          <w:rFonts w:ascii="Times New Roman" w:hAnsi="Times New Roman"/>
          <w:sz w:val="28"/>
          <w:szCs w:val="28"/>
        </w:rPr>
        <w:t>произвольным способом.</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b/>
          <w:i/>
          <w:sz w:val="28"/>
          <w:szCs w:val="28"/>
        </w:rPr>
        <w:t xml:space="preserve">Подвижные и спортивные игры. </w:t>
      </w:r>
      <w:r w:rsidRPr="00010F4F">
        <w:rPr>
          <w:rFonts w:ascii="Times New Roman" w:hAnsi="Times New Roman"/>
          <w:sz w:val="28"/>
          <w:szCs w:val="28"/>
        </w:rPr>
        <w:t>На материале гимнастики с основами акробатики:</w:t>
      </w:r>
      <w:r>
        <w:rPr>
          <w:rFonts w:ascii="Times New Roman" w:hAnsi="Times New Roman"/>
          <w:sz w:val="28"/>
          <w:szCs w:val="28"/>
        </w:rPr>
        <w:t xml:space="preserve"> </w:t>
      </w:r>
      <w:r w:rsidRPr="00010F4F">
        <w:rPr>
          <w:rFonts w:ascii="Times New Roman" w:hAnsi="Times New Roman"/>
          <w:sz w:val="28"/>
          <w:szCs w:val="28"/>
        </w:rPr>
        <w:t>игровые задания с использованием строевых упражнений, упражнений на внимание, силу, ловкость и координацию.</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На материале лёгкой атлетики: прыжки, бег, метания и броски; упражнения на координацию, выносливость и быстроту.</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На материале лыжной подготовки: эстафеты в передвижении на лыжах, упражнения на выносливость и координацию.</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На материале спортивных игр:</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Футбола: удар по неподвижному и катящемуся звучащему мячу;  ведение мяча; подвижные игры на материале футбола.</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Баскетбола: отбивание  мяча.</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Роллингбола и гандбола.</w:t>
      </w:r>
    </w:p>
    <w:p w:rsidR="006C480D" w:rsidRPr="00010F4F" w:rsidRDefault="006C480D" w:rsidP="00C431F6">
      <w:pPr>
        <w:spacing w:after="0" w:line="360" w:lineRule="auto"/>
        <w:ind w:firstLine="709"/>
        <w:contextualSpacing/>
        <w:jc w:val="both"/>
        <w:rPr>
          <w:rFonts w:ascii="Times New Roman" w:hAnsi="Times New Roman"/>
          <w:i/>
          <w:sz w:val="28"/>
          <w:szCs w:val="28"/>
        </w:rPr>
      </w:pPr>
      <w:r w:rsidRPr="00010F4F">
        <w:rPr>
          <w:rFonts w:ascii="Times New Roman" w:hAnsi="Times New Roman"/>
          <w:b/>
          <w:i/>
          <w:sz w:val="28"/>
          <w:szCs w:val="28"/>
        </w:rPr>
        <w:t>На материале лёгкой атлетики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Развитие координации: перебежки шеренгах взявшись за руки; бег в парах за руки; остановка в беге; прыжки  на месте на одной ноге и двух ногах поочерёдно.</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lastRenderedPageBreak/>
        <w:t>Развитие быстроты: повторное выполнение беговых упражнений с максимальной скоростью; бег со страховкой по наклонной в максимальном темпе;  броски в стенку мяча в максимальном темпе, из разных исходных положений.</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Развитие выносливости: ходьба на дистанции в режиме умеренной интенсивности; равномерный бег в режиме умеренной интенсивности.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Развитие силовых способностей: передача набивного мяча (1 кг) в максимальном темпе, по кругу, из разных исходных положений; метание набивных мячей (1—2 кг) одной рукой и двумя руками из разных исходных положений и различными способами (сверху, сбоку, снизу, от груди); повторное выполнение беговых нагрузок в горку; прыжки в высоту на месте с касанием рукой подвешенных звучащих ориентиров.</w:t>
      </w:r>
    </w:p>
    <w:p w:rsidR="006C480D" w:rsidRPr="00010F4F" w:rsidRDefault="006C480D" w:rsidP="00C431F6">
      <w:pPr>
        <w:spacing w:after="0" w:line="360" w:lineRule="auto"/>
        <w:ind w:firstLine="709"/>
        <w:contextualSpacing/>
        <w:jc w:val="both"/>
        <w:rPr>
          <w:rFonts w:ascii="Times New Roman" w:hAnsi="Times New Roman"/>
          <w:i/>
          <w:sz w:val="28"/>
          <w:szCs w:val="28"/>
        </w:rPr>
      </w:pPr>
      <w:r w:rsidRPr="00010F4F">
        <w:rPr>
          <w:rFonts w:ascii="Times New Roman" w:hAnsi="Times New Roman"/>
          <w:b/>
          <w:i/>
          <w:sz w:val="28"/>
          <w:szCs w:val="28"/>
        </w:rPr>
        <w:t>На материале лыжной подготовки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Развитие координации: перенос тяжести тела с лыжи на лыжу (на месте, в движении, прыжком с опорой на палки); комплексы общеразвивающих упражнений с изменением поз тела, стоя на лыжах; скольжение на правой (левой) ноге после двух-</w:t>
      </w:r>
      <w:r w:rsidRPr="00010F4F">
        <w:rPr>
          <w:rFonts w:ascii="Times New Roman" w:hAnsi="Times New Roman"/>
          <w:sz w:val="28"/>
          <w:szCs w:val="28"/>
        </w:rPr>
        <w:softHyphen/>
        <w:t>трёх шагов.</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Развитие выносливости: передвижение на лыжах в режиме умеренной интенсивности, в чередовании с прохождением отрезков в режиме большой интенсивности, с ускорениями; прохождение тренировочных дистанций.</w:t>
      </w:r>
    </w:p>
    <w:p w:rsidR="006C480D" w:rsidRPr="00010F4F" w:rsidRDefault="006C480D" w:rsidP="00C431F6">
      <w:pPr>
        <w:spacing w:after="0" w:line="360" w:lineRule="auto"/>
        <w:ind w:firstLine="709"/>
        <w:contextualSpacing/>
        <w:jc w:val="both"/>
        <w:rPr>
          <w:rFonts w:ascii="Times New Roman" w:hAnsi="Times New Roman"/>
          <w:i/>
          <w:sz w:val="28"/>
          <w:szCs w:val="28"/>
        </w:rPr>
      </w:pPr>
      <w:r w:rsidRPr="00010F4F">
        <w:rPr>
          <w:rFonts w:ascii="Times New Roman" w:hAnsi="Times New Roman"/>
          <w:b/>
          <w:i/>
          <w:sz w:val="28"/>
          <w:szCs w:val="28"/>
        </w:rPr>
        <w:t>На материале плавания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Развитие выносливости: повторное выполнение освоенных движений.</w:t>
      </w:r>
    </w:p>
    <w:p w:rsidR="006C480D" w:rsidRPr="00010F4F" w:rsidRDefault="006C480D" w:rsidP="00C431F6">
      <w:pPr>
        <w:spacing w:after="0" w:line="360" w:lineRule="auto"/>
        <w:ind w:firstLine="708"/>
        <w:contextualSpacing/>
        <w:rPr>
          <w:rFonts w:ascii="Times New Roman" w:hAnsi="Times New Roman"/>
          <w:b/>
          <w:sz w:val="28"/>
          <w:szCs w:val="28"/>
        </w:rPr>
      </w:pPr>
      <w:r w:rsidRPr="00010F4F">
        <w:rPr>
          <w:rFonts w:ascii="Times New Roman" w:hAnsi="Times New Roman"/>
          <w:b/>
          <w:sz w:val="28"/>
          <w:szCs w:val="28"/>
        </w:rPr>
        <w:t>Коррекционно-развивающая область</w:t>
      </w:r>
    </w:p>
    <w:p w:rsidR="006C480D" w:rsidRPr="00010F4F" w:rsidRDefault="006C480D" w:rsidP="00C431F6">
      <w:pPr>
        <w:pStyle w:val="aa"/>
        <w:spacing w:line="360" w:lineRule="auto"/>
        <w:ind w:firstLine="709"/>
        <w:contextualSpacing/>
        <w:rPr>
          <w:rFonts w:ascii="Times New Roman" w:hAnsi="Times New Roman" w:cs="Times New Roman"/>
          <w:b/>
          <w:color w:val="auto"/>
          <w:sz w:val="28"/>
          <w:szCs w:val="28"/>
          <w:u w:val="single"/>
        </w:rPr>
      </w:pPr>
      <w:r w:rsidRPr="00010F4F">
        <w:rPr>
          <w:rFonts w:ascii="Times New Roman" w:hAnsi="Times New Roman" w:cs="Times New Roman"/>
          <w:b/>
          <w:color w:val="auto"/>
          <w:sz w:val="28"/>
          <w:szCs w:val="28"/>
          <w:u w:val="single"/>
        </w:rPr>
        <w:t>Ритмика</w:t>
      </w:r>
      <w:r w:rsidRPr="00010F4F">
        <w:rPr>
          <w:rStyle w:val="a5"/>
          <w:rFonts w:ascii="Times New Roman" w:hAnsi="Times New Roman"/>
          <w:b/>
          <w:color w:val="auto"/>
          <w:sz w:val="28"/>
          <w:szCs w:val="28"/>
          <w:u w:val="single"/>
        </w:rPr>
        <w:footnoteReference w:id="25"/>
      </w:r>
    </w:p>
    <w:p w:rsidR="006C480D" w:rsidRPr="00010F4F" w:rsidRDefault="006C480D" w:rsidP="00C431F6">
      <w:pPr>
        <w:spacing w:after="0" w:line="360" w:lineRule="auto"/>
        <w:ind w:firstLine="709"/>
        <w:contextualSpacing/>
        <w:jc w:val="both"/>
        <w:rPr>
          <w:rFonts w:ascii="Times New Roman" w:hAnsi="Times New Roman"/>
          <w:i/>
          <w:sz w:val="28"/>
          <w:szCs w:val="28"/>
        </w:rPr>
      </w:pPr>
      <w:r w:rsidRPr="00010F4F">
        <w:rPr>
          <w:rFonts w:ascii="Times New Roman" w:hAnsi="Times New Roman"/>
          <w:b/>
          <w:i/>
          <w:sz w:val="28"/>
          <w:szCs w:val="28"/>
        </w:rPr>
        <w:t>Ритмика.</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Занятия ритмикой в жизни человека. Тело человека и его двигательные возможности. Ритмические упражнения в жизнедеятельности, в том числе в учебной деятельности. Музыка и движение. Красота движения и  музыкально </w:t>
      </w:r>
      <w:r w:rsidRPr="00010F4F">
        <w:rPr>
          <w:rFonts w:ascii="Times New Roman" w:hAnsi="Times New Roman"/>
          <w:sz w:val="28"/>
          <w:szCs w:val="28"/>
        </w:rPr>
        <w:lastRenderedPageBreak/>
        <w:t>- ритмическая  деятельность. Упражнения в музыкально-ритмической деятельности.  Танцевальные движения и танцы. Движение и речь. Ритмика и зрение, ритмика и слух.</w:t>
      </w:r>
    </w:p>
    <w:p w:rsidR="006C480D" w:rsidRPr="00010F4F" w:rsidRDefault="006C480D" w:rsidP="00C431F6">
      <w:pPr>
        <w:spacing w:after="0" w:line="360" w:lineRule="auto"/>
        <w:ind w:firstLine="709"/>
        <w:contextualSpacing/>
        <w:jc w:val="both"/>
        <w:rPr>
          <w:rFonts w:ascii="Times New Roman" w:hAnsi="Times New Roman"/>
          <w:i/>
          <w:sz w:val="28"/>
          <w:szCs w:val="28"/>
        </w:rPr>
      </w:pPr>
      <w:r w:rsidRPr="00010F4F">
        <w:rPr>
          <w:rFonts w:ascii="Times New Roman" w:hAnsi="Times New Roman"/>
          <w:b/>
          <w:i/>
          <w:sz w:val="28"/>
          <w:szCs w:val="28"/>
        </w:rPr>
        <w:t>Специальные ритмические упражнения.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Движения. Ритмичная ходьба с акцентами на определенный счет, с хлопками, упражнениями с движениями рук и туловища, проговариванием стихов (пословиц и др.) без музыкального сопровождения. Ритмичные движения на счет (четный, нечетный) с паузой. Ритмичные хлопки в ладоши. Ходьба и бег в различном темпе. Ритмичное изменение положения рук. Ритмичные координированные движения рук. Упражнения для  глаз.</w:t>
      </w:r>
    </w:p>
    <w:p w:rsidR="006C480D" w:rsidRPr="00010F4F" w:rsidRDefault="006C480D" w:rsidP="00C431F6">
      <w:pPr>
        <w:spacing w:after="0" w:line="360" w:lineRule="auto"/>
        <w:ind w:firstLine="709"/>
        <w:contextualSpacing/>
        <w:jc w:val="both"/>
        <w:rPr>
          <w:rFonts w:ascii="Times New Roman" w:hAnsi="Times New Roman"/>
          <w:i/>
          <w:sz w:val="28"/>
          <w:szCs w:val="28"/>
        </w:rPr>
      </w:pPr>
      <w:r w:rsidRPr="00010F4F">
        <w:rPr>
          <w:rFonts w:ascii="Times New Roman" w:hAnsi="Times New Roman"/>
          <w:b/>
          <w:i/>
          <w:sz w:val="28"/>
          <w:szCs w:val="28"/>
        </w:rPr>
        <w:t>Упражнения на связь движений с музыкой.</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 Движение. Характер движения. Движения под пение. Движение под музыку. Движение в соответствии с частью музыкального произведения. Ходьба, бег с движениями рук на акцент в музыке. Ходьба, бег с выполнением выпадов, поворотов, остановок на акцент в музыке. Ходьба, бег в соответствии с характером и ритмом музыки. Передача движением звучания музыки. Смена направления движения с началом музыкальной фразы. Формирование пластичности движений, умений управлять темпом движений. Преодоление трудностей развития движений. Развитие выразительности движений и самовыражения.</w:t>
      </w:r>
    </w:p>
    <w:p w:rsidR="006C480D" w:rsidRPr="00010F4F" w:rsidRDefault="006C480D" w:rsidP="00C431F6">
      <w:pPr>
        <w:spacing w:after="0" w:line="360" w:lineRule="auto"/>
        <w:ind w:firstLine="709"/>
        <w:contextualSpacing/>
        <w:jc w:val="both"/>
        <w:rPr>
          <w:rFonts w:ascii="Times New Roman" w:hAnsi="Times New Roman"/>
          <w:i/>
          <w:sz w:val="28"/>
          <w:szCs w:val="28"/>
        </w:rPr>
      </w:pPr>
      <w:r w:rsidRPr="00010F4F">
        <w:rPr>
          <w:rFonts w:ascii="Times New Roman" w:hAnsi="Times New Roman"/>
          <w:b/>
          <w:i/>
          <w:sz w:val="28"/>
          <w:szCs w:val="28"/>
        </w:rPr>
        <w:t>Упражнения ритмической гимнастики.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Упражнения ритмической гимнастикой. Формирование ритмичности движений. Содержание и амплитуда движения. Общеразвивающие и специальные  упражнения. Упражнения с предметами и без предметов. Упражнения на пространственную ориентировку.</w:t>
      </w:r>
    </w:p>
    <w:p w:rsidR="006C480D" w:rsidRPr="00010F4F" w:rsidRDefault="006C480D" w:rsidP="00C431F6">
      <w:pPr>
        <w:spacing w:after="0" w:line="360" w:lineRule="auto"/>
        <w:ind w:firstLine="709"/>
        <w:contextualSpacing/>
        <w:jc w:val="both"/>
        <w:rPr>
          <w:rFonts w:ascii="Times New Roman" w:hAnsi="Times New Roman"/>
          <w:i/>
          <w:sz w:val="28"/>
          <w:szCs w:val="28"/>
        </w:rPr>
      </w:pPr>
      <w:r w:rsidRPr="00010F4F">
        <w:rPr>
          <w:rFonts w:ascii="Times New Roman" w:hAnsi="Times New Roman"/>
          <w:b/>
          <w:i/>
          <w:sz w:val="28"/>
          <w:szCs w:val="28"/>
        </w:rPr>
        <w:t>Подготовительные упражнения к танцам.</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Упражнения для ступней ног. Выставление ноги на носок. Полуприседание. Выставление ноги на пятку, носок. Преодоление трудностей развития двигательных действий. Развитие координации двигательных действий.</w:t>
      </w:r>
    </w:p>
    <w:p w:rsidR="006C480D" w:rsidRPr="00010F4F" w:rsidRDefault="006C480D" w:rsidP="00C431F6">
      <w:pPr>
        <w:spacing w:after="0" w:line="360" w:lineRule="auto"/>
        <w:ind w:firstLine="709"/>
        <w:contextualSpacing/>
        <w:jc w:val="both"/>
        <w:rPr>
          <w:rFonts w:ascii="Times New Roman" w:hAnsi="Times New Roman"/>
          <w:i/>
          <w:sz w:val="28"/>
          <w:szCs w:val="28"/>
        </w:rPr>
      </w:pPr>
      <w:r w:rsidRPr="00010F4F">
        <w:rPr>
          <w:rFonts w:ascii="Times New Roman" w:hAnsi="Times New Roman"/>
          <w:b/>
          <w:i/>
          <w:sz w:val="28"/>
          <w:szCs w:val="28"/>
        </w:rPr>
        <w:lastRenderedPageBreak/>
        <w:t>Элементы танцев.</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Точность движения. Выставление ноги на пятку и носок. Шаг с притопом на месте. Выставление ноги на пятку с полуприседом. Хороводный шаг. Тройной шаг. Шаг польки. Музыкально-двигательный образ. Преодоление трудностей развития движений, развитие связи движения с музыкой.</w:t>
      </w:r>
    </w:p>
    <w:p w:rsidR="006C480D" w:rsidRPr="00010F4F" w:rsidRDefault="006C480D" w:rsidP="00C431F6">
      <w:pPr>
        <w:spacing w:after="0" w:line="360" w:lineRule="auto"/>
        <w:ind w:firstLine="709"/>
        <w:contextualSpacing/>
        <w:jc w:val="both"/>
        <w:rPr>
          <w:rFonts w:ascii="Times New Roman" w:hAnsi="Times New Roman"/>
          <w:i/>
          <w:sz w:val="28"/>
          <w:szCs w:val="28"/>
        </w:rPr>
      </w:pPr>
      <w:r w:rsidRPr="00010F4F">
        <w:rPr>
          <w:rFonts w:ascii="Times New Roman" w:hAnsi="Times New Roman"/>
          <w:b/>
          <w:i/>
          <w:sz w:val="28"/>
          <w:szCs w:val="28"/>
        </w:rPr>
        <w:t>Танцы.</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Красота движения. Танец. Хоровод. Хлопки. Красивые, изящные движения. Виды танцев. Весёлые, грустные мелодии. Народные мелодии. Развитие двигательной активности, координации движений, умений управлять темпом движения.</w:t>
      </w:r>
    </w:p>
    <w:p w:rsidR="006C480D" w:rsidRPr="00010F4F" w:rsidRDefault="006C480D" w:rsidP="00C431F6">
      <w:pPr>
        <w:spacing w:after="0" w:line="360" w:lineRule="auto"/>
        <w:ind w:firstLine="709"/>
        <w:contextualSpacing/>
        <w:jc w:val="both"/>
        <w:rPr>
          <w:rFonts w:ascii="Times New Roman" w:hAnsi="Times New Roman"/>
          <w:i/>
          <w:sz w:val="28"/>
          <w:szCs w:val="28"/>
        </w:rPr>
      </w:pPr>
      <w:r w:rsidRPr="00010F4F">
        <w:rPr>
          <w:rFonts w:ascii="Times New Roman" w:hAnsi="Times New Roman"/>
          <w:b/>
          <w:i/>
          <w:sz w:val="28"/>
          <w:szCs w:val="28"/>
        </w:rPr>
        <w:t>Музыкально-ритмические игры и занятия.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Подвижные игры. Музыкально-ритмические игры. Музыкально-ритмические упражнения и игры по ориентировке в пространстве. Коммуникативные танцы - игры. Корригирующие игры. Речевые игры. Ритмодекламация.</w:t>
      </w:r>
    </w:p>
    <w:p w:rsidR="006C480D" w:rsidRPr="00010F4F" w:rsidRDefault="006C480D" w:rsidP="00C431F6">
      <w:pPr>
        <w:spacing w:after="0" w:line="360" w:lineRule="auto"/>
        <w:ind w:firstLine="709"/>
        <w:contextualSpacing/>
        <w:jc w:val="both"/>
        <w:rPr>
          <w:rFonts w:ascii="Times New Roman" w:hAnsi="Times New Roman"/>
          <w:sz w:val="28"/>
          <w:szCs w:val="28"/>
          <w:u w:val="single"/>
        </w:rPr>
      </w:pPr>
      <w:r w:rsidRPr="00010F4F">
        <w:rPr>
          <w:rFonts w:ascii="Times New Roman" w:hAnsi="Times New Roman"/>
          <w:b/>
          <w:sz w:val="28"/>
          <w:szCs w:val="28"/>
          <w:u w:val="single"/>
        </w:rPr>
        <w:t>Адаптивная физическая культура</w:t>
      </w:r>
      <w:r w:rsidRPr="00010F4F">
        <w:rPr>
          <w:rStyle w:val="a5"/>
          <w:rFonts w:ascii="Times New Roman" w:hAnsi="Times New Roman"/>
          <w:b/>
          <w:sz w:val="28"/>
          <w:szCs w:val="28"/>
          <w:u w:val="single"/>
        </w:rPr>
        <w:footnoteReference w:id="26"/>
      </w:r>
    </w:p>
    <w:p w:rsidR="006C480D" w:rsidRPr="00010F4F" w:rsidRDefault="006C480D" w:rsidP="00C431F6">
      <w:pPr>
        <w:spacing w:after="0" w:line="360" w:lineRule="auto"/>
        <w:ind w:firstLine="709"/>
        <w:contextualSpacing/>
        <w:jc w:val="both"/>
        <w:rPr>
          <w:rFonts w:ascii="Times New Roman" w:hAnsi="Times New Roman"/>
          <w:i/>
          <w:sz w:val="28"/>
          <w:szCs w:val="28"/>
        </w:rPr>
      </w:pPr>
      <w:r w:rsidRPr="00010F4F">
        <w:rPr>
          <w:rFonts w:ascii="Times New Roman" w:hAnsi="Times New Roman"/>
          <w:b/>
          <w:i/>
          <w:sz w:val="28"/>
          <w:szCs w:val="28"/>
        </w:rPr>
        <w:t>Адаптивная физическая культура (общие знания).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Разнообразие упражнений адаптивной физической культуры. Правильное дыхание. Осанка человека. Подвижные игры, их правила,  требования к играющим. Гигиенические навыки занятий физкультурой. Занятия на тренажерах. Зрение и упражнения адаптированной физической культуры.</w:t>
      </w:r>
    </w:p>
    <w:p w:rsidR="006C480D" w:rsidRPr="00010F4F" w:rsidRDefault="006C480D" w:rsidP="00C431F6">
      <w:pPr>
        <w:spacing w:after="0" w:line="360" w:lineRule="auto"/>
        <w:ind w:firstLine="709"/>
        <w:contextualSpacing/>
        <w:jc w:val="both"/>
        <w:rPr>
          <w:rFonts w:ascii="Times New Roman" w:hAnsi="Times New Roman"/>
          <w:i/>
          <w:sz w:val="28"/>
          <w:szCs w:val="28"/>
        </w:rPr>
      </w:pPr>
      <w:r w:rsidRPr="00010F4F">
        <w:rPr>
          <w:rFonts w:ascii="Times New Roman" w:hAnsi="Times New Roman"/>
          <w:b/>
          <w:i/>
          <w:sz w:val="28"/>
          <w:szCs w:val="28"/>
        </w:rPr>
        <w:t>Общие упражнения.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 Строевые упражнения. Подводящие упражнения. Общеразвивающие упражнения. Общеразвивающие упражнения с предметами. Упражнения, формирующие основные движения. Повторение ранее освоенных  </w:t>
      </w:r>
      <w:r w:rsidRPr="00010F4F">
        <w:rPr>
          <w:rFonts w:ascii="Times New Roman" w:hAnsi="Times New Roman"/>
          <w:sz w:val="28"/>
          <w:szCs w:val="28"/>
        </w:rPr>
        <w:lastRenderedPageBreak/>
        <w:t>упражнений. Подвижные игры. Элементы танца.  Дыхательные упражнения.  Упражнения  на подвижность  глаз.</w:t>
      </w:r>
    </w:p>
    <w:p w:rsidR="006C480D" w:rsidRPr="00010F4F" w:rsidRDefault="006C480D" w:rsidP="00C431F6">
      <w:pPr>
        <w:spacing w:after="0" w:line="360" w:lineRule="auto"/>
        <w:ind w:firstLine="709"/>
        <w:contextualSpacing/>
        <w:jc w:val="both"/>
        <w:rPr>
          <w:rFonts w:ascii="Times New Roman" w:hAnsi="Times New Roman"/>
          <w:i/>
          <w:sz w:val="28"/>
          <w:szCs w:val="28"/>
        </w:rPr>
      </w:pPr>
      <w:r w:rsidRPr="00010F4F">
        <w:rPr>
          <w:rFonts w:ascii="Times New Roman" w:hAnsi="Times New Roman"/>
          <w:b/>
          <w:i/>
          <w:sz w:val="28"/>
          <w:szCs w:val="28"/>
        </w:rPr>
        <w:t>Лечебно - корригирующие упражнения.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Дыхательные упражнения (для обучающихся 1-ой группы). Упражнения для укрепления мышц брюшного пресса и спины. Упражнения для формирования мышц стопы (для обучающихся 2-ой группы). Упражнения для развития подвижности отдельных суставов. Упражнения, повышающие силу отдельных мышечных групп. Упражнения для совершенствования зрительных функций. Повышение функциональных возможностей организма (для обучающихся 3-ой группы).</w:t>
      </w:r>
    </w:p>
    <w:p w:rsidR="006C480D" w:rsidRPr="00010F4F" w:rsidRDefault="006C480D" w:rsidP="00C431F6">
      <w:pPr>
        <w:spacing w:after="0" w:line="360" w:lineRule="auto"/>
        <w:ind w:firstLine="709"/>
        <w:contextualSpacing/>
        <w:jc w:val="both"/>
        <w:rPr>
          <w:rFonts w:ascii="Times New Roman" w:hAnsi="Times New Roman"/>
          <w:i/>
          <w:sz w:val="28"/>
          <w:szCs w:val="28"/>
        </w:rPr>
      </w:pPr>
      <w:r w:rsidRPr="00010F4F">
        <w:rPr>
          <w:rFonts w:ascii="Times New Roman" w:hAnsi="Times New Roman"/>
          <w:b/>
          <w:i/>
          <w:sz w:val="28"/>
          <w:szCs w:val="28"/>
        </w:rPr>
        <w:t>Упражнения коррекционно-развивающей направленности.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Преодоление отклонений в физическом развитии и двигательной сфере. Упражнения на развитие координационных способностей. Упражнения на развитие выносливости. Упражнения на развитие ловкости. Упражнения для развития  моторики рук. Упражнения для совершенствования подвижности глаз и зрительных функций. Упражнения, закрепляющие умения естественно двигаться.</w:t>
      </w:r>
    </w:p>
    <w:p w:rsidR="006C480D" w:rsidRPr="00010F4F" w:rsidRDefault="006C480D" w:rsidP="00C431F6">
      <w:pPr>
        <w:spacing w:after="0" w:line="360" w:lineRule="auto"/>
        <w:ind w:firstLine="709"/>
        <w:contextualSpacing/>
        <w:jc w:val="both"/>
        <w:rPr>
          <w:rFonts w:ascii="Times New Roman" w:hAnsi="Times New Roman"/>
          <w:i/>
          <w:sz w:val="28"/>
          <w:szCs w:val="28"/>
        </w:rPr>
      </w:pPr>
      <w:r w:rsidRPr="00010F4F">
        <w:rPr>
          <w:rFonts w:ascii="Times New Roman" w:hAnsi="Times New Roman"/>
          <w:b/>
          <w:i/>
          <w:sz w:val="28"/>
          <w:szCs w:val="28"/>
        </w:rPr>
        <w:t>Упражнения на лечебных тренажерах.</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Упражнения  на стоппере. Упражнения на велотренажере. Упражнения на беговой дорожке.  Упражнения на тренажере «Здоровье». Упражнения на гребном тренажере.</w:t>
      </w:r>
    </w:p>
    <w:p w:rsidR="006C480D" w:rsidRPr="00010F4F" w:rsidRDefault="006C480D" w:rsidP="00C431F6">
      <w:pPr>
        <w:spacing w:after="0" w:line="360" w:lineRule="auto"/>
        <w:ind w:firstLine="708"/>
        <w:contextualSpacing/>
        <w:jc w:val="both"/>
        <w:rPr>
          <w:rFonts w:ascii="Times New Roman" w:hAnsi="Times New Roman"/>
          <w:b/>
          <w:sz w:val="28"/>
          <w:szCs w:val="28"/>
          <w:u w:val="single"/>
        </w:rPr>
      </w:pPr>
      <w:r w:rsidRPr="00010F4F">
        <w:rPr>
          <w:rFonts w:ascii="Times New Roman" w:hAnsi="Times New Roman"/>
          <w:b/>
          <w:sz w:val="28"/>
          <w:szCs w:val="28"/>
          <w:u w:val="single"/>
        </w:rPr>
        <w:t>Социально-бытовая ориентировка</w:t>
      </w:r>
    </w:p>
    <w:p w:rsidR="006C480D" w:rsidRPr="00010F4F" w:rsidRDefault="006C480D" w:rsidP="00C431F6">
      <w:pPr>
        <w:suppressAutoHyphens/>
        <w:spacing w:after="0" w:line="360" w:lineRule="auto"/>
        <w:ind w:firstLine="708"/>
        <w:contextualSpacing/>
        <w:jc w:val="both"/>
        <w:rPr>
          <w:rFonts w:ascii="Times New Roman" w:hAnsi="Times New Roman"/>
          <w:b/>
          <w:i/>
          <w:sz w:val="28"/>
          <w:szCs w:val="28"/>
        </w:rPr>
      </w:pPr>
      <w:r w:rsidRPr="00010F4F">
        <w:rPr>
          <w:rFonts w:ascii="Times New Roman" w:hAnsi="Times New Roman"/>
          <w:b/>
          <w:i/>
          <w:sz w:val="28"/>
          <w:szCs w:val="28"/>
        </w:rPr>
        <w:t>Личная гигиена</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 xml:space="preserve">Распорядок дня, необходимость его соблюдения. </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Элементарные правила личной гигиены</w:t>
      </w:r>
      <w:r>
        <w:rPr>
          <w:rFonts w:ascii="Times New Roman" w:hAnsi="Times New Roman"/>
          <w:sz w:val="28"/>
          <w:szCs w:val="28"/>
        </w:rPr>
        <w:t xml:space="preserve"> мальчиков и девочек</w:t>
      </w:r>
      <w:r w:rsidRPr="00010F4F">
        <w:rPr>
          <w:rFonts w:ascii="Times New Roman" w:hAnsi="Times New Roman"/>
          <w:sz w:val="28"/>
          <w:szCs w:val="28"/>
        </w:rPr>
        <w:t xml:space="preserve">. Представления о последовательности утреннего и вечернего туалета. Значение соблюдения правил личной гигиены для сохранения и укрепления здоровья человека. Гигиенические правила поведения в местах общего пользования. Туалетные принадлежности по уходу за лицом, волосами, зубами. Хранение индивидуальных наборов туалетных принадлежностей. </w:t>
      </w:r>
      <w:r w:rsidRPr="00010F4F">
        <w:rPr>
          <w:rFonts w:ascii="Times New Roman" w:hAnsi="Times New Roman"/>
          <w:sz w:val="28"/>
          <w:szCs w:val="28"/>
        </w:rPr>
        <w:lastRenderedPageBreak/>
        <w:t>Правила расчесывания волос, хранение расчески, приемы чистки расчески. Щетки для мытья рук.</w:t>
      </w:r>
    </w:p>
    <w:p w:rsidR="006C480D" w:rsidRPr="00010F4F" w:rsidRDefault="006C480D" w:rsidP="00C431F6">
      <w:pPr>
        <w:tabs>
          <w:tab w:val="left" w:pos="708"/>
          <w:tab w:val="left" w:pos="1416"/>
          <w:tab w:val="left" w:pos="2124"/>
          <w:tab w:val="left" w:pos="2832"/>
          <w:tab w:val="left" w:pos="3540"/>
          <w:tab w:val="left" w:pos="5235"/>
        </w:tabs>
        <w:suppressAutoHyphens/>
        <w:spacing w:after="0" w:line="360" w:lineRule="auto"/>
        <w:contextualSpacing/>
        <w:jc w:val="both"/>
        <w:rPr>
          <w:rFonts w:ascii="Times New Roman" w:hAnsi="Times New Roman"/>
          <w:b/>
          <w:i/>
          <w:sz w:val="28"/>
          <w:szCs w:val="28"/>
        </w:rPr>
      </w:pPr>
      <w:r w:rsidRPr="00010F4F">
        <w:rPr>
          <w:rFonts w:ascii="Times New Roman" w:hAnsi="Times New Roman"/>
          <w:b/>
          <w:sz w:val="28"/>
          <w:szCs w:val="28"/>
        </w:rPr>
        <w:tab/>
      </w:r>
      <w:r w:rsidRPr="00010F4F">
        <w:rPr>
          <w:rFonts w:ascii="Times New Roman" w:hAnsi="Times New Roman"/>
          <w:b/>
          <w:i/>
          <w:sz w:val="28"/>
          <w:szCs w:val="28"/>
        </w:rPr>
        <w:t>Одежда и обувь</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Назначение разных видов одежды. Виды одежды для девочек и мальчиков. Одежда по сезону: зимняя, летняя, демисезонная.</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Лицевая и изнаночная стороны одежды. Части одежды: воротник, рукава, манжеты, карманы, спинку, полочки.</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Представления о видах труда по уходу за одеждой: складывание отдельно и в стопку, развешивание одежды на крючке, на платяной вешалке, размещение на стуле и в шкафу, чистка щеткой, стирка и глажение. Чистика одежды щеткой по плану: воротник, лацканы, низ изделия, все изделие целиком.</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Пути предупреждения загрязнения одежды: переодевание в соответствующую по назначению одежду, соблюдение аккуратности на улице и за столом, соблюдение личной гигиены.</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Назначение разных видов обуви: защищает ноги человека от пыли, холода, воды, грязи, травм; украшает человека.</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Различные предметы обуви. Различные виды обуви: мужская, женская, детская. Обувь по сезону: зимняя, летняя, демисезонная.</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Части обуви: носок, пятка, голенище, подошва, каблук, стелька.</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Виды труда по уходу за обувью. Материалы, инструменты, необходимые для ухода за обувью.</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Размещение обуви в отведенном для этого месте.</w:t>
      </w:r>
    </w:p>
    <w:p w:rsidR="006C480D" w:rsidRPr="00010F4F" w:rsidRDefault="006C480D" w:rsidP="00C431F6">
      <w:pPr>
        <w:suppressAutoHyphens/>
        <w:spacing w:after="0" w:line="360" w:lineRule="auto"/>
        <w:ind w:left="360" w:firstLine="348"/>
        <w:contextualSpacing/>
        <w:rPr>
          <w:rFonts w:ascii="Times New Roman" w:hAnsi="Times New Roman"/>
          <w:b/>
          <w:i/>
          <w:sz w:val="28"/>
          <w:szCs w:val="28"/>
        </w:rPr>
      </w:pPr>
      <w:r w:rsidRPr="00010F4F">
        <w:rPr>
          <w:rFonts w:ascii="Times New Roman" w:hAnsi="Times New Roman"/>
          <w:b/>
          <w:i/>
          <w:sz w:val="28"/>
          <w:szCs w:val="28"/>
        </w:rPr>
        <w:t xml:space="preserve">Питание </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Основные продукты питания: название, чем отличаются (по внешнему виду, вкусу, запаху, консистенции).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Различные группы продуктов: овощи, фрукты, мясные, рыбные, хлебобулочные, молочные, бакалейные. Внешний вид, вкус, запах.</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Мытье овощей, фруктов, ягод. </w:t>
      </w:r>
    </w:p>
    <w:p w:rsidR="006C480D" w:rsidRPr="00010F4F" w:rsidRDefault="006C480D" w:rsidP="00C431F6">
      <w:pPr>
        <w:spacing w:after="0" w:line="360" w:lineRule="auto"/>
        <w:ind w:firstLine="709"/>
        <w:contextualSpacing/>
        <w:jc w:val="both"/>
        <w:rPr>
          <w:rFonts w:ascii="Times New Roman" w:hAnsi="Times New Roman"/>
          <w:i/>
          <w:sz w:val="28"/>
          <w:szCs w:val="28"/>
        </w:rPr>
      </w:pPr>
      <w:r w:rsidRPr="00010F4F">
        <w:rPr>
          <w:rFonts w:ascii="Times New Roman" w:hAnsi="Times New Roman"/>
          <w:sz w:val="28"/>
          <w:szCs w:val="28"/>
        </w:rPr>
        <w:lastRenderedPageBreak/>
        <w:t>Извлечение продуктов из упаковки: разворачивание, вскры</w:t>
      </w:r>
      <w:r>
        <w:rPr>
          <w:rFonts w:ascii="Times New Roman" w:hAnsi="Times New Roman"/>
          <w:sz w:val="28"/>
          <w:szCs w:val="28"/>
        </w:rPr>
        <w:t xml:space="preserve">тие </w:t>
      </w:r>
      <w:r w:rsidRPr="00010F4F">
        <w:rPr>
          <w:rFonts w:ascii="Times New Roman" w:hAnsi="Times New Roman"/>
          <w:sz w:val="28"/>
          <w:szCs w:val="28"/>
        </w:rPr>
        <w:t>упаковки, выливание жидких продуктов, высыпание сыпучих продуктов, выкладывание овощей и фруктов.</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Приготовление простейших блюд.</w:t>
      </w:r>
      <w:r>
        <w:rPr>
          <w:rFonts w:ascii="Times New Roman" w:hAnsi="Times New Roman"/>
          <w:sz w:val="28"/>
          <w:szCs w:val="28"/>
        </w:rPr>
        <w:t xml:space="preserve"> </w:t>
      </w:r>
      <w:r w:rsidRPr="00010F4F">
        <w:rPr>
          <w:rFonts w:ascii="Times New Roman" w:hAnsi="Times New Roman"/>
          <w:sz w:val="28"/>
          <w:szCs w:val="28"/>
        </w:rPr>
        <w:t xml:space="preserve">Обработка продуктов с помощью ножа: разрезание, нарезание, намазывание хлеба, чистка моркови, картофеля, вырезание испорченных мест. </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Способы техники безопасности при работе с режущими инструментами и приспособлениями, при приготовлении пищи.</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Сервировка стола к завтраку, ужину, обеду.</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Правила поведения за столом.</w:t>
      </w:r>
    </w:p>
    <w:p w:rsidR="006C480D" w:rsidRPr="00010F4F" w:rsidRDefault="006C480D" w:rsidP="00C431F6">
      <w:pPr>
        <w:suppressAutoHyphens/>
        <w:spacing w:after="0" w:line="360" w:lineRule="auto"/>
        <w:ind w:left="360" w:firstLine="348"/>
        <w:contextualSpacing/>
        <w:jc w:val="both"/>
        <w:rPr>
          <w:rFonts w:ascii="Times New Roman" w:hAnsi="Times New Roman"/>
          <w:b/>
          <w:i/>
          <w:sz w:val="28"/>
          <w:szCs w:val="28"/>
        </w:rPr>
      </w:pPr>
      <w:r w:rsidRPr="00010F4F">
        <w:rPr>
          <w:rFonts w:ascii="Times New Roman" w:hAnsi="Times New Roman"/>
          <w:b/>
          <w:i/>
          <w:sz w:val="28"/>
          <w:szCs w:val="28"/>
        </w:rPr>
        <w:t>Жилище</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 xml:space="preserve">Функциональное назначение, предметное наполнение школьных и домашних помещений. </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Предметы мебели и их части.</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Соблюдение гигиенических требований, предъявляемых к жилым помещениям. Способы поддержания чистоты и уборки в помещении. Использование необходимого инвентаря для уборки помещений, способы его хранения.</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Уход за комнатными растениями. Соблюдение гигиенических требований и правил безопасности при уходе за комнатными растениями.</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Использование сохранных анализаторов в социально-бытовой ориентировке.</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Пользование бытовыми приборами, соблюдение техники безопасности.</w:t>
      </w:r>
    </w:p>
    <w:p w:rsidR="006C480D" w:rsidRPr="00010F4F" w:rsidRDefault="006C480D" w:rsidP="00C431F6">
      <w:pPr>
        <w:suppressAutoHyphens/>
        <w:spacing w:after="0" w:line="360" w:lineRule="auto"/>
        <w:ind w:firstLine="708"/>
        <w:contextualSpacing/>
        <w:rPr>
          <w:rFonts w:ascii="Times New Roman" w:hAnsi="Times New Roman"/>
          <w:b/>
          <w:i/>
          <w:sz w:val="28"/>
          <w:szCs w:val="28"/>
        </w:rPr>
      </w:pPr>
      <w:r w:rsidRPr="00010F4F">
        <w:rPr>
          <w:rFonts w:ascii="Times New Roman" w:hAnsi="Times New Roman"/>
          <w:b/>
          <w:i/>
          <w:sz w:val="28"/>
          <w:szCs w:val="28"/>
        </w:rPr>
        <w:t>Транспорт</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Назначение транспорта (перевозка людей, грузов; уборка улиц; тушение пожара и др.).</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Различные вид</w:t>
      </w:r>
      <w:r>
        <w:rPr>
          <w:rFonts w:ascii="Times New Roman" w:hAnsi="Times New Roman"/>
          <w:sz w:val="28"/>
          <w:szCs w:val="28"/>
        </w:rPr>
        <w:t>ы</w:t>
      </w:r>
      <w:r w:rsidRPr="00010F4F">
        <w:rPr>
          <w:rFonts w:ascii="Times New Roman" w:hAnsi="Times New Roman"/>
          <w:sz w:val="28"/>
          <w:szCs w:val="28"/>
        </w:rPr>
        <w:t xml:space="preserve"> транспорта по назначению: пассажирский, грузовой, специальный. Различные транспортные средства. Узнавание транспорта по характерным звукам. Представления о наличии маршрута у общественного транспорта.</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lastRenderedPageBreak/>
        <w:t>Основные части транспорта: кабина водителя, кузов, колеса, салон для пассажиров.</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Остановки транспортных средств. Вход и выход из пассажирского транспортного средства. Разные виды салонов транспортных средств, ориентировка в салонах. Профессии людей на транспорте: водитель, кондуктор, контролер.</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Правила оплаты проезда в общественном транспорте. Правильное обращение с проездными билетами: предъявление кондуктору, контролёру, водителю по их требованию, сохранение до конца поездки.</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Правила поведения пассажиров в общественном транспорте. Использование речевого этикета пассажиров.</w:t>
      </w:r>
    </w:p>
    <w:p w:rsidR="006C480D" w:rsidRPr="00010F4F" w:rsidRDefault="006C480D" w:rsidP="00C431F6">
      <w:pPr>
        <w:suppressAutoHyphens/>
        <w:spacing w:after="0" w:line="360" w:lineRule="auto"/>
        <w:ind w:firstLine="708"/>
        <w:contextualSpacing/>
        <w:jc w:val="both"/>
        <w:rPr>
          <w:rFonts w:ascii="Times New Roman" w:hAnsi="Times New Roman"/>
          <w:b/>
          <w:i/>
          <w:sz w:val="28"/>
          <w:szCs w:val="28"/>
        </w:rPr>
      </w:pPr>
      <w:r w:rsidRPr="00010F4F">
        <w:rPr>
          <w:rFonts w:ascii="Times New Roman" w:hAnsi="Times New Roman"/>
          <w:b/>
          <w:i/>
          <w:sz w:val="28"/>
          <w:szCs w:val="28"/>
        </w:rPr>
        <w:t>Предприятия торговли</w:t>
      </w:r>
    </w:p>
    <w:p w:rsidR="006C480D" w:rsidRPr="00010F4F" w:rsidRDefault="006C480D" w:rsidP="00C431F6">
      <w:pPr>
        <w:pStyle w:val="a9"/>
        <w:spacing w:line="360" w:lineRule="auto"/>
        <w:ind w:firstLine="708"/>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Виды магазинов. Ориентирование в отделах магазинов; в отдельных видах магазинов; в ассортименте товаров различных видов магазинов.</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 xml:space="preserve">Узнавание вида магазина по запаху. </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 xml:space="preserve">Совершение покупки в предприятиях торговли. Пользование денежными купюрами. Оплата покупки. </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 xml:space="preserve">Правила поведения при покупке товаров. </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Использование речевого этикета покупателя.</w:t>
      </w:r>
    </w:p>
    <w:p w:rsidR="006C480D" w:rsidRPr="00010F4F" w:rsidRDefault="006C480D" w:rsidP="00C431F6">
      <w:pPr>
        <w:spacing w:after="0" w:line="360" w:lineRule="auto"/>
        <w:ind w:firstLine="708"/>
        <w:contextualSpacing/>
        <w:jc w:val="both"/>
        <w:rPr>
          <w:rFonts w:ascii="Times New Roman" w:hAnsi="Times New Roman"/>
          <w:i/>
          <w:sz w:val="28"/>
          <w:szCs w:val="28"/>
        </w:rPr>
      </w:pPr>
      <w:r w:rsidRPr="00010F4F">
        <w:rPr>
          <w:rFonts w:ascii="Times New Roman" w:hAnsi="Times New Roman"/>
          <w:b/>
          <w:i/>
          <w:sz w:val="28"/>
          <w:szCs w:val="28"/>
        </w:rPr>
        <w:t>Культура поведения</w:t>
      </w:r>
    </w:p>
    <w:p w:rsidR="006C480D" w:rsidRPr="00010F4F" w:rsidRDefault="006C480D" w:rsidP="00C431F6">
      <w:pPr>
        <w:pStyle w:val="a9"/>
        <w:spacing w:line="360" w:lineRule="auto"/>
        <w:ind w:firstLine="708"/>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Соблюдение правил поведения в повседневной жизни и в общественных местах.</w:t>
      </w:r>
    </w:p>
    <w:p w:rsidR="006C480D" w:rsidRPr="00010F4F" w:rsidRDefault="006C480D" w:rsidP="00C431F6">
      <w:pPr>
        <w:spacing w:after="0" w:line="360" w:lineRule="auto"/>
        <w:ind w:right="-5" w:firstLine="600"/>
        <w:contextualSpacing/>
        <w:jc w:val="both"/>
        <w:rPr>
          <w:rFonts w:ascii="Times New Roman" w:hAnsi="Times New Roman"/>
          <w:sz w:val="28"/>
          <w:szCs w:val="28"/>
        </w:rPr>
      </w:pPr>
      <w:r w:rsidRPr="00010F4F">
        <w:rPr>
          <w:rFonts w:ascii="Times New Roman" w:hAnsi="Times New Roman"/>
          <w:sz w:val="28"/>
          <w:szCs w:val="28"/>
        </w:rPr>
        <w:t>Воспитание умения содержать в порядке место, где трудишься, занимаешься, играешь. Формирование умения и желания трудиться.</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Нормы и правила общения со взрослыми и сверстниками. Обращение с просьбой к сверстникам и взрослым.</w:t>
      </w:r>
    </w:p>
    <w:p w:rsidR="006C480D" w:rsidRPr="00010F4F" w:rsidRDefault="006C480D" w:rsidP="00C431F6">
      <w:pPr>
        <w:spacing w:after="0" w:line="360" w:lineRule="auto"/>
        <w:ind w:firstLine="600"/>
        <w:contextualSpacing/>
        <w:jc w:val="both"/>
        <w:rPr>
          <w:rFonts w:ascii="Times New Roman" w:hAnsi="Times New Roman"/>
          <w:sz w:val="28"/>
          <w:szCs w:val="28"/>
        </w:rPr>
      </w:pPr>
      <w:r w:rsidRPr="00010F4F">
        <w:rPr>
          <w:rFonts w:ascii="Times New Roman" w:hAnsi="Times New Roman"/>
          <w:sz w:val="28"/>
          <w:szCs w:val="28"/>
        </w:rPr>
        <w:t xml:space="preserve">Использование в речи вежливых слов. Соблюдение правил поведения при встрече и расставании со сверстниками и взрослыми. Соблюдение правил поведения в общественных местах, при посещении кинотеатра, музея, библиотеки. Соблюдение правил поведения в магазине и обращение за </w:t>
      </w:r>
      <w:r w:rsidRPr="00010F4F">
        <w:rPr>
          <w:rFonts w:ascii="Times New Roman" w:hAnsi="Times New Roman"/>
          <w:sz w:val="28"/>
          <w:szCs w:val="28"/>
        </w:rPr>
        <w:lastRenderedPageBreak/>
        <w:t>помощью. Соблюдение правил поведения в парке. Соблюдение правил поведения в гостях.</w:t>
      </w:r>
    </w:p>
    <w:p w:rsidR="006C480D" w:rsidRPr="00010F4F" w:rsidRDefault="006C480D" w:rsidP="00C431F6">
      <w:pPr>
        <w:spacing w:after="0" w:line="360" w:lineRule="auto"/>
        <w:ind w:right="-5" w:firstLine="600"/>
        <w:contextualSpacing/>
        <w:jc w:val="both"/>
        <w:rPr>
          <w:rFonts w:ascii="Times New Roman" w:hAnsi="Times New Roman"/>
          <w:sz w:val="28"/>
          <w:szCs w:val="28"/>
        </w:rPr>
      </w:pPr>
      <w:r w:rsidRPr="00010F4F">
        <w:rPr>
          <w:rFonts w:ascii="Times New Roman" w:hAnsi="Times New Roman"/>
          <w:sz w:val="28"/>
          <w:szCs w:val="28"/>
        </w:rPr>
        <w:t xml:space="preserve">Использование неречевых средств общения (сдержанная поза, умеренность жестикуляции, поворот туловища к говорящему и др.). </w:t>
      </w:r>
    </w:p>
    <w:p w:rsidR="006C480D" w:rsidRPr="00010F4F" w:rsidRDefault="006C480D" w:rsidP="00C431F6">
      <w:pPr>
        <w:spacing w:after="0" w:line="360" w:lineRule="auto"/>
        <w:ind w:right="-5" w:firstLine="600"/>
        <w:contextualSpacing/>
        <w:jc w:val="both"/>
        <w:rPr>
          <w:rFonts w:ascii="Times New Roman" w:hAnsi="Times New Roman"/>
          <w:sz w:val="28"/>
          <w:szCs w:val="28"/>
        </w:rPr>
      </w:pPr>
      <w:r w:rsidRPr="00010F4F">
        <w:rPr>
          <w:rFonts w:ascii="Times New Roman" w:hAnsi="Times New Roman"/>
          <w:sz w:val="28"/>
          <w:szCs w:val="28"/>
        </w:rPr>
        <w:t>Воспитание необходимости содержать в чистоте лицо, руки,  тело,  при</w:t>
      </w:r>
      <w:r w:rsidRPr="00010F4F">
        <w:rPr>
          <w:rFonts w:ascii="Times New Roman" w:hAnsi="Times New Roman"/>
          <w:sz w:val="28"/>
          <w:szCs w:val="28"/>
        </w:rPr>
        <w:softHyphen/>
        <w:t xml:space="preserve">чёску, одежду, обувь. </w:t>
      </w:r>
    </w:p>
    <w:p w:rsidR="006C480D" w:rsidRPr="00010F4F" w:rsidRDefault="006C480D" w:rsidP="00C431F6">
      <w:pPr>
        <w:spacing w:after="0" w:line="360" w:lineRule="auto"/>
        <w:ind w:firstLine="600"/>
        <w:contextualSpacing/>
        <w:jc w:val="both"/>
        <w:rPr>
          <w:rFonts w:ascii="Times New Roman" w:hAnsi="Times New Roman"/>
          <w:sz w:val="28"/>
          <w:szCs w:val="28"/>
        </w:rPr>
      </w:pPr>
      <w:r w:rsidRPr="00010F4F">
        <w:rPr>
          <w:rFonts w:ascii="Times New Roman" w:hAnsi="Times New Roman"/>
          <w:sz w:val="28"/>
          <w:szCs w:val="28"/>
        </w:rPr>
        <w:t>Правила поведения за столом: не класть руки на стол во время еды, есть с закрытым ртом, не спеша, тща</w:t>
      </w:r>
      <w:r w:rsidRPr="00010F4F">
        <w:rPr>
          <w:rFonts w:ascii="Times New Roman" w:hAnsi="Times New Roman"/>
          <w:sz w:val="28"/>
          <w:szCs w:val="28"/>
        </w:rPr>
        <w:softHyphen/>
        <w:t>тельно пережёвывая пищу; не втягивать еду с ложки; бережно относиться к хлебу и другим продуктам; пра</w:t>
      </w:r>
      <w:r w:rsidRPr="00010F4F">
        <w:rPr>
          <w:rFonts w:ascii="Times New Roman" w:hAnsi="Times New Roman"/>
          <w:sz w:val="28"/>
          <w:szCs w:val="28"/>
        </w:rPr>
        <w:softHyphen/>
        <w:t>вильно пользоваться столовыми приборами.</w:t>
      </w:r>
    </w:p>
    <w:p w:rsidR="006C480D" w:rsidRPr="00010F4F" w:rsidRDefault="006C480D" w:rsidP="00C431F6">
      <w:pPr>
        <w:spacing w:after="0" w:line="360" w:lineRule="auto"/>
        <w:contextualSpacing/>
        <w:jc w:val="both"/>
        <w:rPr>
          <w:rFonts w:ascii="Times New Roman" w:hAnsi="Times New Roman"/>
          <w:sz w:val="28"/>
          <w:szCs w:val="28"/>
        </w:rPr>
      </w:pPr>
      <w:r w:rsidRPr="00010F4F">
        <w:rPr>
          <w:rFonts w:ascii="Times New Roman" w:hAnsi="Times New Roman"/>
          <w:sz w:val="28"/>
          <w:szCs w:val="28"/>
        </w:rPr>
        <w:tab/>
        <w:t>Выбор подарков, изготовление их своими руками.</w:t>
      </w:r>
    </w:p>
    <w:p w:rsidR="006C480D" w:rsidRPr="00010F4F" w:rsidRDefault="006C480D" w:rsidP="00C431F6">
      <w:pPr>
        <w:spacing w:after="0" w:line="360" w:lineRule="auto"/>
        <w:contextualSpacing/>
        <w:jc w:val="both"/>
        <w:rPr>
          <w:rFonts w:ascii="Times New Roman" w:hAnsi="Times New Roman"/>
          <w:b/>
          <w:sz w:val="28"/>
          <w:szCs w:val="28"/>
          <w:u w:val="single"/>
        </w:rPr>
      </w:pPr>
      <w:r w:rsidRPr="00010F4F">
        <w:rPr>
          <w:rFonts w:ascii="Times New Roman" w:hAnsi="Times New Roman"/>
          <w:b/>
          <w:i/>
          <w:sz w:val="28"/>
          <w:szCs w:val="28"/>
        </w:rPr>
        <w:tab/>
      </w:r>
      <w:r w:rsidRPr="00010F4F">
        <w:rPr>
          <w:rFonts w:ascii="Times New Roman" w:hAnsi="Times New Roman"/>
          <w:b/>
          <w:sz w:val="28"/>
          <w:szCs w:val="28"/>
          <w:u w:val="single"/>
        </w:rPr>
        <w:t>Пространственная ориентировка</w:t>
      </w:r>
    </w:p>
    <w:p w:rsidR="006C480D" w:rsidRPr="00010F4F" w:rsidRDefault="006C480D" w:rsidP="00C431F6">
      <w:pPr>
        <w:suppressAutoHyphens/>
        <w:spacing w:after="0" w:line="360" w:lineRule="auto"/>
        <w:ind w:firstLine="708"/>
        <w:contextualSpacing/>
        <w:jc w:val="both"/>
        <w:rPr>
          <w:rFonts w:ascii="Times New Roman" w:hAnsi="Times New Roman"/>
          <w:b/>
          <w:i/>
          <w:sz w:val="28"/>
          <w:szCs w:val="28"/>
        </w:rPr>
      </w:pPr>
      <w:r w:rsidRPr="00010F4F">
        <w:rPr>
          <w:rFonts w:ascii="Times New Roman" w:hAnsi="Times New Roman"/>
          <w:b/>
          <w:i/>
          <w:sz w:val="28"/>
          <w:szCs w:val="28"/>
        </w:rPr>
        <w:t>Развитие сохранных анализаторов</w:t>
      </w:r>
    </w:p>
    <w:p w:rsidR="006C480D" w:rsidRPr="00010F4F" w:rsidRDefault="006C480D" w:rsidP="00C431F6">
      <w:pPr>
        <w:spacing w:after="0" w:line="360" w:lineRule="auto"/>
        <w:contextualSpacing/>
        <w:jc w:val="both"/>
        <w:rPr>
          <w:rFonts w:ascii="Times New Roman" w:hAnsi="Times New Roman"/>
          <w:sz w:val="28"/>
          <w:szCs w:val="28"/>
        </w:rPr>
      </w:pPr>
      <w:r w:rsidRPr="00010F4F">
        <w:rPr>
          <w:rFonts w:ascii="Times New Roman" w:hAnsi="Times New Roman"/>
          <w:b/>
          <w:sz w:val="28"/>
          <w:szCs w:val="28"/>
        </w:rPr>
        <w:tab/>
      </w:r>
      <w:r w:rsidRPr="00010F4F">
        <w:rPr>
          <w:rFonts w:ascii="Times New Roman" w:hAnsi="Times New Roman"/>
          <w:sz w:val="28"/>
          <w:szCs w:val="28"/>
        </w:rPr>
        <w:t>Развитие сохранных анализаторов, комплексное использование сохранных анализаторов в пространственной ориентировке. Звуковая картина мира. Использование в качестве ориентиров характерных свойств и признаков предметов (запахи, звуки, характер поверхности). Прогнозирование ориентиров по их словесному описанию.</w:t>
      </w:r>
    </w:p>
    <w:p w:rsidR="006C480D" w:rsidRPr="00010F4F" w:rsidRDefault="006C480D" w:rsidP="00C431F6">
      <w:pPr>
        <w:suppressAutoHyphens/>
        <w:spacing w:after="0" w:line="360" w:lineRule="auto"/>
        <w:ind w:left="720"/>
        <w:contextualSpacing/>
        <w:jc w:val="both"/>
        <w:rPr>
          <w:rFonts w:ascii="Times New Roman" w:hAnsi="Times New Roman"/>
          <w:i/>
          <w:sz w:val="28"/>
          <w:szCs w:val="28"/>
        </w:rPr>
      </w:pPr>
      <w:r w:rsidRPr="00010F4F">
        <w:rPr>
          <w:rFonts w:ascii="Times New Roman" w:hAnsi="Times New Roman"/>
          <w:b/>
          <w:i/>
          <w:sz w:val="28"/>
          <w:szCs w:val="28"/>
        </w:rPr>
        <w:t>Развитие навыков ориентировки в микропространстве</w:t>
      </w:r>
    </w:p>
    <w:p w:rsidR="006C480D" w:rsidRPr="00010F4F" w:rsidRDefault="006C480D" w:rsidP="00C431F6">
      <w:pPr>
        <w:spacing w:after="0" w:line="360" w:lineRule="auto"/>
        <w:contextualSpacing/>
        <w:jc w:val="both"/>
        <w:rPr>
          <w:rFonts w:ascii="Times New Roman" w:hAnsi="Times New Roman"/>
          <w:sz w:val="28"/>
          <w:szCs w:val="28"/>
        </w:rPr>
      </w:pPr>
      <w:r w:rsidRPr="00010F4F">
        <w:rPr>
          <w:rFonts w:ascii="Times New Roman" w:hAnsi="Times New Roman"/>
          <w:b/>
          <w:sz w:val="28"/>
          <w:szCs w:val="28"/>
        </w:rPr>
        <w:tab/>
      </w:r>
      <w:r w:rsidRPr="00010F4F">
        <w:rPr>
          <w:rFonts w:ascii="Times New Roman" w:hAnsi="Times New Roman"/>
          <w:sz w:val="28"/>
          <w:szCs w:val="28"/>
        </w:rPr>
        <w:t>Обучение ориентировке на рабочем месте, в учебнике, в тетради, на доске, за столом. Правильное понимание и использование в речи пространственной терминологии: слева, справа, над, под, впереди, сзади, между, из-за, из-под, через, вокруг, выше, ниже, рядом. Пространственные направления слева направо, справа налево, сверху вниз, снизу вверх, наискось – для двухмерного и трехмерного пространства.</w:t>
      </w:r>
    </w:p>
    <w:p w:rsidR="006C480D" w:rsidRPr="00010F4F" w:rsidRDefault="006C480D" w:rsidP="00C431F6">
      <w:pPr>
        <w:spacing w:after="0" w:line="360" w:lineRule="auto"/>
        <w:contextualSpacing/>
        <w:jc w:val="both"/>
        <w:rPr>
          <w:rFonts w:ascii="Times New Roman" w:hAnsi="Times New Roman"/>
          <w:sz w:val="28"/>
          <w:szCs w:val="28"/>
        </w:rPr>
      </w:pPr>
      <w:r w:rsidRPr="00010F4F">
        <w:rPr>
          <w:rFonts w:ascii="Times New Roman" w:hAnsi="Times New Roman"/>
          <w:sz w:val="28"/>
          <w:szCs w:val="28"/>
        </w:rPr>
        <w:tab/>
        <w:t xml:space="preserve">Ориентировка на рельефных планах и макетах замкнутого и свободного пространства. Условные изображения на рельефных планах. </w:t>
      </w:r>
    </w:p>
    <w:p w:rsidR="006C480D" w:rsidRPr="00010F4F" w:rsidRDefault="006C480D" w:rsidP="00C431F6">
      <w:pPr>
        <w:suppressAutoHyphens/>
        <w:spacing w:after="0" w:line="360" w:lineRule="auto"/>
        <w:ind w:left="720"/>
        <w:contextualSpacing/>
        <w:jc w:val="both"/>
        <w:rPr>
          <w:rFonts w:ascii="Times New Roman" w:hAnsi="Times New Roman"/>
          <w:i/>
          <w:sz w:val="28"/>
          <w:szCs w:val="28"/>
        </w:rPr>
      </w:pPr>
      <w:r w:rsidRPr="00010F4F">
        <w:rPr>
          <w:rFonts w:ascii="Times New Roman" w:hAnsi="Times New Roman"/>
          <w:b/>
          <w:i/>
          <w:sz w:val="28"/>
          <w:szCs w:val="28"/>
        </w:rPr>
        <w:t>Формирование предметных и пространственных представлений</w:t>
      </w:r>
    </w:p>
    <w:p w:rsidR="006C480D" w:rsidRPr="00010F4F" w:rsidRDefault="006C480D" w:rsidP="00C431F6">
      <w:pPr>
        <w:spacing w:after="0" w:line="360" w:lineRule="auto"/>
        <w:contextualSpacing/>
        <w:jc w:val="both"/>
        <w:rPr>
          <w:rFonts w:ascii="Times New Roman" w:hAnsi="Times New Roman"/>
          <w:sz w:val="28"/>
          <w:szCs w:val="28"/>
        </w:rPr>
      </w:pPr>
      <w:r w:rsidRPr="00010F4F">
        <w:rPr>
          <w:rFonts w:ascii="Times New Roman" w:hAnsi="Times New Roman"/>
          <w:sz w:val="28"/>
          <w:szCs w:val="28"/>
        </w:rPr>
        <w:tab/>
        <w:t xml:space="preserve">Представление о предметах, наполняющих замкнутое пространство (класс, спальню, столовую, квартиру): мебель, посуда, одежда. </w:t>
      </w:r>
      <w:r w:rsidRPr="00010F4F">
        <w:rPr>
          <w:rFonts w:ascii="Times New Roman" w:hAnsi="Times New Roman"/>
          <w:sz w:val="28"/>
          <w:szCs w:val="28"/>
        </w:rPr>
        <w:lastRenderedPageBreak/>
        <w:t>Использование предметных и пространственных представлений в практической деятельности и при ориентировке. Соотнесение реальных предметов с их моделями, макетами и рельефными изображениями. Представления о предметах, наполняющих пришкольный участок и их пространственном местоположении: деревья, кусты, газоны, площадки.</w:t>
      </w:r>
    </w:p>
    <w:p w:rsidR="006C480D" w:rsidRPr="00010F4F" w:rsidRDefault="006C480D" w:rsidP="00C431F6">
      <w:pPr>
        <w:spacing w:after="0" w:line="360" w:lineRule="auto"/>
        <w:contextualSpacing/>
        <w:jc w:val="both"/>
        <w:rPr>
          <w:rFonts w:ascii="Times New Roman" w:hAnsi="Times New Roman"/>
          <w:sz w:val="28"/>
          <w:szCs w:val="28"/>
        </w:rPr>
      </w:pPr>
      <w:r w:rsidRPr="00010F4F">
        <w:rPr>
          <w:rFonts w:ascii="Times New Roman" w:hAnsi="Times New Roman"/>
          <w:sz w:val="28"/>
          <w:szCs w:val="28"/>
        </w:rPr>
        <w:tab/>
        <w:t>Формирование представлений об объектах в городе: улице, тротуаре, проезжей части, светофоре, подземных и наземных переходах, остановке, жилых домах, киосках, магазинах, расположенных вблизи школы; городском транспорте (троллейбусе, трамвае, автобусе, маршрутном такси, машинах, метро).</w:t>
      </w:r>
    </w:p>
    <w:p w:rsidR="006C480D" w:rsidRPr="00010F4F" w:rsidRDefault="006C480D" w:rsidP="00C431F6">
      <w:pPr>
        <w:spacing w:after="0" w:line="360" w:lineRule="auto"/>
        <w:contextualSpacing/>
        <w:jc w:val="both"/>
        <w:rPr>
          <w:rFonts w:ascii="Times New Roman" w:hAnsi="Times New Roman"/>
          <w:sz w:val="28"/>
          <w:szCs w:val="28"/>
        </w:rPr>
      </w:pPr>
      <w:r w:rsidRPr="00010F4F">
        <w:rPr>
          <w:rFonts w:ascii="Times New Roman" w:hAnsi="Times New Roman"/>
          <w:sz w:val="28"/>
          <w:szCs w:val="28"/>
        </w:rPr>
        <w:tab/>
        <w:t>Конкретизация предметных и пространственных представлений в условиях ориентировки на местности.</w:t>
      </w:r>
    </w:p>
    <w:p w:rsidR="006C480D" w:rsidRPr="00010F4F" w:rsidRDefault="006C480D" w:rsidP="00C431F6">
      <w:pPr>
        <w:spacing w:after="0" w:line="360" w:lineRule="auto"/>
        <w:contextualSpacing/>
        <w:jc w:val="both"/>
        <w:rPr>
          <w:rFonts w:ascii="Times New Roman" w:hAnsi="Times New Roman"/>
          <w:sz w:val="28"/>
          <w:szCs w:val="28"/>
        </w:rPr>
      </w:pPr>
      <w:r w:rsidRPr="00010F4F">
        <w:rPr>
          <w:rFonts w:ascii="Times New Roman" w:hAnsi="Times New Roman"/>
          <w:sz w:val="28"/>
          <w:szCs w:val="28"/>
        </w:rPr>
        <w:tab/>
        <w:t xml:space="preserve">Формирование представлений о крупных культурно-бытовых учреждениях города (населенного пункта) и об их предметном наполнении. </w:t>
      </w:r>
    </w:p>
    <w:p w:rsidR="006C480D" w:rsidRPr="00010F4F" w:rsidRDefault="006C480D" w:rsidP="00C431F6">
      <w:pPr>
        <w:suppressAutoHyphens/>
        <w:spacing w:after="0" w:line="360" w:lineRule="auto"/>
        <w:ind w:firstLine="720"/>
        <w:contextualSpacing/>
        <w:jc w:val="both"/>
        <w:rPr>
          <w:rFonts w:ascii="Times New Roman" w:hAnsi="Times New Roman"/>
          <w:b/>
          <w:i/>
          <w:sz w:val="28"/>
          <w:szCs w:val="28"/>
        </w:rPr>
      </w:pPr>
      <w:r w:rsidRPr="00010F4F">
        <w:rPr>
          <w:rFonts w:ascii="Times New Roman" w:hAnsi="Times New Roman"/>
          <w:b/>
          <w:i/>
          <w:sz w:val="28"/>
          <w:szCs w:val="28"/>
        </w:rPr>
        <w:t>Обучение ориентировке в замкнутом и свободном пространстве, формирование топографических представлений</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Ориентировка в знакомом замкнутом пространстве на основе чувственного восприятия по типу «карта – путь». Перенос топографических представлений обучающихся на реальное замкнутое пространство и ориентировка в нем.</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Самостоятельная ориентировка в школе, на пришкольном участке.</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Правила перехода улицы.</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Формирование обобщенных представлений о своем городе (населенном пункте) с использованием рельефных планов и макетов.</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 xml:space="preserve">Составление плана замкнутого пространства по словесному описанию. </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Освоение нескольких маршрутов в пределах города. Освоение различных видов городского транспорта. Изучение нескольких значимых для обучающегося маршрутов городского транспорта.</w:t>
      </w:r>
    </w:p>
    <w:p w:rsidR="006C480D" w:rsidRPr="00010F4F" w:rsidRDefault="006C480D" w:rsidP="00C431F6">
      <w:pPr>
        <w:suppressAutoHyphens/>
        <w:spacing w:after="0" w:line="360" w:lineRule="auto"/>
        <w:ind w:firstLine="720"/>
        <w:contextualSpacing/>
        <w:jc w:val="both"/>
        <w:rPr>
          <w:rFonts w:ascii="Times New Roman" w:hAnsi="Times New Roman"/>
          <w:b/>
          <w:i/>
          <w:sz w:val="28"/>
          <w:szCs w:val="28"/>
        </w:rPr>
      </w:pPr>
      <w:r w:rsidRPr="00010F4F">
        <w:rPr>
          <w:rFonts w:ascii="Times New Roman" w:hAnsi="Times New Roman"/>
          <w:b/>
          <w:i/>
          <w:sz w:val="28"/>
          <w:szCs w:val="28"/>
        </w:rPr>
        <w:t>Формирование правильной позы и жеста при обследовании предметов и ориентиров</w:t>
      </w:r>
    </w:p>
    <w:p w:rsidR="006C480D" w:rsidRPr="00010F4F" w:rsidRDefault="006C480D" w:rsidP="00C431F6">
      <w:pPr>
        <w:spacing w:after="0" w:line="360" w:lineRule="auto"/>
        <w:contextualSpacing/>
        <w:jc w:val="both"/>
        <w:rPr>
          <w:rFonts w:ascii="Times New Roman" w:hAnsi="Times New Roman"/>
          <w:sz w:val="28"/>
          <w:szCs w:val="28"/>
        </w:rPr>
      </w:pPr>
      <w:r w:rsidRPr="00010F4F">
        <w:rPr>
          <w:rFonts w:ascii="Times New Roman" w:hAnsi="Times New Roman"/>
          <w:b/>
          <w:sz w:val="28"/>
          <w:szCs w:val="28"/>
        </w:rPr>
        <w:lastRenderedPageBreak/>
        <w:tab/>
      </w:r>
      <w:r w:rsidRPr="00010F4F">
        <w:rPr>
          <w:rFonts w:ascii="Times New Roman" w:hAnsi="Times New Roman"/>
          <w:sz w:val="28"/>
          <w:szCs w:val="28"/>
        </w:rPr>
        <w:t>Поза обучающегося в положении стоя, сидя за партой, столом, в кресле, при ходьбе в паре, при самостоятельном передвижении вдоль постоянного ориентира (стены, перил лестницы). Правильная поза при чтении, письме, обследовании предметов на горизонтальной плоскости (на столе, парте). Поза при обследовании больших предметов, обнаружении и обходе препятствий. Поза при ходьбе парами, друг за другом.</w:t>
      </w:r>
    </w:p>
    <w:p w:rsidR="006C480D" w:rsidRPr="00010F4F" w:rsidRDefault="006C480D" w:rsidP="00C431F6">
      <w:pPr>
        <w:spacing w:after="0" w:line="360" w:lineRule="auto"/>
        <w:contextualSpacing/>
        <w:jc w:val="both"/>
        <w:rPr>
          <w:rFonts w:ascii="Times New Roman" w:hAnsi="Times New Roman"/>
          <w:sz w:val="28"/>
          <w:szCs w:val="28"/>
        </w:rPr>
      </w:pPr>
      <w:r w:rsidRPr="00010F4F">
        <w:rPr>
          <w:rFonts w:ascii="Times New Roman" w:hAnsi="Times New Roman"/>
          <w:sz w:val="28"/>
          <w:szCs w:val="28"/>
        </w:rPr>
        <w:tab/>
        <w:t xml:space="preserve">Формирование правильного жеста, указывающего направление.  </w:t>
      </w:r>
    </w:p>
    <w:p w:rsidR="006C480D" w:rsidRPr="00010F4F" w:rsidRDefault="006C480D" w:rsidP="00C431F6">
      <w:pPr>
        <w:spacing w:after="0" w:line="360" w:lineRule="auto"/>
        <w:contextualSpacing/>
        <w:jc w:val="both"/>
        <w:rPr>
          <w:rFonts w:ascii="Times New Roman" w:hAnsi="Times New Roman"/>
          <w:sz w:val="28"/>
          <w:szCs w:val="28"/>
        </w:rPr>
      </w:pPr>
      <w:r w:rsidRPr="00010F4F">
        <w:rPr>
          <w:rFonts w:ascii="Times New Roman" w:hAnsi="Times New Roman"/>
          <w:b/>
          <w:sz w:val="28"/>
          <w:szCs w:val="28"/>
        </w:rPr>
        <w:tab/>
      </w:r>
      <w:r w:rsidRPr="00010F4F">
        <w:rPr>
          <w:rFonts w:ascii="Times New Roman" w:hAnsi="Times New Roman"/>
          <w:sz w:val="28"/>
          <w:szCs w:val="28"/>
        </w:rPr>
        <w:t>Поза при обследовании предметов, находящихся выше или ниже роста ребенка. Поза при выходе и входе обучающегося в транспортное средство. Поза обучающегося при передвижении в пространстве без постоянного ориентира. Поза и жесты при знакомстве, приветствии, прощании и разговоре со сверстниками и взрослыми.</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Поза при совместной ориентировке со зрячими и самостоятельной ориентировке в помещениях школы, на пришкольном участке, на улицах города, в транспорте.</w:t>
      </w:r>
    </w:p>
    <w:p w:rsidR="006C480D" w:rsidRPr="00010F4F" w:rsidRDefault="006C480D" w:rsidP="00C431F6">
      <w:pPr>
        <w:spacing w:after="0" w:line="360" w:lineRule="auto"/>
        <w:ind w:firstLine="708"/>
        <w:contextualSpacing/>
        <w:jc w:val="both"/>
        <w:rPr>
          <w:rFonts w:ascii="Times New Roman" w:hAnsi="Times New Roman"/>
          <w:b/>
          <w:sz w:val="28"/>
          <w:szCs w:val="28"/>
        </w:rPr>
      </w:pPr>
      <w:r w:rsidRPr="00010F4F">
        <w:rPr>
          <w:rFonts w:ascii="Times New Roman" w:hAnsi="Times New Roman"/>
          <w:sz w:val="28"/>
          <w:szCs w:val="28"/>
        </w:rPr>
        <w:t>Поза при самостоятельной свободной ходьбе в знакомом и незнакомом свободном пространстве.</w:t>
      </w:r>
      <w:r w:rsidRPr="00010F4F">
        <w:rPr>
          <w:rFonts w:ascii="Times New Roman" w:hAnsi="Times New Roman"/>
          <w:b/>
          <w:sz w:val="28"/>
          <w:szCs w:val="28"/>
        </w:rPr>
        <w:tab/>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Поза при отыскивании упавших предметов.</w:t>
      </w:r>
    </w:p>
    <w:p w:rsidR="006C480D" w:rsidRPr="00010F4F" w:rsidRDefault="006C480D" w:rsidP="00C431F6">
      <w:pPr>
        <w:suppressAutoHyphens/>
        <w:spacing w:after="0" w:line="360" w:lineRule="auto"/>
        <w:ind w:left="720"/>
        <w:contextualSpacing/>
        <w:jc w:val="both"/>
        <w:rPr>
          <w:rFonts w:ascii="Times New Roman" w:hAnsi="Times New Roman"/>
          <w:b/>
          <w:i/>
          <w:sz w:val="28"/>
          <w:szCs w:val="28"/>
        </w:rPr>
      </w:pPr>
      <w:r w:rsidRPr="00010F4F">
        <w:rPr>
          <w:rFonts w:ascii="Times New Roman" w:hAnsi="Times New Roman"/>
          <w:b/>
          <w:i/>
          <w:sz w:val="28"/>
          <w:szCs w:val="28"/>
        </w:rPr>
        <w:t>Совместная ориентировка со зрячими</w:t>
      </w:r>
    </w:p>
    <w:p w:rsidR="006C480D" w:rsidRPr="00010F4F" w:rsidRDefault="006C480D" w:rsidP="00C431F6">
      <w:pPr>
        <w:spacing w:after="0" w:line="360" w:lineRule="auto"/>
        <w:contextualSpacing/>
        <w:jc w:val="both"/>
        <w:rPr>
          <w:rFonts w:ascii="Times New Roman" w:hAnsi="Times New Roman"/>
          <w:sz w:val="28"/>
          <w:szCs w:val="28"/>
        </w:rPr>
      </w:pPr>
      <w:r w:rsidRPr="00010F4F">
        <w:rPr>
          <w:rFonts w:ascii="Times New Roman" w:hAnsi="Times New Roman"/>
          <w:sz w:val="28"/>
          <w:szCs w:val="28"/>
        </w:rPr>
        <w:tab/>
        <w:t>Положение слепого и зрячего при ходьбе в паре со сверстником и взрослым. Совместная ориентировка обучающихся в учебной, игровой и трудовой деятельности. Моделирование ситуаций из жизни.</w:t>
      </w:r>
    </w:p>
    <w:p w:rsidR="006C480D" w:rsidRPr="00010F4F" w:rsidRDefault="006C480D" w:rsidP="00C431F6">
      <w:pPr>
        <w:spacing w:after="0" w:line="360" w:lineRule="auto"/>
        <w:contextualSpacing/>
        <w:jc w:val="both"/>
        <w:rPr>
          <w:rFonts w:ascii="Times New Roman" w:hAnsi="Times New Roman"/>
          <w:sz w:val="28"/>
          <w:szCs w:val="28"/>
        </w:rPr>
      </w:pPr>
      <w:r w:rsidRPr="00010F4F">
        <w:rPr>
          <w:rFonts w:ascii="Times New Roman" w:hAnsi="Times New Roman"/>
          <w:sz w:val="28"/>
          <w:szCs w:val="28"/>
        </w:rPr>
        <w:tab/>
        <w:t>Правила поведения обучающегося в общественных местах. Культура поведения, общения и ориентировки со зрячими сверстниками и родителями (в городском транспорте, театре, кафе, парке, в гостях).</w:t>
      </w:r>
    </w:p>
    <w:p w:rsidR="006C480D" w:rsidRPr="00010F4F" w:rsidRDefault="006C480D" w:rsidP="00C431F6">
      <w:pPr>
        <w:spacing w:after="0" w:line="360" w:lineRule="auto"/>
        <w:contextualSpacing/>
        <w:jc w:val="both"/>
        <w:rPr>
          <w:rFonts w:ascii="Times New Roman" w:hAnsi="Times New Roman"/>
          <w:sz w:val="28"/>
          <w:szCs w:val="28"/>
        </w:rPr>
      </w:pPr>
      <w:r w:rsidRPr="00010F4F">
        <w:rPr>
          <w:rFonts w:ascii="Times New Roman" w:hAnsi="Times New Roman"/>
          <w:sz w:val="28"/>
          <w:szCs w:val="28"/>
        </w:rPr>
        <w:tab/>
        <w:t>Ориентировка обучающегося в магазине: обращение к продавцу, кассиру, покупка продуктов.</w:t>
      </w:r>
    </w:p>
    <w:p w:rsidR="006C480D" w:rsidRPr="00010F4F" w:rsidRDefault="006C480D" w:rsidP="00C431F6">
      <w:pPr>
        <w:spacing w:after="0" w:line="360" w:lineRule="auto"/>
        <w:contextualSpacing/>
        <w:jc w:val="both"/>
        <w:rPr>
          <w:rFonts w:ascii="Times New Roman" w:hAnsi="Times New Roman"/>
          <w:sz w:val="28"/>
          <w:szCs w:val="28"/>
        </w:rPr>
      </w:pPr>
      <w:r w:rsidRPr="00010F4F">
        <w:rPr>
          <w:rFonts w:ascii="Times New Roman" w:hAnsi="Times New Roman"/>
          <w:sz w:val="28"/>
          <w:szCs w:val="28"/>
        </w:rPr>
        <w:tab/>
        <w:t>Ориентировка на почте: отправление писем, посылок.</w:t>
      </w:r>
    </w:p>
    <w:p w:rsidR="006C480D" w:rsidRPr="00010F4F" w:rsidRDefault="006C480D" w:rsidP="00C431F6">
      <w:pPr>
        <w:spacing w:after="0" w:line="360" w:lineRule="auto"/>
        <w:contextualSpacing/>
        <w:jc w:val="both"/>
        <w:rPr>
          <w:rFonts w:ascii="Times New Roman" w:hAnsi="Times New Roman"/>
          <w:sz w:val="28"/>
          <w:szCs w:val="28"/>
        </w:rPr>
      </w:pPr>
      <w:r w:rsidRPr="00010F4F">
        <w:rPr>
          <w:rFonts w:ascii="Times New Roman" w:hAnsi="Times New Roman"/>
          <w:sz w:val="28"/>
          <w:szCs w:val="28"/>
        </w:rPr>
        <w:tab/>
        <w:t xml:space="preserve">Обращение за помощью к незнакомому человеку. </w:t>
      </w:r>
    </w:p>
    <w:p w:rsidR="006C480D" w:rsidRPr="00010F4F" w:rsidRDefault="006C480D" w:rsidP="00C431F6">
      <w:pPr>
        <w:suppressAutoHyphens/>
        <w:spacing w:after="0" w:line="360" w:lineRule="auto"/>
        <w:ind w:firstLine="720"/>
        <w:contextualSpacing/>
        <w:jc w:val="both"/>
        <w:rPr>
          <w:rFonts w:ascii="Times New Roman" w:hAnsi="Times New Roman"/>
          <w:b/>
          <w:i/>
          <w:sz w:val="28"/>
          <w:szCs w:val="28"/>
        </w:rPr>
      </w:pPr>
      <w:r w:rsidRPr="00010F4F">
        <w:rPr>
          <w:rFonts w:ascii="Times New Roman" w:hAnsi="Times New Roman"/>
          <w:b/>
          <w:i/>
          <w:sz w:val="28"/>
          <w:szCs w:val="28"/>
        </w:rPr>
        <w:lastRenderedPageBreak/>
        <w:t>Обучение пользоваться тростью и другими тифлотехническими средствами ориентировки</w:t>
      </w:r>
    </w:p>
    <w:p w:rsidR="006C480D" w:rsidRPr="00010F4F" w:rsidRDefault="006C480D" w:rsidP="00C431F6">
      <w:pPr>
        <w:spacing w:after="0" w:line="360" w:lineRule="auto"/>
        <w:contextualSpacing/>
        <w:jc w:val="both"/>
        <w:rPr>
          <w:rFonts w:ascii="Times New Roman" w:hAnsi="Times New Roman"/>
          <w:sz w:val="28"/>
          <w:szCs w:val="28"/>
        </w:rPr>
      </w:pPr>
      <w:r w:rsidRPr="00010F4F">
        <w:rPr>
          <w:rFonts w:ascii="Times New Roman" w:hAnsi="Times New Roman"/>
          <w:b/>
          <w:sz w:val="28"/>
          <w:szCs w:val="28"/>
        </w:rPr>
        <w:tab/>
      </w:r>
      <w:r w:rsidRPr="00010F4F">
        <w:rPr>
          <w:rFonts w:ascii="Times New Roman" w:hAnsi="Times New Roman"/>
          <w:sz w:val="28"/>
          <w:szCs w:val="28"/>
        </w:rPr>
        <w:t>Значение белой трости в ориентировке слепого, функции трости, виды тростей, способы индивидуального  подбора трости.</w:t>
      </w:r>
    </w:p>
    <w:p w:rsidR="006C480D" w:rsidRPr="00010F4F" w:rsidRDefault="006C480D" w:rsidP="00C431F6">
      <w:pPr>
        <w:spacing w:after="0" w:line="360" w:lineRule="auto"/>
        <w:contextualSpacing/>
        <w:jc w:val="both"/>
        <w:rPr>
          <w:rFonts w:ascii="Times New Roman" w:hAnsi="Times New Roman"/>
          <w:sz w:val="28"/>
          <w:szCs w:val="28"/>
        </w:rPr>
      </w:pPr>
      <w:r w:rsidRPr="00010F4F">
        <w:rPr>
          <w:rFonts w:ascii="Times New Roman" w:hAnsi="Times New Roman"/>
          <w:sz w:val="28"/>
          <w:szCs w:val="28"/>
        </w:rPr>
        <w:tab/>
        <w:t>Способы ориентировки с тростью: правильный захват и удерживание трости, техника безопасности при обращении с тростью.</w:t>
      </w:r>
    </w:p>
    <w:p w:rsidR="006C480D" w:rsidRPr="00010F4F" w:rsidRDefault="006C480D" w:rsidP="00C431F6">
      <w:pPr>
        <w:spacing w:after="0" w:line="360" w:lineRule="auto"/>
        <w:contextualSpacing/>
        <w:jc w:val="both"/>
        <w:rPr>
          <w:rFonts w:ascii="Times New Roman" w:hAnsi="Times New Roman"/>
          <w:sz w:val="28"/>
          <w:szCs w:val="28"/>
        </w:rPr>
      </w:pPr>
      <w:r w:rsidRPr="00010F4F">
        <w:rPr>
          <w:rFonts w:ascii="Times New Roman" w:hAnsi="Times New Roman"/>
          <w:sz w:val="28"/>
          <w:szCs w:val="28"/>
        </w:rPr>
        <w:tab/>
        <w:t>Приемы ходьбы с тростью: маятниковый, диагональный, приемы протяжки и скольжения. Подъем и спуск по лестнице с помощью трости. Обращение с тростью в зданиях и помещениях, в транспорте, при ходьбе со зрячим провожатым; обнаружение препятствий с помощью трости.</w:t>
      </w:r>
    </w:p>
    <w:p w:rsidR="006C480D" w:rsidRPr="00010F4F" w:rsidRDefault="006C480D" w:rsidP="00C431F6">
      <w:pPr>
        <w:spacing w:after="0" w:line="360" w:lineRule="auto"/>
        <w:contextualSpacing/>
        <w:jc w:val="both"/>
        <w:rPr>
          <w:rFonts w:ascii="Times New Roman" w:hAnsi="Times New Roman"/>
          <w:sz w:val="28"/>
          <w:szCs w:val="28"/>
        </w:rPr>
      </w:pPr>
      <w:r w:rsidRPr="00010F4F">
        <w:rPr>
          <w:rFonts w:ascii="Times New Roman" w:hAnsi="Times New Roman"/>
          <w:sz w:val="28"/>
          <w:szCs w:val="28"/>
        </w:rPr>
        <w:tab/>
        <w:t>Обращение с тростью при переходе через улицу.</w:t>
      </w:r>
    </w:p>
    <w:p w:rsidR="006C480D" w:rsidRPr="00010F4F" w:rsidRDefault="006C480D" w:rsidP="00C431F6">
      <w:pPr>
        <w:tabs>
          <w:tab w:val="right" w:leader="dot" w:pos="6350"/>
        </w:tabs>
        <w:spacing w:after="0" w:line="360" w:lineRule="auto"/>
        <w:contextualSpacing/>
        <w:jc w:val="center"/>
        <w:outlineLvl w:val="2"/>
        <w:rPr>
          <w:rFonts w:ascii="Times New Roman" w:hAnsi="Times New Roman"/>
          <w:b/>
          <w:sz w:val="28"/>
          <w:szCs w:val="28"/>
        </w:rPr>
      </w:pPr>
      <w:r w:rsidRPr="00010F4F">
        <w:rPr>
          <w:rFonts w:ascii="Times New Roman" w:hAnsi="Times New Roman"/>
          <w:b/>
          <w:sz w:val="28"/>
          <w:szCs w:val="28"/>
        </w:rPr>
        <w:t xml:space="preserve">4.2.3. Программа нравственного развития, воспитания </w:t>
      </w:r>
    </w:p>
    <w:p w:rsidR="006C480D" w:rsidRPr="00010F4F" w:rsidRDefault="006C480D" w:rsidP="00C431F6">
      <w:pPr>
        <w:spacing w:after="0" w:line="360" w:lineRule="auto"/>
        <w:ind w:firstLine="708"/>
        <w:contextualSpacing/>
        <w:jc w:val="both"/>
        <w:rPr>
          <w:rFonts w:ascii="Times New Roman" w:hAnsi="Times New Roman"/>
          <w:sz w:val="28"/>
        </w:rPr>
      </w:pPr>
      <w:r w:rsidRPr="00010F4F">
        <w:rPr>
          <w:rFonts w:ascii="Times New Roman" w:hAnsi="Times New Roman"/>
          <w:sz w:val="28"/>
        </w:rPr>
        <w:t xml:space="preserve">Программа нравственного развития, воспитания </w:t>
      </w:r>
      <w:r w:rsidRPr="00010F4F">
        <w:rPr>
          <w:rFonts w:ascii="Times New Roman" w:hAnsi="Times New Roman"/>
          <w:sz w:val="28"/>
          <w:szCs w:val="28"/>
        </w:rPr>
        <w:t xml:space="preserve">слепых с </w:t>
      </w:r>
      <w:r w:rsidRPr="00010F4F">
        <w:rPr>
          <w:rFonts w:ascii="Times New Roman" w:hAnsi="Times New Roman"/>
          <w:kern w:val="3"/>
          <w:sz w:val="28"/>
          <w:szCs w:val="28"/>
        </w:rPr>
        <w:t>легкой умственной отсталостью (интеллектуальными нарушениями)</w:t>
      </w:r>
      <w:r w:rsidRPr="00010F4F">
        <w:rPr>
          <w:rFonts w:ascii="Times New Roman" w:hAnsi="Times New Roman"/>
          <w:sz w:val="28"/>
        </w:rPr>
        <w:t xml:space="preserve"> направлена на личностно-социальное развитие обучающихся, их социализацию.</w:t>
      </w:r>
    </w:p>
    <w:p w:rsidR="006C480D" w:rsidRPr="00010F4F" w:rsidRDefault="006C480D" w:rsidP="00C431F6">
      <w:pPr>
        <w:spacing w:after="0" w:line="360" w:lineRule="auto"/>
        <w:contextualSpacing/>
        <w:jc w:val="both"/>
        <w:rPr>
          <w:rFonts w:ascii="Times New Roman" w:hAnsi="Times New Roman"/>
          <w:sz w:val="28"/>
        </w:rPr>
      </w:pPr>
      <w:r w:rsidRPr="00010F4F">
        <w:rPr>
          <w:rFonts w:ascii="Times New Roman" w:hAnsi="Times New Roman"/>
          <w:sz w:val="28"/>
        </w:rPr>
        <w:tab/>
      </w:r>
      <w:r w:rsidRPr="00010F4F">
        <w:rPr>
          <w:rFonts w:ascii="Times New Roman" w:hAnsi="Times New Roman"/>
          <w:b/>
          <w:sz w:val="28"/>
        </w:rPr>
        <w:t>Цель</w:t>
      </w:r>
      <w:r w:rsidRPr="00010F4F">
        <w:rPr>
          <w:rFonts w:ascii="Times New Roman" w:hAnsi="Times New Roman"/>
          <w:sz w:val="28"/>
        </w:rPr>
        <w:t xml:space="preserve"> программы: создание  нравственно-воспитывающей среды, (включающей урочную, внеурочную и внешкольную деятельность),  способствующей  личностно-социальному развитию обучающихся, их социализации.</w:t>
      </w:r>
    </w:p>
    <w:p w:rsidR="006C480D" w:rsidRPr="00010F4F" w:rsidRDefault="006C480D" w:rsidP="00C431F6">
      <w:pPr>
        <w:spacing w:after="0" w:line="360" w:lineRule="auto"/>
        <w:contextualSpacing/>
        <w:jc w:val="both"/>
        <w:rPr>
          <w:rFonts w:ascii="Times New Roman" w:hAnsi="Times New Roman"/>
          <w:sz w:val="28"/>
        </w:rPr>
      </w:pPr>
      <w:r w:rsidRPr="00010F4F">
        <w:rPr>
          <w:rFonts w:ascii="Times New Roman" w:hAnsi="Times New Roman"/>
          <w:sz w:val="28"/>
        </w:rPr>
        <w:tab/>
        <w:t>Реализация целевых установок программы осуществляется в процессе решения двух групп задач:</w:t>
      </w:r>
    </w:p>
    <w:p w:rsidR="006C480D" w:rsidRPr="00010F4F" w:rsidRDefault="006C480D" w:rsidP="00C431F6">
      <w:pPr>
        <w:spacing w:after="0" w:line="360" w:lineRule="auto"/>
        <w:contextualSpacing/>
        <w:jc w:val="both"/>
        <w:rPr>
          <w:rFonts w:ascii="Times New Roman" w:hAnsi="Times New Roman"/>
          <w:sz w:val="28"/>
        </w:rPr>
      </w:pPr>
      <w:r w:rsidRPr="00010F4F">
        <w:rPr>
          <w:rFonts w:ascii="Times New Roman" w:hAnsi="Times New Roman"/>
          <w:sz w:val="28"/>
        </w:rPr>
        <w:tab/>
        <w:t>расширение, обогащение  нравственных представлений,  выступающих в качестве основы, обеспечивающей   понимание (в соответствии с возрастными особенностями  и типологическими возможностями  обучающихся) современного социокультурного контекста;</w:t>
      </w:r>
    </w:p>
    <w:p w:rsidR="006C480D" w:rsidRPr="00010F4F" w:rsidRDefault="006C480D" w:rsidP="00C431F6">
      <w:pPr>
        <w:spacing w:after="0" w:line="360" w:lineRule="auto"/>
        <w:contextualSpacing/>
        <w:jc w:val="both"/>
        <w:rPr>
          <w:rFonts w:ascii="Times New Roman" w:hAnsi="Times New Roman"/>
          <w:sz w:val="28"/>
        </w:rPr>
      </w:pPr>
      <w:r w:rsidRPr="00010F4F">
        <w:rPr>
          <w:rFonts w:ascii="Times New Roman" w:hAnsi="Times New Roman"/>
          <w:sz w:val="28"/>
        </w:rPr>
        <w:tab/>
        <w:t xml:space="preserve">нивелирование негативных качеств характера и личностных проявлений. </w:t>
      </w:r>
    </w:p>
    <w:p w:rsidR="006C480D" w:rsidRPr="00010F4F" w:rsidRDefault="006C480D" w:rsidP="00C431F6">
      <w:pPr>
        <w:spacing w:after="0" w:line="360" w:lineRule="auto"/>
        <w:contextualSpacing/>
        <w:jc w:val="both"/>
        <w:rPr>
          <w:rFonts w:ascii="Times New Roman" w:hAnsi="Times New Roman"/>
          <w:sz w:val="28"/>
        </w:rPr>
      </w:pPr>
      <w:r w:rsidRPr="00010F4F">
        <w:rPr>
          <w:rFonts w:ascii="Times New Roman" w:hAnsi="Times New Roman"/>
          <w:sz w:val="28"/>
        </w:rPr>
        <w:tab/>
      </w:r>
      <w:r w:rsidRPr="00010F4F">
        <w:rPr>
          <w:rFonts w:ascii="Times New Roman" w:hAnsi="Times New Roman"/>
          <w:b/>
          <w:sz w:val="28"/>
        </w:rPr>
        <w:t>Задачи</w:t>
      </w:r>
      <w:r>
        <w:rPr>
          <w:rFonts w:ascii="Times New Roman" w:hAnsi="Times New Roman"/>
          <w:b/>
          <w:sz w:val="28"/>
        </w:rPr>
        <w:t xml:space="preserve"> </w:t>
      </w:r>
      <w:r w:rsidRPr="00010F4F">
        <w:rPr>
          <w:rFonts w:ascii="Times New Roman" w:hAnsi="Times New Roman"/>
          <w:sz w:val="28"/>
        </w:rPr>
        <w:t>нравственного развития, воспитания</w:t>
      </w:r>
      <w:r w:rsidRPr="00010F4F">
        <w:rPr>
          <w:rFonts w:ascii="Times New Roman" w:hAnsi="Times New Roman"/>
          <w:sz w:val="28"/>
          <w:szCs w:val="28"/>
        </w:rPr>
        <w:t xml:space="preserve"> слепых</w:t>
      </w:r>
      <w:r w:rsidRPr="00010F4F">
        <w:rPr>
          <w:rFonts w:ascii="Times New Roman" w:hAnsi="Times New Roman"/>
          <w:sz w:val="28"/>
        </w:rPr>
        <w:t xml:space="preserve"> обучающихся </w:t>
      </w:r>
      <w:r w:rsidRPr="00010F4F">
        <w:rPr>
          <w:rFonts w:ascii="Times New Roman" w:hAnsi="Times New Roman"/>
          <w:sz w:val="28"/>
          <w:szCs w:val="28"/>
        </w:rPr>
        <w:t xml:space="preserve">с </w:t>
      </w:r>
      <w:r w:rsidRPr="00010F4F">
        <w:rPr>
          <w:rFonts w:ascii="Times New Roman" w:hAnsi="Times New Roman"/>
          <w:kern w:val="3"/>
          <w:sz w:val="28"/>
          <w:szCs w:val="28"/>
        </w:rPr>
        <w:t xml:space="preserve">легкой умственной отсталостью (интеллектуальными нарушениями) </w:t>
      </w:r>
      <w:r w:rsidRPr="00010F4F">
        <w:rPr>
          <w:rFonts w:ascii="Times New Roman" w:hAnsi="Times New Roman"/>
          <w:sz w:val="28"/>
        </w:rPr>
        <w:t>реализуются посредством:</w:t>
      </w:r>
    </w:p>
    <w:p w:rsidR="006C480D" w:rsidRPr="00010F4F" w:rsidRDefault="006C480D" w:rsidP="00C431F6">
      <w:pPr>
        <w:spacing w:after="0" w:line="360" w:lineRule="auto"/>
        <w:contextualSpacing/>
        <w:jc w:val="both"/>
        <w:rPr>
          <w:rFonts w:ascii="Times New Roman" w:hAnsi="Times New Roman"/>
          <w:sz w:val="28"/>
        </w:rPr>
      </w:pPr>
      <w:r w:rsidRPr="00010F4F">
        <w:rPr>
          <w:rFonts w:ascii="Times New Roman" w:hAnsi="Times New Roman"/>
          <w:sz w:val="28"/>
        </w:rPr>
        <w:lastRenderedPageBreak/>
        <w:tab/>
        <w:t>воспитания любви к своей Родине: любовь к своей стране, городу, (родному краю);</w:t>
      </w:r>
    </w:p>
    <w:p w:rsidR="006C480D" w:rsidRPr="00010F4F" w:rsidRDefault="006C480D" w:rsidP="00C431F6">
      <w:pPr>
        <w:spacing w:after="0" w:line="360" w:lineRule="auto"/>
        <w:contextualSpacing/>
        <w:jc w:val="both"/>
        <w:rPr>
          <w:rFonts w:ascii="Times New Roman" w:hAnsi="Times New Roman"/>
          <w:sz w:val="28"/>
        </w:rPr>
      </w:pPr>
      <w:r w:rsidRPr="00010F4F">
        <w:rPr>
          <w:rFonts w:ascii="Times New Roman" w:hAnsi="Times New Roman"/>
          <w:sz w:val="28"/>
        </w:rPr>
        <w:tab/>
        <w:t>воспитания любви к своему национальному языку, культуре;</w:t>
      </w:r>
    </w:p>
    <w:p w:rsidR="006C480D" w:rsidRPr="00010F4F" w:rsidRDefault="006C480D" w:rsidP="00C431F6">
      <w:pPr>
        <w:spacing w:after="0" w:line="360" w:lineRule="auto"/>
        <w:contextualSpacing/>
        <w:jc w:val="both"/>
        <w:rPr>
          <w:rFonts w:ascii="Times New Roman" w:hAnsi="Times New Roman"/>
          <w:sz w:val="28"/>
        </w:rPr>
      </w:pPr>
      <w:r w:rsidRPr="00010F4F">
        <w:rPr>
          <w:rFonts w:ascii="Times New Roman" w:hAnsi="Times New Roman"/>
          <w:sz w:val="28"/>
        </w:rPr>
        <w:tab/>
        <w:t xml:space="preserve">формирования основ нравственного сознания личности (совести) - способности обучающегося выполнять определенные (доступные) нравственные обязательства; </w:t>
      </w:r>
    </w:p>
    <w:p w:rsidR="006C480D" w:rsidRPr="00010F4F" w:rsidRDefault="006C480D" w:rsidP="00C431F6">
      <w:pPr>
        <w:spacing w:after="0" w:line="360" w:lineRule="auto"/>
        <w:contextualSpacing/>
        <w:jc w:val="both"/>
        <w:rPr>
          <w:rFonts w:ascii="Times New Roman" w:hAnsi="Times New Roman"/>
          <w:sz w:val="28"/>
        </w:rPr>
      </w:pPr>
      <w:r w:rsidRPr="00010F4F">
        <w:rPr>
          <w:rFonts w:ascii="Times New Roman" w:hAnsi="Times New Roman"/>
          <w:sz w:val="28"/>
        </w:rPr>
        <w:tab/>
        <w:t>формирования основ нравственного поведения в обществе, т.е. формирование  умения придерживаться в своём поведении освоенных моральных норм;</w:t>
      </w:r>
    </w:p>
    <w:p w:rsidR="006C480D" w:rsidRPr="00010F4F" w:rsidRDefault="006C480D" w:rsidP="00C431F6">
      <w:pPr>
        <w:spacing w:after="0" w:line="360" w:lineRule="auto"/>
        <w:contextualSpacing/>
        <w:jc w:val="both"/>
        <w:rPr>
          <w:rFonts w:ascii="Times New Roman" w:hAnsi="Times New Roman"/>
          <w:sz w:val="28"/>
        </w:rPr>
      </w:pPr>
      <w:r w:rsidRPr="00010F4F">
        <w:rPr>
          <w:rFonts w:ascii="Times New Roman" w:hAnsi="Times New Roman"/>
          <w:sz w:val="28"/>
        </w:rPr>
        <w:tab/>
        <w:t>воспитания положительного отношения к семье в жизни человека, знакомство с традициями российской семьи;</w:t>
      </w:r>
    </w:p>
    <w:p w:rsidR="006C480D" w:rsidRPr="00010F4F" w:rsidRDefault="006C480D" w:rsidP="00C431F6">
      <w:pPr>
        <w:spacing w:after="0" w:line="360" w:lineRule="auto"/>
        <w:contextualSpacing/>
        <w:jc w:val="both"/>
        <w:rPr>
          <w:rFonts w:ascii="Times New Roman" w:hAnsi="Times New Roman"/>
          <w:sz w:val="28"/>
        </w:rPr>
      </w:pPr>
      <w:r w:rsidRPr="00010F4F">
        <w:rPr>
          <w:rFonts w:ascii="Times New Roman" w:hAnsi="Times New Roman"/>
          <w:sz w:val="28"/>
        </w:rPr>
        <w:tab/>
        <w:t>воспитания уважительного отношения к родителям, заботливого отношения к старшим и младшим;</w:t>
      </w:r>
    </w:p>
    <w:p w:rsidR="006C480D" w:rsidRPr="00010F4F" w:rsidRDefault="006C480D" w:rsidP="00C431F6">
      <w:pPr>
        <w:spacing w:after="0" w:line="360" w:lineRule="auto"/>
        <w:contextualSpacing/>
        <w:jc w:val="both"/>
        <w:rPr>
          <w:rFonts w:ascii="Times New Roman" w:hAnsi="Times New Roman"/>
          <w:sz w:val="28"/>
        </w:rPr>
      </w:pPr>
      <w:r w:rsidRPr="00010F4F">
        <w:rPr>
          <w:rFonts w:ascii="Times New Roman" w:hAnsi="Times New Roman"/>
          <w:sz w:val="28"/>
        </w:rPr>
        <w:tab/>
        <w:t>воспитания трудолюбия, усердия;</w:t>
      </w:r>
    </w:p>
    <w:p w:rsidR="006C480D" w:rsidRPr="00010F4F" w:rsidRDefault="006C480D" w:rsidP="00C431F6">
      <w:pPr>
        <w:spacing w:after="0" w:line="360" w:lineRule="auto"/>
        <w:contextualSpacing/>
        <w:jc w:val="both"/>
        <w:rPr>
          <w:rFonts w:ascii="Times New Roman" w:hAnsi="Times New Roman"/>
          <w:sz w:val="28"/>
        </w:rPr>
      </w:pPr>
      <w:r w:rsidRPr="00010F4F">
        <w:rPr>
          <w:rFonts w:ascii="Times New Roman" w:hAnsi="Times New Roman"/>
          <w:sz w:val="28"/>
        </w:rPr>
        <w:tab/>
        <w:t xml:space="preserve">воспитания положительного и бережного отношения к природе, окружающей среде, интереса к взаимодействию с миром живой и неживой природы;  </w:t>
      </w:r>
    </w:p>
    <w:p w:rsidR="006C480D" w:rsidRPr="00010F4F" w:rsidRDefault="006C480D" w:rsidP="00C431F6">
      <w:pPr>
        <w:spacing w:after="0" w:line="360" w:lineRule="auto"/>
        <w:contextualSpacing/>
        <w:jc w:val="both"/>
        <w:rPr>
          <w:rFonts w:ascii="Times New Roman" w:hAnsi="Times New Roman"/>
          <w:sz w:val="28"/>
        </w:rPr>
      </w:pPr>
      <w:r w:rsidRPr="00010F4F">
        <w:rPr>
          <w:rFonts w:ascii="Times New Roman" w:hAnsi="Times New Roman"/>
          <w:sz w:val="28"/>
        </w:rPr>
        <w:tab/>
        <w:t>развития  чувства прекрасного, развития умения находить  прекрасное в окружающей жизни и природе, самореализация в доступных видах художественной деятельности;</w:t>
      </w:r>
    </w:p>
    <w:p w:rsidR="006C480D" w:rsidRPr="00010F4F" w:rsidRDefault="006C480D" w:rsidP="00C431F6">
      <w:pPr>
        <w:spacing w:after="0" w:line="360" w:lineRule="auto"/>
        <w:contextualSpacing/>
        <w:jc w:val="both"/>
        <w:rPr>
          <w:rFonts w:ascii="Times New Roman" w:hAnsi="Times New Roman"/>
          <w:sz w:val="28"/>
        </w:rPr>
      </w:pPr>
      <w:r w:rsidRPr="00010F4F">
        <w:rPr>
          <w:rFonts w:ascii="Times New Roman" w:hAnsi="Times New Roman"/>
          <w:sz w:val="28"/>
        </w:rPr>
        <w:tab/>
        <w:t>формирования культуры поведения (вербального и невербального);</w:t>
      </w:r>
    </w:p>
    <w:p w:rsidR="006C480D" w:rsidRPr="00010F4F" w:rsidRDefault="006C480D" w:rsidP="00C431F6">
      <w:pPr>
        <w:spacing w:after="0" w:line="360" w:lineRule="auto"/>
        <w:contextualSpacing/>
        <w:jc w:val="both"/>
        <w:rPr>
          <w:rFonts w:ascii="Times New Roman" w:hAnsi="Times New Roman"/>
          <w:sz w:val="28"/>
        </w:rPr>
      </w:pPr>
      <w:r w:rsidRPr="00010F4F">
        <w:rPr>
          <w:rFonts w:ascii="Times New Roman" w:hAnsi="Times New Roman"/>
          <w:sz w:val="28"/>
        </w:rPr>
        <w:tab/>
        <w:t>развития доброжелательности и эмоциональной отзывчивости, понимания чувств других людей и сопереживания им;</w:t>
      </w:r>
    </w:p>
    <w:p w:rsidR="006C480D" w:rsidRPr="00010F4F" w:rsidRDefault="006C480D" w:rsidP="00C431F6">
      <w:pPr>
        <w:spacing w:after="0" w:line="360" w:lineRule="auto"/>
        <w:contextualSpacing/>
        <w:jc w:val="both"/>
        <w:rPr>
          <w:rFonts w:ascii="Times New Roman" w:hAnsi="Times New Roman"/>
          <w:sz w:val="28"/>
        </w:rPr>
      </w:pPr>
      <w:r w:rsidRPr="00010F4F">
        <w:rPr>
          <w:rFonts w:ascii="Times New Roman" w:hAnsi="Times New Roman"/>
          <w:sz w:val="28"/>
        </w:rPr>
        <w:tab/>
        <w:t>развития потребности в двигательной активности,   участия в  предметно-практической деятельности (социально-бытовой, ориентировочной и др.);</w:t>
      </w:r>
    </w:p>
    <w:p w:rsidR="006C480D" w:rsidRPr="00010F4F" w:rsidRDefault="006C480D" w:rsidP="00C431F6">
      <w:pPr>
        <w:spacing w:after="0" w:line="360" w:lineRule="auto"/>
        <w:ind w:firstLine="708"/>
        <w:contextualSpacing/>
        <w:jc w:val="both"/>
        <w:rPr>
          <w:rFonts w:ascii="Times New Roman" w:hAnsi="Times New Roman"/>
          <w:sz w:val="28"/>
        </w:rPr>
      </w:pPr>
      <w:r w:rsidRPr="00010F4F">
        <w:rPr>
          <w:rFonts w:ascii="Times New Roman" w:hAnsi="Times New Roman"/>
          <w:sz w:val="28"/>
        </w:rPr>
        <w:t xml:space="preserve">воспитания бережного отношения к своему здоровью,  сохранным анализаторам, в том числе к остаточному зрению. </w:t>
      </w:r>
    </w:p>
    <w:p w:rsidR="006C480D" w:rsidRPr="00010F4F" w:rsidRDefault="006C480D" w:rsidP="00C431F6">
      <w:pPr>
        <w:spacing w:after="0" w:line="360" w:lineRule="auto"/>
        <w:ind w:firstLine="708"/>
        <w:contextualSpacing/>
        <w:jc w:val="both"/>
        <w:rPr>
          <w:rFonts w:ascii="Times New Roman" w:hAnsi="Times New Roman"/>
          <w:sz w:val="28"/>
        </w:rPr>
      </w:pPr>
      <w:r w:rsidRPr="00010F4F">
        <w:rPr>
          <w:rFonts w:ascii="Times New Roman" w:hAnsi="Times New Roman"/>
          <w:sz w:val="28"/>
        </w:rPr>
        <w:t xml:space="preserve">Образовательная организация может конкретизировать общие задачи нравственного развития, воспитания </w:t>
      </w:r>
      <w:r w:rsidRPr="00010F4F">
        <w:rPr>
          <w:rFonts w:ascii="Times New Roman" w:hAnsi="Times New Roman"/>
          <w:sz w:val="28"/>
          <w:szCs w:val="28"/>
        </w:rPr>
        <w:t>слепых</w:t>
      </w:r>
      <w:r>
        <w:rPr>
          <w:rFonts w:ascii="Times New Roman" w:hAnsi="Times New Roman"/>
          <w:sz w:val="28"/>
          <w:szCs w:val="28"/>
        </w:rPr>
        <w:t xml:space="preserve"> </w:t>
      </w:r>
      <w:r w:rsidRPr="00010F4F">
        <w:rPr>
          <w:rFonts w:ascii="Times New Roman" w:hAnsi="Times New Roman"/>
          <w:sz w:val="28"/>
        </w:rPr>
        <w:t xml:space="preserve">обучающихся </w:t>
      </w:r>
      <w:r w:rsidRPr="00010F4F">
        <w:rPr>
          <w:rFonts w:ascii="Times New Roman" w:hAnsi="Times New Roman"/>
          <w:sz w:val="28"/>
          <w:szCs w:val="28"/>
        </w:rPr>
        <w:t xml:space="preserve">с </w:t>
      </w:r>
      <w:r w:rsidRPr="00010F4F">
        <w:rPr>
          <w:rFonts w:ascii="Times New Roman" w:hAnsi="Times New Roman"/>
          <w:kern w:val="3"/>
          <w:sz w:val="28"/>
          <w:szCs w:val="28"/>
        </w:rPr>
        <w:t xml:space="preserve">легкой </w:t>
      </w:r>
      <w:r w:rsidRPr="00010F4F">
        <w:rPr>
          <w:rFonts w:ascii="Times New Roman" w:hAnsi="Times New Roman"/>
          <w:kern w:val="3"/>
          <w:sz w:val="28"/>
          <w:szCs w:val="28"/>
        </w:rPr>
        <w:lastRenderedPageBreak/>
        <w:t>умственной отсталостью (интеллектуальными нарушениями)</w:t>
      </w:r>
      <w:r w:rsidRPr="00010F4F">
        <w:rPr>
          <w:rFonts w:ascii="Times New Roman" w:hAnsi="Times New Roman"/>
          <w:sz w:val="28"/>
        </w:rPr>
        <w:t xml:space="preserve"> для более полного достижения национального воспитательного идеала с учетом национальных и региональных условий и особенностей организации образовательного процесса, потребностей обучающихся и их родителей (законных представителей).</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 xml:space="preserve">В основу содержания программы нравственного  развития, воспитания слепых обучающихся с </w:t>
      </w:r>
      <w:r w:rsidRPr="00010F4F">
        <w:rPr>
          <w:rFonts w:ascii="Times New Roman" w:hAnsi="Times New Roman"/>
          <w:kern w:val="3"/>
          <w:sz w:val="28"/>
          <w:szCs w:val="28"/>
        </w:rPr>
        <w:t>легкой умственной отсталостью (интеллектуальными нарушениями)</w:t>
      </w:r>
      <w:r w:rsidRPr="00010F4F">
        <w:rPr>
          <w:rFonts w:ascii="Times New Roman" w:hAnsi="Times New Roman"/>
          <w:sz w:val="28"/>
          <w:szCs w:val="28"/>
        </w:rPr>
        <w:t xml:space="preserve"> положены как общие (ориентации на идеал, следование нравственному примеру, идентификация, диалогическое общение, полисубъектность воспитания, системно-деятельностная организация воспитания, аксиологический принцип), так и специальные принципы (у</w:t>
      </w:r>
      <w:r w:rsidRPr="00010F4F">
        <w:rPr>
          <w:rFonts w:ascii="Times New Roman" w:hAnsi="Times New Roman"/>
          <w:sz w:val="28"/>
        </w:rPr>
        <w:t xml:space="preserve">чет образовательных потребностей, опора на сохранные анализаторы, развитие нравственных чувств и представлений </w:t>
      </w:r>
      <w:r w:rsidRPr="00010F4F">
        <w:rPr>
          <w:rFonts w:ascii="Times New Roman" w:hAnsi="Times New Roman"/>
          <w:sz w:val="28"/>
          <w:szCs w:val="28"/>
        </w:rPr>
        <w:t>слепых</w:t>
      </w:r>
      <w:r>
        <w:rPr>
          <w:rFonts w:ascii="Times New Roman" w:hAnsi="Times New Roman"/>
          <w:sz w:val="28"/>
          <w:szCs w:val="28"/>
        </w:rPr>
        <w:t xml:space="preserve"> </w:t>
      </w:r>
      <w:r w:rsidRPr="00010F4F">
        <w:rPr>
          <w:rFonts w:ascii="Times New Roman" w:hAnsi="Times New Roman"/>
          <w:sz w:val="28"/>
          <w:szCs w:val="28"/>
        </w:rPr>
        <w:t xml:space="preserve">с </w:t>
      </w:r>
      <w:r w:rsidRPr="00010F4F">
        <w:rPr>
          <w:rFonts w:ascii="Times New Roman" w:hAnsi="Times New Roman"/>
          <w:kern w:val="3"/>
          <w:sz w:val="28"/>
          <w:szCs w:val="28"/>
        </w:rPr>
        <w:t>легкой умственной отсталостью (интеллектуальными нарушениями)</w:t>
      </w:r>
      <w:r w:rsidRPr="00010F4F">
        <w:rPr>
          <w:rFonts w:ascii="Times New Roman" w:hAnsi="Times New Roman"/>
          <w:sz w:val="28"/>
        </w:rPr>
        <w:t>, обогащение социально-нравственного опыта, создание условий,  максимально приближенных к реальной жизни).</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 xml:space="preserve">Реализация программы нравственного развития,  воспитания слепых обучающихся с </w:t>
      </w:r>
      <w:r w:rsidRPr="00010F4F">
        <w:rPr>
          <w:rFonts w:ascii="Times New Roman" w:hAnsi="Times New Roman"/>
          <w:kern w:val="3"/>
          <w:sz w:val="28"/>
          <w:szCs w:val="28"/>
        </w:rPr>
        <w:t>легкой умственной отсталостью (интеллектуальными нарушениями)</w:t>
      </w:r>
      <w:r w:rsidRPr="00010F4F">
        <w:rPr>
          <w:rFonts w:ascii="Times New Roman" w:hAnsi="Times New Roman"/>
          <w:sz w:val="28"/>
          <w:szCs w:val="28"/>
        </w:rPr>
        <w:t xml:space="preserve"> осуществляется по следующим </w:t>
      </w:r>
      <w:r w:rsidRPr="00010F4F">
        <w:rPr>
          <w:rFonts w:ascii="Times New Roman" w:hAnsi="Times New Roman"/>
          <w:b/>
          <w:i/>
          <w:sz w:val="28"/>
          <w:szCs w:val="28"/>
        </w:rPr>
        <w:t>направлениям</w:t>
      </w:r>
      <w:r w:rsidRPr="00010F4F">
        <w:rPr>
          <w:rFonts w:ascii="Times New Roman" w:hAnsi="Times New Roman"/>
          <w:sz w:val="28"/>
          <w:szCs w:val="28"/>
        </w:rPr>
        <w:t>, включающим духовные, нравственные и культурные традиции нашей страны:</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Воспитание любви, уважения к стране,</w:t>
      </w:r>
      <w:r>
        <w:rPr>
          <w:rFonts w:ascii="Times New Roman" w:hAnsi="Times New Roman"/>
          <w:sz w:val="28"/>
          <w:szCs w:val="28"/>
        </w:rPr>
        <w:t xml:space="preserve"> </w:t>
      </w:r>
      <w:r w:rsidRPr="00010F4F">
        <w:rPr>
          <w:rFonts w:ascii="Times New Roman" w:hAnsi="Times New Roman"/>
          <w:sz w:val="28"/>
          <w:szCs w:val="28"/>
        </w:rPr>
        <w:t>городу (краю), гордости за свою Родину:</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 xml:space="preserve">Ценности: </w:t>
      </w:r>
      <w:r w:rsidRPr="00010F4F">
        <w:rPr>
          <w:rFonts w:ascii="Times New Roman" w:hAnsi="Times New Roman"/>
          <w:i/>
          <w:sz w:val="28"/>
          <w:szCs w:val="28"/>
        </w:rPr>
        <w:t>любовь к своей стране, своему городу (краю), своей школе.</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Воспитание нравственных чувств, расширение (коррекция) нравственных представлений.</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 xml:space="preserve">Ценности: </w:t>
      </w:r>
      <w:r w:rsidRPr="00010F4F">
        <w:rPr>
          <w:rFonts w:ascii="Times New Roman" w:hAnsi="Times New Roman"/>
          <w:i/>
          <w:sz w:val="28"/>
          <w:szCs w:val="28"/>
        </w:rPr>
        <w:t>нравственный выбор; справедливость; ответственность; забота и помощь, честность, щедрость; знания о другом человеке, самостоятельность.</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Формирование ценностного отношения к семье, здоровью и здоровому образу жизни:</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lastRenderedPageBreak/>
        <w:t xml:space="preserve">Ценности: </w:t>
      </w:r>
      <w:r w:rsidRPr="00010F4F">
        <w:rPr>
          <w:rFonts w:ascii="Times New Roman" w:hAnsi="Times New Roman"/>
          <w:i/>
          <w:sz w:val="28"/>
          <w:szCs w:val="28"/>
        </w:rPr>
        <w:t>уважение к родителям; забота о старших</w:t>
      </w:r>
      <w:r w:rsidRPr="00010F4F">
        <w:rPr>
          <w:rFonts w:ascii="Times New Roman" w:hAnsi="Times New Roman"/>
          <w:i/>
          <w:sz w:val="28"/>
          <w:szCs w:val="28"/>
        </w:rPr>
        <w:br/>
        <w:t>и младших;  здоровье, физическое развитие; стремление к здоровому образу жизни; охрана и развитие сохранных анализаторов (в том числе остаточного зрения).</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Воспитание трудолюбия.</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 xml:space="preserve">Ценности: </w:t>
      </w:r>
      <w:r w:rsidRPr="00010F4F">
        <w:rPr>
          <w:rFonts w:ascii="Times New Roman" w:hAnsi="Times New Roman"/>
          <w:i/>
          <w:sz w:val="28"/>
          <w:szCs w:val="28"/>
        </w:rPr>
        <w:t>уважение к собственному труду и результату труда других; настойчивость;  бережливость; трудолюбие; самореализация, познание себя, чувство нового.</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Воспитание положительного отношения к природе, окружающей среде.</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 xml:space="preserve">Ценности: </w:t>
      </w:r>
      <w:r w:rsidRPr="00010F4F">
        <w:rPr>
          <w:rFonts w:ascii="Times New Roman" w:hAnsi="Times New Roman"/>
          <w:i/>
          <w:sz w:val="28"/>
          <w:szCs w:val="28"/>
        </w:rPr>
        <w:t>родная земля; природа; окружающая среда; мир живой и неживой природы, чувство нового.</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Воспитание эмоционально-положительного отношения к прекрасному, формирование эстетических  чувств.</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 xml:space="preserve">Ценности: </w:t>
      </w:r>
      <w:r w:rsidRPr="00010F4F">
        <w:rPr>
          <w:rFonts w:ascii="Times New Roman" w:hAnsi="Times New Roman"/>
          <w:i/>
          <w:sz w:val="28"/>
          <w:szCs w:val="28"/>
        </w:rPr>
        <w:t>красота; красота в окружающей жизни; красота в природе; мир человека; эстетическое развитие, самовыражение в доступных видах художественной деятельности.</w:t>
      </w:r>
    </w:p>
    <w:p w:rsidR="006C480D" w:rsidRPr="00010F4F" w:rsidRDefault="006C480D" w:rsidP="00C431F6">
      <w:pPr>
        <w:spacing w:after="0" w:line="360" w:lineRule="auto"/>
        <w:contextualSpacing/>
        <w:jc w:val="both"/>
        <w:rPr>
          <w:rFonts w:ascii="Times New Roman" w:hAnsi="Times New Roman"/>
          <w:sz w:val="28"/>
        </w:rPr>
      </w:pPr>
      <w:r w:rsidRPr="00010F4F">
        <w:rPr>
          <w:rFonts w:ascii="Times New Roman" w:hAnsi="Times New Roman"/>
          <w:sz w:val="28"/>
        </w:rPr>
        <w:tab/>
        <w:t>Образовательная организация может расширить сектор представленных направлений, отдать приоритет тому или иному направлению, конкретизировать  направления различными видами, формами  деятельности.</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b/>
          <w:i/>
          <w:sz w:val="28"/>
          <w:szCs w:val="28"/>
        </w:rPr>
        <w:t>Основное содержание нравственного развития, воспитания обучающихся:</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Воспитание любви, уважения к стране, городу (краю), гордости за свою Родину:</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элементарные представления о политическом устройстве Российского государства, его институтах, их роли в жизни общества;</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представления о символах государства — Флаге, Гербе России, о флаге и гербе субъекта Российской Федерации, в котором находится образовательная организация;</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уважительное отношение к своему национальному языку и культуре;</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lastRenderedPageBreak/>
        <w:t>интерес к государственным праздникам и важнейшим событиям в жизни страны;</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стремление участвовать в делах класса, школы, семьи, своего, города (населенного пункта);</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умение отвечать за свои поступки;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позитивное отношение к окружающим;</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негативное отношение к нарушению порядка в классе, дома, на улице, к невыполнению человеком своих обязанностей.</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Воспитание нравственных чувств, расширение (коррекция) нравственных представлений:</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первоначальные представления о базовых национальных российских ценностях;</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различение хороших и плохих поступков;</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представления о правилах поведения в образовательной организации, дома, на улице, в населённом пункте, в общественных местах, на природе;</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уважительное отношение к родителям, старшим, доброжелательное отношение к сверстникам и младшим;</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стремление к социальным контактам, социально - бытовой активности и независимости;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установление дружеских взаимоотношений в коллективе, основанных на взаимопомощи и взаимной поддержке;</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бережное, гуманное отношение ко всему живому;</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освоение этикета речевого общения, средств невербального общения;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стремление к здоровому образу жизни, бережному отношению к остаточному зрению и сохранным анализаторам;</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стремление избегать плохих поступков, негативных личностных проявлений (упрямство, подозрительность и др.); умение оценить неправильность своего действия;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отрицательное отношение к аморальным поступкам, грубости, оскорбительным словам и действиям.</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lastRenderedPageBreak/>
        <w:t>Воспитание трудолюбия: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первоначальные представления о нравственных основах учёбы, труда и их значение в жизни человека;</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уважение к труду старших и сверстников;</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элементарные представления об основных профессиях; представления о доступных профессиях;</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ценностное отношение к учёбе как виду практической, творческой деятельности;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элементарные представления о роли знаний, науки, современного производства в жизни человека и общества;</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первоначальные навыки коллективной работы;</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умение проявлять дисциплинированность, последовательность и настойчивость в выполнении учебных и учебно</w:t>
      </w:r>
      <w:r w:rsidRPr="00010F4F">
        <w:rPr>
          <w:rFonts w:ascii="Times New Roman" w:hAnsi="Times New Roman"/>
          <w:sz w:val="28"/>
          <w:szCs w:val="28"/>
        </w:rPr>
        <w:softHyphen/>
        <w:t xml:space="preserve"> - трудовых заданий;</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умение соблюдать порядок на рабочем месте;</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бережное отношение к результатам своего труда, труда других людей, к школьному имуществу, учебникам, личным вещам;</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отрицательное отношение к лени и небрежности в труде и учёбе, небережливому отношению к результатам труда людей.</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Воспитание ценностного отношения к природе, окружающей среде:</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развитие интереса к природе, природным явлениям и формам жизни, понимание активной роли человека в природе;</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позитивное отношение к природе и всем формам жизни;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расширение элементарного опыта природоохранительной деятельности;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бережное отношение к растениям и животным.</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Воспитание эмоционально-положительного отношения к прекрасному, формирование эстетических чувств:</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представления о душевной и физической красоте человека;</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интерес к чтению, произведениям искусства, детским спектаклям, концертам, выставкам, музыке;</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lastRenderedPageBreak/>
        <w:t>интерес к занятиям художественным творчеством;</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стремление к опрятному внешнему виду;</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отрицательное отношение к некрасивым поступкам и неряшливости.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Реализация программного содержания нравственного развития, воспитания требует от образовательной организации создания необходимых условий, обеспечивающих включение слепого обучающегося с </w:t>
      </w:r>
      <w:r w:rsidRPr="00010F4F">
        <w:rPr>
          <w:rFonts w:ascii="Times New Roman" w:hAnsi="Times New Roman"/>
          <w:kern w:val="3"/>
          <w:sz w:val="28"/>
          <w:szCs w:val="28"/>
        </w:rPr>
        <w:t>легкой умственной отсталостью (интеллектуальными нарушениями)</w:t>
      </w:r>
      <w:r w:rsidRPr="00010F4F">
        <w:rPr>
          <w:rFonts w:ascii="Times New Roman" w:hAnsi="Times New Roman"/>
          <w:sz w:val="28"/>
          <w:szCs w:val="28"/>
        </w:rPr>
        <w:t xml:space="preserve"> в разные виды деятельности, что создает основу для деятельностного освоения обучающимися базовых национальных, нравственно-этических, эстетических ценностей.</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 xml:space="preserve">В тоже время, в программу должны быть включены мероприятия, способствующие интеграции  слепых обучающихся с </w:t>
      </w:r>
      <w:r w:rsidRPr="00010F4F">
        <w:rPr>
          <w:rFonts w:ascii="Times New Roman" w:hAnsi="Times New Roman"/>
          <w:kern w:val="3"/>
          <w:sz w:val="28"/>
          <w:szCs w:val="28"/>
        </w:rPr>
        <w:t>легкой умственной отсталостью (интеллектуальными нарушениями)</w:t>
      </w:r>
      <w:r w:rsidRPr="00010F4F">
        <w:rPr>
          <w:rFonts w:ascii="Times New Roman" w:hAnsi="Times New Roman"/>
          <w:sz w:val="28"/>
          <w:szCs w:val="28"/>
        </w:rPr>
        <w:t xml:space="preserve"> в широкий социум. </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В качестве таких мероприятий выступают:</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участие в игровых программах, позволяющих обучающимся приобретать опыт ролевого нравственного партнёрского взаимодействия в системе координат «слепой - зрячий»;</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участие в коллективных играх, досуговых мероприятиях;</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расширение опыта позитивного взаимодействия в семье в процессе проведения открытых семейных праздников, выполнения и презентации совместно с родителями (законными представителями) творческих проектов, проведения других мероприятий;</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участие в конкурсах;</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получение первоначального опыта самореализации в доступных  видах творческой деятельности (на уроках, во внеурочной деятельности, в условиях дополнительного образования);</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 xml:space="preserve">участие в экскурсиях для расширения представлений о жизни социума, знакомства с различными видами труда, доступными профессиями; </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приобретение умений и навыков самообслуживания в школе и дома;</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lastRenderedPageBreak/>
        <w:t>получение первоначального опыта эмоционально-чувственного непосредственного взаимодействия с природой в ходе экскурсий, прогулок, туристических походов.</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 xml:space="preserve">Важным условием эффективной реализации задач нравственного развития, воспитания слепых обучающихся с </w:t>
      </w:r>
      <w:r w:rsidRPr="00010F4F">
        <w:rPr>
          <w:rFonts w:ascii="Times New Roman" w:hAnsi="Times New Roman"/>
          <w:kern w:val="3"/>
          <w:sz w:val="28"/>
          <w:szCs w:val="28"/>
        </w:rPr>
        <w:t>легкой умственной отсталостью (интеллектуальными нарушениями)</w:t>
      </w:r>
      <w:r w:rsidRPr="00010F4F">
        <w:rPr>
          <w:rFonts w:ascii="Times New Roman" w:hAnsi="Times New Roman"/>
          <w:sz w:val="28"/>
          <w:szCs w:val="28"/>
        </w:rPr>
        <w:t xml:space="preserve"> является эффективность  педагогического взаимодействия различных образовательных организаций (учреждений дополнительного образования, культуры, спорта) при ведущей роли педагогического коллектива образовательной организации.</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Эффективность реализации программы во многом определяется взаимодействием образовательной организации с семьей, родителями (законными представителями).</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Образовательная организация, с одной стороны, направляет свои усилия на:</w:t>
      </w:r>
    </w:p>
    <w:p w:rsidR="006C480D" w:rsidRPr="00010F4F" w:rsidRDefault="006C480D" w:rsidP="00C431F6">
      <w:pPr>
        <w:spacing w:after="0" w:line="360" w:lineRule="auto"/>
        <w:contextualSpacing/>
        <w:jc w:val="both"/>
        <w:rPr>
          <w:rFonts w:ascii="Times New Roman" w:hAnsi="Times New Roman"/>
          <w:sz w:val="28"/>
          <w:szCs w:val="28"/>
        </w:rPr>
      </w:pPr>
      <w:r w:rsidRPr="00010F4F">
        <w:rPr>
          <w:rFonts w:ascii="Times New Roman" w:hAnsi="Times New Roman"/>
          <w:sz w:val="28"/>
          <w:szCs w:val="28"/>
        </w:rPr>
        <w:tab/>
        <w:t xml:space="preserve">содействие родителям (законным представителям) в решении индивидуальных проблем нравственного развития, воспитания обучающихся, в том числе в решении вопросов удовлетворения индивидуальных особых образовательных и личностных потребностей слепого с </w:t>
      </w:r>
      <w:r w:rsidRPr="00010F4F">
        <w:rPr>
          <w:rFonts w:ascii="Times New Roman" w:hAnsi="Times New Roman"/>
          <w:kern w:val="3"/>
          <w:sz w:val="28"/>
          <w:szCs w:val="28"/>
        </w:rPr>
        <w:t>легкой умственной отсталостью (интеллектуальными нарушениями)</w:t>
      </w:r>
      <w:r w:rsidRPr="00010F4F">
        <w:rPr>
          <w:rFonts w:ascii="Times New Roman" w:hAnsi="Times New Roman"/>
          <w:sz w:val="28"/>
          <w:szCs w:val="28"/>
        </w:rPr>
        <w:t>;</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 xml:space="preserve">сочетание педагогического просвещения с педагогическим самообразованием родителей (законных представителей) по вопросам нравственного развития, воспитания слепых с </w:t>
      </w:r>
      <w:r w:rsidRPr="00010F4F">
        <w:rPr>
          <w:rFonts w:ascii="Times New Roman" w:hAnsi="Times New Roman"/>
          <w:kern w:val="3"/>
          <w:sz w:val="28"/>
          <w:szCs w:val="28"/>
        </w:rPr>
        <w:t>легкой умственной отсталостью (интеллектуальными нарушениями)</w:t>
      </w:r>
      <w:r w:rsidRPr="00010F4F">
        <w:rPr>
          <w:rFonts w:ascii="Times New Roman" w:hAnsi="Times New Roman"/>
          <w:sz w:val="28"/>
          <w:szCs w:val="28"/>
        </w:rPr>
        <w:t>, формирования адекватного отношения к запросам и возможностям своего ребёнка.</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 xml:space="preserve">С другой стороны, образовательная организация опирается на положительный опыт семейного воспитания слепого обучающегося с </w:t>
      </w:r>
      <w:r w:rsidRPr="00010F4F">
        <w:rPr>
          <w:rFonts w:ascii="Times New Roman" w:hAnsi="Times New Roman"/>
          <w:kern w:val="3"/>
          <w:sz w:val="28"/>
          <w:szCs w:val="28"/>
        </w:rPr>
        <w:t>легкой умственной отсталостью (интеллектуальными нарушениями)</w:t>
      </w:r>
      <w:r w:rsidRPr="00010F4F">
        <w:rPr>
          <w:rFonts w:ascii="Times New Roman" w:hAnsi="Times New Roman"/>
          <w:sz w:val="28"/>
          <w:szCs w:val="28"/>
        </w:rPr>
        <w:t xml:space="preserve"> и продуктивно его использует в образовательном процессе.</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lastRenderedPageBreak/>
        <w:t>В работе с родителями могут быть использованы различные организационные формы: родительские собрания, родительские конференции, собрания-диспуты, родительские лектории, семейная гостиная, встречи за круглым столом, вечера вопросов и ответов, семинары, воскресные школы, педагогические тренинги и</w:t>
      </w:r>
      <w:r w:rsidRPr="00010F4F">
        <w:rPr>
          <w:rFonts w:ascii="Times New Roman" w:hAnsi="Times New Roman"/>
          <w:sz w:val="28"/>
          <w:szCs w:val="28"/>
        </w:rPr>
        <w:t> </w:t>
      </w:r>
      <w:r w:rsidRPr="00010F4F">
        <w:rPr>
          <w:rFonts w:ascii="Times New Roman" w:hAnsi="Times New Roman"/>
          <w:sz w:val="28"/>
          <w:szCs w:val="28"/>
        </w:rPr>
        <w:t>др.</w:t>
      </w:r>
    </w:p>
    <w:p w:rsidR="006C480D" w:rsidRPr="00010F4F" w:rsidRDefault="006C480D" w:rsidP="00C431F6">
      <w:pPr>
        <w:spacing w:after="0" w:line="360" w:lineRule="auto"/>
        <w:ind w:firstLine="708"/>
        <w:contextualSpacing/>
        <w:jc w:val="both"/>
        <w:rPr>
          <w:rFonts w:ascii="Times New Roman" w:hAnsi="Times New Roman"/>
          <w:sz w:val="28"/>
        </w:rPr>
      </w:pPr>
      <w:r w:rsidRPr="00010F4F">
        <w:rPr>
          <w:rFonts w:ascii="Times New Roman" w:hAnsi="Times New Roman"/>
          <w:sz w:val="28"/>
        </w:rPr>
        <w:t xml:space="preserve">В качестве </w:t>
      </w:r>
      <w:r w:rsidRPr="00010F4F">
        <w:rPr>
          <w:rFonts w:ascii="Times New Roman" w:hAnsi="Times New Roman"/>
          <w:b/>
          <w:sz w:val="28"/>
        </w:rPr>
        <w:t xml:space="preserve">планируемых результатов </w:t>
      </w:r>
      <w:r w:rsidRPr="00010F4F">
        <w:rPr>
          <w:rFonts w:ascii="Times New Roman" w:hAnsi="Times New Roman"/>
          <w:sz w:val="28"/>
        </w:rPr>
        <w:t xml:space="preserve">нравственного развития, воспитания </w:t>
      </w:r>
      <w:r w:rsidRPr="00010F4F">
        <w:rPr>
          <w:rFonts w:ascii="Times New Roman" w:hAnsi="Times New Roman"/>
          <w:sz w:val="28"/>
          <w:szCs w:val="28"/>
        </w:rPr>
        <w:t>слепых</w:t>
      </w:r>
      <w:r w:rsidRPr="00010F4F">
        <w:rPr>
          <w:rFonts w:ascii="Times New Roman" w:hAnsi="Times New Roman"/>
          <w:sz w:val="28"/>
        </w:rPr>
        <w:t xml:space="preserve"> обучающихся </w:t>
      </w:r>
      <w:r w:rsidRPr="00010F4F">
        <w:rPr>
          <w:rFonts w:ascii="Times New Roman" w:hAnsi="Times New Roman"/>
          <w:sz w:val="28"/>
          <w:szCs w:val="28"/>
        </w:rPr>
        <w:t xml:space="preserve">с </w:t>
      </w:r>
      <w:r w:rsidRPr="00010F4F">
        <w:rPr>
          <w:rFonts w:ascii="Times New Roman" w:hAnsi="Times New Roman"/>
          <w:kern w:val="3"/>
          <w:sz w:val="28"/>
          <w:szCs w:val="28"/>
        </w:rPr>
        <w:t>легкой умственной отсталостью (интеллектуальными нарушениями)</w:t>
      </w:r>
      <w:r w:rsidRPr="00010F4F">
        <w:rPr>
          <w:rFonts w:ascii="Times New Roman" w:hAnsi="Times New Roman"/>
          <w:sz w:val="28"/>
        </w:rPr>
        <w:t xml:space="preserve"> выступают: расширение, обогащение  нравственных представлений,  нивелирование негативных качеств характера и личностных проявлений </w:t>
      </w:r>
      <w:r w:rsidRPr="00010F4F">
        <w:rPr>
          <w:rFonts w:ascii="Times New Roman" w:hAnsi="Times New Roman"/>
          <w:sz w:val="28"/>
          <w:szCs w:val="28"/>
        </w:rPr>
        <w:t>слепых</w:t>
      </w:r>
      <w:r w:rsidRPr="00010F4F">
        <w:rPr>
          <w:rFonts w:ascii="Times New Roman" w:hAnsi="Times New Roman"/>
          <w:sz w:val="28"/>
        </w:rPr>
        <w:t xml:space="preserve"> обучающихся </w:t>
      </w:r>
      <w:r w:rsidRPr="00010F4F">
        <w:rPr>
          <w:rFonts w:ascii="Times New Roman" w:hAnsi="Times New Roman"/>
          <w:sz w:val="28"/>
          <w:szCs w:val="28"/>
        </w:rPr>
        <w:t xml:space="preserve">с </w:t>
      </w:r>
      <w:r w:rsidRPr="00010F4F">
        <w:rPr>
          <w:rFonts w:ascii="Times New Roman" w:hAnsi="Times New Roman"/>
          <w:kern w:val="3"/>
          <w:sz w:val="28"/>
          <w:szCs w:val="28"/>
        </w:rPr>
        <w:t>легкой умственной отсталостью (интеллектуальными нарушениями)</w:t>
      </w:r>
      <w:r w:rsidRPr="00010F4F">
        <w:rPr>
          <w:rFonts w:ascii="Times New Roman" w:hAnsi="Times New Roman"/>
          <w:sz w:val="28"/>
        </w:rPr>
        <w:t xml:space="preserve">, что проявляется в: </w:t>
      </w:r>
    </w:p>
    <w:p w:rsidR="006C480D" w:rsidRPr="00010F4F" w:rsidRDefault="006C480D" w:rsidP="00C431F6">
      <w:pPr>
        <w:spacing w:after="0" w:line="360" w:lineRule="auto"/>
        <w:contextualSpacing/>
        <w:jc w:val="both"/>
        <w:rPr>
          <w:rFonts w:ascii="Times New Roman" w:hAnsi="Times New Roman"/>
          <w:sz w:val="28"/>
        </w:rPr>
      </w:pPr>
      <w:r w:rsidRPr="00010F4F">
        <w:rPr>
          <w:rFonts w:ascii="Times New Roman" w:hAnsi="Times New Roman"/>
          <w:sz w:val="28"/>
        </w:rPr>
        <w:tab/>
        <w:t>воспитании любви к своей Родине: любви к своей стране, городу (родному краю);</w:t>
      </w:r>
    </w:p>
    <w:p w:rsidR="006C480D" w:rsidRPr="00010F4F" w:rsidRDefault="006C480D" w:rsidP="00C431F6">
      <w:pPr>
        <w:spacing w:after="0" w:line="360" w:lineRule="auto"/>
        <w:contextualSpacing/>
        <w:jc w:val="both"/>
        <w:rPr>
          <w:rFonts w:ascii="Times New Roman" w:hAnsi="Times New Roman"/>
          <w:sz w:val="28"/>
        </w:rPr>
      </w:pPr>
      <w:r w:rsidRPr="00010F4F">
        <w:rPr>
          <w:rFonts w:ascii="Times New Roman" w:hAnsi="Times New Roman"/>
          <w:sz w:val="28"/>
        </w:rPr>
        <w:tab/>
        <w:t>воспитании любви к своему национальному языку, культуре;</w:t>
      </w:r>
    </w:p>
    <w:p w:rsidR="006C480D" w:rsidRPr="00010F4F" w:rsidRDefault="006C480D" w:rsidP="00C431F6">
      <w:pPr>
        <w:spacing w:after="0" w:line="360" w:lineRule="auto"/>
        <w:contextualSpacing/>
        <w:jc w:val="both"/>
        <w:rPr>
          <w:rFonts w:ascii="Times New Roman" w:hAnsi="Times New Roman"/>
          <w:sz w:val="28"/>
        </w:rPr>
      </w:pPr>
      <w:r w:rsidRPr="00010F4F">
        <w:rPr>
          <w:rFonts w:ascii="Times New Roman" w:hAnsi="Times New Roman"/>
          <w:sz w:val="28"/>
        </w:rPr>
        <w:tab/>
        <w:t>сформированности основ нравственного сознания личности (совести) - способности обучающегося выполнять определенные (доступные) нравственные обязательства</w:t>
      </w:r>
      <w:r>
        <w:rPr>
          <w:rFonts w:ascii="Times New Roman" w:hAnsi="Times New Roman"/>
          <w:sz w:val="28"/>
        </w:rPr>
        <w:t>;</w:t>
      </w:r>
      <w:r w:rsidRPr="00010F4F">
        <w:rPr>
          <w:rFonts w:ascii="Times New Roman" w:hAnsi="Times New Roman"/>
          <w:sz w:val="28"/>
        </w:rPr>
        <w:t xml:space="preserve"> </w:t>
      </w:r>
    </w:p>
    <w:p w:rsidR="006C480D" w:rsidRPr="00010F4F" w:rsidRDefault="006C480D" w:rsidP="00C431F6">
      <w:pPr>
        <w:spacing w:after="0" w:line="360" w:lineRule="auto"/>
        <w:contextualSpacing/>
        <w:jc w:val="both"/>
        <w:rPr>
          <w:rFonts w:ascii="Times New Roman" w:hAnsi="Times New Roman"/>
          <w:sz w:val="28"/>
        </w:rPr>
      </w:pPr>
      <w:r w:rsidRPr="00010F4F">
        <w:rPr>
          <w:rFonts w:ascii="Times New Roman" w:hAnsi="Times New Roman"/>
          <w:sz w:val="28"/>
        </w:rPr>
        <w:tab/>
        <w:t>сформированности основ нравственного поведения в обществе, т.е. сформированные  умения придерживаться в своём поведении освоенных моральных норм;</w:t>
      </w:r>
    </w:p>
    <w:p w:rsidR="006C480D" w:rsidRPr="00010F4F" w:rsidRDefault="006C480D" w:rsidP="00C431F6">
      <w:pPr>
        <w:spacing w:after="0" w:line="360" w:lineRule="auto"/>
        <w:contextualSpacing/>
        <w:jc w:val="both"/>
        <w:rPr>
          <w:rFonts w:ascii="Times New Roman" w:hAnsi="Times New Roman"/>
          <w:sz w:val="28"/>
        </w:rPr>
      </w:pPr>
      <w:r w:rsidRPr="00010F4F">
        <w:rPr>
          <w:rFonts w:ascii="Times New Roman" w:hAnsi="Times New Roman"/>
          <w:sz w:val="28"/>
        </w:rPr>
        <w:tab/>
        <w:t>воспитании позитивного отношения к семье в жизни человека, знание традиций российской семьи;</w:t>
      </w:r>
    </w:p>
    <w:p w:rsidR="006C480D" w:rsidRPr="00010F4F" w:rsidRDefault="006C480D" w:rsidP="00C431F6">
      <w:pPr>
        <w:spacing w:after="0" w:line="360" w:lineRule="auto"/>
        <w:contextualSpacing/>
        <w:jc w:val="both"/>
        <w:rPr>
          <w:rFonts w:ascii="Times New Roman" w:hAnsi="Times New Roman"/>
          <w:sz w:val="28"/>
        </w:rPr>
      </w:pPr>
      <w:r w:rsidRPr="00010F4F">
        <w:rPr>
          <w:rFonts w:ascii="Times New Roman" w:hAnsi="Times New Roman"/>
          <w:sz w:val="28"/>
        </w:rPr>
        <w:tab/>
        <w:t>воспитании уважительного отношения к родителям, заботливого отношения к старшим и младшим;</w:t>
      </w:r>
    </w:p>
    <w:p w:rsidR="006C480D" w:rsidRPr="00010F4F" w:rsidRDefault="006C480D" w:rsidP="00C431F6">
      <w:pPr>
        <w:spacing w:after="0" w:line="360" w:lineRule="auto"/>
        <w:contextualSpacing/>
        <w:jc w:val="both"/>
        <w:rPr>
          <w:rFonts w:ascii="Times New Roman" w:hAnsi="Times New Roman"/>
          <w:sz w:val="28"/>
        </w:rPr>
      </w:pPr>
      <w:r w:rsidRPr="00010F4F">
        <w:rPr>
          <w:rFonts w:ascii="Times New Roman" w:hAnsi="Times New Roman"/>
          <w:sz w:val="28"/>
        </w:rPr>
        <w:tab/>
        <w:t>воспитании трудолюбия, усердия;</w:t>
      </w:r>
    </w:p>
    <w:p w:rsidR="006C480D" w:rsidRPr="00010F4F" w:rsidRDefault="006C480D" w:rsidP="00C431F6">
      <w:pPr>
        <w:spacing w:after="0" w:line="360" w:lineRule="auto"/>
        <w:contextualSpacing/>
        <w:jc w:val="both"/>
        <w:rPr>
          <w:rFonts w:ascii="Times New Roman" w:hAnsi="Times New Roman"/>
          <w:sz w:val="28"/>
        </w:rPr>
      </w:pPr>
      <w:r w:rsidRPr="00010F4F">
        <w:rPr>
          <w:rFonts w:ascii="Times New Roman" w:hAnsi="Times New Roman"/>
          <w:sz w:val="28"/>
        </w:rPr>
        <w:tab/>
        <w:t xml:space="preserve">воспитании положительного и бережного отношения к природе, окружающей среде, проявление интереса к взаимодействию с миром живой и неживой природы;  </w:t>
      </w:r>
    </w:p>
    <w:p w:rsidR="006C480D" w:rsidRPr="00010F4F" w:rsidRDefault="006C480D" w:rsidP="00C431F6">
      <w:pPr>
        <w:spacing w:after="0" w:line="360" w:lineRule="auto"/>
        <w:contextualSpacing/>
        <w:jc w:val="both"/>
        <w:rPr>
          <w:rFonts w:ascii="Times New Roman" w:hAnsi="Times New Roman"/>
          <w:sz w:val="28"/>
        </w:rPr>
      </w:pPr>
      <w:r w:rsidRPr="00010F4F">
        <w:rPr>
          <w:rFonts w:ascii="Times New Roman" w:hAnsi="Times New Roman"/>
          <w:sz w:val="28"/>
        </w:rPr>
        <w:lastRenderedPageBreak/>
        <w:tab/>
        <w:t>развитии  чувства прекрасного, развитие умения находить и прекрасное в окружающей жизни и самореализовываться в доступных видах художественной деятельности;</w:t>
      </w:r>
    </w:p>
    <w:p w:rsidR="006C480D" w:rsidRPr="00010F4F" w:rsidRDefault="006C480D" w:rsidP="00C431F6">
      <w:pPr>
        <w:spacing w:after="0" w:line="360" w:lineRule="auto"/>
        <w:contextualSpacing/>
        <w:jc w:val="both"/>
        <w:rPr>
          <w:rFonts w:ascii="Times New Roman" w:hAnsi="Times New Roman"/>
          <w:sz w:val="28"/>
        </w:rPr>
      </w:pPr>
      <w:r w:rsidRPr="00010F4F">
        <w:rPr>
          <w:rFonts w:ascii="Times New Roman" w:hAnsi="Times New Roman"/>
          <w:sz w:val="28"/>
        </w:rPr>
        <w:tab/>
        <w:t>сформированности культуры поведения (вербальной и невербальной);</w:t>
      </w:r>
    </w:p>
    <w:p w:rsidR="006C480D" w:rsidRPr="00010F4F" w:rsidRDefault="006C480D" w:rsidP="00C431F6">
      <w:pPr>
        <w:spacing w:after="0" w:line="360" w:lineRule="auto"/>
        <w:contextualSpacing/>
        <w:jc w:val="both"/>
        <w:rPr>
          <w:rFonts w:ascii="Times New Roman" w:hAnsi="Times New Roman"/>
          <w:sz w:val="28"/>
        </w:rPr>
      </w:pPr>
      <w:r w:rsidRPr="00010F4F">
        <w:rPr>
          <w:rFonts w:ascii="Times New Roman" w:hAnsi="Times New Roman"/>
          <w:sz w:val="28"/>
        </w:rPr>
        <w:tab/>
        <w:t>развитии доброжелательности и эмоциональной отзывчивости, понимания чувств других людей и сопереживания им;</w:t>
      </w:r>
    </w:p>
    <w:p w:rsidR="006C480D" w:rsidRPr="00010F4F" w:rsidRDefault="006C480D" w:rsidP="00C431F6">
      <w:pPr>
        <w:spacing w:after="0" w:line="360" w:lineRule="auto"/>
        <w:contextualSpacing/>
        <w:jc w:val="both"/>
        <w:rPr>
          <w:rFonts w:ascii="Times New Roman" w:hAnsi="Times New Roman"/>
          <w:sz w:val="28"/>
        </w:rPr>
      </w:pPr>
      <w:r w:rsidRPr="00010F4F">
        <w:rPr>
          <w:rFonts w:ascii="Times New Roman" w:hAnsi="Times New Roman"/>
          <w:sz w:val="28"/>
        </w:rPr>
        <w:tab/>
        <w:t>развитии потребности в двигательной активности,   участие в  предметно-практической деятельности (социально-бытовой, ориентировочной и др.);</w:t>
      </w:r>
    </w:p>
    <w:p w:rsidR="006C480D" w:rsidRPr="00010F4F" w:rsidRDefault="006C480D" w:rsidP="00C431F6">
      <w:pPr>
        <w:spacing w:after="0" w:line="360" w:lineRule="auto"/>
        <w:contextualSpacing/>
        <w:jc w:val="both"/>
        <w:rPr>
          <w:rFonts w:ascii="Times New Roman" w:hAnsi="Times New Roman"/>
          <w:sz w:val="28"/>
        </w:rPr>
      </w:pPr>
      <w:r w:rsidRPr="00010F4F">
        <w:rPr>
          <w:rFonts w:ascii="Times New Roman" w:hAnsi="Times New Roman"/>
          <w:sz w:val="28"/>
        </w:rPr>
        <w:tab/>
        <w:t>воспитании бережного отношения к своему здоровью, нарушенному зрению, сохранным анализаторам.</w:t>
      </w:r>
    </w:p>
    <w:p w:rsidR="006C480D" w:rsidRPr="00010F4F" w:rsidRDefault="006C480D" w:rsidP="00C431F6">
      <w:pPr>
        <w:spacing w:after="0" w:line="360" w:lineRule="auto"/>
        <w:contextualSpacing/>
        <w:jc w:val="both"/>
        <w:rPr>
          <w:rFonts w:ascii="Times New Roman" w:hAnsi="Times New Roman"/>
          <w:sz w:val="28"/>
        </w:rPr>
      </w:pPr>
      <w:r w:rsidRPr="00010F4F">
        <w:rPr>
          <w:rFonts w:ascii="Times New Roman" w:hAnsi="Times New Roman"/>
          <w:sz w:val="28"/>
        </w:rPr>
        <w:tab/>
        <w:t xml:space="preserve">Особыми достижениями в нравственном развитии, воспитании </w:t>
      </w:r>
      <w:r w:rsidRPr="00010F4F">
        <w:rPr>
          <w:rFonts w:ascii="Times New Roman" w:hAnsi="Times New Roman"/>
          <w:sz w:val="28"/>
          <w:szCs w:val="28"/>
        </w:rPr>
        <w:t>слепых</w:t>
      </w:r>
      <w:r w:rsidRPr="00010F4F">
        <w:rPr>
          <w:rFonts w:ascii="Times New Roman" w:hAnsi="Times New Roman"/>
          <w:sz w:val="28"/>
        </w:rPr>
        <w:t xml:space="preserve"> обучающихся </w:t>
      </w:r>
      <w:r w:rsidRPr="00010F4F">
        <w:rPr>
          <w:rFonts w:ascii="Times New Roman" w:hAnsi="Times New Roman"/>
          <w:sz w:val="28"/>
          <w:szCs w:val="28"/>
        </w:rPr>
        <w:t xml:space="preserve">с </w:t>
      </w:r>
      <w:r w:rsidRPr="00010F4F">
        <w:rPr>
          <w:rFonts w:ascii="Times New Roman" w:hAnsi="Times New Roman"/>
          <w:kern w:val="3"/>
          <w:sz w:val="28"/>
          <w:szCs w:val="28"/>
        </w:rPr>
        <w:t>легкой умственной отсталостью (интеллектуальными нарушениями)</w:t>
      </w:r>
      <w:r w:rsidRPr="00010F4F">
        <w:rPr>
          <w:rFonts w:ascii="Times New Roman" w:hAnsi="Times New Roman"/>
          <w:sz w:val="28"/>
        </w:rPr>
        <w:t xml:space="preserve"> выступает развитие у них  способности использовать сформированные  представления  (нравственные и социальные), способы деятельности, положительные личностные качества в реальной жизни.</w:t>
      </w:r>
    </w:p>
    <w:p w:rsidR="006C480D" w:rsidRPr="00010F4F" w:rsidRDefault="006C480D" w:rsidP="00C431F6">
      <w:pPr>
        <w:tabs>
          <w:tab w:val="right" w:leader="dot" w:pos="6350"/>
        </w:tabs>
        <w:spacing w:after="0" w:line="360" w:lineRule="auto"/>
        <w:contextualSpacing/>
        <w:jc w:val="center"/>
        <w:outlineLvl w:val="2"/>
        <w:rPr>
          <w:rFonts w:ascii="Times New Roman" w:hAnsi="Times New Roman"/>
          <w:b/>
          <w:sz w:val="28"/>
          <w:szCs w:val="28"/>
        </w:rPr>
      </w:pPr>
      <w:r w:rsidRPr="00010F4F">
        <w:rPr>
          <w:rFonts w:ascii="Times New Roman" w:hAnsi="Times New Roman"/>
          <w:b/>
          <w:sz w:val="28"/>
          <w:szCs w:val="28"/>
        </w:rPr>
        <w:t>4.2.4.</w:t>
      </w:r>
      <w:r w:rsidRPr="00010F4F">
        <w:rPr>
          <w:rFonts w:ascii="Times New Roman" w:hAnsi="Times New Roman"/>
          <w:b/>
          <w:sz w:val="28"/>
          <w:szCs w:val="28"/>
        </w:rPr>
        <w:t> </w:t>
      </w:r>
      <w:r w:rsidRPr="00010F4F">
        <w:rPr>
          <w:rFonts w:ascii="Times New Roman" w:hAnsi="Times New Roman"/>
          <w:b/>
          <w:sz w:val="28"/>
          <w:szCs w:val="28"/>
        </w:rPr>
        <w:t>Программа формирования экологической культуры,</w:t>
      </w:r>
      <w:r w:rsidRPr="00010F4F">
        <w:rPr>
          <w:rFonts w:ascii="Times New Roman" w:hAnsi="Times New Roman"/>
          <w:b/>
          <w:sz w:val="28"/>
          <w:szCs w:val="28"/>
        </w:rPr>
        <w:br/>
        <w:t xml:space="preserve">здорового и безопасного образа жизни </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 xml:space="preserve">Процесс формирования экологической культуры, здорового  и безопасного образа жизни, являясь составной частью воспитательного процесса слепых с </w:t>
      </w:r>
      <w:r w:rsidRPr="00010F4F">
        <w:rPr>
          <w:rFonts w:ascii="Times New Roman" w:hAnsi="Times New Roman"/>
          <w:kern w:val="3"/>
          <w:sz w:val="28"/>
          <w:szCs w:val="28"/>
        </w:rPr>
        <w:t>легкой умственной отсталостью (интеллектуальными нарушениями)</w:t>
      </w:r>
      <w:r w:rsidRPr="00010F4F">
        <w:rPr>
          <w:rFonts w:ascii="Times New Roman" w:hAnsi="Times New Roman"/>
          <w:sz w:val="28"/>
          <w:szCs w:val="28"/>
        </w:rPr>
        <w:t xml:space="preserve"> на начальной ступени образования, опирается на общие  (систематичность, непрерывность, междисциплинарность, преемственность урочной, внеурочной и внешкольной деятельности) и специальные (учет особых образовательных потребностей, учет состояния зрительных функций, опора на сохранные анализаторы, обогащение и расширение практического опыта с опорой на компенсаторные возможности обучающихся, необходимость офтальмологической поддержки  обучающихся) принципы.</w:t>
      </w:r>
    </w:p>
    <w:p w:rsidR="006C480D" w:rsidRPr="00010F4F" w:rsidRDefault="006C480D" w:rsidP="00C431F6">
      <w:pPr>
        <w:spacing w:after="0" w:line="360" w:lineRule="auto"/>
        <w:contextualSpacing/>
        <w:jc w:val="both"/>
        <w:rPr>
          <w:rFonts w:ascii="Times New Roman" w:hAnsi="Times New Roman"/>
          <w:sz w:val="28"/>
          <w:szCs w:val="28"/>
        </w:rPr>
      </w:pPr>
      <w:r w:rsidRPr="00010F4F">
        <w:rPr>
          <w:rFonts w:ascii="Times New Roman" w:hAnsi="Times New Roman"/>
          <w:sz w:val="28"/>
          <w:szCs w:val="28"/>
        </w:rPr>
        <w:tab/>
        <w:t xml:space="preserve">Программа формирования экологической культуры, здорового  и безопасного образа жизни на ступени начального общего образования  </w:t>
      </w:r>
      <w:r w:rsidRPr="00010F4F">
        <w:rPr>
          <w:rFonts w:ascii="Times New Roman" w:hAnsi="Times New Roman"/>
          <w:sz w:val="28"/>
          <w:szCs w:val="28"/>
        </w:rPr>
        <w:lastRenderedPageBreak/>
        <w:t xml:space="preserve">сформирована с учетом факторов, оказывающих негативное влияние на состояние здоровья обучающихся: </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неблагоприятные экологические, социально-экономические условия;</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факторы риска, имеющие место в образовательных организациях и приводящие к ухудшению здоровья обучающихся (факторы негативного влияния на остаточное зрение, сохранные анализаторы и др.);</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факторы риска, отражающие трудности пространственной ориентировки при преодолении препятствий в условиях осуществления практической деятельности на суженой сенсорной основе;</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 xml:space="preserve"> отсутствие сознательного отношения обучающихся к своему здоровью, в том числе к остаточному зрению и другим сохранным анализаторам. </w:t>
      </w:r>
    </w:p>
    <w:p w:rsidR="006C480D" w:rsidRPr="00010F4F" w:rsidRDefault="006C480D" w:rsidP="00C431F6">
      <w:pPr>
        <w:spacing w:after="0" w:line="360" w:lineRule="auto"/>
        <w:contextualSpacing/>
        <w:jc w:val="both"/>
        <w:rPr>
          <w:rFonts w:ascii="Times New Roman" w:hAnsi="Times New Roman"/>
          <w:sz w:val="28"/>
          <w:szCs w:val="28"/>
        </w:rPr>
      </w:pPr>
      <w:r w:rsidRPr="00010F4F">
        <w:rPr>
          <w:rFonts w:ascii="Times New Roman" w:hAnsi="Times New Roman"/>
          <w:b/>
          <w:sz w:val="28"/>
          <w:szCs w:val="28"/>
        </w:rPr>
        <w:tab/>
        <w:t>Цель программы:</w:t>
      </w:r>
      <w:r w:rsidRPr="00010F4F">
        <w:rPr>
          <w:rFonts w:ascii="Times New Roman" w:hAnsi="Times New Roman"/>
          <w:sz w:val="28"/>
          <w:szCs w:val="28"/>
        </w:rPr>
        <w:t xml:space="preserve"> формирование основ экологической культуры,  здорового и безопасного образа жизни путем расширения и обогащения опыта экологически сообразного и безопасного поведения в социальной и природной среде. </w:t>
      </w:r>
    </w:p>
    <w:p w:rsidR="006C480D" w:rsidRPr="00010F4F" w:rsidRDefault="006C480D" w:rsidP="00C431F6">
      <w:pPr>
        <w:spacing w:after="0" w:line="360" w:lineRule="auto"/>
        <w:contextualSpacing/>
        <w:jc w:val="both"/>
        <w:rPr>
          <w:rFonts w:ascii="Times New Roman" w:hAnsi="Times New Roman"/>
          <w:sz w:val="28"/>
          <w:szCs w:val="28"/>
        </w:rPr>
      </w:pPr>
      <w:r w:rsidRPr="00010F4F">
        <w:rPr>
          <w:rFonts w:ascii="Times New Roman" w:hAnsi="Times New Roman"/>
          <w:sz w:val="28"/>
          <w:szCs w:val="28"/>
        </w:rPr>
        <w:tab/>
      </w:r>
      <w:r w:rsidRPr="00010F4F">
        <w:rPr>
          <w:rFonts w:ascii="Times New Roman" w:hAnsi="Times New Roman"/>
          <w:b/>
          <w:sz w:val="28"/>
          <w:szCs w:val="28"/>
        </w:rPr>
        <w:t>Задачами</w:t>
      </w:r>
      <w:r w:rsidRPr="00010F4F">
        <w:rPr>
          <w:rFonts w:ascii="Times New Roman" w:hAnsi="Times New Roman"/>
          <w:sz w:val="28"/>
          <w:szCs w:val="28"/>
        </w:rPr>
        <w:t xml:space="preserve"> программы выступают:</w:t>
      </w:r>
    </w:p>
    <w:p w:rsidR="006C480D" w:rsidRPr="00010F4F" w:rsidRDefault="006C480D" w:rsidP="00C431F6">
      <w:pPr>
        <w:spacing w:after="0" w:line="360" w:lineRule="auto"/>
        <w:contextualSpacing/>
        <w:jc w:val="both"/>
        <w:rPr>
          <w:rFonts w:ascii="Times New Roman" w:hAnsi="Times New Roman"/>
          <w:sz w:val="28"/>
          <w:szCs w:val="28"/>
        </w:rPr>
      </w:pPr>
      <w:r w:rsidRPr="00010F4F">
        <w:rPr>
          <w:rFonts w:ascii="Times New Roman" w:hAnsi="Times New Roman"/>
          <w:sz w:val="28"/>
          <w:szCs w:val="28"/>
        </w:rPr>
        <w:tab/>
        <w:t>формирование элементарных экологических знаний, представлений;</w:t>
      </w:r>
    </w:p>
    <w:p w:rsidR="006C480D" w:rsidRPr="00010F4F" w:rsidRDefault="006C480D" w:rsidP="00C431F6">
      <w:pPr>
        <w:spacing w:after="0" w:line="360" w:lineRule="auto"/>
        <w:contextualSpacing/>
        <w:jc w:val="both"/>
        <w:rPr>
          <w:rFonts w:ascii="Times New Roman" w:hAnsi="Times New Roman"/>
          <w:sz w:val="28"/>
          <w:szCs w:val="28"/>
        </w:rPr>
      </w:pPr>
      <w:r w:rsidRPr="00010F4F">
        <w:rPr>
          <w:rFonts w:ascii="Times New Roman" w:hAnsi="Times New Roman"/>
          <w:sz w:val="28"/>
          <w:szCs w:val="28"/>
        </w:rPr>
        <w:tab/>
        <w:t xml:space="preserve">формирование представлений о факторах  риска для здоровья человека; </w:t>
      </w:r>
      <w:r w:rsidRPr="00010F4F">
        <w:rPr>
          <w:rFonts w:ascii="Times New Roman" w:hAnsi="Times New Roman"/>
          <w:sz w:val="28"/>
          <w:szCs w:val="28"/>
        </w:rPr>
        <w:tab/>
        <w:t>формирование представлений о факторах  риска для  остаточного зрения (бесконтрольные физические нагрузки, нерегламентированная зрительная работа, несоблюдение светового режима и др.);</w:t>
      </w:r>
    </w:p>
    <w:p w:rsidR="006C480D" w:rsidRPr="00010F4F" w:rsidRDefault="006C480D" w:rsidP="00C431F6">
      <w:pPr>
        <w:spacing w:after="0" w:line="360" w:lineRule="auto"/>
        <w:contextualSpacing/>
        <w:jc w:val="both"/>
        <w:rPr>
          <w:rFonts w:ascii="Times New Roman" w:hAnsi="Times New Roman"/>
          <w:sz w:val="28"/>
          <w:szCs w:val="28"/>
        </w:rPr>
      </w:pPr>
      <w:r w:rsidRPr="00010F4F">
        <w:rPr>
          <w:rFonts w:ascii="Times New Roman" w:hAnsi="Times New Roman"/>
          <w:sz w:val="28"/>
          <w:szCs w:val="28"/>
        </w:rPr>
        <w:tab/>
        <w:t>развитие потребности в использовании средств оптической коррекции (для слепых обучающихся с остаточным зрением), тифлотехнических средств и приемов, облегчающих пространственную ориентировку и овладение обучающимися предметно-практической деятельностью;</w:t>
      </w:r>
    </w:p>
    <w:p w:rsidR="006C480D" w:rsidRPr="00010F4F" w:rsidRDefault="006C480D" w:rsidP="00C431F6">
      <w:pPr>
        <w:spacing w:after="0" w:line="360" w:lineRule="auto"/>
        <w:contextualSpacing/>
        <w:jc w:val="both"/>
        <w:rPr>
          <w:rFonts w:ascii="Times New Roman" w:hAnsi="Times New Roman"/>
          <w:sz w:val="28"/>
          <w:szCs w:val="28"/>
        </w:rPr>
      </w:pPr>
      <w:r w:rsidRPr="00010F4F">
        <w:rPr>
          <w:rFonts w:ascii="Times New Roman" w:hAnsi="Times New Roman"/>
          <w:sz w:val="28"/>
          <w:szCs w:val="28"/>
        </w:rPr>
        <w:tab/>
        <w:t>развитие позитивного отношения к выполнению правил личной гигиены (в том числе  гигиены глаз, выполнение режимных моментов, соблюдение принципов правильного питания);</w:t>
      </w:r>
    </w:p>
    <w:p w:rsidR="006C480D" w:rsidRPr="00010F4F" w:rsidRDefault="006C480D" w:rsidP="00C431F6">
      <w:pPr>
        <w:spacing w:after="0" w:line="360" w:lineRule="auto"/>
        <w:contextualSpacing/>
        <w:jc w:val="both"/>
        <w:rPr>
          <w:rFonts w:ascii="Times New Roman" w:hAnsi="Times New Roman"/>
          <w:sz w:val="28"/>
          <w:szCs w:val="28"/>
        </w:rPr>
      </w:pPr>
      <w:r w:rsidRPr="00010F4F">
        <w:rPr>
          <w:rFonts w:ascii="Times New Roman" w:hAnsi="Times New Roman"/>
          <w:sz w:val="28"/>
          <w:szCs w:val="28"/>
        </w:rPr>
        <w:lastRenderedPageBreak/>
        <w:tab/>
        <w:t>формирование элементарных представлений о здоровом образе жизни, и способах его поддерживания;</w:t>
      </w:r>
    </w:p>
    <w:p w:rsidR="006C480D" w:rsidRPr="00010F4F" w:rsidRDefault="006C480D" w:rsidP="00C431F6">
      <w:pPr>
        <w:spacing w:after="0" w:line="360" w:lineRule="auto"/>
        <w:contextualSpacing/>
        <w:jc w:val="both"/>
        <w:rPr>
          <w:rFonts w:ascii="Times New Roman" w:hAnsi="Times New Roman"/>
          <w:sz w:val="28"/>
          <w:szCs w:val="28"/>
        </w:rPr>
      </w:pPr>
      <w:r w:rsidRPr="00010F4F">
        <w:rPr>
          <w:rFonts w:ascii="Times New Roman" w:hAnsi="Times New Roman"/>
          <w:sz w:val="28"/>
          <w:szCs w:val="28"/>
        </w:rPr>
        <w:tab/>
        <w:t>формирование представлений о возможных чрезвычайных обстоятельствах и основных правилах поведения в экстремальных ситуациях;</w:t>
      </w:r>
    </w:p>
    <w:p w:rsidR="006C480D" w:rsidRPr="00010F4F" w:rsidRDefault="006C480D" w:rsidP="00C431F6">
      <w:pPr>
        <w:spacing w:after="0" w:line="360" w:lineRule="auto"/>
        <w:contextualSpacing/>
        <w:jc w:val="both"/>
        <w:rPr>
          <w:rFonts w:ascii="Times New Roman" w:hAnsi="Times New Roman"/>
          <w:sz w:val="28"/>
          <w:szCs w:val="28"/>
        </w:rPr>
      </w:pPr>
      <w:r w:rsidRPr="00010F4F">
        <w:rPr>
          <w:rFonts w:ascii="Times New Roman" w:hAnsi="Times New Roman"/>
          <w:sz w:val="28"/>
          <w:szCs w:val="28"/>
        </w:rPr>
        <w:tab/>
        <w:t>формирование способов безопасного поведения в различных видах деятельности (учебной, трудовой, спортивной и др.);</w:t>
      </w:r>
    </w:p>
    <w:p w:rsidR="006C480D" w:rsidRPr="00010F4F" w:rsidRDefault="006C480D" w:rsidP="00C431F6">
      <w:pPr>
        <w:spacing w:after="0" w:line="360" w:lineRule="auto"/>
        <w:contextualSpacing/>
        <w:jc w:val="both"/>
        <w:rPr>
          <w:rFonts w:ascii="Times New Roman" w:hAnsi="Times New Roman"/>
          <w:sz w:val="28"/>
          <w:szCs w:val="28"/>
        </w:rPr>
      </w:pPr>
      <w:r w:rsidRPr="00010F4F">
        <w:rPr>
          <w:rFonts w:ascii="Times New Roman" w:hAnsi="Times New Roman"/>
          <w:sz w:val="28"/>
          <w:szCs w:val="28"/>
        </w:rPr>
        <w:tab/>
        <w:t>воспитание бережного отношения к живой и неживой природе;</w:t>
      </w:r>
    </w:p>
    <w:p w:rsidR="006C480D" w:rsidRPr="00010F4F" w:rsidRDefault="006C480D" w:rsidP="00C431F6">
      <w:pPr>
        <w:spacing w:after="0" w:line="360" w:lineRule="auto"/>
        <w:contextualSpacing/>
        <w:jc w:val="both"/>
        <w:rPr>
          <w:rFonts w:ascii="Times New Roman" w:hAnsi="Times New Roman"/>
          <w:sz w:val="28"/>
          <w:szCs w:val="28"/>
        </w:rPr>
      </w:pPr>
      <w:r w:rsidRPr="00010F4F">
        <w:rPr>
          <w:rFonts w:ascii="Times New Roman" w:hAnsi="Times New Roman"/>
          <w:sz w:val="28"/>
          <w:szCs w:val="28"/>
        </w:rPr>
        <w:tab/>
        <w:t>воспитание потребности  обращаться  по любым вопросам, связанным с состоянием здоровья, к медицинским работникам, находящимся в образовательной организации.</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 xml:space="preserve">Наиболее эффективным путём формирования экологической культуры, здорового и безопасного образа жизни слепых с </w:t>
      </w:r>
      <w:r w:rsidRPr="00010F4F">
        <w:rPr>
          <w:rFonts w:ascii="Times New Roman" w:hAnsi="Times New Roman"/>
          <w:kern w:val="3"/>
          <w:sz w:val="28"/>
          <w:szCs w:val="28"/>
        </w:rPr>
        <w:t>легкой умственной отсталостью (интеллектуальными нарушениями)</w:t>
      </w:r>
      <w:r w:rsidRPr="00010F4F">
        <w:rPr>
          <w:rFonts w:ascii="Times New Roman" w:hAnsi="Times New Roman"/>
          <w:sz w:val="28"/>
          <w:szCs w:val="28"/>
        </w:rPr>
        <w:t xml:space="preserve"> является направляемая и организуемая взрослыми  практическая работа  обучающихся с учетом их особых образовательных потребностей, способствующая: практическому освоению ими знаний основ здорового образа жизни; адаптации к предметно-пространственной среде образовательной организации; развитию потребности взаимодействия с природной средой; пониманию роли режима дня и двигательной активности, правильного питания, выполнения правил личной гигиены (в том числе гигиены глаз) и правил использования и хранения средств оптической коррекции.</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 xml:space="preserve">При реализации программы необходимо учитывать наряду с возрастными особенностями психофизиологические характеристики слепых с </w:t>
      </w:r>
      <w:r w:rsidRPr="00010F4F">
        <w:rPr>
          <w:rFonts w:ascii="Times New Roman" w:hAnsi="Times New Roman"/>
          <w:kern w:val="3"/>
          <w:sz w:val="28"/>
          <w:szCs w:val="28"/>
        </w:rPr>
        <w:t>легкой умственной отсталостью (интеллектуальными нарушениями)</w:t>
      </w:r>
      <w:r w:rsidRPr="00010F4F">
        <w:rPr>
          <w:rFonts w:ascii="Times New Roman" w:hAnsi="Times New Roman"/>
          <w:sz w:val="28"/>
          <w:szCs w:val="28"/>
        </w:rPr>
        <w:t>, их особые образовательные потребности, потенциальные возможности обучающихся.</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 xml:space="preserve">Этапы организации работы образовательной организации по реализации программы. </w:t>
      </w:r>
    </w:p>
    <w:p w:rsidR="006C480D" w:rsidRPr="00010F4F" w:rsidRDefault="006C480D" w:rsidP="00C431F6">
      <w:pPr>
        <w:spacing w:after="0" w:line="360" w:lineRule="auto"/>
        <w:contextualSpacing/>
        <w:jc w:val="both"/>
        <w:rPr>
          <w:rFonts w:ascii="Times New Roman" w:hAnsi="Times New Roman"/>
          <w:sz w:val="28"/>
          <w:szCs w:val="28"/>
        </w:rPr>
      </w:pPr>
      <w:r w:rsidRPr="00010F4F">
        <w:rPr>
          <w:rFonts w:ascii="Times New Roman" w:hAnsi="Times New Roman"/>
          <w:i/>
          <w:sz w:val="28"/>
          <w:szCs w:val="28"/>
        </w:rPr>
        <w:lastRenderedPageBreak/>
        <w:tab/>
      </w:r>
      <w:r w:rsidRPr="00010F4F">
        <w:rPr>
          <w:rFonts w:ascii="Times New Roman" w:hAnsi="Times New Roman"/>
          <w:sz w:val="28"/>
          <w:szCs w:val="28"/>
        </w:rPr>
        <w:t>Работа образовательной организации по реализации программы формирования основ экологической культуры, здорового и безопасного образа жизни может быть реализована в два этапа.</w:t>
      </w:r>
    </w:p>
    <w:p w:rsidR="006C480D" w:rsidRPr="00010F4F" w:rsidRDefault="006C480D" w:rsidP="00C431F6">
      <w:pPr>
        <w:spacing w:after="0" w:line="360" w:lineRule="auto"/>
        <w:contextualSpacing/>
        <w:jc w:val="both"/>
        <w:rPr>
          <w:rFonts w:ascii="Times New Roman" w:hAnsi="Times New Roman"/>
          <w:sz w:val="28"/>
          <w:szCs w:val="28"/>
        </w:rPr>
      </w:pPr>
      <w:r w:rsidRPr="00010F4F">
        <w:rPr>
          <w:rFonts w:ascii="Times New Roman" w:hAnsi="Times New Roman"/>
          <w:sz w:val="28"/>
          <w:szCs w:val="28"/>
        </w:rPr>
        <w:tab/>
        <w:t>Первый этап</w:t>
      </w:r>
      <w:r>
        <w:rPr>
          <w:rFonts w:ascii="Times New Roman" w:hAnsi="Times New Roman"/>
          <w:sz w:val="28"/>
          <w:szCs w:val="28"/>
        </w:rPr>
        <w:t xml:space="preserve"> </w:t>
      </w:r>
      <w:r w:rsidRPr="00010F4F">
        <w:rPr>
          <w:rFonts w:ascii="Times New Roman" w:hAnsi="Times New Roman"/>
          <w:sz w:val="28"/>
          <w:szCs w:val="28"/>
        </w:rPr>
        <w:t>направлен на  анализ состояния и планирование работы образовательной организации по данному направлению и включает:</w:t>
      </w:r>
    </w:p>
    <w:p w:rsidR="006C480D" w:rsidRPr="00010F4F" w:rsidRDefault="006C480D" w:rsidP="00C431F6">
      <w:pPr>
        <w:spacing w:after="0" w:line="360" w:lineRule="auto"/>
        <w:contextualSpacing/>
        <w:jc w:val="both"/>
        <w:rPr>
          <w:rFonts w:ascii="Times New Roman" w:hAnsi="Times New Roman"/>
          <w:sz w:val="28"/>
          <w:szCs w:val="28"/>
        </w:rPr>
      </w:pPr>
      <w:r w:rsidRPr="00010F4F">
        <w:rPr>
          <w:rFonts w:ascii="Times New Roman" w:hAnsi="Times New Roman"/>
          <w:sz w:val="28"/>
          <w:szCs w:val="28"/>
        </w:rPr>
        <w:tab/>
        <w:t xml:space="preserve">анализ имеющихся в образовательной организации условий, необходимых  для реализации программы с учетом особых образовательных потребностей слепых обучающихся с </w:t>
      </w:r>
      <w:r w:rsidRPr="00010F4F">
        <w:rPr>
          <w:rFonts w:ascii="Times New Roman" w:hAnsi="Times New Roman"/>
          <w:kern w:val="3"/>
          <w:sz w:val="28"/>
          <w:szCs w:val="28"/>
        </w:rPr>
        <w:t>легкой умственной отсталостью (интеллектуальными нарушениями)</w:t>
      </w:r>
      <w:r w:rsidRPr="00010F4F">
        <w:rPr>
          <w:rFonts w:ascii="Times New Roman" w:hAnsi="Times New Roman"/>
          <w:sz w:val="28"/>
          <w:szCs w:val="28"/>
        </w:rPr>
        <w:t>;</w:t>
      </w:r>
    </w:p>
    <w:p w:rsidR="006C480D" w:rsidRPr="00010F4F" w:rsidRDefault="006C480D" w:rsidP="00C431F6">
      <w:pPr>
        <w:spacing w:after="0" w:line="360" w:lineRule="auto"/>
        <w:contextualSpacing/>
        <w:jc w:val="both"/>
        <w:rPr>
          <w:rFonts w:ascii="Times New Roman" w:hAnsi="Times New Roman"/>
          <w:sz w:val="28"/>
          <w:szCs w:val="28"/>
        </w:rPr>
      </w:pPr>
      <w:r w:rsidRPr="00010F4F">
        <w:rPr>
          <w:rFonts w:ascii="Times New Roman" w:hAnsi="Times New Roman"/>
          <w:sz w:val="28"/>
          <w:szCs w:val="28"/>
        </w:rPr>
        <w:tab/>
        <w:t xml:space="preserve">организацию здоровьесберегающей среды в образовательной организации с учетом особых образовательных потребностей слепых обучающихся с </w:t>
      </w:r>
      <w:r w:rsidRPr="00010F4F">
        <w:rPr>
          <w:rFonts w:ascii="Times New Roman" w:hAnsi="Times New Roman"/>
          <w:kern w:val="3"/>
          <w:sz w:val="28"/>
          <w:szCs w:val="28"/>
        </w:rPr>
        <w:t>легкой умственной отсталостью (интеллектуальными нарушениями)</w:t>
      </w:r>
      <w:r w:rsidRPr="00010F4F">
        <w:rPr>
          <w:rFonts w:ascii="Times New Roman" w:hAnsi="Times New Roman"/>
          <w:sz w:val="28"/>
          <w:szCs w:val="28"/>
        </w:rPr>
        <w:t xml:space="preserve"> (создание безбарьерной предметно-пространственной и социальной среды, строгое соблюдение регламента зрительной работы, физических нагрузок и  др.);</w:t>
      </w:r>
    </w:p>
    <w:p w:rsidR="006C480D" w:rsidRPr="00010F4F" w:rsidRDefault="006C480D" w:rsidP="00C431F6">
      <w:pPr>
        <w:spacing w:after="0" w:line="360" w:lineRule="auto"/>
        <w:contextualSpacing/>
        <w:jc w:val="both"/>
        <w:rPr>
          <w:rFonts w:ascii="Times New Roman" w:hAnsi="Times New Roman"/>
          <w:sz w:val="28"/>
          <w:szCs w:val="28"/>
        </w:rPr>
      </w:pPr>
      <w:r w:rsidRPr="00010F4F">
        <w:rPr>
          <w:rFonts w:ascii="Times New Roman" w:hAnsi="Times New Roman"/>
          <w:sz w:val="28"/>
          <w:szCs w:val="28"/>
        </w:rPr>
        <w:tab/>
        <w:t>выделение приоритетных направлений работы с учетом типологических и индивидуальных особенностей обучающихся.</w:t>
      </w:r>
    </w:p>
    <w:p w:rsidR="006C480D" w:rsidRPr="00010F4F" w:rsidRDefault="006C480D" w:rsidP="00C431F6">
      <w:pPr>
        <w:spacing w:after="0" w:line="360" w:lineRule="auto"/>
        <w:contextualSpacing/>
        <w:jc w:val="both"/>
        <w:rPr>
          <w:rFonts w:ascii="Times New Roman" w:hAnsi="Times New Roman"/>
          <w:sz w:val="28"/>
          <w:szCs w:val="28"/>
        </w:rPr>
      </w:pPr>
      <w:r w:rsidRPr="00010F4F">
        <w:rPr>
          <w:rFonts w:ascii="Times New Roman" w:hAnsi="Times New Roman"/>
          <w:sz w:val="28"/>
          <w:szCs w:val="28"/>
        </w:rPr>
        <w:tab/>
        <w:t>Второй этап</w:t>
      </w:r>
      <w:r>
        <w:rPr>
          <w:rFonts w:ascii="Times New Roman" w:hAnsi="Times New Roman"/>
          <w:sz w:val="28"/>
          <w:szCs w:val="28"/>
        </w:rPr>
        <w:t xml:space="preserve"> </w:t>
      </w:r>
      <w:r w:rsidRPr="00010F4F">
        <w:rPr>
          <w:rFonts w:ascii="Times New Roman" w:hAnsi="Times New Roman"/>
          <w:sz w:val="28"/>
          <w:szCs w:val="28"/>
        </w:rPr>
        <w:t>направлен на реализацию работы по формированию основ экологической культуры, здорового и безопасного образа жизни.</w:t>
      </w:r>
    </w:p>
    <w:p w:rsidR="006C480D" w:rsidRPr="00010F4F" w:rsidRDefault="006C480D" w:rsidP="00C431F6">
      <w:pPr>
        <w:spacing w:after="0" w:line="360" w:lineRule="auto"/>
        <w:contextualSpacing/>
        <w:jc w:val="both"/>
        <w:rPr>
          <w:rFonts w:ascii="Times New Roman" w:hAnsi="Times New Roman"/>
          <w:sz w:val="28"/>
          <w:szCs w:val="28"/>
        </w:rPr>
      </w:pPr>
      <w:r w:rsidRPr="00010F4F">
        <w:rPr>
          <w:rFonts w:ascii="Times New Roman" w:hAnsi="Times New Roman"/>
          <w:sz w:val="28"/>
          <w:szCs w:val="28"/>
        </w:rPr>
        <w:tab/>
        <w:t>Работа с обучающимися включает:</w:t>
      </w:r>
    </w:p>
    <w:p w:rsidR="006C480D" w:rsidRPr="00010F4F" w:rsidRDefault="006C480D" w:rsidP="00C431F6">
      <w:pPr>
        <w:spacing w:after="0" w:line="360" w:lineRule="auto"/>
        <w:contextualSpacing/>
        <w:jc w:val="both"/>
        <w:rPr>
          <w:rFonts w:ascii="Times New Roman" w:hAnsi="Times New Roman"/>
          <w:sz w:val="28"/>
          <w:szCs w:val="28"/>
        </w:rPr>
      </w:pPr>
      <w:r w:rsidRPr="00010F4F">
        <w:rPr>
          <w:rFonts w:ascii="Times New Roman" w:hAnsi="Times New Roman"/>
          <w:sz w:val="28"/>
          <w:szCs w:val="28"/>
        </w:rPr>
        <w:tab/>
        <w:t>формирование представлений об экологически сообразном поведении человека в быту и природе;</w:t>
      </w:r>
    </w:p>
    <w:p w:rsidR="006C480D" w:rsidRPr="00010F4F" w:rsidRDefault="006C480D" w:rsidP="00C431F6">
      <w:pPr>
        <w:spacing w:after="0" w:line="360" w:lineRule="auto"/>
        <w:contextualSpacing/>
        <w:jc w:val="both"/>
        <w:rPr>
          <w:rFonts w:ascii="Times New Roman" w:hAnsi="Times New Roman"/>
          <w:sz w:val="28"/>
          <w:szCs w:val="28"/>
        </w:rPr>
      </w:pPr>
      <w:r w:rsidRPr="00010F4F">
        <w:rPr>
          <w:rFonts w:ascii="Times New Roman" w:hAnsi="Times New Roman"/>
          <w:sz w:val="28"/>
          <w:szCs w:val="28"/>
        </w:rPr>
        <w:tab/>
        <w:t xml:space="preserve">освоение предметно-пространственной среды образовательной организации; </w:t>
      </w:r>
    </w:p>
    <w:p w:rsidR="006C480D" w:rsidRPr="00010F4F" w:rsidRDefault="006C480D" w:rsidP="00C431F6">
      <w:pPr>
        <w:spacing w:after="0" w:line="360" w:lineRule="auto"/>
        <w:contextualSpacing/>
        <w:jc w:val="both"/>
        <w:rPr>
          <w:rFonts w:ascii="Times New Roman" w:hAnsi="Times New Roman"/>
          <w:sz w:val="28"/>
          <w:szCs w:val="28"/>
        </w:rPr>
      </w:pPr>
      <w:r w:rsidRPr="00010F4F">
        <w:rPr>
          <w:rFonts w:ascii="Times New Roman" w:hAnsi="Times New Roman"/>
          <w:sz w:val="28"/>
          <w:szCs w:val="28"/>
        </w:rPr>
        <w:tab/>
        <w:t>организацию и расширение практического опыта экологически сообразного и безопасного взаимодействия обучающихся с природной и социальной средой с использованием сохранных анализаторов;</w:t>
      </w:r>
    </w:p>
    <w:p w:rsidR="006C480D" w:rsidRPr="00010F4F" w:rsidRDefault="006C480D" w:rsidP="00C431F6">
      <w:pPr>
        <w:spacing w:after="0" w:line="360" w:lineRule="auto"/>
        <w:contextualSpacing/>
        <w:jc w:val="both"/>
        <w:rPr>
          <w:rFonts w:ascii="Times New Roman" w:hAnsi="Times New Roman"/>
          <w:sz w:val="28"/>
          <w:szCs w:val="28"/>
        </w:rPr>
      </w:pPr>
      <w:r w:rsidRPr="00010F4F">
        <w:rPr>
          <w:rFonts w:ascii="Times New Roman" w:hAnsi="Times New Roman"/>
          <w:sz w:val="28"/>
          <w:szCs w:val="28"/>
        </w:rPr>
        <w:tab/>
        <w:t xml:space="preserve">формирование и развитие специальных умений, необходимых в процессе  взаимодействия обучающихся с природной и социальной средой </w:t>
      </w:r>
      <w:r w:rsidRPr="00010F4F">
        <w:rPr>
          <w:rFonts w:ascii="Times New Roman" w:hAnsi="Times New Roman"/>
          <w:sz w:val="28"/>
          <w:szCs w:val="28"/>
        </w:rPr>
        <w:lastRenderedPageBreak/>
        <w:t>(умения ориентироваться в знакомом и незнакомом пространстве,  в замкнутом, свободном пространстве,  умения самообслуживания и др.);</w:t>
      </w:r>
    </w:p>
    <w:p w:rsidR="006C480D" w:rsidRPr="00010F4F" w:rsidRDefault="006C480D" w:rsidP="00C431F6">
      <w:pPr>
        <w:spacing w:after="0" w:line="360" w:lineRule="auto"/>
        <w:contextualSpacing/>
        <w:jc w:val="both"/>
        <w:rPr>
          <w:rFonts w:ascii="Times New Roman" w:hAnsi="Times New Roman"/>
          <w:sz w:val="28"/>
          <w:szCs w:val="28"/>
        </w:rPr>
      </w:pPr>
      <w:r w:rsidRPr="00010F4F">
        <w:rPr>
          <w:rFonts w:ascii="Times New Roman" w:hAnsi="Times New Roman"/>
          <w:sz w:val="28"/>
          <w:szCs w:val="28"/>
        </w:rPr>
        <w:tab/>
        <w:t>закрепление полученных знаний и умений на курсах коррекционно-развивающей области, в процессе изучения учебных предметов, во внеурочной и внеклассной работе.</w:t>
      </w:r>
    </w:p>
    <w:p w:rsidR="006C480D" w:rsidRPr="00010F4F" w:rsidRDefault="006C480D" w:rsidP="00C431F6">
      <w:pPr>
        <w:spacing w:after="0" w:line="360" w:lineRule="auto"/>
        <w:contextualSpacing/>
        <w:jc w:val="both"/>
        <w:rPr>
          <w:rFonts w:ascii="Times New Roman" w:hAnsi="Times New Roman"/>
          <w:sz w:val="28"/>
          <w:szCs w:val="28"/>
        </w:rPr>
      </w:pPr>
      <w:r w:rsidRPr="00010F4F">
        <w:rPr>
          <w:rFonts w:ascii="Times New Roman" w:hAnsi="Times New Roman"/>
          <w:sz w:val="28"/>
          <w:szCs w:val="28"/>
        </w:rPr>
        <w:tab/>
        <w:t>Реализация указанного направления требует проведения мероприятий, направленных на  экологическое просвещение обучающихся, сохранение и укрепления их здоровья, профилактику вредных привычек.</w:t>
      </w:r>
    </w:p>
    <w:p w:rsidR="006C480D" w:rsidRPr="00010F4F" w:rsidRDefault="006C480D" w:rsidP="00C431F6">
      <w:pPr>
        <w:spacing w:after="0" w:line="360" w:lineRule="auto"/>
        <w:contextualSpacing/>
        <w:jc w:val="both"/>
        <w:rPr>
          <w:rFonts w:ascii="Times New Roman" w:hAnsi="Times New Roman"/>
          <w:sz w:val="28"/>
          <w:szCs w:val="28"/>
        </w:rPr>
      </w:pPr>
      <w:r w:rsidRPr="00010F4F">
        <w:rPr>
          <w:rFonts w:ascii="Times New Roman" w:hAnsi="Times New Roman"/>
          <w:sz w:val="28"/>
          <w:szCs w:val="28"/>
        </w:rPr>
        <w:tab/>
        <w:t>Реализация работы   по формирование основ экологической культуры, здорового и безопасного образа жизни  требует сотрудничества с педагогическими работниками, родителями (законными представителями), которое может включать:</w:t>
      </w:r>
    </w:p>
    <w:p w:rsidR="006C480D" w:rsidRPr="00010F4F" w:rsidRDefault="006C480D" w:rsidP="00C431F6">
      <w:pPr>
        <w:spacing w:after="0" w:line="360" w:lineRule="auto"/>
        <w:contextualSpacing/>
        <w:jc w:val="both"/>
        <w:rPr>
          <w:rFonts w:ascii="Times New Roman" w:hAnsi="Times New Roman"/>
          <w:sz w:val="28"/>
          <w:szCs w:val="28"/>
        </w:rPr>
      </w:pPr>
      <w:r w:rsidRPr="00010F4F">
        <w:rPr>
          <w:rFonts w:ascii="Times New Roman" w:hAnsi="Times New Roman"/>
          <w:sz w:val="28"/>
          <w:szCs w:val="28"/>
        </w:rPr>
        <w:tab/>
        <w:t>просветительскую работу по вопросам  формирования у слепых обучающихся с интеллектуальной недостаточностью основ экологической культуры, здорового и безопасного образа жизни;</w:t>
      </w:r>
    </w:p>
    <w:p w:rsidR="006C480D" w:rsidRPr="00010F4F" w:rsidRDefault="006C480D" w:rsidP="00C431F6">
      <w:pPr>
        <w:spacing w:after="0" w:line="360" w:lineRule="auto"/>
        <w:contextualSpacing/>
        <w:jc w:val="both"/>
        <w:rPr>
          <w:rFonts w:ascii="Times New Roman" w:hAnsi="Times New Roman"/>
          <w:sz w:val="28"/>
          <w:szCs w:val="28"/>
        </w:rPr>
      </w:pPr>
      <w:r w:rsidRPr="00010F4F">
        <w:rPr>
          <w:rFonts w:ascii="Times New Roman" w:hAnsi="Times New Roman"/>
          <w:sz w:val="28"/>
          <w:szCs w:val="28"/>
        </w:rPr>
        <w:tab/>
        <w:t>обеспечение педагогических работников, родителей (законных представителей) информационными ресурсами, в том числе необходимой учебно-методической литературой;</w:t>
      </w:r>
    </w:p>
    <w:p w:rsidR="006C480D" w:rsidRPr="00010F4F" w:rsidRDefault="006C480D" w:rsidP="00C431F6">
      <w:pPr>
        <w:spacing w:after="0" w:line="360" w:lineRule="auto"/>
        <w:contextualSpacing/>
        <w:jc w:val="both"/>
        <w:rPr>
          <w:rFonts w:ascii="Times New Roman" w:hAnsi="Times New Roman"/>
          <w:sz w:val="28"/>
          <w:szCs w:val="28"/>
        </w:rPr>
      </w:pPr>
      <w:r w:rsidRPr="00010F4F">
        <w:rPr>
          <w:rFonts w:ascii="Times New Roman" w:hAnsi="Times New Roman"/>
          <w:sz w:val="28"/>
          <w:szCs w:val="28"/>
        </w:rPr>
        <w:tab/>
        <w:t>привлечение  педагогических работников, родителей (законных представителей)  к участию в спортивно-оздоровительных, лечебных, природоохранных мероприятиях.</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b/>
          <w:i/>
          <w:sz w:val="28"/>
          <w:szCs w:val="28"/>
        </w:rPr>
        <w:t>Основные направления реализации программы</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Система работы по формированию экологической культуры, здорового и безопасного образа жизни на ступени начального общего образования предполагает реализацию следующих направлений:</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 xml:space="preserve">создание экологически безопасной, здоровьесберегающей инфраструктуры, безбарьерной среды для слепого обучающегося с </w:t>
      </w:r>
      <w:r w:rsidRPr="00010F4F">
        <w:rPr>
          <w:rFonts w:ascii="Times New Roman" w:hAnsi="Times New Roman"/>
          <w:kern w:val="3"/>
          <w:sz w:val="28"/>
          <w:szCs w:val="28"/>
        </w:rPr>
        <w:t>легкой умственной отсталостью (интеллектуальными нарушениями)</w:t>
      </w:r>
      <w:r w:rsidRPr="00010F4F">
        <w:rPr>
          <w:rFonts w:ascii="Times New Roman" w:hAnsi="Times New Roman"/>
          <w:sz w:val="28"/>
          <w:szCs w:val="28"/>
        </w:rPr>
        <w:t xml:space="preserve"> в ОО;</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lastRenderedPageBreak/>
        <w:t>организация учебной, внеучебной и внешкольной деятельности с учетом реализации задач по формированию экологической культуры здорового и безопасного образа жизни;</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организация спортивно-</w:t>
      </w:r>
      <w:r w:rsidRPr="00010F4F">
        <w:rPr>
          <w:rFonts w:ascii="Times New Roman" w:hAnsi="Times New Roman"/>
          <w:sz w:val="28"/>
          <w:szCs w:val="28"/>
        </w:rPr>
        <w:softHyphen/>
        <w:t xml:space="preserve">оздоровительной работы с учетом особых образовательных потребностей слепых с </w:t>
      </w:r>
      <w:r w:rsidRPr="00010F4F">
        <w:rPr>
          <w:rFonts w:ascii="Times New Roman" w:hAnsi="Times New Roman"/>
          <w:kern w:val="3"/>
          <w:sz w:val="28"/>
          <w:szCs w:val="28"/>
        </w:rPr>
        <w:t>легкой умственной отсталостью (интеллектуальными нарушениями)</w:t>
      </w:r>
      <w:r w:rsidRPr="00010F4F">
        <w:rPr>
          <w:rFonts w:ascii="Times New Roman" w:hAnsi="Times New Roman"/>
          <w:sz w:val="28"/>
          <w:szCs w:val="28"/>
        </w:rPr>
        <w:t xml:space="preserve"> и индивидуальных особенностей обучающихся;</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формирование экологически сообразного поведения в быту и природе;</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организацию лечебно-восстановительной и профилактической работы;</w:t>
      </w:r>
    </w:p>
    <w:p w:rsidR="006C480D" w:rsidRPr="00010F4F" w:rsidRDefault="006C480D" w:rsidP="00C431F6">
      <w:pPr>
        <w:spacing w:after="0" w:line="360" w:lineRule="auto"/>
        <w:ind w:firstLine="454"/>
        <w:contextualSpacing/>
        <w:jc w:val="both"/>
        <w:rPr>
          <w:rFonts w:ascii="Times New Roman" w:hAnsi="Times New Roman"/>
          <w:sz w:val="28"/>
          <w:szCs w:val="28"/>
        </w:rPr>
      </w:pPr>
      <w:r w:rsidRPr="00010F4F">
        <w:rPr>
          <w:rFonts w:ascii="Times New Roman" w:hAnsi="Times New Roman"/>
          <w:sz w:val="28"/>
          <w:szCs w:val="28"/>
        </w:rPr>
        <w:tab/>
        <w:t>организацию работы с родителями (законными представителями) и другими организациями.</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i/>
          <w:sz w:val="28"/>
          <w:szCs w:val="28"/>
        </w:rPr>
        <w:t xml:space="preserve">Экологически безопасная, здоровьесберегающая инфраструктура, безбарьерная среда для слепого обучающегося с </w:t>
      </w:r>
      <w:r w:rsidRPr="00010F4F">
        <w:rPr>
          <w:rFonts w:ascii="Times New Roman" w:hAnsi="Times New Roman"/>
          <w:i/>
          <w:kern w:val="3"/>
          <w:sz w:val="28"/>
          <w:szCs w:val="28"/>
        </w:rPr>
        <w:t>легкой умственной отсталостью (интеллектуальными нарушениями)</w:t>
      </w:r>
      <w:r w:rsidRPr="00010F4F">
        <w:rPr>
          <w:rFonts w:ascii="Times New Roman" w:hAnsi="Times New Roman"/>
          <w:i/>
          <w:sz w:val="28"/>
          <w:szCs w:val="28"/>
        </w:rPr>
        <w:t xml:space="preserve"> в образовательной организации  включает:</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соответствие здания и всех его помещений  эпидемиологическим требованиям, санитарным и гигиеническим нормам (в том числе нормам освещения для слепых обучающихся с остаточным зрением), нормам пожарной безопасности;</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организацию качественного горячего питания обучающихся, в том числе горячих завтраков;</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 xml:space="preserve">оснащённость кабинетов, физкультурного зала, спортплощадок необходимым игровым и спортивным оборудованием и инвентарём, адаптированным к особым образовательным потребностям слепых обучающихся с </w:t>
      </w:r>
      <w:r w:rsidRPr="00010F4F">
        <w:rPr>
          <w:rFonts w:ascii="Times New Roman" w:hAnsi="Times New Roman"/>
          <w:kern w:val="3"/>
          <w:sz w:val="28"/>
          <w:szCs w:val="28"/>
        </w:rPr>
        <w:t>легкой умственной отсталостью (интеллектуальными нарушениями)</w:t>
      </w:r>
      <w:r w:rsidRPr="00010F4F">
        <w:rPr>
          <w:rFonts w:ascii="Times New Roman" w:hAnsi="Times New Roman"/>
          <w:sz w:val="28"/>
          <w:szCs w:val="28"/>
        </w:rPr>
        <w:t>;</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наличие помещений для медицинского персонала;</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наличие оборудованных помещений для формирования у слепых обучающихся с </w:t>
      </w:r>
      <w:r w:rsidRPr="00010F4F">
        <w:rPr>
          <w:rFonts w:ascii="Times New Roman" w:hAnsi="Times New Roman"/>
          <w:kern w:val="3"/>
          <w:sz w:val="28"/>
          <w:szCs w:val="28"/>
        </w:rPr>
        <w:t>легкой умственной отсталостью (интеллектуальными нарушениями)</w:t>
      </w:r>
      <w:r w:rsidRPr="00010F4F">
        <w:rPr>
          <w:rFonts w:ascii="Times New Roman" w:hAnsi="Times New Roman"/>
          <w:sz w:val="28"/>
          <w:szCs w:val="28"/>
        </w:rPr>
        <w:t xml:space="preserve"> специальных умений и навыков, повышающих их </w:t>
      </w:r>
      <w:r w:rsidRPr="00010F4F">
        <w:rPr>
          <w:rFonts w:ascii="Times New Roman" w:hAnsi="Times New Roman"/>
          <w:sz w:val="28"/>
          <w:szCs w:val="28"/>
        </w:rPr>
        <w:lastRenderedPageBreak/>
        <w:t>безопасность, способствующих охране здоровья (кабинеты АФК, ритмики, пространственной и социально-бытовой ориентировки);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 наличие необходимого (в расчёте на количество обучающихся) и квалифицированного состава специалистов, обеспечивающих оздоровительную работу со слепыми обучающимися с </w:t>
      </w:r>
      <w:r w:rsidRPr="00010F4F">
        <w:rPr>
          <w:rFonts w:ascii="Times New Roman" w:hAnsi="Times New Roman"/>
          <w:kern w:val="3"/>
          <w:sz w:val="28"/>
          <w:szCs w:val="28"/>
        </w:rPr>
        <w:t>легкой умственной отсталостью (интеллектуальными нарушениями)</w:t>
      </w:r>
      <w:r w:rsidRPr="00010F4F">
        <w:rPr>
          <w:rFonts w:ascii="Times New Roman" w:hAnsi="Times New Roman"/>
          <w:sz w:val="28"/>
          <w:szCs w:val="28"/>
        </w:rPr>
        <w:t xml:space="preserve">, способных обеспечить профилактику травм (в том числе психологических), обеспечить их психоэмоциональное благополучие. </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i/>
          <w:sz w:val="28"/>
          <w:szCs w:val="28"/>
        </w:rPr>
        <w:t>Организация урочной, внеурочной и внешкольной деятельности включает</w:t>
      </w:r>
      <w:r w:rsidRPr="00010F4F">
        <w:rPr>
          <w:rFonts w:ascii="Times New Roman" w:hAnsi="Times New Roman"/>
          <w:sz w:val="28"/>
          <w:szCs w:val="28"/>
        </w:rPr>
        <w:t>:</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соблюдение гигиенических норм и требований к организации и объёму урочной и внеурочной нагрузки, к организации занятий, предполагающих участие остаточного зрения;</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 xml:space="preserve">использование методов и методик обучения, адекватных возрастным возможностям, особым образовательным потребностям слепых обучающихся, индивидуальным возможностям слепых обучающихся с </w:t>
      </w:r>
      <w:r w:rsidRPr="00010F4F">
        <w:rPr>
          <w:rFonts w:ascii="Times New Roman" w:hAnsi="Times New Roman"/>
          <w:kern w:val="3"/>
          <w:sz w:val="28"/>
          <w:szCs w:val="28"/>
        </w:rPr>
        <w:t>легкой умственной отсталостью (интеллектуальными нарушениями)</w:t>
      </w:r>
      <w:r w:rsidRPr="00010F4F">
        <w:rPr>
          <w:rFonts w:ascii="Times New Roman" w:hAnsi="Times New Roman"/>
          <w:sz w:val="28"/>
          <w:szCs w:val="28"/>
        </w:rPr>
        <w:t>;</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освоение медицинскими и педагогическими работниками правил взаимодействия в системе координат «слепой-зрячий»;</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необходимость строгого контроля со стороны педагогических и медицинских работников состояния остаточного зрения, сохранных анализаторов, психоэмоционального состояния обучающихся;</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строгое соблюдение всех требований к использованию технических и тифлотехнических средств обучения, в том числе компьютеров и аудио</w:t>
      </w:r>
      <w:r w:rsidRPr="00010F4F">
        <w:rPr>
          <w:rFonts w:ascii="Times New Roman" w:hAnsi="Times New Roman"/>
          <w:sz w:val="28"/>
          <w:szCs w:val="28"/>
        </w:rPr>
        <w:softHyphen/>
        <w:t>визуальных средств;</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 xml:space="preserve">осуществление врачебного контроля за соблюдением режима зрительной нагрузки в учебной деятельности, на занятиях физической культурой в соответствии с группой здоровья слепыми обучающимися с </w:t>
      </w:r>
      <w:r w:rsidRPr="00010F4F">
        <w:rPr>
          <w:rFonts w:ascii="Times New Roman" w:hAnsi="Times New Roman"/>
          <w:kern w:val="3"/>
          <w:sz w:val="28"/>
          <w:szCs w:val="28"/>
        </w:rPr>
        <w:t>легкой умственной отсталостью (интеллектуальными нарушениями)</w:t>
      </w:r>
      <w:r w:rsidRPr="00010F4F">
        <w:rPr>
          <w:rFonts w:ascii="Times New Roman" w:hAnsi="Times New Roman"/>
          <w:sz w:val="28"/>
          <w:szCs w:val="28"/>
        </w:rPr>
        <w:t>.</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i/>
          <w:sz w:val="28"/>
          <w:szCs w:val="28"/>
        </w:rPr>
        <w:lastRenderedPageBreak/>
        <w:t>Организация спортивно-оздоровительной работы</w:t>
      </w:r>
      <w:r w:rsidRPr="00010F4F">
        <w:rPr>
          <w:rFonts w:ascii="Times New Roman" w:hAnsi="Times New Roman"/>
          <w:sz w:val="28"/>
          <w:szCs w:val="28"/>
        </w:rPr>
        <w:t xml:space="preserve"> направлена на соблюдение оптимального двигательного режима, повышение адаптационных возможностей, сохранение и укрепление здоровья обучающихся с учетом особых образовательных потребностей слепых с </w:t>
      </w:r>
      <w:r w:rsidRPr="00010F4F">
        <w:rPr>
          <w:rFonts w:ascii="Times New Roman" w:hAnsi="Times New Roman"/>
          <w:kern w:val="3"/>
          <w:sz w:val="28"/>
          <w:szCs w:val="28"/>
        </w:rPr>
        <w:t>легкой умственной отсталостью (интеллектуальными нарушениями)</w:t>
      </w:r>
      <w:r w:rsidRPr="00010F4F">
        <w:rPr>
          <w:rFonts w:ascii="Times New Roman" w:hAnsi="Times New Roman"/>
          <w:sz w:val="28"/>
          <w:szCs w:val="28"/>
        </w:rPr>
        <w:t xml:space="preserve"> и индивидуальных особенностей обучающихся и включает:</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 xml:space="preserve">физическое развитие слепых обучающихся с </w:t>
      </w:r>
      <w:r w:rsidRPr="00010F4F">
        <w:rPr>
          <w:rFonts w:ascii="Times New Roman" w:hAnsi="Times New Roman"/>
          <w:kern w:val="3"/>
          <w:sz w:val="28"/>
          <w:szCs w:val="28"/>
        </w:rPr>
        <w:t>легкой умственной отсталостью (интеллектуальными нарушениями)</w:t>
      </w:r>
      <w:r w:rsidRPr="00010F4F">
        <w:rPr>
          <w:rFonts w:ascii="Times New Roman" w:hAnsi="Times New Roman"/>
          <w:sz w:val="28"/>
          <w:szCs w:val="28"/>
        </w:rPr>
        <w:t xml:space="preserve"> на уроках физкультуры, занятиях адаптивной физической культурой, ритмикой с учетом имеющихся у обучающихся противопоказаний; </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организацию часа активных движений (динамической паузы между 3-4 уроками);</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организацию динамических перемен, физкультминуток на уроках, способствующих поддержанию работоспособности, снятию мышечного напряжения (мышц рук, кистей, спины и шеи), обеспечивающих профилактику осязательного и зрительного утомления, способствующих эмоциональной разгрузке и повышению двигательной активности,  психоэмоционального тонуса;</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организацию работы спортивных секций и создание условий для их эффективного функционирования;</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регулярное проведение спортивно</w:t>
      </w:r>
      <w:r w:rsidRPr="00010F4F">
        <w:rPr>
          <w:rFonts w:ascii="Times New Roman" w:hAnsi="Times New Roman"/>
          <w:sz w:val="28"/>
          <w:szCs w:val="28"/>
        </w:rPr>
        <w:softHyphen/>
        <w:t>-оздоровительных мероприятий (дней спорта, соревнований, спартакиад, олимпиад, походов и др.).</w:t>
      </w:r>
    </w:p>
    <w:p w:rsidR="006C480D" w:rsidRPr="00010F4F" w:rsidRDefault="006C480D" w:rsidP="00C431F6">
      <w:pPr>
        <w:spacing w:after="0" w:line="360" w:lineRule="auto"/>
        <w:ind w:firstLine="708"/>
        <w:contextualSpacing/>
        <w:jc w:val="both"/>
        <w:rPr>
          <w:rFonts w:ascii="Times New Roman" w:hAnsi="Times New Roman"/>
          <w:i/>
          <w:sz w:val="28"/>
          <w:szCs w:val="28"/>
        </w:rPr>
      </w:pPr>
      <w:r w:rsidRPr="00010F4F">
        <w:rPr>
          <w:rFonts w:ascii="Times New Roman" w:hAnsi="Times New Roman"/>
          <w:i/>
          <w:sz w:val="28"/>
          <w:szCs w:val="28"/>
        </w:rPr>
        <w:t>Формирование экологически сообразного поведения в быту и природе</w:t>
      </w:r>
      <w:r w:rsidRPr="00010F4F">
        <w:rPr>
          <w:rFonts w:ascii="Times New Roman" w:hAnsi="Times New Roman"/>
          <w:sz w:val="28"/>
          <w:szCs w:val="28"/>
        </w:rPr>
        <w:t xml:space="preserve"> предусматривает</w:t>
      </w:r>
      <w:r w:rsidRPr="00010F4F">
        <w:rPr>
          <w:rFonts w:ascii="Times New Roman" w:hAnsi="Times New Roman"/>
          <w:i/>
          <w:sz w:val="28"/>
          <w:szCs w:val="28"/>
        </w:rPr>
        <w:t>:</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проведение внеурочных мероприятий по ознакомлению с объектами (природоведческие экскурсии, тематические прогулки, трудовая деятельность,  походы);</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создание условий для непосредственного контакта с объектами живой и неживой природы;</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lastRenderedPageBreak/>
        <w:t>проведение мероприятий, закрепляющих экологически сообразное поведение обучающихся в социальной и природной среде.</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i/>
          <w:sz w:val="28"/>
          <w:szCs w:val="28"/>
        </w:rPr>
        <w:t xml:space="preserve">Организация лечебно-восстановительной и профилактической работы </w:t>
      </w:r>
      <w:r w:rsidRPr="00010F4F">
        <w:rPr>
          <w:rFonts w:ascii="Times New Roman" w:hAnsi="Times New Roman"/>
          <w:sz w:val="28"/>
          <w:szCs w:val="28"/>
        </w:rPr>
        <w:t>предусматривает:</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медицинскую реабилитацию, направленную на коррекцию и поддержание функций органа зрения, улучшение зрения или принятие мер по сохранению остаточного зрения, предотвращение рецидивов заболеваний, ухудшающих зрение;</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 xml:space="preserve">контроль за соблюдением офтальмо-гигиенических условий воспитания и обучения слепых обучающихся с </w:t>
      </w:r>
      <w:r w:rsidRPr="00010F4F">
        <w:rPr>
          <w:rFonts w:ascii="Times New Roman" w:hAnsi="Times New Roman"/>
          <w:kern w:val="3"/>
          <w:sz w:val="28"/>
          <w:szCs w:val="28"/>
        </w:rPr>
        <w:t>легкой умственной отсталостью (интеллектуальными нарушениями)</w:t>
      </w:r>
      <w:r w:rsidRPr="00010F4F">
        <w:rPr>
          <w:rFonts w:ascii="Times New Roman" w:hAnsi="Times New Roman"/>
          <w:sz w:val="28"/>
          <w:szCs w:val="28"/>
        </w:rPr>
        <w:t>;</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неукоснительный контроль за выполнением лечебных рекомендаций и организации жизнедеятельности обучающегося в соответствии с задачами и этапом медицинской реабилитации;</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мероприятия, способствующие развитию и совершенствованию зрительного анализатора, улучшающие питание глаз, укрепляющие склеру и мышцы глаз (рацион питания полезный для глаз, освоение и систематическое выполнение обучающимися комплексов упражнений для глаз);</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педагогические мероприятия, направленные на укрепление физического и психического здоровья обучающегося, поддержание его психоэмоционального тонуса;</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воспитание у обучающихся и их родителей (законных представителей) сознательного отношения к охране остаточного зрения;</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организацию офтальмологического сопровождения обучающегося с остаточным зрением в учебном процессе.</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i/>
          <w:sz w:val="28"/>
          <w:szCs w:val="28"/>
        </w:rPr>
        <w:t>Работа с родителями (законными представителями)</w:t>
      </w:r>
      <w:r w:rsidRPr="00010F4F">
        <w:rPr>
          <w:rFonts w:ascii="Times New Roman" w:hAnsi="Times New Roman"/>
          <w:sz w:val="28"/>
          <w:szCs w:val="28"/>
        </w:rPr>
        <w:t xml:space="preserve"> включает:</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 xml:space="preserve">повышение педагогической компетентности родителей (законных представителей) по вопросам включения   слепого обучающегося с </w:t>
      </w:r>
      <w:r w:rsidRPr="00010F4F">
        <w:rPr>
          <w:rFonts w:ascii="Times New Roman" w:hAnsi="Times New Roman"/>
          <w:kern w:val="3"/>
          <w:sz w:val="28"/>
          <w:szCs w:val="28"/>
        </w:rPr>
        <w:t>легкой умственной отсталостью (интеллектуальными нарушениями)</w:t>
      </w:r>
      <w:r w:rsidRPr="00010F4F">
        <w:rPr>
          <w:rFonts w:ascii="Times New Roman" w:hAnsi="Times New Roman"/>
          <w:sz w:val="28"/>
          <w:szCs w:val="28"/>
        </w:rPr>
        <w:t xml:space="preserve"> в чувственно-практическое взаимодействие с окружающим социумом,  природной средой;</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lastRenderedPageBreak/>
        <w:t>повышение педагогической компетентности родителей (законных представителей) по вопросам поддержания и укрепления здоровья обучающегося, охраны и развития остаточного зрения, органов осязания, слуха, коррекции его физического развития;</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организацию совместной работы педагогов и родителей (законных представителей) по проведению спортивных соревнований, дней здоровья, занятий по профилактике вредных привычек и др.</w:t>
      </w:r>
    </w:p>
    <w:p w:rsidR="006C480D" w:rsidRPr="00010F4F" w:rsidRDefault="006C480D" w:rsidP="00C431F6">
      <w:pPr>
        <w:spacing w:after="0" w:line="360" w:lineRule="auto"/>
        <w:ind w:firstLine="708"/>
        <w:contextualSpacing/>
        <w:jc w:val="both"/>
        <w:rPr>
          <w:rFonts w:ascii="Times New Roman" w:hAnsi="Times New Roman"/>
          <w:sz w:val="28"/>
        </w:rPr>
      </w:pPr>
      <w:r w:rsidRPr="00010F4F">
        <w:rPr>
          <w:rFonts w:ascii="Times New Roman" w:hAnsi="Times New Roman"/>
          <w:sz w:val="28"/>
        </w:rPr>
        <w:t>В качестве конкретных планируемых результатов</w:t>
      </w:r>
      <w:r>
        <w:rPr>
          <w:rFonts w:ascii="Times New Roman" w:hAnsi="Times New Roman"/>
          <w:sz w:val="28"/>
        </w:rPr>
        <w:t xml:space="preserve"> </w:t>
      </w:r>
      <w:r w:rsidRPr="00010F4F">
        <w:rPr>
          <w:rFonts w:ascii="Times New Roman" w:hAnsi="Times New Roman"/>
          <w:sz w:val="28"/>
        </w:rPr>
        <w:t xml:space="preserve">освоения </w:t>
      </w:r>
      <w:r w:rsidRPr="00010F4F">
        <w:rPr>
          <w:rFonts w:ascii="Times New Roman" w:hAnsi="Times New Roman"/>
          <w:sz w:val="28"/>
          <w:szCs w:val="28"/>
        </w:rPr>
        <w:t>слепыми</w:t>
      </w:r>
      <w:r w:rsidRPr="00010F4F">
        <w:rPr>
          <w:rFonts w:ascii="Times New Roman" w:hAnsi="Times New Roman"/>
          <w:sz w:val="28"/>
        </w:rPr>
        <w:t xml:space="preserve"> обучающимися  с интеллектуальной недостаточностью программы  основ экологической культуры, здорового  и безопасного образа жизни выступают:</w:t>
      </w:r>
    </w:p>
    <w:p w:rsidR="006C480D" w:rsidRPr="00010F4F" w:rsidRDefault="006C480D" w:rsidP="00C431F6">
      <w:pPr>
        <w:spacing w:after="0" w:line="360" w:lineRule="auto"/>
        <w:contextualSpacing/>
        <w:jc w:val="both"/>
        <w:rPr>
          <w:rFonts w:ascii="Times New Roman" w:hAnsi="Times New Roman"/>
          <w:sz w:val="28"/>
        </w:rPr>
      </w:pPr>
      <w:r w:rsidRPr="00010F4F">
        <w:rPr>
          <w:rFonts w:ascii="Times New Roman" w:hAnsi="Times New Roman"/>
          <w:sz w:val="28"/>
        </w:rPr>
        <w:tab/>
        <w:t>сформированность элементарных экологических знаний, представлений;</w:t>
      </w:r>
    </w:p>
    <w:p w:rsidR="006C480D" w:rsidRPr="00010F4F" w:rsidRDefault="006C480D" w:rsidP="00C431F6">
      <w:pPr>
        <w:spacing w:after="0" w:line="360" w:lineRule="auto"/>
        <w:contextualSpacing/>
        <w:jc w:val="both"/>
        <w:rPr>
          <w:rFonts w:ascii="Times New Roman" w:hAnsi="Times New Roman"/>
          <w:sz w:val="28"/>
        </w:rPr>
      </w:pPr>
      <w:r w:rsidRPr="00010F4F">
        <w:rPr>
          <w:rFonts w:ascii="Times New Roman" w:hAnsi="Times New Roman"/>
          <w:sz w:val="28"/>
        </w:rPr>
        <w:tab/>
        <w:t xml:space="preserve">сформированность представлений о факторах  риска для здоровья человека, </w:t>
      </w:r>
      <w:r w:rsidRPr="00010F4F">
        <w:rPr>
          <w:rFonts w:ascii="Times New Roman" w:hAnsi="Times New Roman"/>
          <w:sz w:val="28"/>
        </w:rPr>
        <w:tab/>
        <w:t xml:space="preserve">для  </w:t>
      </w:r>
      <w:r w:rsidRPr="00010F4F">
        <w:rPr>
          <w:rFonts w:ascii="Times New Roman" w:hAnsi="Times New Roman"/>
          <w:sz w:val="28"/>
          <w:szCs w:val="28"/>
        </w:rPr>
        <w:t>остаточного</w:t>
      </w:r>
      <w:r w:rsidRPr="00010F4F">
        <w:rPr>
          <w:rFonts w:ascii="Times New Roman" w:hAnsi="Times New Roman"/>
          <w:sz w:val="28"/>
        </w:rPr>
        <w:t xml:space="preserve"> зрения (бесконтрольные физические нагрузки, нерегламентированная зрительная работа, обострение хронических заболеваний);</w:t>
      </w:r>
    </w:p>
    <w:p w:rsidR="006C480D" w:rsidRPr="00010F4F" w:rsidRDefault="006C480D" w:rsidP="00C431F6">
      <w:pPr>
        <w:spacing w:after="0" w:line="360" w:lineRule="auto"/>
        <w:contextualSpacing/>
        <w:jc w:val="both"/>
        <w:rPr>
          <w:rFonts w:ascii="Times New Roman" w:hAnsi="Times New Roman"/>
          <w:sz w:val="28"/>
        </w:rPr>
      </w:pPr>
      <w:r w:rsidRPr="00010F4F">
        <w:rPr>
          <w:rFonts w:ascii="Times New Roman" w:hAnsi="Times New Roman"/>
          <w:sz w:val="28"/>
        </w:rPr>
        <w:tab/>
        <w:t>развитие позитивного отношения  к использованию тифлотехнических средств и приемов, облегчающих пространственную ориентировку и овладение обучающимися предметно-практической деятельностью;</w:t>
      </w:r>
    </w:p>
    <w:p w:rsidR="006C480D" w:rsidRPr="00010F4F" w:rsidRDefault="006C480D" w:rsidP="00C431F6">
      <w:pPr>
        <w:spacing w:after="0" w:line="360" w:lineRule="auto"/>
        <w:contextualSpacing/>
        <w:jc w:val="both"/>
        <w:rPr>
          <w:rFonts w:ascii="Times New Roman" w:hAnsi="Times New Roman"/>
          <w:sz w:val="28"/>
        </w:rPr>
      </w:pPr>
      <w:r w:rsidRPr="00010F4F">
        <w:rPr>
          <w:rFonts w:ascii="Times New Roman" w:hAnsi="Times New Roman"/>
          <w:sz w:val="28"/>
        </w:rPr>
        <w:tab/>
        <w:t xml:space="preserve">  развитие позитивного отношения к выполнению правил личной гигиены (в том числе  гигиены глаз), использованию средств оптической коррекции;</w:t>
      </w:r>
    </w:p>
    <w:p w:rsidR="006C480D" w:rsidRPr="00010F4F" w:rsidRDefault="006C480D" w:rsidP="00C431F6">
      <w:pPr>
        <w:spacing w:after="0" w:line="360" w:lineRule="auto"/>
        <w:contextualSpacing/>
        <w:jc w:val="both"/>
        <w:rPr>
          <w:rFonts w:ascii="Times New Roman" w:hAnsi="Times New Roman"/>
          <w:sz w:val="28"/>
        </w:rPr>
      </w:pPr>
      <w:r w:rsidRPr="00010F4F">
        <w:rPr>
          <w:rFonts w:ascii="Times New Roman" w:hAnsi="Times New Roman"/>
          <w:sz w:val="28"/>
        </w:rPr>
        <w:tab/>
        <w:t>сформированность  элементарных представлений о здоровом образе жизни, и способах его поддерживания;</w:t>
      </w:r>
    </w:p>
    <w:p w:rsidR="006C480D" w:rsidRPr="00010F4F" w:rsidRDefault="006C480D" w:rsidP="00C431F6">
      <w:pPr>
        <w:spacing w:after="0" w:line="360" w:lineRule="auto"/>
        <w:contextualSpacing/>
        <w:jc w:val="both"/>
        <w:rPr>
          <w:rFonts w:ascii="Times New Roman" w:hAnsi="Times New Roman"/>
          <w:sz w:val="28"/>
        </w:rPr>
      </w:pPr>
      <w:r w:rsidRPr="00010F4F">
        <w:rPr>
          <w:rFonts w:ascii="Times New Roman" w:hAnsi="Times New Roman"/>
          <w:sz w:val="28"/>
        </w:rPr>
        <w:tab/>
        <w:t>сформированность представлений о возможных чрезвычайных обстоятельствах и основных правилах поведения в экстремальных ситуациях;</w:t>
      </w:r>
    </w:p>
    <w:p w:rsidR="006C480D" w:rsidRPr="00010F4F" w:rsidRDefault="006C480D" w:rsidP="00C431F6">
      <w:pPr>
        <w:spacing w:after="0" w:line="360" w:lineRule="auto"/>
        <w:contextualSpacing/>
        <w:jc w:val="both"/>
        <w:rPr>
          <w:rFonts w:ascii="Times New Roman" w:hAnsi="Times New Roman"/>
          <w:sz w:val="28"/>
        </w:rPr>
      </w:pPr>
      <w:r w:rsidRPr="00010F4F">
        <w:rPr>
          <w:rFonts w:ascii="Times New Roman" w:hAnsi="Times New Roman"/>
          <w:sz w:val="28"/>
        </w:rPr>
        <w:tab/>
        <w:t>сформированность способов безопасного поведения в различных видах деятельности (учебной, трудовой, спортивной и др.);</w:t>
      </w:r>
    </w:p>
    <w:p w:rsidR="006C480D" w:rsidRPr="00010F4F" w:rsidRDefault="006C480D" w:rsidP="00C431F6">
      <w:pPr>
        <w:spacing w:after="0" w:line="360" w:lineRule="auto"/>
        <w:contextualSpacing/>
        <w:jc w:val="both"/>
        <w:rPr>
          <w:rFonts w:ascii="Times New Roman" w:hAnsi="Times New Roman"/>
          <w:sz w:val="28"/>
        </w:rPr>
      </w:pPr>
      <w:r w:rsidRPr="00010F4F">
        <w:rPr>
          <w:rFonts w:ascii="Times New Roman" w:hAnsi="Times New Roman"/>
          <w:sz w:val="28"/>
        </w:rPr>
        <w:tab/>
        <w:t>воспитание  бережного отношения к живой и неживой природе;</w:t>
      </w:r>
    </w:p>
    <w:p w:rsidR="006C480D" w:rsidRPr="00010F4F" w:rsidRDefault="006C480D" w:rsidP="00C431F6">
      <w:pPr>
        <w:spacing w:after="0" w:line="360" w:lineRule="auto"/>
        <w:contextualSpacing/>
        <w:jc w:val="both"/>
        <w:rPr>
          <w:rFonts w:ascii="Times New Roman" w:hAnsi="Times New Roman"/>
          <w:sz w:val="28"/>
        </w:rPr>
      </w:pPr>
      <w:r w:rsidRPr="00010F4F">
        <w:rPr>
          <w:rFonts w:ascii="Times New Roman" w:hAnsi="Times New Roman"/>
          <w:sz w:val="28"/>
        </w:rPr>
        <w:lastRenderedPageBreak/>
        <w:tab/>
        <w:t>воспитание потребности  обращаться  по любым вопросам, связанным с состоянием здоровья, к медицинским работникам, находящимся в образовательной организации.</w:t>
      </w:r>
    </w:p>
    <w:p w:rsidR="006C480D" w:rsidRPr="00010F4F" w:rsidRDefault="006C480D" w:rsidP="00C431F6">
      <w:pPr>
        <w:spacing w:after="0" w:line="360" w:lineRule="auto"/>
        <w:contextualSpacing/>
        <w:jc w:val="both"/>
        <w:rPr>
          <w:rFonts w:ascii="Times New Roman" w:hAnsi="Times New Roman"/>
          <w:sz w:val="28"/>
        </w:rPr>
      </w:pPr>
      <w:r w:rsidRPr="00010F4F">
        <w:rPr>
          <w:rFonts w:ascii="Times New Roman" w:hAnsi="Times New Roman"/>
          <w:sz w:val="28"/>
        </w:rPr>
        <w:tab/>
        <w:t>В качестве обобщенных результатов реализации программы могут выступать следующие показатели:</w:t>
      </w:r>
    </w:p>
    <w:p w:rsidR="006C480D" w:rsidRPr="00010F4F" w:rsidRDefault="006C480D" w:rsidP="00C431F6">
      <w:pPr>
        <w:spacing w:after="0" w:line="360" w:lineRule="auto"/>
        <w:contextualSpacing/>
        <w:jc w:val="both"/>
        <w:rPr>
          <w:rFonts w:ascii="Times New Roman" w:hAnsi="Times New Roman"/>
          <w:sz w:val="28"/>
        </w:rPr>
      </w:pPr>
      <w:r w:rsidRPr="00010F4F">
        <w:rPr>
          <w:rFonts w:ascii="Times New Roman" w:hAnsi="Times New Roman"/>
          <w:sz w:val="28"/>
        </w:rPr>
        <w:tab/>
        <w:t>динамика показателей здоровья обучающихся (общего показателя здоровья, состояния зрительной системы, сохранных анализаторов и др.);</w:t>
      </w:r>
    </w:p>
    <w:p w:rsidR="006C480D" w:rsidRPr="00010F4F" w:rsidRDefault="006C480D" w:rsidP="00C431F6">
      <w:pPr>
        <w:spacing w:after="0" w:line="360" w:lineRule="auto"/>
        <w:contextualSpacing/>
        <w:jc w:val="both"/>
        <w:rPr>
          <w:rFonts w:ascii="Times New Roman" w:hAnsi="Times New Roman"/>
          <w:sz w:val="28"/>
        </w:rPr>
      </w:pPr>
      <w:r w:rsidRPr="00010F4F">
        <w:rPr>
          <w:rFonts w:ascii="Times New Roman" w:hAnsi="Times New Roman"/>
          <w:sz w:val="28"/>
        </w:rPr>
        <w:tab/>
        <w:t>динамика травматизма, связанного как с несоответствием образовательной среды образовательной организации с точки зрения её безопасности (случаи травматизма), так и низким уровнем развития  у обучающихся умений и навыков безопасного поведения  в социальной и природной среде;</w:t>
      </w:r>
    </w:p>
    <w:p w:rsidR="006C480D" w:rsidRPr="00010F4F" w:rsidRDefault="006C480D" w:rsidP="00C431F6">
      <w:pPr>
        <w:spacing w:after="0" w:line="360" w:lineRule="auto"/>
        <w:contextualSpacing/>
        <w:jc w:val="both"/>
        <w:rPr>
          <w:rFonts w:ascii="Times New Roman" w:hAnsi="Times New Roman"/>
          <w:sz w:val="28"/>
        </w:rPr>
      </w:pPr>
      <w:r w:rsidRPr="00010F4F">
        <w:rPr>
          <w:rFonts w:ascii="Times New Roman" w:hAnsi="Times New Roman"/>
          <w:sz w:val="28"/>
        </w:rPr>
        <w:tab/>
        <w:t>динамика показателей количества пропусков по болезни и др.</w:t>
      </w:r>
    </w:p>
    <w:p w:rsidR="006C480D" w:rsidRPr="00010F4F" w:rsidRDefault="006C480D" w:rsidP="00C431F6">
      <w:pPr>
        <w:tabs>
          <w:tab w:val="left" w:pos="-567"/>
          <w:tab w:val="right" w:leader="dot" w:pos="9639"/>
        </w:tabs>
        <w:spacing w:after="0" w:line="360" w:lineRule="auto"/>
        <w:ind w:right="142"/>
        <w:contextualSpacing/>
        <w:jc w:val="center"/>
        <w:outlineLvl w:val="2"/>
        <w:rPr>
          <w:rFonts w:ascii="Times New Roman" w:hAnsi="Times New Roman"/>
          <w:b/>
          <w:sz w:val="28"/>
          <w:szCs w:val="28"/>
        </w:rPr>
      </w:pPr>
      <w:r w:rsidRPr="00010F4F">
        <w:rPr>
          <w:rFonts w:ascii="Times New Roman" w:hAnsi="Times New Roman"/>
          <w:b/>
          <w:sz w:val="28"/>
          <w:szCs w:val="28"/>
        </w:rPr>
        <w:t>4.2.5.</w:t>
      </w:r>
      <w:r w:rsidRPr="00010F4F">
        <w:rPr>
          <w:rFonts w:ascii="Cambria Math" w:hAnsi="Cambria Math" w:cs="Cambria Math"/>
          <w:b/>
          <w:sz w:val="28"/>
          <w:szCs w:val="28"/>
        </w:rPr>
        <w:t> </w:t>
      </w:r>
      <w:r w:rsidRPr="00010F4F">
        <w:rPr>
          <w:rFonts w:ascii="Times New Roman" w:hAnsi="Times New Roman"/>
          <w:b/>
          <w:sz w:val="28"/>
          <w:szCs w:val="28"/>
        </w:rPr>
        <w:t>Программа коррекционной работы</w:t>
      </w:r>
    </w:p>
    <w:p w:rsidR="006C480D" w:rsidRPr="00010F4F" w:rsidRDefault="006C480D" w:rsidP="00C431F6">
      <w:pPr>
        <w:spacing w:after="0" w:line="360" w:lineRule="auto"/>
        <w:ind w:firstLine="708"/>
        <w:contextualSpacing/>
        <w:jc w:val="both"/>
        <w:rPr>
          <w:rFonts w:ascii="Times New Roman" w:hAnsi="Times New Roman"/>
          <w:sz w:val="28"/>
        </w:rPr>
      </w:pPr>
      <w:r w:rsidRPr="00010F4F">
        <w:rPr>
          <w:rFonts w:ascii="Times New Roman" w:hAnsi="Times New Roman"/>
          <w:i/>
          <w:sz w:val="28"/>
        </w:rPr>
        <w:t>Цель программы</w:t>
      </w:r>
      <w:r w:rsidRPr="00010F4F">
        <w:rPr>
          <w:rFonts w:ascii="Times New Roman" w:hAnsi="Times New Roman"/>
          <w:sz w:val="28"/>
        </w:rPr>
        <w:t xml:space="preserve"> — обеспечить   оптимизацию  личностного развития слепых обучающихся </w:t>
      </w:r>
      <w:r w:rsidRPr="00010F4F">
        <w:rPr>
          <w:rFonts w:ascii="Times New Roman" w:hAnsi="Times New Roman"/>
          <w:sz w:val="28"/>
          <w:szCs w:val="28"/>
        </w:rPr>
        <w:t xml:space="preserve">с </w:t>
      </w:r>
      <w:r w:rsidRPr="00010F4F">
        <w:rPr>
          <w:rFonts w:ascii="Times New Roman" w:hAnsi="Times New Roman"/>
          <w:kern w:val="3"/>
          <w:sz w:val="28"/>
          <w:szCs w:val="28"/>
        </w:rPr>
        <w:t>легкой умственной отсталостью (интеллектуальными нарушениями)</w:t>
      </w:r>
      <w:r w:rsidRPr="00010F4F">
        <w:rPr>
          <w:rFonts w:ascii="Times New Roman" w:hAnsi="Times New Roman"/>
          <w:sz w:val="28"/>
        </w:rPr>
        <w:t xml:space="preserve">  и  процессов их социальной адаптации и интеграции.  </w:t>
      </w:r>
    </w:p>
    <w:p w:rsidR="006C480D" w:rsidRPr="00010F4F" w:rsidRDefault="006C480D" w:rsidP="00C431F6">
      <w:pPr>
        <w:spacing w:after="0" w:line="360" w:lineRule="auto"/>
        <w:contextualSpacing/>
        <w:jc w:val="both"/>
        <w:rPr>
          <w:rFonts w:ascii="Times New Roman" w:hAnsi="Times New Roman"/>
          <w:sz w:val="28"/>
        </w:rPr>
      </w:pPr>
      <w:r w:rsidRPr="00010F4F">
        <w:rPr>
          <w:rFonts w:ascii="Times New Roman" w:hAnsi="Times New Roman"/>
          <w:sz w:val="28"/>
        </w:rPr>
        <w:tab/>
      </w:r>
      <w:r w:rsidRPr="00010F4F">
        <w:rPr>
          <w:rFonts w:ascii="Times New Roman" w:hAnsi="Times New Roman"/>
          <w:i/>
          <w:sz w:val="28"/>
        </w:rPr>
        <w:t>Задачами программы выступают</w:t>
      </w:r>
      <w:r w:rsidRPr="00010F4F">
        <w:rPr>
          <w:rFonts w:ascii="Times New Roman" w:hAnsi="Times New Roman"/>
          <w:sz w:val="28"/>
        </w:rPr>
        <w:t>:</w:t>
      </w:r>
    </w:p>
    <w:p w:rsidR="006C480D" w:rsidRPr="00010F4F" w:rsidRDefault="006C480D" w:rsidP="00C431F6">
      <w:pPr>
        <w:spacing w:after="0" w:line="360" w:lineRule="auto"/>
        <w:contextualSpacing/>
        <w:jc w:val="both"/>
        <w:rPr>
          <w:rFonts w:ascii="Times New Roman" w:hAnsi="Times New Roman"/>
          <w:sz w:val="28"/>
        </w:rPr>
      </w:pPr>
      <w:r w:rsidRPr="00010F4F">
        <w:rPr>
          <w:rFonts w:ascii="Times New Roman" w:hAnsi="Times New Roman"/>
          <w:sz w:val="28"/>
        </w:rPr>
        <w:tab/>
        <w:t xml:space="preserve">создание образовательной среды, обеспечивающей максимально благоприятные условия для личностного развития каждого слепого обучающегося </w:t>
      </w:r>
      <w:r w:rsidRPr="00010F4F">
        <w:rPr>
          <w:rFonts w:ascii="Times New Roman" w:hAnsi="Times New Roman"/>
          <w:sz w:val="28"/>
          <w:szCs w:val="28"/>
        </w:rPr>
        <w:t xml:space="preserve">с </w:t>
      </w:r>
      <w:r w:rsidRPr="00010F4F">
        <w:rPr>
          <w:rFonts w:ascii="Times New Roman" w:hAnsi="Times New Roman"/>
          <w:kern w:val="3"/>
          <w:sz w:val="28"/>
          <w:szCs w:val="28"/>
        </w:rPr>
        <w:t>легкой умственной отсталостью (интеллектуальными нарушениями)</w:t>
      </w:r>
      <w:r w:rsidRPr="00010F4F">
        <w:rPr>
          <w:rFonts w:ascii="Times New Roman" w:hAnsi="Times New Roman"/>
          <w:sz w:val="28"/>
        </w:rPr>
        <w:t>;</w:t>
      </w:r>
    </w:p>
    <w:p w:rsidR="006C480D" w:rsidRPr="00010F4F" w:rsidRDefault="006C480D" w:rsidP="00C431F6">
      <w:pPr>
        <w:spacing w:after="0" w:line="360" w:lineRule="auto"/>
        <w:contextualSpacing/>
        <w:jc w:val="both"/>
        <w:rPr>
          <w:rFonts w:ascii="Times New Roman" w:hAnsi="Times New Roman"/>
          <w:sz w:val="28"/>
        </w:rPr>
      </w:pPr>
      <w:r w:rsidRPr="00010F4F">
        <w:rPr>
          <w:rFonts w:ascii="Times New Roman" w:hAnsi="Times New Roman"/>
          <w:sz w:val="28"/>
        </w:rPr>
        <w:tab/>
        <w:t xml:space="preserve">создание условий для формирования у слепых </w:t>
      </w:r>
      <w:r w:rsidRPr="00010F4F">
        <w:rPr>
          <w:rFonts w:ascii="Times New Roman" w:hAnsi="Times New Roman"/>
          <w:sz w:val="28"/>
          <w:szCs w:val="28"/>
        </w:rPr>
        <w:t xml:space="preserve">с </w:t>
      </w:r>
      <w:r w:rsidRPr="00010F4F">
        <w:rPr>
          <w:rFonts w:ascii="Times New Roman" w:hAnsi="Times New Roman"/>
          <w:kern w:val="3"/>
          <w:sz w:val="28"/>
          <w:szCs w:val="28"/>
        </w:rPr>
        <w:t>легкой умственной отсталостью (интеллектуальными нарушениями)</w:t>
      </w:r>
      <w:r w:rsidRPr="00010F4F">
        <w:rPr>
          <w:rFonts w:ascii="Times New Roman" w:hAnsi="Times New Roman"/>
          <w:sz w:val="28"/>
        </w:rPr>
        <w:t xml:space="preserve">  умений и навыков, способствующих  их социальной адаптации и интеграции;</w:t>
      </w:r>
    </w:p>
    <w:p w:rsidR="006C480D" w:rsidRPr="00010F4F" w:rsidRDefault="006C480D" w:rsidP="00C431F6">
      <w:pPr>
        <w:spacing w:after="0" w:line="360" w:lineRule="auto"/>
        <w:contextualSpacing/>
        <w:jc w:val="both"/>
        <w:rPr>
          <w:rFonts w:ascii="Times New Roman" w:hAnsi="Times New Roman"/>
          <w:sz w:val="28"/>
        </w:rPr>
      </w:pPr>
      <w:r w:rsidRPr="00010F4F">
        <w:rPr>
          <w:rFonts w:ascii="Times New Roman" w:hAnsi="Times New Roman"/>
          <w:sz w:val="28"/>
        </w:rPr>
        <w:tab/>
        <w:t>коррекция недостатков развития и профилактика возникновения вторичных отклонений в развитии;</w:t>
      </w:r>
    </w:p>
    <w:p w:rsidR="006C480D" w:rsidRPr="00010F4F" w:rsidRDefault="006C480D" w:rsidP="00C431F6">
      <w:pPr>
        <w:spacing w:after="0" w:line="360" w:lineRule="auto"/>
        <w:contextualSpacing/>
        <w:jc w:val="both"/>
        <w:rPr>
          <w:rFonts w:ascii="Times New Roman" w:hAnsi="Times New Roman"/>
          <w:sz w:val="28"/>
        </w:rPr>
      </w:pPr>
      <w:r w:rsidRPr="00010F4F">
        <w:rPr>
          <w:rFonts w:ascii="Times New Roman" w:hAnsi="Times New Roman"/>
          <w:sz w:val="28"/>
        </w:rPr>
        <w:tab/>
        <w:t xml:space="preserve">оптимизация процесса освоения  слепыми  </w:t>
      </w:r>
      <w:r w:rsidRPr="00010F4F">
        <w:rPr>
          <w:rFonts w:ascii="Times New Roman" w:hAnsi="Times New Roman"/>
          <w:sz w:val="28"/>
          <w:szCs w:val="28"/>
        </w:rPr>
        <w:t xml:space="preserve">с </w:t>
      </w:r>
      <w:r w:rsidRPr="00010F4F">
        <w:rPr>
          <w:rFonts w:ascii="Times New Roman" w:hAnsi="Times New Roman"/>
          <w:kern w:val="3"/>
          <w:sz w:val="28"/>
          <w:szCs w:val="28"/>
        </w:rPr>
        <w:t>легкой умственной отсталостью (интеллектуальными нарушениями)</w:t>
      </w:r>
      <w:r w:rsidRPr="00010F4F">
        <w:rPr>
          <w:rFonts w:ascii="Times New Roman" w:hAnsi="Times New Roman"/>
          <w:sz w:val="28"/>
        </w:rPr>
        <w:t xml:space="preserve"> АООП НОО;</w:t>
      </w:r>
    </w:p>
    <w:p w:rsidR="006C480D" w:rsidRPr="00010F4F" w:rsidRDefault="006C480D" w:rsidP="00C431F6">
      <w:pPr>
        <w:spacing w:after="0" w:line="360" w:lineRule="auto"/>
        <w:ind w:firstLine="708"/>
        <w:contextualSpacing/>
        <w:jc w:val="both"/>
        <w:rPr>
          <w:rFonts w:ascii="Times New Roman" w:hAnsi="Times New Roman"/>
          <w:sz w:val="28"/>
        </w:rPr>
      </w:pPr>
      <w:r w:rsidRPr="00010F4F">
        <w:rPr>
          <w:rFonts w:ascii="Times New Roman" w:hAnsi="Times New Roman"/>
          <w:sz w:val="28"/>
        </w:rPr>
        <w:lastRenderedPageBreak/>
        <w:t xml:space="preserve">оказание педагогическим работникам, родителям (законным представителям), консультативной помощи по вопросам обучения и воспитания слепых </w:t>
      </w:r>
      <w:r w:rsidRPr="00010F4F">
        <w:rPr>
          <w:rFonts w:ascii="Times New Roman" w:hAnsi="Times New Roman"/>
          <w:sz w:val="28"/>
          <w:szCs w:val="28"/>
        </w:rPr>
        <w:t xml:space="preserve">с </w:t>
      </w:r>
      <w:r w:rsidRPr="00010F4F">
        <w:rPr>
          <w:rFonts w:ascii="Times New Roman" w:hAnsi="Times New Roman"/>
          <w:kern w:val="3"/>
          <w:sz w:val="28"/>
          <w:szCs w:val="28"/>
        </w:rPr>
        <w:t>легкой умственной отсталостью (интеллектуальными нарушениями)</w:t>
      </w:r>
      <w:r w:rsidRPr="00010F4F">
        <w:rPr>
          <w:rFonts w:ascii="Times New Roman" w:hAnsi="Times New Roman"/>
          <w:sz w:val="28"/>
        </w:rPr>
        <w:t>.</w:t>
      </w:r>
    </w:p>
    <w:p w:rsidR="006C480D" w:rsidRPr="00010F4F" w:rsidRDefault="006C480D" w:rsidP="00C431F6">
      <w:pPr>
        <w:spacing w:after="0" w:line="360" w:lineRule="auto"/>
        <w:contextualSpacing/>
        <w:jc w:val="both"/>
        <w:rPr>
          <w:rFonts w:ascii="Times New Roman" w:hAnsi="Times New Roman"/>
          <w:sz w:val="28"/>
        </w:rPr>
      </w:pPr>
      <w:r w:rsidRPr="00010F4F">
        <w:rPr>
          <w:rFonts w:ascii="Times New Roman" w:hAnsi="Times New Roman"/>
          <w:sz w:val="28"/>
        </w:rPr>
        <w:tab/>
        <w:t>Программа коррекционной работы направлена на:</w:t>
      </w:r>
    </w:p>
    <w:p w:rsidR="006C480D" w:rsidRPr="00010F4F" w:rsidRDefault="006C480D" w:rsidP="00C431F6">
      <w:pPr>
        <w:spacing w:after="0" w:line="360" w:lineRule="auto"/>
        <w:contextualSpacing/>
        <w:jc w:val="both"/>
        <w:rPr>
          <w:rFonts w:ascii="Times New Roman" w:hAnsi="Times New Roman"/>
          <w:sz w:val="28"/>
        </w:rPr>
      </w:pPr>
      <w:r w:rsidRPr="00010F4F">
        <w:rPr>
          <w:rFonts w:ascii="Times New Roman" w:hAnsi="Times New Roman"/>
          <w:sz w:val="28"/>
        </w:rPr>
        <w:tab/>
        <w:t xml:space="preserve">выявление особых образовательных потребностей обучающихся;  </w:t>
      </w:r>
    </w:p>
    <w:p w:rsidR="006C480D" w:rsidRPr="00010F4F" w:rsidRDefault="006C480D" w:rsidP="00C431F6">
      <w:pPr>
        <w:spacing w:after="0" w:line="360" w:lineRule="auto"/>
        <w:contextualSpacing/>
        <w:jc w:val="both"/>
        <w:rPr>
          <w:rFonts w:ascii="Times New Roman" w:hAnsi="Times New Roman"/>
          <w:sz w:val="28"/>
        </w:rPr>
      </w:pPr>
      <w:r w:rsidRPr="00010F4F">
        <w:rPr>
          <w:rFonts w:ascii="Times New Roman" w:hAnsi="Times New Roman"/>
          <w:sz w:val="28"/>
        </w:rPr>
        <w:tab/>
        <w:t>реализацию курсов коррекционно-развивающей области и осуществление индивидуальной коррекционной работы с обучающимися, имеющими индивидуальные особые образовательные потребности;</w:t>
      </w:r>
    </w:p>
    <w:p w:rsidR="006C480D" w:rsidRPr="00010F4F" w:rsidRDefault="006C480D" w:rsidP="00C431F6">
      <w:pPr>
        <w:spacing w:after="0" w:line="360" w:lineRule="auto"/>
        <w:contextualSpacing/>
        <w:jc w:val="both"/>
        <w:rPr>
          <w:rFonts w:ascii="Times New Roman" w:hAnsi="Times New Roman"/>
          <w:sz w:val="28"/>
        </w:rPr>
      </w:pPr>
      <w:r w:rsidRPr="00010F4F">
        <w:rPr>
          <w:rFonts w:ascii="Times New Roman" w:hAnsi="Times New Roman"/>
          <w:sz w:val="28"/>
        </w:rPr>
        <w:tab/>
        <w:t>корректировку организационно-содержательных характеристик программы коррекционной работы с учетом результатов диагностических исследований;</w:t>
      </w:r>
    </w:p>
    <w:p w:rsidR="006C480D" w:rsidRPr="00010F4F" w:rsidRDefault="006C480D" w:rsidP="00C431F6">
      <w:pPr>
        <w:spacing w:after="0" w:line="360" w:lineRule="auto"/>
        <w:contextualSpacing/>
        <w:jc w:val="both"/>
        <w:rPr>
          <w:rFonts w:ascii="Times New Roman" w:hAnsi="Times New Roman"/>
          <w:sz w:val="28"/>
        </w:rPr>
      </w:pPr>
      <w:r w:rsidRPr="00010F4F">
        <w:rPr>
          <w:rFonts w:ascii="Times New Roman" w:hAnsi="Times New Roman"/>
          <w:sz w:val="28"/>
        </w:rPr>
        <w:tab/>
        <w:t>закрепление и развитие сформированных в процессе групповой и индивидуальной коррекционной работы специальных знаний  и умений в урочной, внеурочной и внешкольной деятельности;</w:t>
      </w:r>
    </w:p>
    <w:p w:rsidR="006C480D" w:rsidRPr="00010F4F" w:rsidRDefault="006C480D" w:rsidP="00C431F6">
      <w:pPr>
        <w:spacing w:after="0" w:line="360" w:lineRule="auto"/>
        <w:contextualSpacing/>
        <w:jc w:val="both"/>
        <w:rPr>
          <w:rFonts w:ascii="Times New Roman" w:hAnsi="Times New Roman"/>
          <w:sz w:val="28"/>
        </w:rPr>
      </w:pPr>
      <w:r w:rsidRPr="00010F4F">
        <w:rPr>
          <w:rFonts w:ascii="Times New Roman" w:hAnsi="Times New Roman"/>
          <w:sz w:val="28"/>
        </w:rPr>
        <w:tab/>
        <w:t xml:space="preserve">повышение компетентности  всех участников образовательного процесса, включая родителей (законных представителей) по вопросам воспитания и обучения слепых </w:t>
      </w:r>
      <w:r w:rsidRPr="00010F4F">
        <w:rPr>
          <w:rFonts w:ascii="Times New Roman" w:hAnsi="Times New Roman"/>
          <w:sz w:val="28"/>
          <w:szCs w:val="28"/>
        </w:rPr>
        <w:t xml:space="preserve">с </w:t>
      </w:r>
      <w:r w:rsidRPr="00010F4F">
        <w:rPr>
          <w:rFonts w:ascii="Times New Roman" w:hAnsi="Times New Roman"/>
          <w:kern w:val="3"/>
          <w:sz w:val="28"/>
          <w:szCs w:val="28"/>
        </w:rPr>
        <w:t>легкой умственной отсталостью (интеллектуальными нарушениями)</w:t>
      </w:r>
      <w:r w:rsidRPr="00010F4F">
        <w:rPr>
          <w:rFonts w:ascii="Times New Roman" w:hAnsi="Times New Roman"/>
          <w:sz w:val="28"/>
        </w:rPr>
        <w:t>.</w:t>
      </w:r>
    </w:p>
    <w:p w:rsidR="006C480D" w:rsidRPr="00010F4F" w:rsidRDefault="006C480D" w:rsidP="00C431F6">
      <w:pPr>
        <w:spacing w:after="0" w:line="360" w:lineRule="auto"/>
        <w:contextualSpacing/>
        <w:jc w:val="both"/>
        <w:rPr>
          <w:rFonts w:ascii="Times New Roman" w:hAnsi="Times New Roman"/>
          <w:sz w:val="28"/>
        </w:rPr>
      </w:pPr>
      <w:r w:rsidRPr="00010F4F">
        <w:rPr>
          <w:rFonts w:ascii="Times New Roman" w:hAnsi="Times New Roman"/>
          <w:sz w:val="28"/>
        </w:rPr>
        <w:tab/>
        <w:t xml:space="preserve">Программа </w:t>
      </w:r>
      <w:r w:rsidRPr="00010F4F">
        <w:rPr>
          <w:rFonts w:ascii="Times New Roman" w:hAnsi="Times New Roman"/>
          <w:sz w:val="28"/>
        </w:rPr>
        <w:tab/>
        <w:t>коррекционной работы предусматривает:</w:t>
      </w:r>
    </w:p>
    <w:p w:rsidR="006C480D" w:rsidRPr="00010F4F" w:rsidRDefault="006C480D" w:rsidP="00C431F6">
      <w:pPr>
        <w:spacing w:after="0" w:line="360" w:lineRule="auto"/>
        <w:contextualSpacing/>
        <w:jc w:val="both"/>
        <w:rPr>
          <w:rFonts w:ascii="Times New Roman" w:hAnsi="Times New Roman"/>
          <w:sz w:val="28"/>
        </w:rPr>
      </w:pPr>
      <w:r w:rsidRPr="00010F4F">
        <w:rPr>
          <w:rFonts w:ascii="Times New Roman" w:hAnsi="Times New Roman"/>
          <w:sz w:val="28"/>
        </w:rPr>
        <w:tab/>
        <w:t xml:space="preserve">проведение  обследования  слепых обучающихся </w:t>
      </w:r>
      <w:r w:rsidRPr="00010F4F">
        <w:rPr>
          <w:rFonts w:ascii="Times New Roman" w:hAnsi="Times New Roman"/>
          <w:sz w:val="28"/>
          <w:szCs w:val="28"/>
        </w:rPr>
        <w:t xml:space="preserve">с </w:t>
      </w:r>
      <w:r w:rsidRPr="00010F4F">
        <w:rPr>
          <w:rFonts w:ascii="Times New Roman" w:hAnsi="Times New Roman"/>
          <w:kern w:val="3"/>
          <w:sz w:val="28"/>
          <w:szCs w:val="28"/>
        </w:rPr>
        <w:t>легкой умственной отсталостью (интеллектуальными нарушениями)</w:t>
      </w:r>
      <w:r w:rsidRPr="00010F4F">
        <w:rPr>
          <w:rFonts w:ascii="Times New Roman" w:hAnsi="Times New Roman"/>
          <w:sz w:val="28"/>
        </w:rPr>
        <w:t xml:space="preserve"> с целью выявления особых образовательных (в том числе и индивидуальных)  потребностей и имеющихся у них трудностей адаптации к условиям образовательной организации;</w:t>
      </w:r>
    </w:p>
    <w:p w:rsidR="006C480D" w:rsidRPr="00010F4F" w:rsidRDefault="006C480D" w:rsidP="00C431F6">
      <w:pPr>
        <w:spacing w:after="0" w:line="360" w:lineRule="auto"/>
        <w:contextualSpacing/>
        <w:jc w:val="both"/>
        <w:rPr>
          <w:rFonts w:ascii="Times New Roman" w:hAnsi="Times New Roman"/>
          <w:sz w:val="28"/>
        </w:rPr>
      </w:pPr>
      <w:r w:rsidRPr="00010F4F">
        <w:rPr>
          <w:rFonts w:ascii="Times New Roman" w:hAnsi="Times New Roman"/>
          <w:sz w:val="28"/>
        </w:rPr>
        <w:tab/>
        <w:t xml:space="preserve"> реализацию групповой и индивидуальной коррекционной работы (в том числе и логопедической) с учетом особых образовательных потребностей обучающихся;</w:t>
      </w:r>
    </w:p>
    <w:p w:rsidR="006C480D" w:rsidRPr="00010F4F" w:rsidRDefault="006C480D" w:rsidP="00C431F6">
      <w:pPr>
        <w:spacing w:after="0" w:line="360" w:lineRule="auto"/>
        <w:contextualSpacing/>
        <w:jc w:val="both"/>
        <w:rPr>
          <w:rFonts w:ascii="Times New Roman" w:hAnsi="Times New Roman"/>
          <w:sz w:val="28"/>
        </w:rPr>
      </w:pPr>
      <w:r w:rsidRPr="00010F4F">
        <w:rPr>
          <w:rFonts w:ascii="Times New Roman" w:hAnsi="Times New Roman"/>
          <w:sz w:val="28"/>
        </w:rPr>
        <w:lastRenderedPageBreak/>
        <w:tab/>
        <w:t xml:space="preserve">осуществление мероприятий, способствующих социальной адаптации и интеграции слепых обучающихся </w:t>
      </w:r>
      <w:r w:rsidRPr="00010F4F">
        <w:rPr>
          <w:rFonts w:ascii="Times New Roman" w:hAnsi="Times New Roman"/>
          <w:sz w:val="28"/>
          <w:szCs w:val="28"/>
        </w:rPr>
        <w:t xml:space="preserve">с </w:t>
      </w:r>
      <w:r w:rsidRPr="00010F4F">
        <w:rPr>
          <w:rFonts w:ascii="Times New Roman" w:hAnsi="Times New Roman"/>
          <w:kern w:val="3"/>
          <w:sz w:val="28"/>
          <w:szCs w:val="28"/>
        </w:rPr>
        <w:t>легкой умственной отсталостью (интеллектуальными нарушениями)</w:t>
      </w:r>
      <w:r w:rsidRPr="00010F4F">
        <w:rPr>
          <w:rFonts w:ascii="Times New Roman" w:hAnsi="Times New Roman"/>
          <w:sz w:val="28"/>
        </w:rPr>
        <w:t>;</w:t>
      </w:r>
    </w:p>
    <w:p w:rsidR="006C480D" w:rsidRPr="00010F4F" w:rsidRDefault="006C480D" w:rsidP="00C431F6">
      <w:pPr>
        <w:spacing w:after="0" w:line="360" w:lineRule="auto"/>
        <w:contextualSpacing/>
        <w:jc w:val="both"/>
        <w:rPr>
          <w:rFonts w:ascii="Times New Roman" w:hAnsi="Times New Roman"/>
          <w:sz w:val="28"/>
        </w:rPr>
      </w:pPr>
      <w:r w:rsidRPr="00010F4F">
        <w:rPr>
          <w:rFonts w:ascii="Times New Roman" w:hAnsi="Times New Roman"/>
          <w:sz w:val="28"/>
        </w:rPr>
        <w:tab/>
        <w:t xml:space="preserve">осуществление текущей диагностики, позволяющей получать информацию о  состоянии психоэмоционального статуса  обучающихся,     продвижении слепых </w:t>
      </w:r>
      <w:r w:rsidRPr="00010F4F">
        <w:rPr>
          <w:rFonts w:ascii="Times New Roman" w:hAnsi="Times New Roman"/>
          <w:sz w:val="28"/>
          <w:szCs w:val="28"/>
        </w:rPr>
        <w:t xml:space="preserve">с </w:t>
      </w:r>
      <w:r w:rsidRPr="00010F4F">
        <w:rPr>
          <w:rFonts w:ascii="Times New Roman" w:hAnsi="Times New Roman"/>
          <w:kern w:val="3"/>
          <w:sz w:val="28"/>
          <w:szCs w:val="28"/>
        </w:rPr>
        <w:t>легкой умственной отсталостью (интеллектуальными нарушениями)</w:t>
      </w:r>
      <w:r w:rsidRPr="00010F4F">
        <w:rPr>
          <w:rFonts w:ascii="Times New Roman" w:hAnsi="Times New Roman"/>
          <w:sz w:val="28"/>
        </w:rPr>
        <w:t xml:space="preserve"> в овладении специальными знаниями, умениями и навыками;</w:t>
      </w:r>
    </w:p>
    <w:p w:rsidR="006C480D" w:rsidRPr="00010F4F" w:rsidRDefault="006C480D" w:rsidP="00C431F6">
      <w:pPr>
        <w:spacing w:after="0" w:line="360" w:lineRule="auto"/>
        <w:contextualSpacing/>
        <w:jc w:val="both"/>
        <w:rPr>
          <w:rFonts w:ascii="Times New Roman" w:hAnsi="Times New Roman"/>
          <w:sz w:val="28"/>
        </w:rPr>
      </w:pPr>
      <w:r w:rsidRPr="00010F4F">
        <w:rPr>
          <w:rFonts w:ascii="Times New Roman" w:hAnsi="Times New Roman"/>
          <w:sz w:val="28"/>
        </w:rPr>
        <w:tab/>
        <w:t>корректирование   программы коррекционной работы с учетом результатов диагностических исследований;</w:t>
      </w:r>
    </w:p>
    <w:p w:rsidR="006C480D" w:rsidRPr="00010F4F" w:rsidRDefault="006C480D" w:rsidP="00C431F6">
      <w:pPr>
        <w:spacing w:after="0" w:line="360" w:lineRule="auto"/>
        <w:contextualSpacing/>
        <w:jc w:val="both"/>
        <w:rPr>
          <w:rFonts w:ascii="Times New Roman" w:hAnsi="Times New Roman"/>
          <w:sz w:val="28"/>
        </w:rPr>
      </w:pPr>
      <w:r w:rsidRPr="00010F4F">
        <w:rPr>
          <w:rFonts w:ascii="Times New Roman" w:hAnsi="Times New Roman"/>
          <w:sz w:val="28"/>
        </w:rPr>
        <w:tab/>
        <w:t>обеспечение непрерывности коррекционной поддержки обучающихся в образовательном процессе и повседневной жизни;</w:t>
      </w:r>
    </w:p>
    <w:p w:rsidR="006C480D" w:rsidRPr="00010F4F" w:rsidRDefault="006C480D" w:rsidP="00C431F6">
      <w:pPr>
        <w:spacing w:after="0" w:line="360" w:lineRule="auto"/>
        <w:contextualSpacing/>
        <w:jc w:val="both"/>
        <w:rPr>
          <w:rFonts w:ascii="Times New Roman" w:hAnsi="Times New Roman"/>
          <w:sz w:val="28"/>
        </w:rPr>
      </w:pPr>
      <w:r w:rsidRPr="00010F4F">
        <w:rPr>
          <w:rFonts w:ascii="Times New Roman" w:hAnsi="Times New Roman"/>
          <w:sz w:val="28"/>
        </w:rPr>
        <w:tab/>
        <w:t>оценку достижения планируемых результатов обучающихся в освоении курсов коррекционно-развивающей области.</w:t>
      </w:r>
    </w:p>
    <w:p w:rsidR="006C480D" w:rsidRPr="00010F4F" w:rsidRDefault="006C480D" w:rsidP="00C431F6">
      <w:pPr>
        <w:spacing w:after="0" w:line="360" w:lineRule="auto"/>
        <w:contextualSpacing/>
        <w:jc w:val="both"/>
        <w:rPr>
          <w:rFonts w:ascii="Times New Roman" w:hAnsi="Times New Roman"/>
          <w:i/>
          <w:sz w:val="28"/>
        </w:rPr>
      </w:pPr>
      <w:r w:rsidRPr="00010F4F">
        <w:rPr>
          <w:rFonts w:ascii="Times New Roman" w:hAnsi="Times New Roman"/>
          <w:sz w:val="28"/>
        </w:rPr>
        <w:tab/>
      </w:r>
      <w:r w:rsidRPr="00010F4F">
        <w:rPr>
          <w:rFonts w:ascii="Times New Roman" w:hAnsi="Times New Roman"/>
          <w:i/>
          <w:sz w:val="28"/>
        </w:rPr>
        <w:t>Направления коррекционной работы и их содержание</w:t>
      </w:r>
    </w:p>
    <w:p w:rsidR="006C480D" w:rsidRPr="00010F4F" w:rsidRDefault="006C480D" w:rsidP="00C431F6">
      <w:pPr>
        <w:spacing w:after="0" w:line="360" w:lineRule="auto"/>
        <w:contextualSpacing/>
        <w:jc w:val="both"/>
        <w:rPr>
          <w:rFonts w:ascii="Times New Roman" w:hAnsi="Times New Roman"/>
          <w:sz w:val="28"/>
        </w:rPr>
      </w:pPr>
      <w:r w:rsidRPr="00010F4F">
        <w:rPr>
          <w:rFonts w:ascii="Times New Roman" w:hAnsi="Times New Roman"/>
          <w:sz w:val="28"/>
        </w:rPr>
        <w:tab/>
        <w:t xml:space="preserve">Программа коррекционной работы со слепыми  обучающимися </w:t>
      </w:r>
      <w:r w:rsidRPr="00010F4F">
        <w:rPr>
          <w:rFonts w:ascii="Times New Roman" w:hAnsi="Times New Roman"/>
          <w:sz w:val="28"/>
          <w:szCs w:val="28"/>
        </w:rPr>
        <w:t xml:space="preserve">с </w:t>
      </w:r>
      <w:r w:rsidRPr="00010F4F">
        <w:rPr>
          <w:rFonts w:ascii="Times New Roman" w:hAnsi="Times New Roman"/>
          <w:kern w:val="3"/>
          <w:sz w:val="28"/>
          <w:szCs w:val="28"/>
        </w:rPr>
        <w:t>легкой умственной отсталостью (интеллектуальными нарушениями)</w:t>
      </w:r>
      <w:r w:rsidRPr="00010F4F">
        <w:rPr>
          <w:rFonts w:ascii="Times New Roman" w:hAnsi="Times New Roman"/>
          <w:sz w:val="28"/>
        </w:rPr>
        <w:t xml:space="preserve"> на степени НОО включает в себя взаимосвязанные направления работы, отражающие ее основное содержание.</w:t>
      </w:r>
    </w:p>
    <w:p w:rsidR="006C480D" w:rsidRPr="00010F4F" w:rsidRDefault="006C480D" w:rsidP="00C431F6">
      <w:pPr>
        <w:spacing w:after="0" w:line="360" w:lineRule="auto"/>
        <w:contextualSpacing/>
        <w:jc w:val="both"/>
        <w:rPr>
          <w:rFonts w:ascii="Times New Roman" w:hAnsi="Times New Roman"/>
          <w:sz w:val="28"/>
        </w:rPr>
      </w:pPr>
      <w:r w:rsidRPr="00010F4F">
        <w:rPr>
          <w:rFonts w:ascii="Times New Roman" w:hAnsi="Times New Roman"/>
          <w:sz w:val="28"/>
        </w:rPr>
        <w:tab/>
        <w:t>Д</w:t>
      </w:r>
      <w:r w:rsidRPr="00010F4F">
        <w:rPr>
          <w:rFonts w:ascii="Times New Roman" w:hAnsi="Times New Roman"/>
          <w:i/>
          <w:sz w:val="28"/>
        </w:rPr>
        <w:t xml:space="preserve">иагностическое направление  </w:t>
      </w:r>
      <w:r w:rsidRPr="00010F4F">
        <w:rPr>
          <w:rFonts w:ascii="Times New Roman" w:hAnsi="Times New Roman"/>
          <w:sz w:val="28"/>
        </w:rPr>
        <w:t>предполагает</w:t>
      </w:r>
      <w:r>
        <w:rPr>
          <w:rFonts w:ascii="Times New Roman" w:hAnsi="Times New Roman"/>
          <w:sz w:val="28"/>
        </w:rPr>
        <w:t xml:space="preserve"> </w:t>
      </w:r>
      <w:r w:rsidRPr="00010F4F">
        <w:rPr>
          <w:rFonts w:ascii="Times New Roman" w:hAnsi="Times New Roman"/>
          <w:sz w:val="28"/>
        </w:rPr>
        <w:t>как</w:t>
      </w:r>
      <w:r>
        <w:rPr>
          <w:rFonts w:ascii="Times New Roman" w:hAnsi="Times New Roman"/>
          <w:sz w:val="28"/>
        </w:rPr>
        <w:t xml:space="preserve"> </w:t>
      </w:r>
      <w:r w:rsidRPr="00010F4F">
        <w:rPr>
          <w:rFonts w:ascii="Times New Roman" w:hAnsi="Times New Roman"/>
          <w:sz w:val="28"/>
        </w:rPr>
        <w:t>проведение диагностических процедур, так и анализ их результатов с целью учета полученных данных в организации и реализации коррекционной работы и реализуется посредством:</w:t>
      </w:r>
    </w:p>
    <w:p w:rsidR="006C480D" w:rsidRPr="00010F4F" w:rsidRDefault="006C480D" w:rsidP="00C431F6">
      <w:pPr>
        <w:spacing w:after="0" w:line="360" w:lineRule="auto"/>
        <w:contextualSpacing/>
        <w:jc w:val="both"/>
        <w:rPr>
          <w:rFonts w:ascii="Times New Roman" w:hAnsi="Times New Roman"/>
          <w:sz w:val="28"/>
        </w:rPr>
      </w:pPr>
      <w:r w:rsidRPr="00010F4F">
        <w:rPr>
          <w:rFonts w:ascii="Times New Roman" w:hAnsi="Times New Roman"/>
          <w:sz w:val="28"/>
        </w:rPr>
        <w:tab/>
        <w:t xml:space="preserve">изучения и анализа данных, представленных психолого-медико-педагогической комиссией на каждого обучающегося; </w:t>
      </w:r>
    </w:p>
    <w:p w:rsidR="006C480D" w:rsidRPr="00010F4F" w:rsidRDefault="006C480D" w:rsidP="00C431F6">
      <w:pPr>
        <w:spacing w:after="0" w:line="360" w:lineRule="auto"/>
        <w:contextualSpacing/>
        <w:jc w:val="both"/>
        <w:rPr>
          <w:rFonts w:ascii="Times New Roman" w:hAnsi="Times New Roman"/>
          <w:sz w:val="28"/>
        </w:rPr>
      </w:pPr>
      <w:r w:rsidRPr="00010F4F">
        <w:rPr>
          <w:rFonts w:ascii="Times New Roman" w:hAnsi="Times New Roman"/>
          <w:sz w:val="28"/>
        </w:rPr>
        <w:tab/>
        <w:t xml:space="preserve">изучение социальной ситуации  развития и условий семейного воспитания слепого обучающегося </w:t>
      </w:r>
      <w:r w:rsidRPr="00010F4F">
        <w:rPr>
          <w:rFonts w:ascii="Times New Roman" w:hAnsi="Times New Roman"/>
          <w:sz w:val="28"/>
          <w:szCs w:val="28"/>
        </w:rPr>
        <w:t xml:space="preserve">с </w:t>
      </w:r>
      <w:r w:rsidRPr="00010F4F">
        <w:rPr>
          <w:rFonts w:ascii="Times New Roman" w:hAnsi="Times New Roman"/>
          <w:kern w:val="3"/>
          <w:sz w:val="28"/>
          <w:szCs w:val="28"/>
        </w:rPr>
        <w:t>легкой умственной отсталостью (интеллектуальными нарушениями)</w:t>
      </w:r>
      <w:r w:rsidRPr="00010F4F">
        <w:rPr>
          <w:rFonts w:ascii="Times New Roman" w:hAnsi="Times New Roman"/>
          <w:sz w:val="28"/>
        </w:rPr>
        <w:t xml:space="preserve">; </w:t>
      </w:r>
      <w:r w:rsidRPr="00010F4F">
        <w:rPr>
          <w:rFonts w:ascii="Times New Roman" w:hAnsi="Times New Roman"/>
          <w:sz w:val="28"/>
        </w:rPr>
        <w:tab/>
      </w:r>
    </w:p>
    <w:p w:rsidR="006C480D" w:rsidRPr="00010F4F" w:rsidRDefault="006C480D" w:rsidP="00C431F6">
      <w:pPr>
        <w:spacing w:after="0" w:line="360" w:lineRule="auto"/>
        <w:ind w:firstLine="708"/>
        <w:contextualSpacing/>
        <w:jc w:val="both"/>
        <w:rPr>
          <w:rFonts w:ascii="Times New Roman" w:hAnsi="Times New Roman"/>
          <w:sz w:val="28"/>
        </w:rPr>
      </w:pPr>
      <w:r w:rsidRPr="00010F4F">
        <w:rPr>
          <w:rFonts w:ascii="Times New Roman" w:hAnsi="Times New Roman"/>
          <w:sz w:val="28"/>
        </w:rPr>
        <w:t xml:space="preserve">наблюдение за обучающимся с целью выявления трудностей адаптации к условиям ОО; </w:t>
      </w:r>
    </w:p>
    <w:p w:rsidR="006C480D" w:rsidRPr="00010F4F" w:rsidRDefault="006C480D" w:rsidP="00C431F6">
      <w:pPr>
        <w:spacing w:after="0" w:line="360" w:lineRule="auto"/>
        <w:contextualSpacing/>
        <w:jc w:val="both"/>
        <w:rPr>
          <w:rFonts w:ascii="Times New Roman" w:hAnsi="Times New Roman"/>
          <w:sz w:val="28"/>
        </w:rPr>
      </w:pPr>
      <w:r w:rsidRPr="00010F4F">
        <w:rPr>
          <w:rFonts w:ascii="Times New Roman" w:hAnsi="Times New Roman"/>
          <w:sz w:val="28"/>
        </w:rPr>
        <w:lastRenderedPageBreak/>
        <w:tab/>
        <w:t xml:space="preserve">проведение  обследования  слепых обучающихся </w:t>
      </w:r>
      <w:r w:rsidRPr="00010F4F">
        <w:rPr>
          <w:rFonts w:ascii="Times New Roman" w:hAnsi="Times New Roman"/>
          <w:sz w:val="28"/>
          <w:szCs w:val="28"/>
        </w:rPr>
        <w:t xml:space="preserve">с </w:t>
      </w:r>
      <w:r w:rsidRPr="00010F4F">
        <w:rPr>
          <w:rFonts w:ascii="Times New Roman" w:hAnsi="Times New Roman"/>
          <w:kern w:val="3"/>
          <w:sz w:val="28"/>
          <w:szCs w:val="28"/>
        </w:rPr>
        <w:t>легкой умственной отсталостью (интеллектуальными нарушениями)</w:t>
      </w:r>
      <w:r w:rsidRPr="00010F4F">
        <w:rPr>
          <w:rFonts w:ascii="Times New Roman" w:hAnsi="Times New Roman"/>
          <w:sz w:val="28"/>
        </w:rPr>
        <w:t xml:space="preserve"> с целью выявления особых образовательных (в том числе и индивидуальных)  потребностей; </w:t>
      </w:r>
    </w:p>
    <w:p w:rsidR="006C480D" w:rsidRPr="00010F4F" w:rsidRDefault="006C480D" w:rsidP="00C431F6">
      <w:pPr>
        <w:spacing w:after="0" w:line="360" w:lineRule="auto"/>
        <w:contextualSpacing/>
        <w:jc w:val="both"/>
        <w:rPr>
          <w:rFonts w:ascii="Times New Roman" w:hAnsi="Times New Roman"/>
          <w:sz w:val="28"/>
        </w:rPr>
      </w:pPr>
      <w:r w:rsidRPr="00010F4F">
        <w:rPr>
          <w:rFonts w:ascii="Times New Roman" w:hAnsi="Times New Roman"/>
          <w:sz w:val="28"/>
        </w:rPr>
        <w:tab/>
        <w:t xml:space="preserve">осуществление текущей диагностики, позволяющей получать информацию о  состоянии психоэмоционального статуса  обучающихся,  о его продвижении  в овладении специальными знаниями, умениями и навыками; </w:t>
      </w:r>
    </w:p>
    <w:p w:rsidR="006C480D" w:rsidRPr="00010F4F" w:rsidRDefault="006C480D" w:rsidP="00C431F6">
      <w:pPr>
        <w:spacing w:after="0" w:line="360" w:lineRule="auto"/>
        <w:contextualSpacing/>
        <w:jc w:val="both"/>
        <w:rPr>
          <w:rFonts w:ascii="Times New Roman" w:hAnsi="Times New Roman"/>
          <w:sz w:val="28"/>
        </w:rPr>
      </w:pPr>
      <w:r w:rsidRPr="00010F4F">
        <w:rPr>
          <w:rFonts w:ascii="Times New Roman" w:hAnsi="Times New Roman"/>
          <w:sz w:val="28"/>
        </w:rPr>
        <w:tab/>
        <w:t>мониторинг  достижений планируемых результатов обучающихся в освоении курсов коррекционно-развивающей области.</w:t>
      </w:r>
    </w:p>
    <w:p w:rsidR="006C480D" w:rsidRPr="00010F4F" w:rsidRDefault="006C480D" w:rsidP="00C431F6">
      <w:pPr>
        <w:spacing w:after="0" w:line="360" w:lineRule="auto"/>
        <w:contextualSpacing/>
        <w:jc w:val="both"/>
        <w:rPr>
          <w:rFonts w:ascii="Times New Roman" w:hAnsi="Times New Roman"/>
          <w:sz w:val="28"/>
        </w:rPr>
      </w:pPr>
      <w:r w:rsidRPr="00010F4F">
        <w:rPr>
          <w:rFonts w:ascii="Times New Roman" w:hAnsi="Times New Roman"/>
          <w:sz w:val="28"/>
        </w:rPr>
        <w:tab/>
      </w:r>
      <w:r w:rsidRPr="00010F4F">
        <w:rPr>
          <w:rFonts w:ascii="Times New Roman" w:hAnsi="Times New Roman"/>
          <w:i/>
          <w:sz w:val="28"/>
        </w:rPr>
        <w:t xml:space="preserve">Коррекционно-развивающее направление </w:t>
      </w:r>
      <w:r w:rsidRPr="00010F4F">
        <w:rPr>
          <w:rFonts w:ascii="Times New Roman" w:hAnsi="Times New Roman"/>
          <w:sz w:val="28"/>
        </w:rPr>
        <w:t>предполагает обеспечение благоприятных условий для личностного развития каждого обучающегося,  овладение специальными знаниями, умениями и навыками, необходимыми для социальной адаптации и интеграции, коррекцию недостатков физического развития и профилактику вторичных отклонений в развитии, что  реализуется посредством:</w:t>
      </w:r>
    </w:p>
    <w:p w:rsidR="006C480D" w:rsidRPr="00010F4F" w:rsidRDefault="006C480D" w:rsidP="00C431F6">
      <w:pPr>
        <w:spacing w:after="0" w:line="360" w:lineRule="auto"/>
        <w:contextualSpacing/>
        <w:jc w:val="both"/>
        <w:rPr>
          <w:rFonts w:ascii="Times New Roman" w:hAnsi="Times New Roman"/>
          <w:sz w:val="28"/>
        </w:rPr>
      </w:pPr>
      <w:r w:rsidRPr="00010F4F">
        <w:rPr>
          <w:rFonts w:ascii="Times New Roman" w:hAnsi="Times New Roman"/>
          <w:sz w:val="28"/>
        </w:rPr>
        <w:tab/>
        <w:t xml:space="preserve"> создания образовательной  среды, способствующей личностному развитию каждого обучающегося; </w:t>
      </w:r>
    </w:p>
    <w:p w:rsidR="006C480D" w:rsidRPr="00010F4F" w:rsidRDefault="006C480D" w:rsidP="00C431F6">
      <w:pPr>
        <w:spacing w:after="0" w:line="360" w:lineRule="auto"/>
        <w:contextualSpacing/>
        <w:jc w:val="both"/>
        <w:rPr>
          <w:rFonts w:ascii="Times New Roman" w:hAnsi="Times New Roman"/>
          <w:sz w:val="28"/>
        </w:rPr>
      </w:pPr>
      <w:r w:rsidRPr="00010F4F">
        <w:rPr>
          <w:rFonts w:ascii="Times New Roman" w:hAnsi="Times New Roman"/>
          <w:sz w:val="28"/>
        </w:rPr>
        <w:tab/>
        <w:t xml:space="preserve">обогащения чувственного опыта, активного и  систематического включения в деятельность слепых обучающихся </w:t>
      </w:r>
      <w:r w:rsidRPr="00010F4F">
        <w:rPr>
          <w:rFonts w:ascii="Times New Roman" w:hAnsi="Times New Roman"/>
          <w:sz w:val="28"/>
          <w:szCs w:val="28"/>
        </w:rPr>
        <w:t xml:space="preserve">с </w:t>
      </w:r>
      <w:r w:rsidRPr="00010F4F">
        <w:rPr>
          <w:rFonts w:ascii="Times New Roman" w:hAnsi="Times New Roman"/>
          <w:kern w:val="3"/>
          <w:sz w:val="28"/>
          <w:szCs w:val="28"/>
        </w:rPr>
        <w:t>легкой умственной отсталостью (интеллектуальными нарушениями)</w:t>
      </w:r>
      <w:r w:rsidRPr="00010F4F">
        <w:rPr>
          <w:rFonts w:ascii="Times New Roman" w:hAnsi="Times New Roman"/>
          <w:sz w:val="28"/>
        </w:rPr>
        <w:t xml:space="preserve"> сохранных анализаторов;  </w:t>
      </w:r>
    </w:p>
    <w:p w:rsidR="006C480D" w:rsidRPr="00010F4F" w:rsidRDefault="006C480D" w:rsidP="00C431F6">
      <w:pPr>
        <w:spacing w:after="0" w:line="360" w:lineRule="auto"/>
        <w:contextualSpacing/>
        <w:jc w:val="both"/>
        <w:rPr>
          <w:rFonts w:ascii="Times New Roman" w:hAnsi="Times New Roman"/>
          <w:sz w:val="28"/>
        </w:rPr>
      </w:pPr>
      <w:r w:rsidRPr="00010F4F">
        <w:rPr>
          <w:rFonts w:ascii="Times New Roman" w:hAnsi="Times New Roman"/>
          <w:sz w:val="28"/>
        </w:rPr>
        <w:tab/>
        <w:t>проведения   групповой  коррекционной работы посредством реализации курсов коррекционно-развивающей области («Ритмика», «АФК», «Сенсорное развитие», «Социально-бытовая» и «Пространственная ориентировка») с учетом особых образовательных потребностей обучающихся;</w:t>
      </w:r>
    </w:p>
    <w:p w:rsidR="006C480D" w:rsidRPr="00010F4F" w:rsidRDefault="006C480D" w:rsidP="00C431F6">
      <w:pPr>
        <w:spacing w:after="0" w:line="360" w:lineRule="auto"/>
        <w:contextualSpacing/>
        <w:jc w:val="both"/>
        <w:rPr>
          <w:rFonts w:ascii="Times New Roman" w:hAnsi="Times New Roman"/>
          <w:sz w:val="28"/>
        </w:rPr>
      </w:pPr>
      <w:r w:rsidRPr="00010F4F">
        <w:rPr>
          <w:rFonts w:ascii="Times New Roman" w:hAnsi="Times New Roman"/>
          <w:sz w:val="28"/>
        </w:rPr>
        <w:tab/>
        <w:t xml:space="preserve">  проведения   индивидуальной  коррекционной работы с обучающимися, имеющими наряду с типологическими  индивидуальные особые образовательные потребности;   </w:t>
      </w:r>
    </w:p>
    <w:p w:rsidR="006C480D" w:rsidRPr="00010F4F" w:rsidRDefault="006C480D" w:rsidP="00C431F6">
      <w:pPr>
        <w:spacing w:after="0" w:line="360" w:lineRule="auto"/>
        <w:contextualSpacing/>
        <w:jc w:val="both"/>
        <w:rPr>
          <w:rFonts w:ascii="Times New Roman" w:hAnsi="Times New Roman"/>
          <w:sz w:val="28"/>
        </w:rPr>
      </w:pPr>
      <w:r w:rsidRPr="00010F4F">
        <w:rPr>
          <w:rFonts w:ascii="Times New Roman" w:hAnsi="Times New Roman"/>
          <w:sz w:val="28"/>
        </w:rPr>
        <w:lastRenderedPageBreak/>
        <w:tab/>
        <w:t>закрепления и развития сформированных в процессе групповой и индивидуальной коррекционной работы знаний  и умений в урочной, внеурочной и внешкольной деятельности;</w:t>
      </w:r>
    </w:p>
    <w:p w:rsidR="006C480D" w:rsidRPr="00010F4F" w:rsidRDefault="006C480D" w:rsidP="00C431F6">
      <w:pPr>
        <w:spacing w:after="0" w:line="360" w:lineRule="auto"/>
        <w:contextualSpacing/>
        <w:jc w:val="both"/>
        <w:rPr>
          <w:rFonts w:ascii="Times New Roman" w:hAnsi="Times New Roman"/>
          <w:sz w:val="28"/>
        </w:rPr>
      </w:pPr>
      <w:r w:rsidRPr="00010F4F">
        <w:rPr>
          <w:rFonts w:ascii="Times New Roman" w:hAnsi="Times New Roman"/>
          <w:sz w:val="28"/>
        </w:rPr>
        <w:tab/>
        <w:t xml:space="preserve">реализации мероприятий, способствующих социальной адаптации и интеграции слепых обучающихся </w:t>
      </w:r>
      <w:r w:rsidRPr="00010F4F">
        <w:rPr>
          <w:rFonts w:ascii="Times New Roman" w:hAnsi="Times New Roman"/>
          <w:sz w:val="28"/>
          <w:szCs w:val="28"/>
        </w:rPr>
        <w:t xml:space="preserve">с </w:t>
      </w:r>
      <w:r w:rsidRPr="00010F4F">
        <w:rPr>
          <w:rFonts w:ascii="Times New Roman" w:hAnsi="Times New Roman"/>
          <w:kern w:val="3"/>
          <w:sz w:val="28"/>
          <w:szCs w:val="28"/>
        </w:rPr>
        <w:t>легкой умственной отсталостью (интеллектуальными нарушениями)</w:t>
      </w:r>
      <w:r w:rsidRPr="00010F4F">
        <w:rPr>
          <w:rFonts w:ascii="Times New Roman" w:hAnsi="Times New Roman"/>
          <w:sz w:val="28"/>
        </w:rPr>
        <w:t xml:space="preserve">;  </w:t>
      </w:r>
      <w:r w:rsidRPr="00010F4F">
        <w:rPr>
          <w:rFonts w:ascii="Times New Roman" w:hAnsi="Times New Roman"/>
          <w:sz w:val="28"/>
        </w:rPr>
        <w:tab/>
      </w:r>
    </w:p>
    <w:p w:rsidR="006C480D" w:rsidRPr="00010F4F" w:rsidRDefault="006C480D" w:rsidP="00C431F6">
      <w:pPr>
        <w:spacing w:after="0" w:line="360" w:lineRule="auto"/>
        <w:ind w:firstLine="708"/>
        <w:contextualSpacing/>
        <w:jc w:val="both"/>
        <w:rPr>
          <w:rFonts w:ascii="Times New Roman" w:hAnsi="Times New Roman"/>
          <w:sz w:val="28"/>
        </w:rPr>
      </w:pPr>
      <w:r w:rsidRPr="00010F4F">
        <w:rPr>
          <w:rFonts w:ascii="Times New Roman" w:hAnsi="Times New Roman"/>
          <w:sz w:val="28"/>
        </w:rPr>
        <w:t>корректирования программы коррекционной работы с учетом результатов диагностических исследований;</w:t>
      </w:r>
    </w:p>
    <w:p w:rsidR="006C480D" w:rsidRPr="00010F4F" w:rsidRDefault="006C480D" w:rsidP="00C431F6">
      <w:pPr>
        <w:spacing w:after="0" w:line="360" w:lineRule="auto"/>
        <w:contextualSpacing/>
        <w:jc w:val="both"/>
        <w:rPr>
          <w:rFonts w:ascii="Times New Roman" w:hAnsi="Times New Roman"/>
          <w:sz w:val="28"/>
        </w:rPr>
      </w:pPr>
      <w:r w:rsidRPr="00010F4F">
        <w:rPr>
          <w:rFonts w:ascii="Times New Roman" w:hAnsi="Times New Roman"/>
          <w:sz w:val="28"/>
        </w:rPr>
        <w:tab/>
        <w:t xml:space="preserve">реализации  комплексных (с учетом данных, полученных от различных специалистов) рекомендаций по вопросам обучения и воспитания слепого обучающегося </w:t>
      </w:r>
      <w:r w:rsidRPr="00010F4F">
        <w:rPr>
          <w:rFonts w:ascii="Times New Roman" w:hAnsi="Times New Roman"/>
          <w:sz w:val="28"/>
          <w:szCs w:val="28"/>
        </w:rPr>
        <w:t xml:space="preserve">с </w:t>
      </w:r>
      <w:r w:rsidRPr="00010F4F">
        <w:rPr>
          <w:rFonts w:ascii="Times New Roman" w:hAnsi="Times New Roman"/>
          <w:kern w:val="3"/>
          <w:sz w:val="28"/>
          <w:szCs w:val="28"/>
        </w:rPr>
        <w:t>легкой умственной отсталостью (интеллектуальными нарушениями)</w:t>
      </w:r>
      <w:r w:rsidRPr="00010F4F">
        <w:rPr>
          <w:rFonts w:ascii="Times New Roman" w:hAnsi="Times New Roman"/>
          <w:sz w:val="28"/>
        </w:rPr>
        <w:t>.</w:t>
      </w:r>
    </w:p>
    <w:p w:rsidR="006C480D" w:rsidRPr="00010F4F" w:rsidRDefault="006C480D" w:rsidP="00C431F6">
      <w:pPr>
        <w:spacing w:after="0" w:line="360" w:lineRule="auto"/>
        <w:contextualSpacing/>
        <w:jc w:val="both"/>
        <w:rPr>
          <w:rFonts w:ascii="Times New Roman" w:hAnsi="Times New Roman"/>
          <w:sz w:val="28"/>
        </w:rPr>
      </w:pPr>
      <w:r w:rsidRPr="00010F4F">
        <w:rPr>
          <w:rFonts w:ascii="Times New Roman" w:hAnsi="Times New Roman"/>
          <w:i/>
          <w:sz w:val="28"/>
        </w:rPr>
        <w:tab/>
        <w:t xml:space="preserve">Консультативное направление </w:t>
      </w:r>
      <w:r w:rsidRPr="00010F4F">
        <w:rPr>
          <w:rFonts w:ascii="Times New Roman" w:hAnsi="Times New Roman"/>
          <w:sz w:val="28"/>
        </w:rPr>
        <w:t>обеспечивает непрерывность коррекционной поддержки обучающихся в образовательном процессе и повседневной жизни, что реализуется посредством:</w:t>
      </w:r>
    </w:p>
    <w:p w:rsidR="006C480D" w:rsidRPr="00010F4F" w:rsidRDefault="006C480D" w:rsidP="00C431F6">
      <w:pPr>
        <w:spacing w:after="0" w:line="360" w:lineRule="auto"/>
        <w:contextualSpacing/>
        <w:jc w:val="both"/>
        <w:rPr>
          <w:rFonts w:ascii="Times New Roman" w:hAnsi="Times New Roman"/>
          <w:sz w:val="28"/>
        </w:rPr>
      </w:pPr>
      <w:r w:rsidRPr="00010F4F">
        <w:rPr>
          <w:rFonts w:ascii="Times New Roman" w:hAnsi="Times New Roman"/>
          <w:sz w:val="28"/>
        </w:rPr>
        <w:tab/>
        <w:t xml:space="preserve"> взаимодействия с родителями (законными представителями) по вопросам обучения и воспитания слепых </w:t>
      </w:r>
      <w:r w:rsidRPr="00010F4F">
        <w:rPr>
          <w:rFonts w:ascii="Times New Roman" w:hAnsi="Times New Roman"/>
          <w:sz w:val="28"/>
          <w:szCs w:val="28"/>
        </w:rPr>
        <w:t xml:space="preserve">с </w:t>
      </w:r>
      <w:r w:rsidRPr="00010F4F">
        <w:rPr>
          <w:rFonts w:ascii="Times New Roman" w:hAnsi="Times New Roman"/>
          <w:kern w:val="3"/>
          <w:sz w:val="28"/>
          <w:szCs w:val="28"/>
        </w:rPr>
        <w:t>легкой умственной отсталостью (интеллектуальными нарушениями)</w:t>
      </w:r>
      <w:r w:rsidRPr="00010F4F">
        <w:rPr>
          <w:rFonts w:ascii="Times New Roman" w:hAnsi="Times New Roman"/>
          <w:sz w:val="28"/>
        </w:rPr>
        <w:t xml:space="preserve"> (в том числе и по вопросам создания необходимых условий для обучения и воспитания слепых обучающихся </w:t>
      </w:r>
      <w:r w:rsidRPr="00010F4F">
        <w:rPr>
          <w:rFonts w:ascii="Times New Roman" w:hAnsi="Times New Roman"/>
          <w:sz w:val="28"/>
          <w:szCs w:val="28"/>
        </w:rPr>
        <w:t xml:space="preserve">с </w:t>
      </w:r>
      <w:r w:rsidRPr="00010F4F">
        <w:rPr>
          <w:rFonts w:ascii="Times New Roman" w:hAnsi="Times New Roman"/>
          <w:kern w:val="3"/>
          <w:sz w:val="28"/>
          <w:szCs w:val="28"/>
        </w:rPr>
        <w:t>легкой умственной отсталостью (интеллектуальными нарушениями)</w:t>
      </w:r>
      <w:r w:rsidRPr="00010F4F">
        <w:rPr>
          <w:rFonts w:ascii="Times New Roman" w:hAnsi="Times New Roman"/>
          <w:sz w:val="28"/>
        </w:rPr>
        <w:t xml:space="preserve">; </w:t>
      </w:r>
    </w:p>
    <w:p w:rsidR="006C480D" w:rsidRPr="00010F4F" w:rsidRDefault="006C480D" w:rsidP="00C431F6">
      <w:pPr>
        <w:spacing w:after="0" w:line="360" w:lineRule="auto"/>
        <w:contextualSpacing/>
        <w:jc w:val="both"/>
        <w:rPr>
          <w:rFonts w:ascii="Times New Roman" w:hAnsi="Times New Roman"/>
          <w:sz w:val="28"/>
        </w:rPr>
      </w:pPr>
      <w:r w:rsidRPr="00010F4F">
        <w:rPr>
          <w:rFonts w:ascii="Times New Roman" w:hAnsi="Times New Roman"/>
          <w:sz w:val="28"/>
        </w:rPr>
        <w:tab/>
        <w:t xml:space="preserve">проведения специалистами (медицинскими работниками, психологами, учителями-дефектолагами) консультаций педагогических работников  по вопросам организации и содержания коррекционной поддержки слепых обучающихся </w:t>
      </w:r>
      <w:r w:rsidRPr="00010F4F">
        <w:rPr>
          <w:rFonts w:ascii="Times New Roman" w:hAnsi="Times New Roman"/>
          <w:sz w:val="28"/>
          <w:szCs w:val="28"/>
        </w:rPr>
        <w:t xml:space="preserve">с </w:t>
      </w:r>
      <w:r w:rsidRPr="00010F4F">
        <w:rPr>
          <w:rFonts w:ascii="Times New Roman" w:hAnsi="Times New Roman"/>
          <w:kern w:val="3"/>
          <w:sz w:val="28"/>
          <w:szCs w:val="28"/>
        </w:rPr>
        <w:t>легкой умственной отсталостью (интеллектуальными нарушениями)</w:t>
      </w:r>
      <w:r w:rsidRPr="00010F4F">
        <w:rPr>
          <w:rFonts w:ascii="Times New Roman" w:hAnsi="Times New Roman"/>
          <w:sz w:val="28"/>
        </w:rPr>
        <w:t>;</w:t>
      </w:r>
    </w:p>
    <w:p w:rsidR="006C480D" w:rsidRPr="00010F4F" w:rsidRDefault="006C480D" w:rsidP="00C431F6">
      <w:pPr>
        <w:spacing w:after="0" w:line="360" w:lineRule="auto"/>
        <w:contextualSpacing/>
        <w:jc w:val="both"/>
        <w:rPr>
          <w:rFonts w:ascii="Times New Roman" w:hAnsi="Times New Roman"/>
          <w:sz w:val="28"/>
        </w:rPr>
      </w:pPr>
      <w:r w:rsidRPr="00010F4F">
        <w:rPr>
          <w:rFonts w:ascii="Times New Roman" w:hAnsi="Times New Roman"/>
          <w:sz w:val="28"/>
        </w:rPr>
        <w:tab/>
        <w:t xml:space="preserve">разработки  комплексных (с учетом данных, полученных от  различных специалистов) рекомендаций по удовлетворению особых образовательных (в том числе и индивидуальных) потребностей  слепого обучающегося </w:t>
      </w:r>
      <w:r w:rsidRPr="00010F4F">
        <w:rPr>
          <w:rFonts w:ascii="Times New Roman" w:hAnsi="Times New Roman"/>
          <w:sz w:val="28"/>
          <w:szCs w:val="28"/>
        </w:rPr>
        <w:t xml:space="preserve">с </w:t>
      </w:r>
      <w:r w:rsidRPr="00010F4F">
        <w:rPr>
          <w:rFonts w:ascii="Times New Roman" w:hAnsi="Times New Roman"/>
          <w:kern w:val="3"/>
          <w:sz w:val="28"/>
          <w:szCs w:val="28"/>
        </w:rPr>
        <w:t>легкой умственной отсталостью (интеллектуальными нарушениями)</w:t>
      </w:r>
      <w:r w:rsidRPr="00010F4F">
        <w:rPr>
          <w:rFonts w:ascii="Times New Roman" w:hAnsi="Times New Roman"/>
          <w:sz w:val="28"/>
        </w:rPr>
        <w:t xml:space="preserve"> и оказание </w:t>
      </w:r>
      <w:r w:rsidRPr="00010F4F">
        <w:rPr>
          <w:rFonts w:ascii="Times New Roman" w:hAnsi="Times New Roman"/>
          <w:sz w:val="28"/>
        </w:rPr>
        <w:lastRenderedPageBreak/>
        <w:t xml:space="preserve">консультативной поддержки  родителям (законным представителям), педагогическим работникам  в их реализации. </w:t>
      </w:r>
    </w:p>
    <w:p w:rsidR="006C480D" w:rsidRPr="00010F4F" w:rsidRDefault="006C480D" w:rsidP="00C431F6">
      <w:pPr>
        <w:spacing w:after="0" w:line="360" w:lineRule="auto"/>
        <w:contextualSpacing/>
        <w:jc w:val="both"/>
        <w:rPr>
          <w:rFonts w:ascii="Times New Roman" w:hAnsi="Times New Roman"/>
          <w:sz w:val="28"/>
        </w:rPr>
      </w:pPr>
      <w:r w:rsidRPr="00010F4F">
        <w:rPr>
          <w:rFonts w:ascii="Times New Roman" w:hAnsi="Times New Roman"/>
          <w:sz w:val="28"/>
        </w:rPr>
        <w:tab/>
      </w:r>
      <w:r w:rsidRPr="00010F4F">
        <w:rPr>
          <w:rFonts w:ascii="Times New Roman" w:hAnsi="Times New Roman"/>
          <w:i/>
          <w:sz w:val="28"/>
        </w:rPr>
        <w:t xml:space="preserve">Информационно-просветительское направление </w:t>
      </w:r>
      <w:r w:rsidRPr="00010F4F">
        <w:rPr>
          <w:rFonts w:ascii="Times New Roman" w:hAnsi="Times New Roman"/>
          <w:sz w:val="28"/>
        </w:rPr>
        <w:t xml:space="preserve">направлено на повышение компетентности  всех участников образовательного процесса  по вопросам воспитания и обучения  слепых </w:t>
      </w:r>
      <w:r w:rsidRPr="00010F4F">
        <w:rPr>
          <w:rFonts w:ascii="Times New Roman" w:hAnsi="Times New Roman"/>
          <w:sz w:val="28"/>
          <w:szCs w:val="28"/>
        </w:rPr>
        <w:t xml:space="preserve">с </w:t>
      </w:r>
      <w:r w:rsidRPr="00010F4F">
        <w:rPr>
          <w:rFonts w:ascii="Times New Roman" w:hAnsi="Times New Roman"/>
          <w:kern w:val="3"/>
          <w:sz w:val="28"/>
          <w:szCs w:val="28"/>
        </w:rPr>
        <w:t>легкой умственной отсталостью (интеллектуальными нарушениями)</w:t>
      </w:r>
      <w:r w:rsidRPr="00010F4F">
        <w:rPr>
          <w:rFonts w:ascii="Times New Roman" w:hAnsi="Times New Roman"/>
          <w:sz w:val="28"/>
        </w:rPr>
        <w:t xml:space="preserve">, что реализуется посредством вооружения педагогических работников и родителей (законных представителей)  необходимыми знаниями и  умениями. Реализация данного направления предусматривает использование различных форм работы: лекций, бесед, тренингов, семинаров и др. </w:t>
      </w:r>
    </w:p>
    <w:p w:rsidR="006C480D" w:rsidRPr="00010F4F" w:rsidRDefault="006C480D" w:rsidP="00C431F6">
      <w:pPr>
        <w:spacing w:after="0" w:line="360" w:lineRule="auto"/>
        <w:contextualSpacing/>
        <w:jc w:val="both"/>
        <w:rPr>
          <w:rFonts w:ascii="Times New Roman" w:hAnsi="Times New Roman"/>
          <w:i/>
          <w:sz w:val="28"/>
        </w:rPr>
      </w:pPr>
      <w:r w:rsidRPr="00010F4F">
        <w:rPr>
          <w:rFonts w:ascii="Times New Roman" w:hAnsi="Times New Roman"/>
          <w:sz w:val="28"/>
        </w:rPr>
        <w:tab/>
      </w:r>
      <w:r w:rsidRPr="00010F4F">
        <w:rPr>
          <w:rFonts w:ascii="Times New Roman" w:hAnsi="Times New Roman"/>
          <w:i/>
          <w:sz w:val="28"/>
        </w:rPr>
        <w:t>Механизм взаимодействия специалистов по реализации программы коррекционной работы.</w:t>
      </w:r>
    </w:p>
    <w:p w:rsidR="006C480D" w:rsidRPr="00010F4F" w:rsidRDefault="006C480D" w:rsidP="00C431F6">
      <w:pPr>
        <w:spacing w:after="0" w:line="360" w:lineRule="auto"/>
        <w:contextualSpacing/>
        <w:jc w:val="both"/>
        <w:rPr>
          <w:rFonts w:ascii="Times New Roman" w:hAnsi="Times New Roman"/>
          <w:sz w:val="28"/>
        </w:rPr>
      </w:pPr>
      <w:r w:rsidRPr="00010F4F">
        <w:rPr>
          <w:rFonts w:ascii="Times New Roman" w:hAnsi="Times New Roman"/>
          <w:sz w:val="28"/>
        </w:rPr>
        <w:tab/>
        <w:t>Основой реализации механизма взаимодействия  специалистов, работающих в образовательной организации, по реализации программы коррекционной работы выступает комплексный междисциплинарный подход. Данный подход предполагает при разработке  организационно-содержательных характеристик коррекционной работы учет данных:</w:t>
      </w:r>
    </w:p>
    <w:p w:rsidR="006C480D" w:rsidRPr="00010F4F" w:rsidRDefault="006C480D" w:rsidP="00C431F6">
      <w:pPr>
        <w:spacing w:after="0" w:line="360" w:lineRule="auto"/>
        <w:contextualSpacing/>
        <w:jc w:val="both"/>
        <w:rPr>
          <w:rFonts w:ascii="Times New Roman" w:hAnsi="Times New Roman"/>
          <w:sz w:val="28"/>
        </w:rPr>
      </w:pPr>
      <w:r w:rsidRPr="00010F4F">
        <w:rPr>
          <w:rFonts w:ascii="Times New Roman" w:hAnsi="Times New Roman"/>
          <w:sz w:val="28"/>
        </w:rPr>
        <w:tab/>
        <w:t xml:space="preserve">комплексного (обследование всеми специалистами: медицинскими работниками, психологами, педагогами) обследования обучающегося; </w:t>
      </w:r>
    </w:p>
    <w:p w:rsidR="006C480D" w:rsidRPr="00010F4F" w:rsidRDefault="006C480D" w:rsidP="00C431F6">
      <w:pPr>
        <w:spacing w:after="0" w:line="360" w:lineRule="auto"/>
        <w:contextualSpacing/>
        <w:jc w:val="both"/>
        <w:rPr>
          <w:rFonts w:ascii="Times New Roman" w:hAnsi="Times New Roman"/>
          <w:sz w:val="28"/>
        </w:rPr>
      </w:pPr>
      <w:r w:rsidRPr="00010F4F">
        <w:rPr>
          <w:rFonts w:ascii="Times New Roman" w:hAnsi="Times New Roman"/>
          <w:sz w:val="28"/>
        </w:rPr>
        <w:tab/>
        <w:t xml:space="preserve">всестороннего и целостного (исследование  познавательной деятельности, состояния эмоционально-волевой сферы,  поведения обучающегося) изучения  слепого </w:t>
      </w:r>
      <w:r w:rsidRPr="00010F4F">
        <w:rPr>
          <w:rFonts w:ascii="Times New Roman" w:hAnsi="Times New Roman"/>
          <w:sz w:val="28"/>
          <w:szCs w:val="28"/>
        </w:rPr>
        <w:t xml:space="preserve">с </w:t>
      </w:r>
      <w:r w:rsidRPr="00010F4F">
        <w:rPr>
          <w:rFonts w:ascii="Times New Roman" w:hAnsi="Times New Roman"/>
          <w:kern w:val="3"/>
          <w:sz w:val="28"/>
          <w:szCs w:val="28"/>
        </w:rPr>
        <w:t>легкой умственной отсталостью (интеллектуальными нарушениями)</w:t>
      </w:r>
      <w:r w:rsidRPr="00010F4F">
        <w:rPr>
          <w:rFonts w:ascii="Times New Roman" w:hAnsi="Times New Roman"/>
          <w:sz w:val="28"/>
        </w:rPr>
        <w:t>.</w:t>
      </w:r>
    </w:p>
    <w:p w:rsidR="006C480D" w:rsidRPr="00010F4F" w:rsidRDefault="006C480D" w:rsidP="00C431F6">
      <w:pPr>
        <w:spacing w:after="0" w:line="360" w:lineRule="auto"/>
        <w:ind w:firstLine="708"/>
        <w:contextualSpacing/>
        <w:jc w:val="both"/>
        <w:rPr>
          <w:rFonts w:ascii="Times New Roman" w:hAnsi="Times New Roman"/>
          <w:b/>
          <w:sz w:val="28"/>
          <w:szCs w:val="28"/>
        </w:rPr>
      </w:pPr>
      <w:r w:rsidRPr="00010F4F">
        <w:rPr>
          <w:rFonts w:ascii="Times New Roman" w:hAnsi="Times New Roman"/>
          <w:sz w:val="28"/>
          <w:szCs w:val="28"/>
        </w:rPr>
        <w:t xml:space="preserve">Планируемыми </w:t>
      </w:r>
      <w:r w:rsidRPr="00010F4F">
        <w:rPr>
          <w:rFonts w:ascii="Times New Roman" w:hAnsi="Times New Roman"/>
          <w:b/>
          <w:sz w:val="28"/>
          <w:szCs w:val="28"/>
        </w:rPr>
        <w:t>результатами</w:t>
      </w:r>
      <w:r w:rsidRPr="00010F4F">
        <w:rPr>
          <w:rFonts w:ascii="Times New Roman" w:hAnsi="Times New Roman"/>
          <w:sz w:val="28"/>
          <w:szCs w:val="28"/>
        </w:rPr>
        <w:t xml:space="preserve"> освоения программы коррекционной работы выступают:</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повышение возможностей в пространственной и социально-бытовой ориентировке;</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приобретение опыта использования предметно-практических умений и навыков;</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lastRenderedPageBreak/>
        <w:t>использование в учебной деятельности и повседневной жизни всех сохранных анализаторов, средств оптической коррекции и тифлотехнических средств;</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 xml:space="preserve">учет своих зрительных возможностей в учебно-познавательной деятельности и повседневной жизни; </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учет имеющихся противопоказаний и ограничений в учебно-познавательной деятельности;</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освоение навыков сотрудничества со взрослыми и сверстниками, не имеющими ограничений по возможностям здоровья;</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 xml:space="preserve">овладение вербальными и невербальными средствами общения; </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 xml:space="preserve">овладение представлениями о широком социуме; </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освоение педагогическими работниками, родителями (законными представителями) знаний о консультативной помощи по вопросам обучения и воспитания слепых.</w:t>
      </w:r>
    </w:p>
    <w:p w:rsidR="006C480D" w:rsidRPr="00010F4F" w:rsidRDefault="006C480D" w:rsidP="00C431F6">
      <w:pPr>
        <w:tabs>
          <w:tab w:val="left" w:pos="-567"/>
          <w:tab w:val="right" w:leader="dot" w:pos="9639"/>
        </w:tabs>
        <w:spacing w:after="0" w:line="360" w:lineRule="auto"/>
        <w:ind w:right="139" w:firstLine="709"/>
        <w:contextualSpacing/>
        <w:jc w:val="both"/>
        <w:rPr>
          <w:rFonts w:ascii="Times New Roman" w:hAnsi="Times New Roman"/>
          <w:sz w:val="28"/>
        </w:rPr>
      </w:pPr>
      <w:r w:rsidRPr="00010F4F">
        <w:rPr>
          <w:rFonts w:ascii="Times New Roman" w:hAnsi="Times New Roman"/>
          <w:sz w:val="28"/>
        </w:rPr>
        <w:t xml:space="preserve">Эффективность механизма взаимодействия специалистов по реализации программы коррекционной работы  слепых обучающихся </w:t>
      </w:r>
      <w:r w:rsidRPr="00010F4F">
        <w:rPr>
          <w:rFonts w:ascii="Times New Roman" w:hAnsi="Times New Roman"/>
          <w:sz w:val="28"/>
          <w:szCs w:val="28"/>
        </w:rPr>
        <w:t xml:space="preserve">с </w:t>
      </w:r>
      <w:r w:rsidRPr="00010F4F">
        <w:rPr>
          <w:rFonts w:ascii="Times New Roman" w:hAnsi="Times New Roman"/>
          <w:kern w:val="3"/>
          <w:sz w:val="28"/>
          <w:szCs w:val="28"/>
        </w:rPr>
        <w:t>легкой умственной отсталостью (интеллектуальными нарушениями)</w:t>
      </w:r>
      <w:r w:rsidRPr="00010F4F">
        <w:rPr>
          <w:rFonts w:ascii="Times New Roman" w:hAnsi="Times New Roman"/>
          <w:sz w:val="28"/>
        </w:rPr>
        <w:t xml:space="preserve"> во многом зависит от  уровня развития социального   партнерства. Социальное партнерство предполагает сотрудничество с ОО, различными организациями (государственными и негосударственными) и ведомствами, занимающимися вопросами образования и семьи;   общественными организациями инвалидов и родительскими ассоциациями,  родительской общественностью.  </w:t>
      </w:r>
    </w:p>
    <w:p w:rsidR="006C480D" w:rsidRPr="00010F4F" w:rsidRDefault="006C480D" w:rsidP="00C431F6">
      <w:pPr>
        <w:tabs>
          <w:tab w:val="left" w:pos="-567"/>
          <w:tab w:val="right" w:leader="dot" w:pos="9639"/>
        </w:tabs>
        <w:spacing w:after="0" w:line="360" w:lineRule="auto"/>
        <w:ind w:right="142"/>
        <w:contextualSpacing/>
        <w:jc w:val="center"/>
        <w:outlineLvl w:val="2"/>
        <w:rPr>
          <w:rFonts w:ascii="Times New Roman" w:hAnsi="Times New Roman"/>
          <w:b/>
          <w:sz w:val="28"/>
          <w:szCs w:val="28"/>
        </w:rPr>
      </w:pPr>
      <w:r w:rsidRPr="00010F4F">
        <w:rPr>
          <w:rFonts w:ascii="Times New Roman" w:hAnsi="Times New Roman"/>
          <w:b/>
          <w:sz w:val="28"/>
          <w:szCs w:val="28"/>
        </w:rPr>
        <w:t>4.2.6.</w:t>
      </w:r>
      <w:r w:rsidRPr="00010F4F">
        <w:rPr>
          <w:rFonts w:ascii="Cambria Math" w:hAnsi="Cambria Math" w:cs="Cambria Math"/>
          <w:b/>
          <w:sz w:val="28"/>
          <w:szCs w:val="28"/>
        </w:rPr>
        <w:t> </w:t>
      </w:r>
      <w:r w:rsidRPr="00010F4F">
        <w:rPr>
          <w:rFonts w:ascii="Times New Roman" w:hAnsi="Times New Roman"/>
          <w:b/>
          <w:sz w:val="28"/>
          <w:szCs w:val="28"/>
        </w:rPr>
        <w:t>Программа внеурочной деятельности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b/>
          <w:bCs/>
          <w:sz w:val="28"/>
          <w:szCs w:val="28"/>
        </w:rPr>
        <w:t xml:space="preserve">Целью </w:t>
      </w:r>
      <w:r w:rsidRPr="00010F4F">
        <w:rPr>
          <w:rFonts w:ascii="Times New Roman" w:hAnsi="Times New Roman"/>
          <w:bCs/>
          <w:sz w:val="28"/>
          <w:szCs w:val="28"/>
        </w:rPr>
        <w:t>организации внеурочной деятельности</w:t>
      </w:r>
      <w:r w:rsidRPr="00010F4F">
        <w:rPr>
          <w:rFonts w:ascii="Times New Roman" w:hAnsi="Times New Roman"/>
          <w:sz w:val="28"/>
          <w:szCs w:val="28"/>
        </w:rPr>
        <w:t xml:space="preserve"> на ступени НОО является создание условий для достижения слепыми  обучающимися с </w:t>
      </w:r>
      <w:r w:rsidRPr="00010F4F">
        <w:rPr>
          <w:rFonts w:ascii="Times New Roman" w:hAnsi="Times New Roman"/>
          <w:kern w:val="3"/>
          <w:sz w:val="28"/>
          <w:szCs w:val="28"/>
        </w:rPr>
        <w:t>легкой умственной отсталостью (интеллектуальными нарушениями)</w:t>
      </w:r>
      <w:r w:rsidRPr="00010F4F">
        <w:rPr>
          <w:rFonts w:ascii="Times New Roman" w:hAnsi="Times New Roman"/>
          <w:sz w:val="28"/>
          <w:szCs w:val="28"/>
        </w:rPr>
        <w:t xml:space="preserve">  необходимого для жизни в обществе социального опыта и формирование принимаемой обществом системы ценностей с учётом их типологических и индивидуальных особенностей.</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b/>
          <w:sz w:val="28"/>
          <w:szCs w:val="28"/>
        </w:rPr>
        <w:lastRenderedPageBreak/>
        <w:t xml:space="preserve">Задачами </w:t>
      </w:r>
      <w:r w:rsidRPr="00010F4F">
        <w:rPr>
          <w:rFonts w:ascii="Times New Roman" w:hAnsi="Times New Roman"/>
          <w:sz w:val="28"/>
          <w:szCs w:val="28"/>
        </w:rPr>
        <w:t>организации внеурочной деятельности является: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обеспечение элементарной адаптации обучающегося  к школьному обучению;</w:t>
      </w:r>
    </w:p>
    <w:p w:rsidR="006C480D" w:rsidRPr="00010F4F" w:rsidRDefault="006C480D" w:rsidP="00C431F6">
      <w:pPr>
        <w:spacing w:after="0" w:line="360" w:lineRule="auto"/>
        <w:ind w:firstLine="709"/>
        <w:contextualSpacing/>
        <w:jc w:val="both"/>
        <w:rPr>
          <w:rFonts w:ascii="Times New Roman" w:hAnsi="Times New Roman"/>
          <w:bCs/>
          <w:sz w:val="28"/>
          <w:szCs w:val="28"/>
        </w:rPr>
      </w:pPr>
      <w:r w:rsidRPr="00010F4F">
        <w:rPr>
          <w:rFonts w:ascii="Times New Roman" w:hAnsi="Times New Roman"/>
          <w:bCs/>
          <w:sz w:val="28"/>
          <w:szCs w:val="28"/>
        </w:rPr>
        <w:t>развитие способностей и интересов обучающихся в доступных видах деятельности;</w:t>
      </w:r>
    </w:p>
    <w:p w:rsidR="006C480D" w:rsidRPr="00010F4F" w:rsidRDefault="006C480D" w:rsidP="00C431F6">
      <w:pPr>
        <w:tabs>
          <w:tab w:val="num" w:pos="563"/>
        </w:tabs>
        <w:overflowPunct w:val="0"/>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формирование эстетических потребностей и чувств; </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развитие трудолюбия, способности к преодолению трудностей, целеустремлённости и настойчивости в достижении результата;</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 расширение  представлений обучающегося о мире и о себе,  его социального опыта;</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формирование положительного отношения к базовым общественным ценностям;</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shd w:val="clear" w:color="auto" w:fill="FFFFFF"/>
        </w:rPr>
        <w:t>формирование умений, навыков социального общения людей;</w:t>
      </w:r>
    </w:p>
    <w:p w:rsidR="006C480D" w:rsidRPr="00010F4F" w:rsidRDefault="006C480D" w:rsidP="00C431F6">
      <w:pPr>
        <w:spacing w:after="0" w:line="360" w:lineRule="auto"/>
        <w:ind w:firstLine="709"/>
        <w:contextualSpacing/>
        <w:jc w:val="both"/>
        <w:rPr>
          <w:rFonts w:ascii="Times New Roman" w:hAnsi="Times New Roman"/>
          <w:bCs/>
          <w:sz w:val="28"/>
          <w:szCs w:val="28"/>
        </w:rPr>
      </w:pPr>
      <w:r w:rsidRPr="00010F4F">
        <w:rPr>
          <w:rFonts w:ascii="Times New Roman" w:hAnsi="Times New Roman"/>
          <w:sz w:val="28"/>
          <w:szCs w:val="28"/>
        </w:rPr>
        <w:t>развитие самостоятельности и независимости в повседневной жизни;</w:t>
      </w:r>
    </w:p>
    <w:p w:rsidR="006C480D" w:rsidRPr="00010F4F" w:rsidRDefault="006C480D" w:rsidP="00C431F6">
      <w:pPr>
        <w:spacing w:after="0" w:line="360" w:lineRule="auto"/>
        <w:ind w:firstLine="709"/>
        <w:contextualSpacing/>
        <w:jc w:val="both"/>
        <w:rPr>
          <w:rFonts w:ascii="Times New Roman" w:hAnsi="Times New Roman"/>
          <w:bCs/>
          <w:sz w:val="28"/>
          <w:szCs w:val="28"/>
        </w:rPr>
      </w:pPr>
      <w:r w:rsidRPr="00010F4F">
        <w:rPr>
          <w:rFonts w:ascii="Times New Roman" w:hAnsi="Times New Roman"/>
          <w:bCs/>
          <w:sz w:val="28"/>
          <w:szCs w:val="28"/>
        </w:rPr>
        <w:t>расширение круга общения, выход обучающегося за пределы семьи и образовательной организации;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формирование основ нравственного самосознания личности; </w:t>
      </w:r>
    </w:p>
    <w:p w:rsidR="006C480D" w:rsidRPr="00010F4F" w:rsidRDefault="006C480D" w:rsidP="00C431F6">
      <w:pPr>
        <w:overflowPunct w:val="0"/>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развитие навыков осуществления сотрудничества с педагогами, сверстниками (в том числе и нормально видящими), родителями (законными  представителями) в решении общих проблем; </w:t>
      </w:r>
    </w:p>
    <w:p w:rsidR="006C480D" w:rsidRPr="00010F4F" w:rsidRDefault="006C480D" w:rsidP="00C431F6">
      <w:pPr>
        <w:overflowPunct w:val="0"/>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развитие доброжелательности и эмоциональной отзывчивости, понимания других людей и сопереживания им.</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Совершенствование и развитие содержания, организационных форм реализации внеурочной деятельности слепых обучающихся с интеллектуальной недостаточностью  будет осуществляться более эффективно при соблюдении общих принципов (гуманистической направленности, системности, вариативности, добровольности, успешности, социальной значимости) и специальных принципов (учет особых образовательных потребностей, опора на сохранные анализаторы, осуществление воспитания в процессе предметно-практической </w:t>
      </w:r>
      <w:r w:rsidRPr="00010F4F">
        <w:rPr>
          <w:rFonts w:ascii="Times New Roman" w:hAnsi="Times New Roman"/>
          <w:sz w:val="28"/>
          <w:szCs w:val="28"/>
        </w:rPr>
        <w:lastRenderedPageBreak/>
        <w:t xml:space="preserve">деятельности, развитие нравственных чувств и представлений за счет создания условий, максимально приближенных к реальной жизни). </w:t>
      </w:r>
    </w:p>
    <w:p w:rsidR="006C480D" w:rsidRPr="00010F4F" w:rsidRDefault="006C480D" w:rsidP="00C431F6">
      <w:pPr>
        <w:pStyle w:val="western"/>
        <w:spacing w:before="0" w:beforeAutospacing="0" w:after="0" w:afterAutospacing="0" w:line="360" w:lineRule="auto"/>
        <w:ind w:firstLine="709"/>
        <w:contextualSpacing/>
        <w:jc w:val="both"/>
        <w:rPr>
          <w:sz w:val="28"/>
          <w:szCs w:val="28"/>
        </w:rPr>
      </w:pPr>
      <w:r w:rsidRPr="00010F4F">
        <w:rPr>
          <w:sz w:val="28"/>
          <w:szCs w:val="28"/>
        </w:rPr>
        <w:t xml:space="preserve">Внеурочная деятельность должна способствовать социальной интеграции обучающихся путем организации и проведения мероприятий, в которых предусмотрена совместная деятельность с обучающимися, не имеющими ограничений по возможностям здоровья, с представителями различных организаций. </w:t>
      </w:r>
    </w:p>
    <w:p w:rsidR="006C480D" w:rsidRPr="00010F4F" w:rsidRDefault="006C480D" w:rsidP="00C431F6">
      <w:pPr>
        <w:pStyle w:val="western"/>
        <w:spacing w:before="0" w:beforeAutospacing="0" w:after="0" w:afterAutospacing="0" w:line="360" w:lineRule="auto"/>
        <w:ind w:firstLine="709"/>
        <w:contextualSpacing/>
        <w:jc w:val="both"/>
        <w:rPr>
          <w:sz w:val="28"/>
          <w:szCs w:val="28"/>
        </w:rPr>
      </w:pPr>
      <w:r w:rsidRPr="00010F4F">
        <w:rPr>
          <w:sz w:val="28"/>
          <w:szCs w:val="28"/>
        </w:rPr>
        <w:t>Внеурочная деятельность</w:t>
      </w:r>
      <w:r>
        <w:rPr>
          <w:sz w:val="28"/>
          <w:szCs w:val="28"/>
        </w:rPr>
        <w:t xml:space="preserve"> </w:t>
      </w:r>
      <w:r w:rsidRPr="00010F4F">
        <w:rPr>
          <w:sz w:val="28"/>
          <w:szCs w:val="28"/>
        </w:rPr>
        <w:t xml:space="preserve">организуется по направлениям развития личности (спортивно-оздоровительное, нравственное, социальное, общекультурное). </w:t>
      </w:r>
    </w:p>
    <w:p w:rsidR="006C480D" w:rsidRPr="00010F4F" w:rsidRDefault="006C480D" w:rsidP="00C431F6">
      <w:pPr>
        <w:pStyle w:val="western"/>
        <w:spacing w:before="0" w:beforeAutospacing="0" w:after="0" w:afterAutospacing="0" w:line="360" w:lineRule="auto"/>
        <w:ind w:firstLine="709"/>
        <w:contextualSpacing/>
        <w:jc w:val="both"/>
        <w:rPr>
          <w:i/>
          <w:sz w:val="28"/>
          <w:szCs w:val="28"/>
        </w:rPr>
      </w:pPr>
      <w:r w:rsidRPr="00010F4F">
        <w:rPr>
          <w:i/>
          <w:sz w:val="28"/>
          <w:szCs w:val="28"/>
        </w:rPr>
        <w:t>Спортивно-оздоровительное направление предполагает:</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формирование чувства сопричастности и гордости за спортивные достижения наших соотечественников;</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ориентацию на понимание причин успеха/неуспеха в спортивно-оздоровительной деятельности, на понимание оценок учителей, сверстников, родителей;</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формирование ценностного отношения к здоровью и здоровому образу жизни;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стремление к максимально возможной физической, социально-бытовой активности и независимости; стремление к физическому совершенствованию;</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стремление к проявлению волевых усилий; к преодолению трудностей; к достижению конкретного результата;</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стремление к реализации основ здорового образа жизни, к здоровьесберегающему поведению.</w:t>
      </w:r>
    </w:p>
    <w:p w:rsidR="006C480D" w:rsidRPr="00010F4F" w:rsidRDefault="006C480D" w:rsidP="00C431F6">
      <w:pPr>
        <w:pStyle w:val="a9"/>
        <w:spacing w:line="360" w:lineRule="auto"/>
        <w:ind w:firstLine="709"/>
        <w:contextualSpacing/>
        <w:rPr>
          <w:rFonts w:ascii="Times New Roman" w:hAnsi="Times New Roman" w:cs="Times New Roman"/>
          <w:i/>
          <w:color w:val="auto"/>
          <w:sz w:val="28"/>
          <w:szCs w:val="28"/>
        </w:rPr>
      </w:pPr>
      <w:r w:rsidRPr="00010F4F">
        <w:rPr>
          <w:rFonts w:ascii="Times New Roman" w:hAnsi="Times New Roman" w:cs="Times New Roman"/>
          <w:i/>
          <w:color w:val="auto"/>
          <w:sz w:val="28"/>
          <w:szCs w:val="28"/>
        </w:rPr>
        <w:t>Нравственное направление предполагает:</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формирование умения давать нравственную оценку своим и чужим поступкам, стремления к выполнению моральных норм;</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 xml:space="preserve">формирование  трудолюбия, положительного отношения к учению, труду, жизни; </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lastRenderedPageBreak/>
        <w:t>воспитание положительного отношения к природе, окружающей среде, любознательности и бережного отношения к живой и неживой природе;</w:t>
      </w:r>
    </w:p>
    <w:p w:rsidR="006C480D" w:rsidRPr="00010F4F" w:rsidRDefault="006C480D" w:rsidP="00C431F6">
      <w:pPr>
        <w:pStyle w:val="aa"/>
        <w:spacing w:line="360" w:lineRule="auto"/>
        <w:ind w:firstLine="709"/>
        <w:contextualSpacing/>
        <w:rPr>
          <w:rFonts w:ascii="Times New Roman" w:hAnsi="Times New Roman" w:cs="Times New Roman"/>
          <w:i/>
          <w:iCs/>
          <w:color w:val="auto"/>
          <w:sz w:val="28"/>
          <w:szCs w:val="28"/>
        </w:rPr>
      </w:pPr>
      <w:r w:rsidRPr="00010F4F">
        <w:rPr>
          <w:rFonts w:ascii="Times New Roman" w:hAnsi="Times New Roman" w:cs="Times New Roman"/>
          <w:color w:val="auto"/>
          <w:sz w:val="28"/>
          <w:szCs w:val="28"/>
        </w:rPr>
        <w:t xml:space="preserve">формирование эстетических потребностей и чувств; </w:t>
      </w:r>
    </w:p>
    <w:p w:rsidR="006C480D" w:rsidRPr="00010F4F" w:rsidRDefault="006C480D" w:rsidP="00C431F6">
      <w:pPr>
        <w:pStyle w:val="aa"/>
        <w:spacing w:line="360" w:lineRule="auto"/>
        <w:ind w:firstLine="709"/>
        <w:contextualSpacing/>
        <w:rPr>
          <w:rFonts w:ascii="Times New Roman" w:hAnsi="Times New Roman" w:cs="Times New Roman"/>
          <w:i/>
          <w:iCs/>
          <w:color w:val="auto"/>
          <w:sz w:val="28"/>
          <w:szCs w:val="28"/>
        </w:rPr>
      </w:pPr>
      <w:r w:rsidRPr="00010F4F">
        <w:rPr>
          <w:rFonts w:ascii="Times New Roman" w:hAnsi="Times New Roman" w:cs="Times New Roman"/>
          <w:color w:val="auto"/>
          <w:sz w:val="28"/>
          <w:szCs w:val="28"/>
        </w:rPr>
        <w:t>способность к оценке своего участия во внеурочной деятельности;</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 xml:space="preserve">способность к оценке, как </w:t>
      </w:r>
      <w:r w:rsidRPr="00010F4F">
        <w:rPr>
          <w:rFonts w:ascii="Times New Roman" w:hAnsi="Times New Roman" w:cs="Times New Roman"/>
          <w:color w:val="auto"/>
          <w:sz w:val="28"/>
          <w:szCs w:val="28"/>
        </w:rPr>
        <w:t>собственных поступков, так и поступков окружающих людей;</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знание элементарных моральных норм и ориентацию на их выполнение;</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 xml:space="preserve">развитие этических чувств — стыда, вины, совести как регуляторов морального поведения; </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понимание чувств других людей и сопереживание им;</w:t>
      </w:r>
    </w:p>
    <w:p w:rsidR="006C480D" w:rsidRPr="00010F4F" w:rsidRDefault="006C480D" w:rsidP="00C431F6">
      <w:pPr>
        <w:pStyle w:val="aa"/>
        <w:spacing w:line="360" w:lineRule="auto"/>
        <w:ind w:firstLine="709"/>
        <w:contextualSpacing/>
        <w:rPr>
          <w:rFonts w:ascii="Times New Roman" w:hAnsi="Times New Roman" w:cs="Times New Roman"/>
          <w:i/>
          <w:iCs/>
          <w:color w:val="auto"/>
          <w:sz w:val="28"/>
          <w:szCs w:val="28"/>
        </w:rPr>
      </w:pPr>
      <w:r w:rsidRPr="00010F4F">
        <w:rPr>
          <w:rFonts w:ascii="Times New Roman" w:hAnsi="Times New Roman" w:cs="Times New Roman"/>
          <w:color w:val="auto"/>
          <w:sz w:val="28"/>
          <w:szCs w:val="28"/>
        </w:rPr>
        <w:t>развитие чувства нового, предметных и познавательных  чувств.</w:t>
      </w:r>
    </w:p>
    <w:p w:rsidR="006C480D" w:rsidRPr="00010F4F" w:rsidRDefault="006C480D" w:rsidP="00C431F6">
      <w:pPr>
        <w:pStyle w:val="a9"/>
        <w:spacing w:line="360" w:lineRule="auto"/>
        <w:ind w:firstLine="709"/>
        <w:contextualSpacing/>
        <w:rPr>
          <w:rFonts w:ascii="Times New Roman" w:hAnsi="Times New Roman" w:cs="Times New Roman"/>
          <w:i/>
          <w:color w:val="auto"/>
          <w:sz w:val="28"/>
          <w:szCs w:val="28"/>
        </w:rPr>
      </w:pPr>
      <w:r w:rsidRPr="00010F4F">
        <w:rPr>
          <w:rFonts w:ascii="Times New Roman" w:hAnsi="Times New Roman" w:cs="Times New Roman"/>
          <w:i/>
          <w:color w:val="auto"/>
          <w:sz w:val="28"/>
          <w:szCs w:val="28"/>
        </w:rPr>
        <w:t>Социальное направление предполагает:</w:t>
      </w:r>
    </w:p>
    <w:p w:rsidR="006C480D" w:rsidRPr="00010F4F" w:rsidRDefault="006C480D" w:rsidP="00C431F6">
      <w:pPr>
        <w:pStyle w:val="aa"/>
        <w:spacing w:line="360" w:lineRule="auto"/>
        <w:ind w:firstLine="814"/>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формирование внутренней позиции школьника на уровне положитель</w:t>
      </w:r>
      <w:r w:rsidRPr="00010F4F">
        <w:rPr>
          <w:rFonts w:ascii="Times New Roman" w:hAnsi="Times New Roman" w:cs="Times New Roman"/>
          <w:color w:val="auto"/>
          <w:spacing w:val="4"/>
          <w:sz w:val="28"/>
          <w:szCs w:val="28"/>
        </w:rPr>
        <w:t xml:space="preserve">ного отношения к школе, ориентацию на содержательные моменты школьной действительности и принятие образца </w:t>
      </w:r>
      <w:r w:rsidRPr="00010F4F">
        <w:rPr>
          <w:rFonts w:ascii="Times New Roman" w:hAnsi="Times New Roman" w:cs="Times New Roman"/>
          <w:color w:val="auto"/>
          <w:sz w:val="28"/>
          <w:szCs w:val="28"/>
        </w:rPr>
        <w:t xml:space="preserve">«хорошего ученика»; </w:t>
      </w:r>
    </w:p>
    <w:p w:rsidR="006C480D" w:rsidRPr="00010F4F" w:rsidRDefault="006C480D" w:rsidP="00C431F6">
      <w:pPr>
        <w:pStyle w:val="aa"/>
        <w:spacing w:line="360" w:lineRule="auto"/>
        <w:ind w:firstLine="814"/>
        <w:contextualSpacing/>
        <w:rPr>
          <w:rFonts w:ascii="Times New Roman" w:hAnsi="Times New Roman" w:cs="Times New Roman"/>
          <w:color w:val="auto"/>
          <w:sz w:val="28"/>
          <w:szCs w:val="28"/>
        </w:rPr>
      </w:pPr>
      <w:r w:rsidRPr="00010F4F">
        <w:rPr>
          <w:rFonts w:ascii="Times New Roman" w:hAnsi="Times New Roman" w:cs="Times New Roman"/>
          <w:iCs/>
          <w:color w:val="auto"/>
          <w:sz w:val="28"/>
          <w:szCs w:val="28"/>
        </w:rPr>
        <w:t>формирование навыков организации сотрудничества с педагогами, сверстниками (в том числе и нормально видящими), родителями (законными представителями)</w:t>
      </w:r>
      <w:r w:rsidRPr="00010F4F">
        <w:rPr>
          <w:rFonts w:ascii="Times New Roman" w:hAnsi="Times New Roman" w:cs="Times New Roman"/>
          <w:color w:val="auto"/>
          <w:sz w:val="28"/>
          <w:szCs w:val="28"/>
        </w:rPr>
        <w:t xml:space="preserve">; </w:t>
      </w:r>
    </w:p>
    <w:p w:rsidR="006C480D" w:rsidRPr="00010F4F" w:rsidRDefault="006C480D" w:rsidP="00C431F6">
      <w:pPr>
        <w:pStyle w:val="aa"/>
        <w:spacing w:line="360" w:lineRule="auto"/>
        <w:ind w:firstLine="814"/>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развитие доброжелательности и эмоциональной отзывчивости, понимания других людей и сопереживания им;</w:t>
      </w:r>
    </w:p>
    <w:p w:rsidR="006C480D" w:rsidRPr="00010F4F" w:rsidRDefault="006C480D" w:rsidP="00C431F6">
      <w:pPr>
        <w:pStyle w:val="aa"/>
        <w:spacing w:line="360" w:lineRule="auto"/>
        <w:ind w:firstLine="814"/>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воспитание ценностного отношения к своему национальному языку и культуре;</w:t>
      </w:r>
    </w:p>
    <w:p w:rsidR="006C480D" w:rsidRPr="00010F4F" w:rsidRDefault="006C480D" w:rsidP="00C431F6">
      <w:pPr>
        <w:pStyle w:val="aa"/>
        <w:spacing w:line="360" w:lineRule="auto"/>
        <w:ind w:firstLine="814"/>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 xml:space="preserve">воспитание потребности в социальных контактах, предметно-практической деятельности; </w:t>
      </w:r>
    </w:p>
    <w:p w:rsidR="006C480D" w:rsidRPr="00010F4F" w:rsidRDefault="006C480D" w:rsidP="00C431F6">
      <w:pPr>
        <w:pStyle w:val="aa"/>
        <w:spacing w:line="360" w:lineRule="auto"/>
        <w:ind w:firstLine="814"/>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формирование умения адекватно использовать вербальные и невербальные средства общения</w:t>
      </w:r>
      <w:r w:rsidRPr="00010F4F">
        <w:rPr>
          <w:rFonts w:ascii="Times New Roman" w:hAnsi="Times New Roman" w:cs="Times New Roman"/>
          <w:color w:val="auto"/>
          <w:spacing w:val="-2"/>
          <w:sz w:val="28"/>
          <w:szCs w:val="28"/>
        </w:rPr>
        <w:t xml:space="preserve"> для решения различных коммуникативных задач, </w:t>
      </w:r>
      <w:r w:rsidRPr="00010F4F">
        <w:rPr>
          <w:rFonts w:ascii="Times New Roman" w:hAnsi="Times New Roman" w:cs="Times New Roman"/>
          <w:color w:val="auto"/>
          <w:spacing w:val="2"/>
          <w:sz w:val="28"/>
          <w:szCs w:val="28"/>
        </w:rPr>
        <w:t xml:space="preserve">владеть </w:t>
      </w:r>
      <w:r w:rsidRPr="00010F4F">
        <w:rPr>
          <w:rFonts w:ascii="Times New Roman" w:hAnsi="Times New Roman" w:cs="Times New Roman"/>
          <w:color w:val="auto"/>
          <w:sz w:val="28"/>
          <w:szCs w:val="28"/>
        </w:rPr>
        <w:t xml:space="preserve">диалогической формой коммуникации; </w:t>
      </w:r>
    </w:p>
    <w:p w:rsidR="006C480D" w:rsidRPr="00010F4F" w:rsidRDefault="006C480D" w:rsidP="00C431F6">
      <w:pPr>
        <w:pStyle w:val="aa"/>
        <w:spacing w:line="360" w:lineRule="auto"/>
        <w:ind w:firstLine="814"/>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lastRenderedPageBreak/>
        <w:t>формирование умения договариваться и приходить к общему решению в со</w:t>
      </w:r>
      <w:r w:rsidRPr="00010F4F">
        <w:rPr>
          <w:rFonts w:ascii="Times New Roman" w:hAnsi="Times New Roman" w:cs="Times New Roman"/>
          <w:color w:val="auto"/>
          <w:sz w:val="28"/>
          <w:szCs w:val="28"/>
        </w:rPr>
        <w:t xml:space="preserve">вместной деятельности; </w:t>
      </w:r>
    </w:p>
    <w:p w:rsidR="006C480D" w:rsidRPr="00010F4F" w:rsidRDefault="006C480D" w:rsidP="00C431F6">
      <w:pPr>
        <w:pStyle w:val="aa"/>
        <w:spacing w:line="360" w:lineRule="auto"/>
        <w:ind w:firstLine="814"/>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 xml:space="preserve">адекватное использование компенсаторных способов, сохранных анализаторов (в том числе нарушенного зрения) для решения </w:t>
      </w:r>
      <w:r w:rsidRPr="00010F4F">
        <w:rPr>
          <w:rFonts w:ascii="Times New Roman" w:hAnsi="Times New Roman" w:cs="Times New Roman"/>
          <w:color w:val="auto"/>
          <w:sz w:val="28"/>
          <w:szCs w:val="28"/>
        </w:rPr>
        <w:t>различных коммуникативных задач.</w:t>
      </w:r>
    </w:p>
    <w:p w:rsidR="006C480D" w:rsidRPr="00010F4F" w:rsidRDefault="006C480D" w:rsidP="00C431F6">
      <w:pPr>
        <w:pStyle w:val="a9"/>
        <w:spacing w:line="360" w:lineRule="auto"/>
        <w:ind w:firstLine="709"/>
        <w:contextualSpacing/>
        <w:rPr>
          <w:rFonts w:ascii="Times New Roman" w:hAnsi="Times New Roman" w:cs="Times New Roman"/>
          <w:i/>
          <w:color w:val="auto"/>
          <w:sz w:val="28"/>
          <w:szCs w:val="28"/>
        </w:rPr>
      </w:pPr>
      <w:r w:rsidRPr="00010F4F">
        <w:rPr>
          <w:rFonts w:ascii="Times New Roman" w:hAnsi="Times New Roman" w:cs="Times New Roman"/>
          <w:i/>
          <w:color w:val="auto"/>
          <w:sz w:val="28"/>
          <w:szCs w:val="28"/>
        </w:rPr>
        <w:t>Общекультурное направление предполагает:</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знание правил этики, культуры речи;</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 xml:space="preserve">развитие интереса к природе, природным явлениям и </w:t>
      </w:r>
      <w:r w:rsidRPr="00010F4F">
        <w:rPr>
          <w:rFonts w:ascii="Times New Roman" w:hAnsi="Times New Roman" w:cs="Times New Roman"/>
          <w:color w:val="auto"/>
          <w:sz w:val="28"/>
          <w:szCs w:val="28"/>
        </w:rPr>
        <w:t>формам жизни, понимание активной роли человека в природе; ценностного отношения к природе и всем формам жизни; приобретение элементарного опыта природоохранительной деятельности;</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формирование эстетических чувства,  представлений о душевной и физической красоте человека; умение видеть красоту природы, труда и творчества;</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 xml:space="preserve">формирование интереса к чтению, произведениям искусства, детским </w:t>
      </w:r>
      <w:r w:rsidRPr="00010F4F">
        <w:rPr>
          <w:rFonts w:ascii="Times New Roman" w:hAnsi="Times New Roman" w:cs="Times New Roman"/>
          <w:color w:val="auto"/>
          <w:sz w:val="28"/>
          <w:szCs w:val="28"/>
        </w:rPr>
        <w:t>спектаклям, концертам, выставкам, музыке;</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формирование отрицательного отношения к некрасивым поступкам и неряшливости; воспитание стремления к опрятному внешнему виду;</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предупреждение вербализма знаний.</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Данные направления являются содержательным ориентиром для разработки соответствующих  программ.  Образовательная организация вправе самостоятельно выбирать приоритетные направления внеурочной деятельности, определять  формы её организации с учетом реальных условий,  особых образовательных потребностей обучающихся (в том числе индивидуальных) и их интересов, пожеланий родителей (законных представителей).    </w:t>
      </w:r>
    </w:p>
    <w:p w:rsidR="006C480D" w:rsidRPr="00010F4F" w:rsidRDefault="006C480D" w:rsidP="00C431F6">
      <w:pPr>
        <w:pStyle w:val="a9"/>
        <w:spacing w:line="360" w:lineRule="auto"/>
        <w:ind w:firstLine="709"/>
        <w:contextualSpacing/>
        <w:rPr>
          <w:rFonts w:ascii="Times New Roman" w:hAnsi="Times New Roman" w:cs="Times New Roman"/>
          <w:bCs/>
          <w:color w:val="auto"/>
          <w:spacing w:val="2"/>
          <w:sz w:val="28"/>
          <w:szCs w:val="28"/>
        </w:rPr>
      </w:pPr>
      <w:r w:rsidRPr="00010F4F">
        <w:rPr>
          <w:rFonts w:ascii="Times New Roman" w:hAnsi="Times New Roman" w:cs="Times New Roman"/>
          <w:color w:val="auto"/>
          <w:sz w:val="28"/>
          <w:szCs w:val="28"/>
        </w:rPr>
        <w:t>Внеурочная деятельность</w:t>
      </w:r>
      <w:r>
        <w:rPr>
          <w:rFonts w:ascii="Times New Roman" w:hAnsi="Times New Roman" w:cs="Times New Roman"/>
          <w:color w:val="auto"/>
          <w:sz w:val="28"/>
          <w:szCs w:val="28"/>
        </w:rPr>
        <w:t xml:space="preserve"> </w:t>
      </w:r>
      <w:r w:rsidRPr="00010F4F">
        <w:rPr>
          <w:rFonts w:ascii="Times New Roman" w:hAnsi="Times New Roman" w:cs="Times New Roman"/>
          <w:color w:val="auto"/>
          <w:sz w:val="28"/>
          <w:szCs w:val="28"/>
        </w:rPr>
        <w:t>обучающихся объединяет все виды их деятельности (кроме учебной деятельности на уроке), в которых возможно и целесообразно решение задач их воспитания и социализации.</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bCs/>
          <w:color w:val="auto"/>
          <w:spacing w:val="2"/>
          <w:sz w:val="28"/>
          <w:szCs w:val="28"/>
        </w:rPr>
        <w:lastRenderedPageBreak/>
        <w:t>Формы организации внеурочной деятельности</w:t>
      </w:r>
      <w:r w:rsidRPr="00010F4F">
        <w:rPr>
          <w:rFonts w:ascii="Times New Roman" w:hAnsi="Times New Roman" w:cs="Times New Roman"/>
          <w:color w:val="auto"/>
          <w:spacing w:val="2"/>
          <w:sz w:val="28"/>
          <w:szCs w:val="28"/>
        </w:rPr>
        <w:t>, как и</w:t>
      </w:r>
      <w:r w:rsidRPr="00010F4F">
        <w:rPr>
          <w:rFonts w:ascii="Times New Roman" w:hAnsi="Times New Roman" w:cs="Times New Roman"/>
          <w:color w:val="auto"/>
          <w:spacing w:val="2"/>
          <w:sz w:val="28"/>
          <w:szCs w:val="28"/>
        </w:rPr>
        <w:br/>
        <w:t xml:space="preserve">в целом образовательного процесса, в рамках реализации адаптированной основной образовательной программы начального общего </w:t>
      </w:r>
      <w:r w:rsidRPr="00010F4F">
        <w:rPr>
          <w:rFonts w:ascii="Times New Roman" w:hAnsi="Times New Roman" w:cs="Times New Roman"/>
          <w:color w:val="auto"/>
          <w:sz w:val="28"/>
          <w:szCs w:val="28"/>
        </w:rPr>
        <w:t xml:space="preserve">образования определяет образовательная организация. </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 xml:space="preserve">Традиционными формами организации внеурочной деятельности выступают: </w:t>
      </w:r>
      <w:r w:rsidRPr="00010F4F">
        <w:rPr>
          <w:rFonts w:ascii="Times New Roman" w:hAnsi="Times New Roman" w:cs="Times New Roman"/>
          <w:color w:val="auto"/>
          <w:sz w:val="28"/>
          <w:szCs w:val="28"/>
        </w:rPr>
        <w:t xml:space="preserve">экскурсии, кружки, секции, соревнования, праздники, беседы, культпоходы в театр, фестивали, игры (сюжетно-ролевые, подвижные и спортивные игры и др.), туристические походы, факультативы. </w:t>
      </w:r>
    </w:p>
    <w:p w:rsidR="006C480D" w:rsidRPr="00010F4F" w:rsidRDefault="006C480D" w:rsidP="00C431F6">
      <w:pPr>
        <w:pStyle w:val="a9"/>
        <w:spacing w:line="360" w:lineRule="auto"/>
        <w:ind w:firstLine="709"/>
        <w:contextualSpacing/>
        <w:rPr>
          <w:rFonts w:ascii="Times New Roman" w:hAnsi="Times New Roman" w:cs="Times New Roman"/>
          <w:color w:val="auto"/>
          <w:spacing w:val="2"/>
          <w:sz w:val="28"/>
          <w:szCs w:val="28"/>
        </w:rPr>
      </w:pPr>
      <w:r w:rsidRPr="00010F4F">
        <w:rPr>
          <w:rFonts w:ascii="Times New Roman" w:hAnsi="Times New Roman" w:cs="Times New Roman"/>
          <w:color w:val="auto"/>
          <w:sz w:val="28"/>
          <w:szCs w:val="28"/>
        </w:rPr>
        <w:t>В качестве нетрадиционных форм организации внеурочной деятельности могут выступать: чаепитие; «день добрых сюрпризов», «конверт вопросов» и др.</w:t>
      </w:r>
    </w:p>
    <w:p w:rsidR="006C480D" w:rsidRPr="00010F4F" w:rsidRDefault="006C480D" w:rsidP="00C431F6">
      <w:pPr>
        <w:pStyle w:val="western"/>
        <w:spacing w:before="0" w:beforeAutospacing="0" w:after="0" w:afterAutospacing="0" w:line="360" w:lineRule="auto"/>
        <w:ind w:firstLine="709"/>
        <w:contextualSpacing/>
        <w:jc w:val="both"/>
        <w:rPr>
          <w:sz w:val="28"/>
          <w:szCs w:val="28"/>
        </w:rPr>
      </w:pPr>
      <w:r w:rsidRPr="00010F4F">
        <w:rPr>
          <w:spacing w:val="2"/>
          <w:sz w:val="28"/>
          <w:szCs w:val="28"/>
        </w:rPr>
        <w:t xml:space="preserve">При организации внеурочной деятельности обучающихся ОО могут использовать </w:t>
      </w:r>
      <w:r w:rsidRPr="00010F4F">
        <w:rPr>
          <w:spacing w:val="-2"/>
          <w:sz w:val="28"/>
          <w:szCs w:val="28"/>
        </w:rPr>
        <w:t>возможности организаций дополнительного образования, куль</w:t>
      </w:r>
      <w:r w:rsidRPr="00010F4F">
        <w:rPr>
          <w:spacing w:val="2"/>
          <w:sz w:val="28"/>
          <w:szCs w:val="28"/>
        </w:rPr>
        <w:t>туры и спорта. В период каникул для продолжения внеуроч</w:t>
      </w:r>
      <w:r w:rsidRPr="00010F4F">
        <w:rPr>
          <w:sz w:val="28"/>
          <w:szCs w:val="28"/>
        </w:rPr>
        <w:t xml:space="preserve">ной деятельности могут использоваться возможности организации отдыха детей и их оздоровления, тематических лагерных смен, летних школ. </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В зависимости от возможностей образовательных организаций, особенностей окружающего социума внеурочная деятельность может осуществляться:</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непосредственно в образовательной организации (по типу «школы полного дня»);</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на основе оптимизации всех внутренних ресурсов общеобразовательной организации;</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 xml:space="preserve">в сотрудничестве с другими организациями, специалистами муниципальных методических служб и с участием </w:t>
      </w:r>
      <w:r w:rsidRPr="00010F4F">
        <w:rPr>
          <w:rFonts w:ascii="Times New Roman" w:hAnsi="Times New Roman" w:cs="Times New Roman"/>
          <w:color w:val="auto"/>
          <w:spacing w:val="2"/>
          <w:sz w:val="28"/>
          <w:szCs w:val="28"/>
        </w:rPr>
        <w:t xml:space="preserve">педагогов образовательного учреждения (комбинированная </w:t>
      </w:r>
      <w:r w:rsidRPr="00010F4F">
        <w:rPr>
          <w:rFonts w:ascii="Times New Roman" w:hAnsi="Times New Roman" w:cs="Times New Roman"/>
          <w:color w:val="auto"/>
          <w:sz w:val="28"/>
          <w:szCs w:val="28"/>
        </w:rPr>
        <w:t>схема);</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совместно с организациями дополнительного образования обучающихся, спортивными объектами, учреждениями культуры.</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В качестве наиболее эффективного</w:t>
      </w:r>
      <w:r>
        <w:rPr>
          <w:rFonts w:ascii="Times New Roman" w:hAnsi="Times New Roman" w:cs="Times New Roman"/>
          <w:color w:val="auto"/>
          <w:sz w:val="28"/>
          <w:szCs w:val="28"/>
        </w:rPr>
        <w:t xml:space="preserve"> </w:t>
      </w:r>
      <w:r w:rsidRPr="00010F4F">
        <w:rPr>
          <w:rFonts w:ascii="Times New Roman" w:hAnsi="Times New Roman" w:cs="Times New Roman"/>
          <w:color w:val="auto"/>
          <w:sz w:val="28"/>
          <w:szCs w:val="28"/>
        </w:rPr>
        <w:t xml:space="preserve">пути осуществления внеурочной деятельности со слепыми обучающимися с </w:t>
      </w:r>
      <w:r w:rsidRPr="00010F4F">
        <w:rPr>
          <w:rFonts w:ascii="Times New Roman" w:hAnsi="Times New Roman" w:cs="Times New Roman"/>
          <w:color w:val="auto"/>
          <w:kern w:val="3"/>
          <w:sz w:val="28"/>
          <w:szCs w:val="28"/>
        </w:rPr>
        <w:t xml:space="preserve">легкой умственной отсталостью </w:t>
      </w:r>
      <w:r w:rsidRPr="00010F4F">
        <w:rPr>
          <w:rFonts w:ascii="Times New Roman" w:hAnsi="Times New Roman" w:cs="Times New Roman"/>
          <w:color w:val="auto"/>
          <w:kern w:val="3"/>
          <w:sz w:val="28"/>
          <w:szCs w:val="28"/>
        </w:rPr>
        <w:lastRenderedPageBreak/>
        <w:t>(интеллектуальными нарушениями)</w:t>
      </w:r>
      <w:r w:rsidRPr="00010F4F">
        <w:rPr>
          <w:rFonts w:ascii="Times New Roman" w:hAnsi="Times New Roman" w:cs="Times New Roman"/>
          <w:color w:val="auto"/>
          <w:sz w:val="28"/>
          <w:szCs w:val="28"/>
        </w:rPr>
        <w:t xml:space="preserve"> выступает одновременное использование двух моделей: организация непосредственно в школе</w:t>
      </w:r>
      <w:r>
        <w:rPr>
          <w:rFonts w:ascii="Times New Roman" w:hAnsi="Times New Roman" w:cs="Times New Roman"/>
          <w:color w:val="auto"/>
          <w:sz w:val="28"/>
          <w:szCs w:val="28"/>
        </w:rPr>
        <w:t xml:space="preserve"> </w:t>
      </w:r>
      <w:r w:rsidRPr="00010F4F">
        <w:rPr>
          <w:rFonts w:ascii="Times New Roman" w:hAnsi="Times New Roman" w:cs="Times New Roman"/>
          <w:color w:val="auto"/>
          <w:sz w:val="28"/>
          <w:szCs w:val="28"/>
        </w:rPr>
        <w:t>и с привлечением организаций дополнительного образования.</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Основное преимущество совместной организации внеуроч</w:t>
      </w:r>
      <w:r w:rsidRPr="00010F4F">
        <w:rPr>
          <w:rFonts w:ascii="Times New Roman" w:hAnsi="Times New Roman" w:cs="Times New Roman"/>
          <w:color w:val="auto"/>
          <w:spacing w:val="2"/>
          <w:sz w:val="28"/>
          <w:szCs w:val="28"/>
        </w:rPr>
        <w:t xml:space="preserve">ной деятельности и дополнительного образования заключается в предоставлении широкого </w:t>
      </w:r>
      <w:r w:rsidRPr="00010F4F">
        <w:rPr>
          <w:rFonts w:ascii="Times New Roman" w:hAnsi="Times New Roman" w:cs="Times New Roman"/>
          <w:color w:val="auto"/>
          <w:sz w:val="28"/>
          <w:szCs w:val="28"/>
        </w:rPr>
        <w:t xml:space="preserve">выбора занятий для слепого обучающегося с </w:t>
      </w:r>
      <w:r w:rsidRPr="00010F4F">
        <w:rPr>
          <w:rFonts w:ascii="Times New Roman" w:hAnsi="Times New Roman" w:cs="Times New Roman"/>
          <w:color w:val="auto"/>
          <w:kern w:val="3"/>
          <w:sz w:val="28"/>
          <w:szCs w:val="28"/>
        </w:rPr>
        <w:t>легкой умственной отсталостью (интеллектуальными нарушениями)</w:t>
      </w:r>
      <w:r w:rsidRPr="00010F4F">
        <w:rPr>
          <w:rFonts w:ascii="Times New Roman" w:hAnsi="Times New Roman" w:cs="Times New Roman"/>
          <w:color w:val="auto"/>
          <w:sz w:val="28"/>
          <w:szCs w:val="28"/>
        </w:rPr>
        <w:t xml:space="preserve">, что обеспечивает создание условий для развития </w:t>
      </w:r>
      <w:r w:rsidRPr="00010F4F">
        <w:rPr>
          <w:rFonts w:ascii="Times New Roman" w:hAnsi="Times New Roman" w:cs="Times New Roman"/>
          <w:color w:val="auto"/>
          <w:spacing w:val="2"/>
          <w:sz w:val="28"/>
          <w:szCs w:val="28"/>
        </w:rPr>
        <w:t>творческих интересов обучающихся, включения их в художествен</w:t>
      </w:r>
      <w:r w:rsidRPr="00010F4F">
        <w:rPr>
          <w:rFonts w:ascii="Times New Roman" w:hAnsi="Times New Roman" w:cs="Times New Roman"/>
          <w:color w:val="auto"/>
          <w:sz w:val="28"/>
          <w:szCs w:val="28"/>
        </w:rPr>
        <w:t xml:space="preserve">ную, техническую, спортивную и другую деятельность. </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Координирующую роль в организации внеурочной дея</w:t>
      </w:r>
      <w:r w:rsidRPr="00010F4F">
        <w:rPr>
          <w:rFonts w:ascii="Times New Roman" w:hAnsi="Times New Roman" w:cs="Times New Roman"/>
          <w:color w:val="auto"/>
          <w:sz w:val="28"/>
          <w:szCs w:val="28"/>
        </w:rPr>
        <w:t xml:space="preserve">тельности выполняет, как правило, классный руководитель, </w:t>
      </w:r>
      <w:r w:rsidRPr="00010F4F">
        <w:rPr>
          <w:rFonts w:ascii="Times New Roman" w:hAnsi="Times New Roman" w:cs="Times New Roman"/>
          <w:color w:val="auto"/>
          <w:spacing w:val="2"/>
          <w:sz w:val="28"/>
          <w:szCs w:val="28"/>
        </w:rPr>
        <w:t xml:space="preserve">который взаимодействует с педагогическими работниками, </w:t>
      </w:r>
      <w:r w:rsidRPr="00010F4F">
        <w:rPr>
          <w:rFonts w:ascii="Times New Roman" w:hAnsi="Times New Roman" w:cs="Times New Roman"/>
          <w:color w:val="auto"/>
          <w:sz w:val="28"/>
          <w:szCs w:val="28"/>
        </w:rPr>
        <w:t>организует систему отношений через разнообразные формы воспитательной деятельности коллектива,</w:t>
      </w:r>
      <w:r w:rsidRPr="00010F4F">
        <w:rPr>
          <w:rFonts w:ascii="Times New Roman" w:hAnsi="Times New Roman" w:cs="Times New Roman"/>
          <w:color w:val="auto"/>
          <w:spacing w:val="2"/>
          <w:sz w:val="28"/>
          <w:szCs w:val="28"/>
        </w:rPr>
        <w:t xml:space="preserve"> обеспечивает внеурочную деятель</w:t>
      </w:r>
      <w:r w:rsidRPr="00010F4F">
        <w:rPr>
          <w:rFonts w:ascii="Times New Roman" w:hAnsi="Times New Roman" w:cs="Times New Roman"/>
          <w:color w:val="auto"/>
          <w:sz w:val="28"/>
          <w:szCs w:val="28"/>
        </w:rPr>
        <w:t>ность обучающихся в соответствии с их выбором.</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 xml:space="preserve">В качестве организационного механизма реализации внеурочной деятельности </w:t>
      </w:r>
      <w:r w:rsidRPr="00010F4F">
        <w:rPr>
          <w:rFonts w:ascii="Times New Roman" w:hAnsi="Times New Roman"/>
          <w:color w:val="auto"/>
          <w:spacing w:val="2"/>
          <w:sz w:val="28"/>
          <w:szCs w:val="28"/>
        </w:rPr>
        <w:t>в ОО</w:t>
      </w:r>
      <w:r>
        <w:rPr>
          <w:rFonts w:ascii="Times New Roman" w:hAnsi="Times New Roman"/>
          <w:color w:val="auto"/>
          <w:spacing w:val="2"/>
          <w:sz w:val="28"/>
          <w:szCs w:val="28"/>
        </w:rPr>
        <w:t xml:space="preserve"> </w:t>
      </w:r>
      <w:r w:rsidRPr="00010F4F">
        <w:rPr>
          <w:rFonts w:ascii="Times New Roman" w:hAnsi="Times New Roman" w:cs="Times New Roman"/>
          <w:color w:val="auto"/>
          <w:sz w:val="28"/>
          <w:szCs w:val="28"/>
        </w:rPr>
        <w:t>выступает план внеурочной деятельности.</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bCs/>
          <w:color w:val="auto"/>
          <w:spacing w:val="2"/>
          <w:sz w:val="28"/>
          <w:szCs w:val="28"/>
        </w:rPr>
        <w:t>План внеурочной деятельности</w:t>
      </w:r>
      <w:r w:rsidRPr="00010F4F">
        <w:rPr>
          <w:rFonts w:ascii="Times New Roman" w:hAnsi="Times New Roman" w:cs="Times New Roman"/>
          <w:color w:val="auto"/>
          <w:spacing w:val="2"/>
          <w:sz w:val="28"/>
          <w:szCs w:val="28"/>
        </w:rPr>
        <w:t xml:space="preserve"> формируется</w:t>
      </w:r>
      <w:r>
        <w:rPr>
          <w:rFonts w:ascii="Times New Roman" w:hAnsi="Times New Roman" w:cs="Times New Roman"/>
          <w:color w:val="auto"/>
          <w:spacing w:val="2"/>
          <w:sz w:val="28"/>
          <w:szCs w:val="28"/>
        </w:rPr>
        <w:t xml:space="preserve"> </w:t>
      </w:r>
      <w:r w:rsidRPr="00010F4F">
        <w:rPr>
          <w:rFonts w:ascii="Times New Roman" w:hAnsi="Times New Roman"/>
          <w:color w:val="auto"/>
          <w:spacing w:val="2"/>
          <w:sz w:val="28"/>
          <w:szCs w:val="28"/>
        </w:rPr>
        <w:t>ОО</w:t>
      </w:r>
      <w:r>
        <w:rPr>
          <w:rFonts w:ascii="Times New Roman" w:hAnsi="Times New Roman"/>
          <w:color w:val="auto"/>
          <w:spacing w:val="2"/>
          <w:sz w:val="28"/>
          <w:szCs w:val="28"/>
        </w:rPr>
        <w:t xml:space="preserve"> </w:t>
      </w:r>
      <w:r w:rsidRPr="00010F4F">
        <w:rPr>
          <w:rFonts w:ascii="Times New Roman" w:hAnsi="Times New Roman" w:cs="Times New Roman"/>
          <w:color w:val="auto"/>
          <w:sz w:val="28"/>
          <w:szCs w:val="28"/>
        </w:rPr>
        <w:t xml:space="preserve">и </w:t>
      </w:r>
      <w:r w:rsidRPr="00010F4F">
        <w:rPr>
          <w:rFonts w:ascii="Times New Roman" w:hAnsi="Times New Roman" w:cs="Times New Roman"/>
          <w:color w:val="auto"/>
          <w:spacing w:val="2"/>
          <w:sz w:val="28"/>
          <w:szCs w:val="28"/>
        </w:rPr>
        <w:t xml:space="preserve">должен быть направлен, в первую очередь, на достижение </w:t>
      </w:r>
      <w:r w:rsidRPr="00010F4F">
        <w:rPr>
          <w:rFonts w:ascii="Times New Roman" w:hAnsi="Times New Roman" w:cs="Times New Roman"/>
          <w:color w:val="auto"/>
          <w:sz w:val="28"/>
          <w:szCs w:val="28"/>
        </w:rPr>
        <w:t>обучающимися планируемых резуль</w:t>
      </w:r>
      <w:r w:rsidRPr="00010F4F">
        <w:rPr>
          <w:rFonts w:ascii="Times New Roman" w:hAnsi="Times New Roman" w:cs="Times New Roman"/>
          <w:color w:val="auto"/>
          <w:spacing w:val="-2"/>
          <w:sz w:val="28"/>
          <w:szCs w:val="28"/>
        </w:rPr>
        <w:t>татов освоения АООП НОО</w:t>
      </w:r>
      <w:r w:rsidRPr="00010F4F">
        <w:rPr>
          <w:rFonts w:ascii="Times New Roman" w:hAnsi="Times New Roman" w:cs="Times New Roman"/>
          <w:color w:val="auto"/>
          <w:sz w:val="28"/>
          <w:szCs w:val="28"/>
        </w:rPr>
        <w:t>.</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При взаимодействии ОО с другими организациями создается общее программно ­ методическое пространство, рабочие программы курсов внеурочной деятель</w:t>
      </w:r>
      <w:r w:rsidRPr="00010F4F">
        <w:rPr>
          <w:rFonts w:ascii="Times New Roman" w:hAnsi="Times New Roman" w:cs="Times New Roman"/>
          <w:color w:val="auto"/>
          <w:spacing w:val="2"/>
          <w:sz w:val="28"/>
          <w:szCs w:val="28"/>
        </w:rPr>
        <w:t>ности, которые должны быть сориентированы на планируемые результаты АООП НОО</w:t>
      </w:r>
      <w:r w:rsidRPr="00010F4F">
        <w:rPr>
          <w:rFonts w:ascii="Times New Roman" w:hAnsi="Times New Roman" w:cs="Times New Roman"/>
          <w:color w:val="auto"/>
          <w:sz w:val="28"/>
          <w:szCs w:val="28"/>
        </w:rPr>
        <w:t>.</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b/>
          <w:sz w:val="28"/>
          <w:szCs w:val="28"/>
        </w:rPr>
        <w:t xml:space="preserve">Планируемыми результатами </w:t>
      </w:r>
      <w:r w:rsidRPr="00010F4F">
        <w:rPr>
          <w:rFonts w:ascii="Times New Roman" w:hAnsi="Times New Roman"/>
          <w:sz w:val="28"/>
          <w:szCs w:val="28"/>
        </w:rPr>
        <w:t xml:space="preserve">освоения программы внеурочной деятельности выступают личностные результаты. </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i/>
          <w:sz w:val="28"/>
          <w:szCs w:val="28"/>
        </w:rPr>
        <w:t>Личностные результаты</w:t>
      </w:r>
      <w:r w:rsidRPr="00010F4F">
        <w:rPr>
          <w:rFonts w:ascii="Times New Roman" w:hAnsi="Times New Roman"/>
          <w:sz w:val="28"/>
          <w:szCs w:val="28"/>
        </w:rPr>
        <w:t xml:space="preserve"> включают готовность и способность слепых обучающихся с </w:t>
      </w:r>
      <w:r w:rsidRPr="00010F4F">
        <w:rPr>
          <w:rFonts w:ascii="Times New Roman" w:hAnsi="Times New Roman"/>
          <w:kern w:val="3"/>
          <w:sz w:val="28"/>
          <w:szCs w:val="28"/>
        </w:rPr>
        <w:t>легкой умственной отсталостью (интеллектуальными нарушениями)</w:t>
      </w:r>
      <w:r w:rsidRPr="00010F4F">
        <w:rPr>
          <w:rFonts w:ascii="Times New Roman" w:hAnsi="Times New Roman"/>
          <w:sz w:val="28"/>
          <w:szCs w:val="28"/>
        </w:rPr>
        <w:t xml:space="preserve"> к социальному взаимодействию, готовность к вхождению в </w:t>
      </w:r>
      <w:r w:rsidRPr="00010F4F">
        <w:rPr>
          <w:rFonts w:ascii="Times New Roman" w:hAnsi="Times New Roman"/>
          <w:sz w:val="28"/>
          <w:szCs w:val="28"/>
        </w:rPr>
        <w:lastRenderedPageBreak/>
        <w:t>социальную среду; сформированность положительных личностных свойств и качеств характера; отсутствие негативных личностных проявлений, в том числе:</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сформированность любви к своей родине, городу;</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сформированность уважительного отношения к иному мнению, истории и культуре других народов;</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овладение начальными навыками адаптации к динамично изменяющемуся и развивающемуся миру;</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освоение социальной роли обучающегося, развитие мотивов учебной деятельности;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развитие самостоятельности и личной ответственности за свои поступки, на основе представлений о нравственных нормах;</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сформированность эстетических потребностей и чувств;</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овладение коммуникативными умениями и знание основных норм межличностного взаимоотношения;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развитие доброжелательности и эмоционально-нравственной отзывчивости, понимания и сопереживания чувствам других людей;</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развитие навыков сотрудничества со взрослыми и сверстниками (слепыми  и зрячими) в разных социальных ситуациях;</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знание правил безопасного, здорового образа жизни;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развитие интереса к предметно-практической деятельности, к трудовым действиям.</w:t>
      </w:r>
    </w:p>
    <w:p w:rsidR="006C480D" w:rsidRPr="00010F4F" w:rsidRDefault="006C480D" w:rsidP="00C431F6">
      <w:pPr>
        <w:tabs>
          <w:tab w:val="left" w:pos="-567"/>
          <w:tab w:val="right" w:leader="dot" w:pos="9356"/>
        </w:tabs>
        <w:spacing w:after="0" w:line="360" w:lineRule="auto"/>
        <w:ind w:right="-1" w:firstLine="709"/>
        <w:contextualSpacing/>
        <w:jc w:val="both"/>
        <w:rPr>
          <w:rFonts w:ascii="Times New Roman" w:hAnsi="Times New Roman"/>
          <w:sz w:val="28"/>
          <w:szCs w:val="28"/>
        </w:rPr>
      </w:pPr>
      <w:r w:rsidRPr="00010F4F">
        <w:rPr>
          <w:rFonts w:ascii="Times New Roman" w:hAnsi="Times New Roman"/>
          <w:sz w:val="28"/>
          <w:szCs w:val="28"/>
        </w:rPr>
        <w:t>Оценка достижения слепыми  с интеллектуальной недостаточностью планируемых результатов освоения программы воспитательной работы осуществляется в ходе проведения мониторинговых процедур, содержание которых разрабатывает образовательная организация.</w:t>
      </w:r>
    </w:p>
    <w:p w:rsidR="006C480D" w:rsidRDefault="006C480D" w:rsidP="00C431F6">
      <w:pPr>
        <w:tabs>
          <w:tab w:val="right" w:leader="dot" w:pos="6350"/>
          <w:tab w:val="right" w:leader="dot" w:pos="9356"/>
        </w:tabs>
        <w:spacing w:after="0" w:line="360" w:lineRule="auto"/>
        <w:contextualSpacing/>
        <w:jc w:val="center"/>
        <w:outlineLvl w:val="2"/>
        <w:rPr>
          <w:rFonts w:ascii="Times New Roman" w:hAnsi="Times New Roman"/>
          <w:b/>
          <w:sz w:val="28"/>
          <w:szCs w:val="28"/>
        </w:rPr>
      </w:pPr>
      <w:r>
        <w:rPr>
          <w:rFonts w:ascii="Times New Roman" w:hAnsi="Times New Roman"/>
          <w:b/>
          <w:sz w:val="28"/>
          <w:szCs w:val="28"/>
        </w:rPr>
        <w:t>4.3. Организационный раздел</w:t>
      </w:r>
    </w:p>
    <w:p w:rsidR="006C480D" w:rsidRPr="00010F4F" w:rsidRDefault="006C480D" w:rsidP="00C431F6">
      <w:pPr>
        <w:tabs>
          <w:tab w:val="right" w:leader="dot" w:pos="6350"/>
          <w:tab w:val="right" w:leader="dot" w:pos="9356"/>
        </w:tabs>
        <w:spacing w:after="0" w:line="360" w:lineRule="auto"/>
        <w:contextualSpacing/>
        <w:jc w:val="center"/>
        <w:outlineLvl w:val="2"/>
        <w:rPr>
          <w:rFonts w:ascii="Times New Roman" w:hAnsi="Times New Roman"/>
          <w:b/>
          <w:sz w:val="28"/>
          <w:szCs w:val="28"/>
        </w:rPr>
      </w:pPr>
      <w:r w:rsidRPr="00010F4F">
        <w:rPr>
          <w:rFonts w:ascii="Times New Roman" w:hAnsi="Times New Roman"/>
          <w:b/>
          <w:sz w:val="28"/>
          <w:szCs w:val="28"/>
        </w:rPr>
        <w:t>4.3.1. Учебный план</w:t>
      </w:r>
    </w:p>
    <w:p w:rsidR="006C480D" w:rsidRPr="00010F4F" w:rsidRDefault="006C480D" w:rsidP="00C431F6">
      <w:pPr>
        <w:spacing w:after="0" w:line="360" w:lineRule="auto"/>
        <w:ind w:firstLine="709"/>
        <w:contextualSpacing/>
        <w:jc w:val="both"/>
        <w:rPr>
          <w:rFonts w:ascii="Times New Roman" w:hAnsi="Times New Roman"/>
        </w:rPr>
      </w:pPr>
      <w:r w:rsidRPr="00010F4F">
        <w:rPr>
          <w:rFonts w:ascii="Times New Roman" w:hAnsi="Times New Roman"/>
          <w:sz w:val="28"/>
        </w:rPr>
        <w:t xml:space="preserve">Примерный учебный план образовательных организаций Российской Федерации, реализующих АООП НОО слепых обучающихся с </w:t>
      </w:r>
      <w:r w:rsidRPr="00010F4F">
        <w:rPr>
          <w:rFonts w:ascii="Times New Roman" w:hAnsi="Times New Roman"/>
          <w:sz w:val="28"/>
        </w:rPr>
        <w:lastRenderedPageBreak/>
        <w:t>интеллектуальной недостаточностью (далее - примерный учебный план), фиксирует общий объем нагрузки, максимальный объём аудиторной нагрузки, состав и структуру обязательных предметных областей, курсов коррекционно-развивающей области, внеурочной деятельности, в том числе распределяет учебное время, отводимое на их освоение по классам и учебным предметам.</w:t>
      </w:r>
    </w:p>
    <w:p w:rsidR="006C480D" w:rsidRPr="00010F4F" w:rsidRDefault="006C480D" w:rsidP="00C431F6">
      <w:pPr>
        <w:spacing w:after="0" w:line="360" w:lineRule="auto"/>
        <w:ind w:firstLine="709"/>
        <w:contextualSpacing/>
        <w:jc w:val="both"/>
        <w:rPr>
          <w:rFonts w:ascii="Times New Roman" w:hAnsi="Times New Roman"/>
        </w:rPr>
      </w:pPr>
      <w:r w:rsidRPr="00010F4F">
        <w:rPr>
          <w:rFonts w:ascii="Times New Roman" w:hAnsi="Times New Roman"/>
          <w:sz w:val="28"/>
        </w:rPr>
        <w:t>Примерный учебный план определяет общие рамки принимаемых решений при разработке содержания образования, требований к его усвоению и организации образовательного процесса, а также выступает в качестве одного из основных механизмов его реализации.</w:t>
      </w:r>
    </w:p>
    <w:p w:rsidR="006C480D" w:rsidRPr="00010F4F" w:rsidRDefault="006C480D" w:rsidP="00C431F6">
      <w:pPr>
        <w:spacing w:after="0" w:line="360" w:lineRule="auto"/>
        <w:ind w:firstLine="709"/>
        <w:contextualSpacing/>
        <w:jc w:val="both"/>
        <w:rPr>
          <w:rFonts w:ascii="Times New Roman" w:hAnsi="Times New Roman"/>
        </w:rPr>
      </w:pPr>
      <w:r w:rsidRPr="00010F4F">
        <w:rPr>
          <w:rFonts w:ascii="Times New Roman" w:hAnsi="Times New Roman"/>
          <w:sz w:val="28"/>
        </w:rPr>
        <w:t>Учебный план должен соответствовать действующему законодательству РФ в области образования, обеспечивать введение в действие и реализацию требований Стандарта, АООП НОО и выполнение гигиенических требований к</w:t>
      </w:r>
      <w:r>
        <w:rPr>
          <w:rFonts w:ascii="Times New Roman" w:hAnsi="Times New Roman"/>
          <w:sz w:val="28"/>
        </w:rPr>
        <w:t xml:space="preserve"> </w:t>
      </w:r>
      <w:r w:rsidRPr="00010F4F">
        <w:rPr>
          <w:rFonts w:ascii="Times New Roman" w:hAnsi="Times New Roman"/>
          <w:sz w:val="28"/>
        </w:rPr>
        <w:t>режиму образовательного процесса, установленных СанПиНом.</w:t>
      </w:r>
    </w:p>
    <w:p w:rsidR="006C480D" w:rsidRPr="00010F4F" w:rsidRDefault="006C480D" w:rsidP="00C431F6">
      <w:pPr>
        <w:spacing w:after="0" w:line="360" w:lineRule="auto"/>
        <w:ind w:firstLine="709"/>
        <w:contextualSpacing/>
        <w:jc w:val="both"/>
        <w:rPr>
          <w:rFonts w:ascii="Times New Roman" w:hAnsi="Times New Roman"/>
        </w:rPr>
      </w:pPr>
      <w:r w:rsidRPr="00010F4F">
        <w:rPr>
          <w:rFonts w:ascii="Times New Roman" w:hAnsi="Times New Roman"/>
          <w:sz w:val="28"/>
        </w:rPr>
        <w:t>Примерный учебный план обеспечивает в случаях, предусмотренных законодательством Российской Федерации в области образования, возможность обучения на государственных языках субъектов Российской Федерации и родном языке, возможность их изучения, а также устанавливает количество занятий, отводимых на изучение этих языков, по классам (годам) обучения.</w:t>
      </w:r>
    </w:p>
    <w:p w:rsidR="006C480D" w:rsidRPr="00010F4F" w:rsidRDefault="006C480D" w:rsidP="00C431F6">
      <w:pPr>
        <w:spacing w:after="0" w:line="360" w:lineRule="auto"/>
        <w:ind w:firstLine="709"/>
        <w:contextualSpacing/>
        <w:jc w:val="both"/>
        <w:rPr>
          <w:rFonts w:ascii="Times New Roman" w:hAnsi="Times New Roman"/>
        </w:rPr>
      </w:pPr>
      <w:r w:rsidRPr="00010F4F">
        <w:rPr>
          <w:rFonts w:ascii="Times New Roman" w:hAnsi="Times New Roman"/>
          <w:sz w:val="28"/>
        </w:rPr>
        <w:t>Примерный учебный план состоит из двух частей — обязательной части и части, формируемой участниками образовательного процесса.</w:t>
      </w:r>
    </w:p>
    <w:p w:rsidR="006C480D" w:rsidRPr="00010F4F" w:rsidRDefault="006C480D" w:rsidP="00C431F6">
      <w:pPr>
        <w:spacing w:after="0" w:line="360" w:lineRule="auto"/>
        <w:ind w:firstLine="709"/>
        <w:contextualSpacing/>
        <w:jc w:val="both"/>
        <w:rPr>
          <w:rFonts w:ascii="Times New Roman" w:hAnsi="Times New Roman"/>
        </w:rPr>
      </w:pPr>
      <w:r w:rsidRPr="00010F4F">
        <w:rPr>
          <w:rFonts w:ascii="Times New Roman" w:hAnsi="Times New Roman"/>
          <w:sz w:val="28"/>
        </w:rPr>
        <w:t>Обязательная часть примерного учебного плана определяет состав учебных предметов обязательных предметных областей, которые должны быть реализованы во всех имеющих государственную аккредитацию образовательных организациях, реализующих АООП НОО для слепых обучающихся, и учебное время, отводимое на их изучение по классам (годам) обучения.</w:t>
      </w:r>
    </w:p>
    <w:p w:rsidR="006C480D" w:rsidRPr="00010F4F" w:rsidRDefault="006C480D" w:rsidP="00C431F6">
      <w:pPr>
        <w:spacing w:after="0" w:line="360" w:lineRule="auto"/>
        <w:ind w:firstLine="709"/>
        <w:contextualSpacing/>
        <w:jc w:val="both"/>
        <w:rPr>
          <w:rFonts w:ascii="Times New Roman" w:hAnsi="Times New Roman"/>
        </w:rPr>
      </w:pPr>
      <w:r w:rsidRPr="00010F4F">
        <w:rPr>
          <w:rFonts w:ascii="Times New Roman" w:hAnsi="Times New Roman"/>
          <w:sz w:val="28"/>
        </w:rPr>
        <w:lastRenderedPageBreak/>
        <w:t>Обязательная часть примерного учебного плана отражает содержание образования, которое обеспечивает достижение важнейших целей современного начального общего образования:</w:t>
      </w:r>
    </w:p>
    <w:p w:rsidR="006C480D" w:rsidRPr="00010F4F" w:rsidRDefault="006C480D" w:rsidP="00C431F6">
      <w:pPr>
        <w:spacing w:after="0" w:line="360" w:lineRule="auto"/>
        <w:ind w:firstLine="709"/>
        <w:contextualSpacing/>
        <w:jc w:val="both"/>
        <w:rPr>
          <w:rFonts w:ascii="Times New Roman" w:hAnsi="Times New Roman"/>
        </w:rPr>
      </w:pPr>
      <w:r w:rsidRPr="00010F4F">
        <w:rPr>
          <w:rFonts w:ascii="Times New Roman" w:hAnsi="Times New Roman"/>
          <w:sz w:val="28"/>
        </w:rPr>
        <w:t>формирование гордости за свою страну, приобщение к общекультурным, национальным и этнокультурным ценностям;</w:t>
      </w:r>
    </w:p>
    <w:p w:rsidR="006C480D" w:rsidRPr="00010F4F" w:rsidRDefault="006C480D" w:rsidP="00C431F6">
      <w:pPr>
        <w:spacing w:after="0" w:line="360" w:lineRule="auto"/>
        <w:ind w:firstLine="709"/>
        <w:contextualSpacing/>
        <w:jc w:val="both"/>
        <w:rPr>
          <w:rFonts w:ascii="Times New Roman" w:hAnsi="Times New Roman"/>
        </w:rPr>
      </w:pPr>
      <w:r w:rsidRPr="00010F4F">
        <w:rPr>
          <w:rFonts w:ascii="Times New Roman" w:hAnsi="Times New Roman"/>
          <w:sz w:val="28"/>
        </w:rPr>
        <w:t>готовность обучающихся к продолжению образования на последующей ступени основного общего образования;</w:t>
      </w:r>
    </w:p>
    <w:p w:rsidR="006C480D" w:rsidRPr="00010F4F" w:rsidRDefault="006C480D" w:rsidP="00C431F6">
      <w:pPr>
        <w:spacing w:after="0" w:line="360" w:lineRule="auto"/>
        <w:ind w:firstLine="709"/>
        <w:contextualSpacing/>
        <w:jc w:val="both"/>
        <w:rPr>
          <w:rFonts w:ascii="Times New Roman" w:hAnsi="Times New Roman"/>
        </w:rPr>
      </w:pPr>
      <w:r w:rsidRPr="00010F4F">
        <w:rPr>
          <w:rFonts w:ascii="Times New Roman" w:hAnsi="Times New Roman"/>
          <w:sz w:val="28"/>
        </w:rPr>
        <w:t>формирование здорового образа жизни, элементарных правил поведения в экстремальных ситуациях;</w:t>
      </w:r>
    </w:p>
    <w:p w:rsidR="006C480D" w:rsidRPr="00010F4F" w:rsidRDefault="006C480D" w:rsidP="00C431F6">
      <w:pPr>
        <w:spacing w:after="0" w:line="360" w:lineRule="auto"/>
        <w:ind w:firstLine="709"/>
        <w:contextualSpacing/>
        <w:jc w:val="both"/>
        <w:rPr>
          <w:rFonts w:ascii="Times New Roman" w:hAnsi="Times New Roman"/>
        </w:rPr>
      </w:pPr>
      <w:r w:rsidRPr="00010F4F">
        <w:rPr>
          <w:rFonts w:ascii="Times New Roman" w:hAnsi="Times New Roman"/>
          <w:sz w:val="28"/>
        </w:rPr>
        <w:t>личностное развитие слепого обучающегося с интеллектуальной недостаточностью в соответствии с его индивидуальностью;</w:t>
      </w:r>
    </w:p>
    <w:p w:rsidR="006C480D" w:rsidRPr="00010F4F" w:rsidRDefault="006C480D" w:rsidP="00C431F6">
      <w:pPr>
        <w:spacing w:after="0" w:line="360" w:lineRule="auto"/>
        <w:ind w:firstLine="709"/>
        <w:contextualSpacing/>
        <w:jc w:val="both"/>
        <w:rPr>
          <w:rFonts w:ascii="Times New Roman" w:hAnsi="Times New Roman"/>
        </w:rPr>
      </w:pPr>
      <w:r w:rsidRPr="00010F4F">
        <w:rPr>
          <w:rFonts w:ascii="Times New Roman" w:hAnsi="Times New Roman"/>
          <w:sz w:val="28"/>
        </w:rPr>
        <w:t>минимизацию негативного влияния слепоты сочетающейся с интеллектуальной недостаточностью на развитие обучающегося и профилактику возникновения вторичных отклонений.</w:t>
      </w:r>
    </w:p>
    <w:p w:rsidR="006C480D" w:rsidRPr="00010F4F" w:rsidRDefault="006C480D" w:rsidP="00C431F6">
      <w:pPr>
        <w:spacing w:after="0" w:line="360" w:lineRule="auto"/>
        <w:ind w:firstLine="709"/>
        <w:contextualSpacing/>
        <w:jc w:val="both"/>
        <w:rPr>
          <w:rFonts w:ascii="Times New Roman" w:hAnsi="Times New Roman"/>
        </w:rPr>
      </w:pPr>
      <w:r w:rsidRPr="00010F4F">
        <w:rPr>
          <w:rFonts w:ascii="Times New Roman" w:hAnsi="Times New Roman"/>
          <w:sz w:val="28"/>
        </w:rPr>
        <w:t>Образовательная организация реализующая АООП НОО для слепых обучающихся с интеллектуальной недостаточностью имеет право составлять собственный оригинальный учебный план на основе примерного учебного плана с учетом специфики региона, возможностей организации, контингента обучающихся и пожеланий родителей (законных представителей).</w:t>
      </w:r>
    </w:p>
    <w:p w:rsidR="006C480D" w:rsidRPr="00010F4F" w:rsidRDefault="006C480D" w:rsidP="00C431F6">
      <w:pPr>
        <w:spacing w:after="0" w:line="360" w:lineRule="auto"/>
        <w:ind w:firstLine="709"/>
        <w:contextualSpacing/>
        <w:jc w:val="both"/>
        <w:rPr>
          <w:rFonts w:ascii="Times New Roman" w:hAnsi="Times New Roman"/>
        </w:rPr>
      </w:pPr>
      <w:r w:rsidRPr="00010F4F">
        <w:rPr>
          <w:rFonts w:ascii="Times New Roman" w:hAnsi="Times New Roman"/>
          <w:sz w:val="28"/>
        </w:rPr>
        <w:t>Образовательная организация самостоятельна в организации образовательного процесса, в выборе видов деятельности по каждому предмету, курсу коррекционно-развивающей области (проектная деятельность, практические занятия, экскурсии и</w:t>
      </w:r>
      <w:r w:rsidRPr="00010F4F">
        <w:rPr>
          <w:rFonts w:ascii="Times New Roman" w:hAnsi="Times New Roman"/>
          <w:sz w:val="28"/>
        </w:rPr>
        <w:t> </w:t>
      </w:r>
      <w:r w:rsidRPr="00010F4F">
        <w:rPr>
          <w:rFonts w:ascii="Times New Roman" w:hAnsi="Times New Roman"/>
          <w:sz w:val="28"/>
        </w:rPr>
        <w:t>т.</w:t>
      </w:r>
      <w:r w:rsidRPr="00010F4F">
        <w:rPr>
          <w:rFonts w:ascii="Times New Roman" w:hAnsi="Times New Roman"/>
          <w:sz w:val="28"/>
        </w:rPr>
        <w:t> </w:t>
      </w:r>
      <w:r w:rsidRPr="00010F4F">
        <w:rPr>
          <w:rFonts w:ascii="Times New Roman" w:hAnsi="Times New Roman"/>
          <w:sz w:val="28"/>
        </w:rPr>
        <w:t>д.).</w:t>
      </w:r>
    </w:p>
    <w:p w:rsidR="006C480D" w:rsidRPr="00010F4F" w:rsidRDefault="006C480D" w:rsidP="00C431F6">
      <w:pPr>
        <w:spacing w:after="0" w:line="360" w:lineRule="auto"/>
        <w:ind w:firstLine="709"/>
        <w:contextualSpacing/>
        <w:jc w:val="both"/>
        <w:rPr>
          <w:rFonts w:ascii="Times New Roman" w:hAnsi="Times New Roman"/>
        </w:rPr>
      </w:pPr>
      <w:r w:rsidRPr="00010F4F">
        <w:rPr>
          <w:rFonts w:ascii="Times New Roman" w:hAnsi="Times New Roman"/>
          <w:sz w:val="28"/>
        </w:rPr>
        <w:t>Обязательная часть содержит перечень учебных предметов: «Русский язык», «Чтение», «Окружающий мир», «Математика», «Изобразительное искусство</w:t>
      </w:r>
      <w:r>
        <w:rPr>
          <w:rFonts w:ascii="Times New Roman" w:hAnsi="Times New Roman"/>
          <w:sz w:val="28"/>
        </w:rPr>
        <w:t>. Т</w:t>
      </w:r>
      <w:r w:rsidRPr="00010F4F">
        <w:rPr>
          <w:rFonts w:ascii="Times New Roman" w:hAnsi="Times New Roman"/>
          <w:sz w:val="28"/>
        </w:rPr>
        <w:t xml:space="preserve">ифлографика», «Музыка», «Ручной труд», «Физическая культура». </w:t>
      </w:r>
    </w:p>
    <w:p w:rsidR="006C480D" w:rsidRPr="00010F4F" w:rsidRDefault="006C480D" w:rsidP="00C431F6">
      <w:pPr>
        <w:autoSpaceDE w:val="0"/>
        <w:autoSpaceDN w:val="0"/>
        <w:adjustRightInd w:val="0"/>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Количество часов, отводимых на изучение предметов «Русский язык», «Чтение», может корректироваться в рамках предметной области </w:t>
      </w:r>
      <w:r w:rsidRPr="00010F4F">
        <w:rPr>
          <w:rFonts w:ascii="Times New Roman" w:hAnsi="Times New Roman"/>
          <w:sz w:val="28"/>
          <w:szCs w:val="28"/>
        </w:rPr>
        <w:lastRenderedPageBreak/>
        <w:t xml:space="preserve">«Филология» с учетом психофизических возможностей слепых обучающихся с интеллектуальной недостаточностью. </w:t>
      </w:r>
    </w:p>
    <w:p w:rsidR="006C480D" w:rsidRPr="00010F4F" w:rsidRDefault="006C480D" w:rsidP="00C431F6">
      <w:pPr>
        <w:autoSpaceDE w:val="0"/>
        <w:autoSpaceDN w:val="0"/>
        <w:adjustRightInd w:val="0"/>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Часть примерного учебного плана, формируемая участниками образовательного процесса, включает:</w:t>
      </w:r>
    </w:p>
    <w:p w:rsidR="006C480D" w:rsidRPr="00010F4F" w:rsidRDefault="006C480D" w:rsidP="00C431F6">
      <w:pPr>
        <w:autoSpaceDE w:val="0"/>
        <w:autoSpaceDN w:val="0"/>
        <w:adjustRightInd w:val="0"/>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факультативные курсы, обеспечивающие реализацию индивидуальных особых образовательных потребностей обучающихся;</w:t>
      </w:r>
    </w:p>
    <w:p w:rsidR="006C480D" w:rsidRPr="00010F4F" w:rsidRDefault="006C480D" w:rsidP="00C431F6">
      <w:pPr>
        <w:autoSpaceDE w:val="0"/>
        <w:autoSpaceDN w:val="0"/>
        <w:adjustRightInd w:val="0"/>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внеурочную деятельность, реализующуюся посредством таких направлений работы как нравственное, социальное, общекультурное,  спортивно-оздоровительное, и обеспечивающую личностное развитие обучающихся;</w:t>
      </w:r>
    </w:p>
    <w:p w:rsidR="006C480D" w:rsidRPr="00010F4F" w:rsidRDefault="006C480D" w:rsidP="00C431F6">
      <w:pPr>
        <w:autoSpaceDE w:val="0"/>
        <w:autoSpaceDN w:val="0"/>
        <w:adjustRightInd w:val="0"/>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коррекционно-развивающую область, коррекционные курсы которой направлены на минимизацию негативного влияния слепоты, сочетающейся с интеллектуальной недостаточностью на результат обучения и профилактику  возникновения вторичных отклонений в развитии.</w:t>
      </w:r>
    </w:p>
    <w:p w:rsidR="006C480D" w:rsidRPr="00010F4F" w:rsidRDefault="006C480D" w:rsidP="00C431F6">
      <w:pPr>
        <w:spacing w:after="0" w:line="360" w:lineRule="auto"/>
        <w:ind w:firstLine="708"/>
        <w:contextualSpacing/>
        <w:jc w:val="both"/>
        <w:rPr>
          <w:rFonts w:ascii="Times New Roman" w:hAnsi="Times New Roman"/>
        </w:rPr>
      </w:pPr>
      <w:r w:rsidRPr="00010F4F">
        <w:rPr>
          <w:rFonts w:ascii="Times New Roman" w:hAnsi="Times New Roman"/>
          <w:sz w:val="28"/>
        </w:rPr>
        <w:t>Коррекционно-развивающая область включает следующие курсы коррекционно-развивающей области: «Ритмика», «Адаптивная физическая культура», «Сенсорное развитие», «Социально-бытовая ориентировка», «Пространственная ориентировка», которые являются обязательными и проводятся в форме групповых и индивидуальных коррекционных занятий.</w:t>
      </w:r>
    </w:p>
    <w:p w:rsidR="006C480D" w:rsidRPr="00010F4F" w:rsidRDefault="006C480D" w:rsidP="00C431F6">
      <w:pPr>
        <w:autoSpaceDE w:val="0"/>
        <w:autoSpaceDN w:val="0"/>
        <w:adjustRightInd w:val="0"/>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Образовательная организация вправе самостоятельно определять технологии, способы организации деятельности обучающихся в процессе освоения курсов коррекционно-развивающей области. </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Часы коррекционно-развивающей области, не входят в предельно допустимую учебную нагрузку, проводятся во внеурочное время. Реализация данной области осуществляется за счет часов, отводимых на внеурочную деятельность (количество часов на коррекционно-образовательную область должно быть не менее 5 часов в неделю в течение всего срока обучения на ступени НОО). </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Количество часов, отводимых на коррекционно-развивающую область, закрепляется локальным актом ОО.</w:t>
      </w:r>
    </w:p>
    <w:p w:rsidR="006C480D" w:rsidRPr="00010F4F" w:rsidRDefault="006C480D" w:rsidP="00C431F6">
      <w:pPr>
        <w:numPr>
          <w:ilvl w:val="0"/>
          <w:numId w:val="13"/>
        </w:numPr>
        <w:shd w:val="clear" w:color="auto" w:fill="FFFFFF"/>
        <w:tabs>
          <w:tab w:val="clear" w:pos="720"/>
          <w:tab w:val="num" w:pos="993"/>
        </w:tabs>
        <w:suppressAutoHyphens/>
        <w:spacing w:after="0" w:line="360" w:lineRule="auto"/>
        <w:ind w:left="0" w:firstLine="709"/>
        <w:contextualSpacing/>
        <w:jc w:val="both"/>
        <w:rPr>
          <w:rFonts w:ascii="Times New Roman" w:hAnsi="Times New Roman"/>
          <w:sz w:val="28"/>
          <w:szCs w:val="28"/>
        </w:rPr>
      </w:pPr>
      <w:r w:rsidRPr="00010F4F">
        <w:rPr>
          <w:rFonts w:ascii="Times New Roman" w:hAnsi="Times New Roman"/>
          <w:b/>
          <w:sz w:val="28"/>
          <w:szCs w:val="28"/>
        </w:rPr>
        <w:lastRenderedPageBreak/>
        <w:t>Учебный план разрабатывается на основании следующих нормативных документов:</w:t>
      </w:r>
      <w:r w:rsidRPr="00010F4F">
        <w:rPr>
          <w:rFonts w:ascii="Times New Roman" w:hAnsi="Times New Roman"/>
          <w:sz w:val="28"/>
          <w:szCs w:val="28"/>
        </w:rPr>
        <w:t xml:space="preserve"> Закона «Об образовании», нормативных документов Министерства образования и науки Российской Федерации и действующего СанПиНа.</w:t>
      </w:r>
    </w:p>
    <w:p w:rsidR="006C480D" w:rsidRPr="00010F4F" w:rsidRDefault="006C480D" w:rsidP="00C431F6">
      <w:pPr>
        <w:spacing w:after="0" w:line="360" w:lineRule="auto"/>
        <w:ind w:firstLine="709"/>
        <w:contextualSpacing/>
        <w:jc w:val="both"/>
        <w:rPr>
          <w:rFonts w:ascii="Times New Roman" w:hAnsi="Times New Roman"/>
        </w:rPr>
      </w:pPr>
      <w:r w:rsidRPr="00010F4F">
        <w:rPr>
          <w:rFonts w:ascii="Times New Roman" w:hAnsi="Times New Roman"/>
          <w:b/>
          <w:sz w:val="28"/>
        </w:rPr>
        <w:t>Режим работы</w:t>
      </w:r>
      <w:r w:rsidRPr="00010F4F">
        <w:rPr>
          <w:rFonts w:ascii="Times New Roman" w:hAnsi="Times New Roman"/>
        </w:rPr>
        <w:t xml:space="preserve">. </w:t>
      </w:r>
      <w:r w:rsidRPr="00010F4F">
        <w:rPr>
          <w:rFonts w:ascii="Times New Roman" w:hAnsi="Times New Roman"/>
          <w:sz w:val="28"/>
        </w:rPr>
        <w:t>Образовательная организация осуществляет образовательную деятельность по средством реализации АООП НОО для слепых обучающихся с интеллектуальной недостаточностью.</w:t>
      </w:r>
    </w:p>
    <w:p w:rsidR="006C480D" w:rsidRPr="00010F4F" w:rsidRDefault="006C480D" w:rsidP="00C431F6">
      <w:pPr>
        <w:spacing w:after="0" w:line="360" w:lineRule="auto"/>
        <w:ind w:firstLine="720"/>
        <w:contextualSpacing/>
        <w:jc w:val="both"/>
        <w:rPr>
          <w:rFonts w:ascii="Times New Roman" w:hAnsi="Times New Roman"/>
        </w:rPr>
      </w:pPr>
      <w:r w:rsidRPr="00010F4F">
        <w:rPr>
          <w:rFonts w:ascii="Times New Roman" w:hAnsi="Times New Roman"/>
          <w:sz w:val="28"/>
        </w:rPr>
        <w:t>Примерный учебный план образовательной организации обеспечивает выполнение гигиенических требований к</w:t>
      </w:r>
      <w:r>
        <w:rPr>
          <w:rFonts w:ascii="Times New Roman" w:hAnsi="Times New Roman"/>
          <w:sz w:val="28"/>
        </w:rPr>
        <w:t xml:space="preserve"> </w:t>
      </w:r>
      <w:r w:rsidRPr="00010F4F">
        <w:rPr>
          <w:rFonts w:ascii="Times New Roman" w:hAnsi="Times New Roman"/>
          <w:sz w:val="28"/>
        </w:rPr>
        <w:t xml:space="preserve">режиму образовательного процесса, установленных СанПиНом и предусматривает 5– летний срок  (1-5 класс) освоения АООП НОО для слепых обучающихся с интеллектуальной недостаточностью. </w:t>
      </w:r>
    </w:p>
    <w:p w:rsidR="006C480D" w:rsidRPr="00010F4F" w:rsidRDefault="006C480D" w:rsidP="00C431F6">
      <w:pPr>
        <w:spacing w:after="0" w:line="360" w:lineRule="auto"/>
        <w:ind w:firstLine="708"/>
        <w:contextualSpacing/>
        <w:jc w:val="both"/>
        <w:rPr>
          <w:rFonts w:ascii="Times New Roman" w:hAnsi="Times New Roman"/>
        </w:rPr>
      </w:pPr>
      <w:r w:rsidRPr="00010F4F">
        <w:rPr>
          <w:rFonts w:ascii="Times New Roman" w:hAnsi="Times New Roman"/>
          <w:sz w:val="28"/>
        </w:rPr>
        <w:t>Количество учебных занятий за 5 учебных лет не может составлять более 3821 часов.</w:t>
      </w:r>
    </w:p>
    <w:p w:rsidR="006C480D" w:rsidRPr="00010F4F" w:rsidRDefault="006C480D" w:rsidP="00C431F6">
      <w:pPr>
        <w:spacing w:after="0" w:line="360" w:lineRule="auto"/>
        <w:ind w:firstLine="708"/>
        <w:contextualSpacing/>
        <w:jc w:val="both"/>
        <w:rPr>
          <w:rFonts w:ascii="Times New Roman" w:hAnsi="Times New Roman"/>
        </w:rPr>
      </w:pPr>
      <w:r w:rsidRPr="00010F4F">
        <w:rPr>
          <w:rFonts w:ascii="Times New Roman" w:hAnsi="Times New Roman"/>
          <w:sz w:val="28"/>
        </w:rPr>
        <w:t>Учитывая психофизические возможности слепых с интеллектуальной недостаточностью, учебные занятия в образовательной организации, реализующей АООП НОО для слепых обучающихся с интеллектуальной недостаточностью, проводятся в режиме 5-ти дневной учебной недели. Уроки проводятся в одну смену. Режим работы образовательной организации осуществляется под контролем санитарно-эпидемиологической службы.</w:t>
      </w:r>
    </w:p>
    <w:p w:rsidR="006C480D" w:rsidRPr="00010F4F" w:rsidRDefault="006C480D" w:rsidP="00C431F6">
      <w:pPr>
        <w:spacing w:after="0" w:line="360" w:lineRule="auto"/>
        <w:ind w:firstLine="454"/>
        <w:contextualSpacing/>
        <w:jc w:val="both"/>
        <w:rPr>
          <w:rFonts w:ascii="Times New Roman" w:hAnsi="Times New Roman"/>
        </w:rPr>
      </w:pPr>
      <w:r w:rsidRPr="00010F4F">
        <w:rPr>
          <w:rFonts w:ascii="Times New Roman" w:hAnsi="Times New Roman"/>
          <w:sz w:val="28"/>
        </w:rPr>
        <w:tab/>
        <w:t>Продолжительность учебного года на первой ступени общего образования составляет в 1 классе — 33 недели, в 2 – 5 классах – не менее 34 недель.</w:t>
      </w:r>
    </w:p>
    <w:p w:rsidR="006C480D" w:rsidRPr="00010F4F" w:rsidRDefault="006C480D" w:rsidP="00C431F6">
      <w:pPr>
        <w:spacing w:after="0" w:line="360" w:lineRule="auto"/>
        <w:ind w:firstLine="709"/>
        <w:contextualSpacing/>
        <w:jc w:val="both"/>
        <w:rPr>
          <w:rFonts w:ascii="Times New Roman" w:hAnsi="Times New Roman"/>
        </w:rPr>
      </w:pPr>
      <w:r w:rsidRPr="00010F4F">
        <w:rPr>
          <w:rFonts w:ascii="Times New Roman" w:hAnsi="Times New Roman"/>
          <w:sz w:val="28"/>
        </w:rPr>
        <w:t>Продолжительность каникул в течение учебного года составляет не менее 30 календарных дней, летом — не менее 8 недель. Для обучающихся в 1 классе устанавливаются в течение года дополнительные недельные каникулы.</w:t>
      </w:r>
    </w:p>
    <w:p w:rsidR="006C480D" w:rsidRPr="00010F4F" w:rsidRDefault="006C480D" w:rsidP="00C431F6">
      <w:pPr>
        <w:spacing w:after="0" w:line="360" w:lineRule="auto"/>
        <w:ind w:firstLine="709"/>
        <w:contextualSpacing/>
        <w:jc w:val="both"/>
        <w:rPr>
          <w:rFonts w:ascii="Times New Roman" w:hAnsi="Times New Roman"/>
        </w:rPr>
      </w:pPr>
      <w:r w:rsidRPr="00010F4F">
        <w:rPr>
          <w:rFonts w:ascii="Times New Roman" w:hAnsi="Times New Roman"/>
          <w:sz w:val="28"/>
        </w:rPr>
        <w:t>Набор учебных предметов, их соотношение по годам обучения предусматривает оптимальную нагрузку обучающихся на каждом году обучения,</w:t>
      </w:r>
      <w:r>
        <w:rPr>
          <w:rFonts w:ascii="Times New Roman" w:hAnsi="Times New Roman"/>
          <w:sz w:val="28"/>
        </w:rPr>
        <w:t xml:space="preserve"> </w:t>
      </w:r>
      <w:r w:rsidRPr="00010F4F">
        <w:rPr>
          <w:rFonts w:ascii="Times New Roman" w:hAnsi="Times New Roman"/>
          <w:sz w:val="28"/>
        </w:rPr>
        <w:t xml:space="preserve">обеспечивает качественное усвоение учебных предметов. Учебные </w:t>
      </w:r>
      <w:r w:rsidRPr="00010F4F">
        <w:rPr>
          <w:rFonts w:ascii="Times New Roman" w:hAnsi="Times New Roman"/>
          <w:sz w:val="28"/>
        </w:rPr>
        <w:lastRenderedPageBreak/>
        <w:t>занятия в</w:t>
      </w:r>
      <w:r>
        <w:rPr>
          <w:rFonts w:ascii="Times New Roman" w:hAnsi="Times New Roman"/>
          <w:sz w:val="28"/>
        </w:rPr>
        <w:t xml:space="preserve"> </w:t>
      </w:r>
      <w:r w:rsidRPr="00010F4F">
        <w:rPr>
          <w:rFonts w:ascii="Times New Roman" w:hAnsi="Times New Roman"/>
          <w:sz w:val="28"/>
        </w:rPr>
        <w:t>школе с 1-го по 5-й класс начинаются в 9 часов, нулевые уроки отсутствуют.</w:t>
      </w:r>
    </w:p>
    <w:p w:rsidR="006C480D" w:rsidRPr="00010F4F" w:rsidRDefault="006C480D" w:rsidP="00C431F6">
      <w:pPr>
        <w:spacing w:after="0" w:line="360" w:lineRule="auto"/>
        <w:ind w:firstLine="708"/>
        <w:contextualSpacing/>
        <w:jc w:val="both"/>
        <w:rPr>
          <w:rFonts w:ascii="Times New Roman" w:hAnsi="Times New Roman"/>
          <w:sz w:val="28"/>
        </w:rPr>
      </w:pPr>
      <w:r w:rsidRPr="00010F4F">
        <w:rPr>
          <w:rFonts w:ascii="Times New Roman" w:hAnsi="Times New Roman"/>
          <w:sz w:val="28"/>
        </w:rPr>
        <w:t>Продолжительность урока во 2– 5 -х классах – 40 минут, в  1</w:t>
      </w:r>
      <w:r>
        <w:rPr>
          <w:rFonts w:ascii="Times New Roman" w:hAnsi="Times New Roman"/>
          <w:sz w:val="28"/>
        </w:rPr>
        <w:t>-</w:t>
      </w:r>
      <w:r w:rsidRPr="00010F4F">
        <w:rPr>
          <w:rFonts w:ascii="Times New Roman" w:hAnsi="Times New Roman"/>
          <w:sz w:val="28"/>
        </w:rPr>
        <w:t xml:space="preserve">ом классе – 35 минут. Продолжительность перемен между уроками 10 минут, после 2-го и 3-го уроков – по 20 минут. </w:t>
      </w:r>
    </w:p>
    <w:p w:rsidR="006C480D" w:rsidRPr="00010F4F" w:rsidRDefault="006C480D" w:rsidP="00C431F6">
      <w:pPr>
        <w:spacing w:after="0" w:line="360" w:lineRule="auto"/>
        <w:ind w:firstLine="708"/>
        <w:contextualSpacing/>
        <w:jc w:val="both"/>
        <w:rPr>
          <w:rFonts w:ascii="Times New Roman" w:hAnsi="Times New Roman"/>
        </w:rPr>
      </w:pPr>
      <w:r w:rsidRPr="00010F4F">
        <w:rPr>
          <w:rFonts w:ascii="Times New Roman" w:hAnsi="Times New Roman"/>
          <w:sz w:val="28"/>
        </w:rPr>
        <w:t>Продолжительность группового коррекционного занятия составляет в 1-м классе 35 минут, во 2-5-х классах 40 минут. Продолжительность индивидуального коррекционного занятия составляет 20 минут.</w:t>
      </w:r>
    </w:p>
    <w:p w:rsidR="006C480D" w:rsidRPr="00010F4F" w:rsidRDefault="006C480D" w:rsidP="00C431F6">
      <w:pPr>
        <w:spacing w:after="0" w:line="360" w:lineRule="auto"/>
        <w:ind w:firstLine="708"/>
        <w:contextualSpacing/>
        <w:jc w:val="both"/>
        <w:rPr>
          <w:rFonts w:ascii="Times New Roman" w:hAnsi="Times New Roman"/>
        </w:rPr>
      </w:pPr>
      <w:r w:rsidRPr="00010F4F">
        <w:rPr>
          <w:rFonts w:ascii="Times New Roman" w:hAnsi="Times New Roman"/>
          <w:sz w:val="28"/>
        </w:rPr>
        <w:t>С целью реализации «ступенчатого» метода постепенного наращивания</w:t>
      </w:r>
    </w:p>
    <w:p w:rsidR="006C480D" w:rsidRPr="00010F4F" w:rsidRDefault="006C480D" w:rsidP="00C431F6">
      <w:pPr>
        <w:spacing w:after="0" w:line="360" w:lineRule="auto"/>
        <w:contextualSpacing/>
        <w:jc w:val="both"/>
        <w:rPr>
          <w:rFonts w:ascii="Times New Roman" w:hAnsi="Times New Roman"/>
        </w:rPr>
      </w:pPr>
      <w:r w:rsidRPr="00010F4F">
        <w:rPr>
          <w:rFonts w:ascii="Times New Roman" w:hAnsi="Times New Roman"/>
          <w:sz w:val="28"/>
        </w:rPr>
        <w:t>учебной нагрузки в первом классе обеспечивается организация адаптационного периода. В 1-ом классе каждый день проводится 3 урока. Во время прогулки, динамической паузы происходит уточнение первоначальных математических представлений, используются упражнения по развитию сохранных анализаторов. Домашние задания даются обучающимся с учетом их индивидуальных возможностей. В 1-м классе обучение осуществляется без обязательных домашних заданий, следовательно, без записей в классном журнале. Допустимо предлагать первоклассникам только творческие задания познавательного характера, выполняемые исключительно по желанию детей. Цель таких заданий – формирование у учащихся внешних и внутренних стимулов к самостоятельной домашней работе. В 1-й четверти возможны только задания организационного характера (приготовить и принести завтра к уроку спортивную форму, природный материал и т.п.). Во 2-й четверти – познавательные задания, для выполнения которых не требуется специально организованного рабочего места. С 3-й четверти допустимо завершение в домашних условиях работы, начатой в классе (за исключением предмета «Технология»). Общее время на их выполнение не должно превышать 15 минут.</w:t>
      </w:r>
    </w:p>
    <w:p w:rsidR="006C480D" w:rsidRPr="00010F4F" w:rsidRDefault="006C480D" w:rsidP="00C431F6">
      <w:pPr>
        <w:spacing w:after="0" w:line="360" w:lineRule="auto"/>
        <w:ind w:firstLine="708"/>
        <w:contextualSpacing/>
        <w:jc w:val="both"/>
        <w:rPr>
          <w:rFonts w:ascii="Times New Roman" w:hAnsi="Times New Roman"/>
        </w:rPr>
      </w:pPr>
      <w:r w:rsidRPr="00010F4F">
        <w:rPr>
          <w:rFonts w:ascii="Times New Roman" w:hAnsi="Times New Roman"/>
          <w:sz w:val="28"/>
        </w:rPr>
        <w:t xml:space="preserve">Со второго класса задания по предметам рекомендуется предлагать по принципу «минимакс»: часть задания по предмету обязательна для выполнения, часть – по желанию ученика. Время выполнения домашнего </w:t>
      </w:r>
      <w:r w:rsidRPr="00010F4F">
        <w:rPr>
          <w:rFonts w:ascii="Times New Roman" w:hAnsi="Times New Roman"/>
          <w:sz w:val="28"/>
        </w:rPr>
        <w:lastRenderedPageBreak/>
        <w:t>задания не должно превышать границ,</w:t>
      </w:r>
      <w:r>
        <w:rPr>
          <w:rFonts w:ascii="Times New Roman" w:hAnsi="Times New Roman"/>
          <w:sz w:val="28"/>
        </w:rPr>
        <w:t xml:space="preserve"> </w:t>
      </w:r>
      <w:r w:rsidRPr="00010F4F">
        <w:rPr>
          <w:rFonts w:ascii="Times New Roman" w:hAnsi="Times New Roman"/>
          <w:sz w:val="28"/>
        </w:rPr>
        <w:t xml:space="preserve">обозначенных действующим СанПиНом. Общее время выполнения заданий по всем учебным предметам (вместе с чтением) в 3-м классе – до 1,5 ч (90 минут), в 4–5 -м – до 2 ч – 120 минут. </w:t>
      </w:r>
    </w:p>
    <w:p w:rsidR="006C480D" w:rsidRPr="00010F4F" w:rsidRDefault="006C480D" w:rsidP="00C431F6">
      <w:pPr>
        <w:autoSpaceDE w:val="0"/>
        <w:autoSpaceDN w:val="0"/>
        <w:adjustRightInd w:val="0"/>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Расписание уроков составляется отдельно для обязательной, внеурочной деятельности  (в том числе коррекционно – развивающей области). Между последним уроком и началом выше перечисленных занятий рекомендуется устраивать перерыв продолжительностью не менее 45 минут.</w:t>
      </w:r>
    </w:p>
    <w:p w:rsidR="006C480D" w:rsidRPr="00010F4F" w:rsidRDefault="006C480D" w:rsidP="00C431F6">
      <w:pPr>
        <w:autoSpaceDE w:val="0"/>
        <w:autoSpaceDN w:val="0"/>
        <w:adjustRightInd w:val="0"/>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Время, отводимое на внеурочную деятельность (с учетом часов на коррекционно-развивающую область), составляет не более 1680 часов.</w:t>
      </w:r>
      <w:r>
        <w:rPr>
          <w:rFonts w:ascii="Times New Roman" w:hAnsi="Times New Roman"/>
          <w:sz w:val="28"/>
          <w:szCs w:val="28"/>
        </w:rPr>
        <w:t xml:space="preserve"> </w:t>
      </w:r>
      <w:r w:rsidRPr="00010F4F">
        <w:rPr>
          <w:rFonts w:ascii="Times New Roman" w:hAnsi="Times New Roman"/>
          <w:sz w:val="28"/>
          <w:szCs w:val="28"/>
        </w:rPr>
        <w:t xml:space="preserve">Количество часов, отводимых в неделю на занятия внеурочной деятельностью, в 1 - 5 классах составляет не более 10 часов (в том числе из них не менее 5 часов в неделю на коррекционно-образовательную область в течение всего срока обучения на ступени НОО) и определяется приказом </w:t>
      </w:r>
      <w:r w:rsidRPr="00010F4F">
        <w:rPr>
          <w:rFonts w:ascii="Times New Roman" w:hAnsi="Times New Roman"/>
          <w:sz w:val="28"/>
        </w:rPr>
        <w:t>образовательной организации</w:t>
      </w:r>
      <w:r w:rsidRPr="00010F4F">
        <w:rPr>
          <w:rFonts w:ascii="Times New Roman" w:hAnsi="Times New Roman"/>
          <w:sz w:val="28"/>
          <w:szCs w:val="28"/>
        </w:rPr>
        <w:t xml:space="preserve">. </w:t>
      </w:r>
    </w:p>
    <w:p w:rsidR="006C480D" w:rsidRPr="00010F4F" w:rsidRDefault="006C480D" w:rsidP="00C431F6">
      <w:pPr>
        <w:pStyle w:val="aa"/>
        <w:spacing w:line="360" w:lineRule="auto"/>
        <w:ind w:firstLine="454"/>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 xml:space="preserve">Примерный годовой  учебный план начального общего образования слепых обучающихся </w:t>
      </w:r>
    </w:p>
    <w:p w:rsidR="006C480D" w:rsidRPr="00010F4F" w:rsidRDefault="006C480D" w:rsidP="00C431F6">
      <w:pPr>
        <w:pStyle w:val="aa"/>
        <w:spacing w:line="360" w:lineRule="auto"/>
        <w:ind w:firstLine="454"/>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с легкой умственной отсталостью (интеллектуальными нарушениями) (вариант 3.3)</w:t>
      </w:r>
    </w:p>
    <w:tbl>
      <w:tblPr>
        <w:tblW w:w="10490"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701"/>
        <w:gridCol w:w="1843"/>
        <w:gridCol w:w="1418"/>
        <w:gridCol w:w="1134"/>
        <w:gridCol w:w="1134"/>
        <w:gridCol w:w="1417"/>
        <w:gridCol w:w="1134"/>
        <w:gridCol w:w="709"/>
      </w:tblGrid>
      <w:tr w:rsidR="006C480D" w:rsidRPr="00473E2C" w:rsidTr="001A1573">
        <w:tc>
          <w:tcPr>
            <w:tcW w:w="1701" w:type="dxa"/>
            <w:vMerge w:val="restart"/>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Предметные области</w:t>
            </w:r>
          </w:p>
        </w:tc>
        <w:tc>
          <w:tcPr>
            <w:tcW w:w="1843" w:type="dxa"/>
            <w:vMerge w:val="restart"/>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Учебные предметы</w:t>
            </w:r>
          </w:p>
        </w:tc>
        <w:tc>
          <w:tcPr>
            <w:tcW w:w="6237" w:type="dxa"/>
            <w:gridSpan w:val="5"/>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Количество часов в неделю</w:t>
            </w:r>
          </w:p>
        </w:tc>
        <w:tc>
          <w:tcPr>
            <w:tcW w:w="709" w:type="dxa"/>
            <w:vMerge w:val="restart"/>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Всего</w:t>
            </w:r>
          </w:p>
        </w:tc>
      </w:tr>
      <w:tr w:rsidR="006C480D" w:rsidRPr="00473E2C" w:rsidTr="001A1573">
        <w:trPr>
          <w:trHeight w:val="562"/>
        </w:trPr>
        <w:tc>
          <w:tcPr>
            <w:tcW w:w="1701" w:type="dxa"/>
            <w:vMerge/>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p>
        </w:tc>
        <w:tc>
          <w:tcPr>
            <w:tcW w:w="1843" w:type="dxa"/>
            <w:vMerge/>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p>
        </w:tc>
        <w:tc>
          <w:tcPr>
            <w:tcW w:w="1418"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lang w:val="fi-FI"/>
              </w:rPr>
              <w:t xml:space="preserve">I </w:t>
            </w:r>
            <w:r w:rsidRPr="00010F4F">
              <w:rPr>
                <w:rFonts w:ascii="Times New Roman" w:hAnsi="Times New Roman" w:cs="Times New Roman"/>
                <w:b/>
                <w:color w:val="auto"/>
                <w:sz w:val="20"/>
                <w:szCs w:val="20"/>
              </w:rPr>
              <w:t xml:space="preserve"> класс</w:t>
            </w:r>
          </w:p>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lang w:val="fi-FI"/>
              </w:rPr>
              <w:t>II</w:t>
            </w:r>
            <w:r w:rsidRPr="00010F4F">
              <w:rPr>
                <w:rFonts w:ascii="Times New Roman" w:hAnsi="Times New Roman" w:cs="Times New Roman"/>
                <w:b/>
                <w:color w:val="auto"/>
                <w:sz w:val="20"/>
                <w:szCs w:val="20"/>
              </w:rPr>
              <w:t xml:space="preserve"> класс</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lang w:val="fi-FI"/>
              </w:rPr>
            </w:pPr>
            <w:r w:rsidRPr="00010F4F">
              <w:rPr>
                <w:rFonts w:ascii="Times New Roman" w:hAnsi="Times New Roman" w:cs="Times New Roman"/>
                <w:b/>
                <w:color w:val="auto"/>
                <w:sz w:val="20"/>
                <w:szCs w:val="20"/>
                <w:lang w:val="fi-FI"/>
              </w:rPr>
              <w:t>III</w:t>
            </w:r>
            <w:r w:rsidRPr="00010F4F">
              <w:rPr>
                <w:rFonts w:ascii="Times New Roman" w:hAnsi="Times New Roman" w:cs="Times New Roman"/>
                <w:b/>
                <w:color w:val="auto"/>
                <w:sz w:val="20"/>
                <w:szCs w:val="20"/>
              </w:rPr>
              <w:t>класс</w:t>
            </w:r>
          </w:p>
        </w:tc>
        <w:tc>
          <w:tcPr>
            <w:tcW w:w="1417"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lang w:val="fi-FI"/>
              </w:rPr>
            </w:pPr>
            <w:r w:rsidRPr="00010F4F">
              <w:rPr>
                <w:rFonts w:ascii="Times New Roman" w:hAnsi="Times New Roman" w:cs="Times New Roman"/>
                <w:b/>
                <w:color w:val="auto"/>
                <w:sz w:val="20"/>
                <w:szCs w:val="20"/>
                <w:lang w:val="fi-FI"/>
              </w:rPr>
              <w:t>IV</w:t>
            </w:r>
            <w:r w:rsidRPr="00010F4F">
              <w:rPr>
                <w:rFonts w:ascii="Times New Roman" w:hAnsi="Times New Roman" w:cs="Times New Roman"/>
                <w:b/>
                <w:color w:val="auto"/>
                <w:sz w:val="20"/>
                <w:szCs w:val="20"/>
              </w:rPr>
              <w:t xml:space="preserve"> класс</w:t>
            </w:r>
          </w:p>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lang w:val="fi-FI"/>
              </w:rPr>
            </w:pP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lang w:val="fi-FI"/>
              </w:rPr>
            </w:pPr>
            <w:r w:rsidRPr="00010F4F">
              <w:rPr>
                <w:rFonts w:ascii="Times New Roman" w:hAnsi="Times New Roman" w:cs="Times New Roman"/>
                <w:b/>
                <w:color w:val="auto"/>
                <w:sz w:val="20"/>
                <w:szCs w:val="20"/>
                <w:lang w:val="fi-FI"/>
              </w:rPr>
              <w:t>V</w:t>
            </w:r>
            <w:r w:rsidRPr="00010F4F">
              <w:rPr>
                <w:rFonts w:ascii="Times New Roman" w:hAnsi="Times New Roman" w:cs="Times New Roman"/>
                <w:b/>
                <w:color w:val="auto"/>
                <w:sz w:val="20"/>
                <w:szCs w:val="20"/>
              </w:rPr>
              <w:t xml:space="preserve"> класс</w:t>
            </w:r>
          </w:p>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p>
        </w:tc>
        <w:tc>
          <w:tcPr>
            <w:tcW w:w="709" w:type="dxa"/>
            <w:vMerge/>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lang w:val="fi-FI"/>
              </w:rPr>
            </w:pPr>
          </w:p>
        </w:tc>
      </w:tr>
      <w:tr w:rsidR="006C480D" w:rsidRPr="00473E2C" w:rsidTr="001A1573">
        <w:tc>
          <w:tcPr>
            <w:tcW w:w="10490" w:type="dxa"/>
            <w:gridSpan w:val="8"/>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Обязательная часть</w:t>
            </w:r>
          </w:p>
        </w:tc>
      </w:tr>
      <w:tr w:rsidR="006C480D" w:rsidRPr="00473E2C" w:rsidTr="001A1573">
        <w:trPr>
          <w:trHeight w:val="501"/>
        </w:trPr>
        <w:tc>
          <w:tcPr>
            <w:tcW w:w="1701" w:type="dxa"/>
            <w:vMerge w:val="restart"/>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Язык и речевая практика</w:t>
            </w:r>
          </w:p>
        </w:tc>
        <w:tc>
          <w:tcPr>
            <w:tcW w:w="1843" w:type="dxa"/>
          </w:tcPr>
          <w:p w:rsidR="006C480D" w:rsidRPr="00010F4F" w:rsidRDefault="006C480D" w:rsidP="00C431F6">
            <w:pPr>
              <w:pStyle w:val="aa"/>
              <w:spacing w:line="360" w:lineRule="auto"/>
              <w:ind w:firstLine="0"/>
              <w:contextualSpacing/>
              <w:jc w:val="left"/>
              <w:rPr>
                <w:rFonts w:ascii="Times New Roman" w:hAnsi="Times New Roman" w:cs="Times New Roman"/>
                <w:color w:val="auto"/>
                <w:sz w:val="20"/>
                <w:szCs w:val="20"/>
              </w:rPr>
            </w:pPr>
            <w:r w:rsidRPr="00010F4F">
              <w:rPr>
                <w:rFonts w:ascii="Times New Roman" w:hAnsi="Times New Roman" w:cs="Times New Roman"/>
                <w:color w:val="auto"/>
                <w:sz w:val="20"/>
                <w:szCs w:val="20"/>
              </w:rPr>
              <w:t>Русский язык</w:t>
            </w:r>
          </w:p>
        </w:tc>
        <w:tc>
          <w:tcPr>
            <w:tcW w:w="1418"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165</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170</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136</w:t>
            </w:r>
          </w:p>
        </w:tc>
        <w:tc>
          <w:tcPr>
            <w:tcW w:w="1417"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136</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136</w:t>
            </w:r>
          </w:p>
        </w:tc>
        <w:tc>
          <w:tcPr>
            <w:tcW w:w="709"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743</w:t>
            </w:r>
          </w:p>
        </w:tc>
      </w:tr>
      <w:tr w:rsidR="006C480D" w:rsidRPr="00473E2C" w:rsidTr="001A1573">
        <w:tc>
          <w:tcPr>
            <w:tcW w:w="1701" w:type="dxa"/>
            <w:vMerge/>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p>
        </w:tc>
        <w:tc>
          <w:tcPr>
            <w:tcW w:w="1843" w:type="dxa"/>
          </w:tcPr>
          <w:p w:rsidR="006C480D" w:rsidRPr="00010F4F" w:rsidRDefault="006C480D" w:rsidP="00C431F6">
            <w:pPr>
              <w:pStyle w:val="aa"/>
              <w:spacing w:line="360" w:lineRule="auto"/>
              <w:ind w:firstLine="0"/>
              <w:contextualSpacing/>
              <w:jc w:val="left"/>
              <w:rPr>
                <w:rFonts w:ascii="Times New Roman" w:hAnsi="Times New Roman" w:cs="Times New Roman"/>
                <w:color w:val="auto"/>
                <w:sz w:val="20"/>
                <w:szCs w:val="20"/>
              </w:rPr>
            </w:pPr>
            <w:r w:rsidRPr="00010F4F">
              <w:rPr>
                <w:rFonts w:ascii="Times New Roman" w:hAnsi="Times New Roman" w:cs="Times New Roman"/>
                <w:color w:val="auto"/>
                <w:sz w:val="20"/>
                <w:szCs w:val="20"/>
              </w:rPr>
              <w:t xml:space="preserve">Чтение </w:t>
            </w:r>
          </w:p>
        </w:tc>
        <w:tc>
          <w:tcPr>
            <w:tcW w:w="1418"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132</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136</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136</w:t>
            </w:r>
          </w:p>
        </w:tc>
        <w:tc>
          <w:tcPr>
            <w:tcW w:w="1417"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136</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136</w:t>
            </w:r>
          </w:p>
        </w:tc>
        <w:tc>
          <w:tcPr>
            <w:tcW w:w="709"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676</w:t>
            </w:r>
          </w:p>
        </w:tc>
      </w:tr>
      <w:tr w:rsidR="006C480D" w:rsidRPr="00473E2C" w:rsidTr="001A1573">
        <w:tc>
          <w:tcPr>
            <w:tcW w:w="170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 xml:space="preserve">Математика </w:t>
            </w:r>
          </w:p>
        </w:tc>
        <w:tc>
          <w:tcPr>
            <w:tcW w:w="1843"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Математика</w:t>
            </w:r>
          </w:p>
        </w:tc>
        <w:tc>
          <w:tcPr>
            <w:tcW w:w="1418"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132</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136</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136</w:t>
            </w:r>
          </w:p>
        </w:tc>
        <w:tc>
          <w:tcPr>
            <w:tcW w:w="1417"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136</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136</w:t>
            </w:r>
          </w:p>
        </w:tc>
        <w:tc>
          <w:tcPr>
            <w:tcW w:w="709"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676</w:t>
            </w:r>
          </w:p>
        </w:tc>
      </w:tr>
      <w:tr w:rsidR="006C480D" w:rsidRPr="00473E2C" w:rsidTr="001A1573">
        <w:tc>
          <w:tcPr>
            <w:tcW w:w="170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 xml:space="preserve">Естествознание </w:t>
            </w:r>
          </w:p>
        </w:tc>
        <w:tc>
          <w:tcPr>
            <w:tcW w:w="1843"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 xml:space="preserve">Окружающий мир </w:t>
            </w:r>
          </w:p>
        </w:tc>
        <w:tc>
          <w:tcPr>
            <w:tcW w:w="1418"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66</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1417"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709"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169</w:t>
            </w:r>
          </w:p>
        </w:tc>
      </w:tr>
      <w:tr w:rsidR="006C480D" w:rsidRPr="00473E2C" w:rsidTr="001A1573">
        <w:tc>
          <w:tcPr>
            <w:tcW w:w="1701" w:type="dxa"/>
            <w:vMerge w:val="restart"/>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 xml:space="preserve">Искусство </w:t>
            </w:r>
          </w:p>
        </w:tc>
        <w:tc>
          <w:tcPr>
            <w:tcW w:w="1843"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Музыка</w:t>
            </w:r>
          </w:p>
        </w:tc>
        <w:tc>
          <w:tcPr>
            <w:tcW w:w="1418"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33</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1417"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709"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169</w:t>
            </w:r>
          </w:p>
        </w:tc>
      </w:tr>
      <w:tr w:rsidR="006C480D" w:rsidRPr="00473E2C" w:rsidTr="001A1573">
        <w:tc>
          <w:tcPr>
            <w:tcW w:w="1701" w:type="dxa"/>
            <w:vMerge/>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p>
        </w:tc>
        <w:tc>
          <w:tcPr>
            <w:tcW w:w="1843"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 xml:space="preserve">Изобразительное искусство. Тифлографика </w:t>
            </w:r>
          </w:p>
        </w:tc>
        <w:tc>
          <w:tcPr>
            <w:tcW w:w="1418"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33</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1417"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709"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169</w:t>
            </w:r>
          </w:p>
        </w:tc>
      </w:tr>
      <w:tr w:rsidR="006C480D" w:rsidRPr="00473E2C" w:rsidTr="001A1573">
        <w:tc>
          <w:tcPr>
            <w:tcW w:w="170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Технология</w:t>
            </w:r>
          </w:p>
        </w:tc>
        <w:tc>
          <w:tcPr>
            <w:tcW w:w="1843"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Ручной труд</w:t>
            </w:r>
          </w:p>
        </w:tc>
        <w:tc>
          <w:tcPr>
            <w:tcW w:w="1418"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33</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68</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68</w:t>
            </w:r>
          </w:p>
        </w:tc>
        <w:tc>
          <w:tcPr>
            <w:tcW w:w="1417"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68</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68</w:t>
            </w:r>
          </w:p>
        </w:tc>
        <w:tc>
          <w:tcPr>
            <w:tcW w:w="709"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305</w:t>
            </w:r>
          </w:p>
        </w:tc>
      </w:tr>
      <w:tr w:rsidR="006C480D" w:rsidRPr="00473E2C" w:rsidTr="001A1573">
        <w:tc>
          <w:tcPr>
            <w:tcW w:w="170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Физическая культура</w:t>
            </w:r>
          </w:p>
        </w:tc>
        <w:tc>
          <w:tcPr>
            <w:tcW w:w="1843"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Физическая культура</w:t>
            </w:r>
          </w:p>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p>
        </w:tc>
        <w:tc>
          <w:tcPr>
            <w:tcW w:w="1418"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99</w:t>
            </w:r>
          </w:p>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p>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102</w:t>
            </w:r>
          </w:p>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p>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102</w:t>
            </w:r>
          </w:p>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p>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p>
        </w:tc>
        <w:tc>
          <w:tcPr>
            <w:tcW w:w="1417"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102</w:t>
            </w:r>
          </w:p>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p>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102</w:t>
            </w:r>
          </w:p>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p>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p>
        </w:tc>
        <w:tc>
          <w:tcPr>
            <w:tcW w:w="709"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507</w:t>
            </w:r>
          </w:p>
        </w:tc>
      </w:tr>
      <w:tr w:rsidR="006C480D" w:rsidRPr="00473E2C" w:rsidTr="001A1573">
        <w:tc>
          <w:tcPr>
            <w:tcW w:w="3544" w:type="dxa"/>
            <w:gridSpan w:val="2"/>
          </w:tcPr>
          <w:p w:rsidR="006C480D" w:rsidRPr="00010F4F" w:rsidRDefault="006C480D" w:rsidP="00C431F6">
            <w:pPr>
              <w:pStyle w:val="aa"/>
              <w:spacing w:line="360" w:lineRule="auto"/>
              <w:ind w:firstLine="0"/>
              <w:contextualSpacing/>
              <w:rPr>
                <w:rFonts w:ascii="Times New Roman" w:hAnsi="Times New Roman" w:cs="Times New Roman"/>
                <w:b/>
                <w:color w:val="auto"/>
                <w:sz w:val="20"/>
                <w:szCs w:val="20"/>
              </w:rPr>
            </w:pPr>
            <w:r w:rsidRPr="00010F4F">
              <w:rPr>
                <w:rFonts w:ascii="Times New Roman" w:hAnsi="Times New Roman" w:cs="Times New Roman"/>
                <w:b/>
                <w:color w:val="auto"/>
                <w:sz w:val="20"/>
                <w:szCs w:val="20"/>
              </w:rPr>
              <w:t>Итого:</w:t>
            </w:r>
          </w:p>
        </w:tc>
        <w:tc>
          <w:tcPr>
            <w:tcW w:w="1418"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693</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714</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680</w:t>
            </w:r>
          </w:p>
        </w:tc>
        <w:tc>
          <w:tcPr>
            <w:tcW w:w="1417"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680</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680</w:t>
            </w:r>
          </w:p>
        </w:tc>
        <w:tc>
          <w:tcPr>
            <w:tcW w:w="709"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3447</w:t>
            </w:r>
          </w:p>
        </w:tc>
      </w:tr>
      <w:tr w:rsidR="006C480D" w:rsidRPr="00473E2C" w:rsidTr="001A1573">
        <w:tc>
          <w:tcPr>
            <w:tcW w:w="3544" w:type="dxa"/>
            <w:gridSpan w:val="2"/>
          </w:tcPr>
          <w:p w:rsidR="006C480D" w:rsidRPr="00010F4F" w:rsidRDefault="006C480D" w:rsidP="00C431F6">
            <w:pPr>
              <w:pStyle w:val="aa"/>
              <w:spacing w:line="360" w:lineRule="auto"/>
              <w:ind w:hanging="108"/>
              <w:contextualSpacing/>
              <w:rPr>
                <w:rFonts w:ascii="Times New Roman" w:hAnsi="Times New Roman" w:cs="Times New Roman"/>
                <w:color w:val="auto"/>
                <w:sz w:val="20"/>
                <w:szCs w:val="20"/>
              </w:rPr>
            </w:pPr>
            <w:r w:rsidRPr="00010F4F">
              <w:rPr>
                <w:rFonts w:ascii="Times New Roman" w:hAnsi="Times New Roman" w:cs="Times New Roman"/>
                <w:color w:val="auto"/>
                <w:sz w:val="20"/>
                <w:szCs w:val="20"/>
              </w:rPr>
              <w:t xml:space="preserve">Часть учебного плана, формируемая </w:t>
            </w:r>
            <w:r w:rsidRPr="00010F4F">
              <w:rPr>
                <w:rFonts w:ascii="Times New Roman" w:hAnsi="Times New Roman" w:cs="Times New Roman"/>
                <w:color w:val="auto"/>
                <w:sz w:val="20"/>
                <w:szCs w:val="20"/>
              </w:rPr>
              <w:lastRenderedPageBreak/>
              <w:t>участниками образовательного процесса при 5-ти дневной учебной неделе</w:t>
            </w:r>
          </w:p>
        </w:tc>
        <w:tc>
          <w:tcPr>
            <w:tcW w:w="1418" w:type="dxa"/>
          </w:tcPr>
          <w:p w:rsidR="006C480D" w:rsidRPr="00010F4F" w:rsidRDefault="006C480D" w:rsidP="00C431F6">
            <w:pPr>
              <w:pStyle w:val="aa"/>
              <w:spacing w:line="360" w:lineRule="auto"/>
              <w:ind w:hanging="108"/>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lastRenderedPageBreak/>
              <w:t>0</w:t>
            </w:r>
          </w:p>
        </w:tc>
        <w:tc>
          <w:tcPr>
            <w:tcW w:w="1134" w:type="dxa"/>
          </w:tcPr>
          <w:p w:rsidR="006C480D" w:rsidRPr="00010F4F" w:rsidRDefault="006C480D" w:rsidP="00C431F6">
            <w:pPr>
              <w:pStyle w:val="aa"/>
              <w:spacing w:line="360" w:lineRule="auto"/>
              <w:ind w:hanging="108"/>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68</w:t>
            </w:r>
          </w:p>
        </w:tc>
        <w:tc>
          <w:tcPr>
            <w:tcW w:w="1134" w:type="dxa"/>
          </w:tcPr>
          <w:p w:rsidR="006C480D" w:rsidRPr="00010F4F" w:rsidRDefault="006C480D" w:rsidP="00C431F6">
            <w:pPr>
              <w:pStyle w:val="aa"/>
              <w:spacing w:line="360" w:lineRule="auto"/>
              <w:ind w:hanging="108"/>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102</w:t>
            </w:r>
          </w:p>
        </w:tc>
        <w:tc>
          <w:tcPr>
            <w:tcW w:w="1417" w:type="dxa"/>
          </w:tcPr>
          <w:p w:rsidR="006C480D" w:rsidRPr="00010F4F" w:rsidRDefault="006C480D" w:rsidP="00C431F6">
            <w:pPr>
              <w:pStyle w:val="aa"/>
              <w:spacing w:line="360" w:lineRule="auto"/>
              <w:ind w:hanging="108"/>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102</w:t>
            </w:r>
          </w:p>
        </w:tc>
        <w:tc>
          <w:tcPr>
            <w:tcW w:w="1134" w:type="dxa"/>
          </w:tcPr>
          <w:p w:rsidR="006C480D" w:rsidRPr="00010F4F" w:rsidRDefault="006C480D" w:rsidP="00C431F6">
            <w:pPr>
              <w:pStyle w:val="aa"/>
              <w:spacing w:line="360" w:lineRule="auto"/>
              <w:ind w:hanging="108"/>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102</w:t>
            </w:r>
          </w:p>
        </w:tc>
        <w:tc>
          <w:tcPr>
            <w:tcW w:w="709"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374</w:t>
            </w:r>
          </w:p>
        </w:tc>
      </w:tr>
      <w:tr w:rsidR="006C480D" w:rsidRPr="00473E2C" w:rsidTr="001A1573">
        <w:tc>
          <w:tcPr>
            <w:tcW w:w="3544" w:type="dxa"/>
            <w:gridSpan w:val="2"/>
          </w:tcPr>
          <w:p w:rsidR="006C480D" w:rsidRPr="00010F4F" w:rsidRDefault="006C480D" w:rsidP="00C431F6">
            <w:pPr>
              <w:pStyle w:val="aa"/>
              <w:spacing w:line="360" w:lineRule="auto"/>
              <w:ind w:firstLine="0"/>
              <w:contextualSpacing/>
              <w:rPr>
                <w:rFonts w:ascii="Times New Roman" w:hAnsi="Times New Roman" w:cs="Times New Roman"/>
                <w:color w:val="auto"/>
                <w:sz w:val="20"/>
                <w:szCs w:val="20"/>
              </w:rPr>
            </w:pPr>
            <w:r w:rsidRPr="00010F4F">
              <w:rPr>
                <w:rFonts w:ascii="Times New Roman" w:hAnsi="Times New Roman" w:cs="Times New Roman"/>
                <w:b/>
                <w:color w:val="auto"/>
                <w:sz w:val="20"/>
                <w:szCs w:val="20"/>
              </w:rPr>
              <w:lastRenderedPageBreak/>
              <w:t xml:space="preserve">Предельно допустимая годовая нагрузка </w:t>
            </w:r>
            <w:r w:rsidRPr="00010F4F">
              <w:rPr>
                <w:rFonts w:ascii="Times New Roman" w:hAnsi="Times New Roman" w:cs="Times New Roman"/>
                <w:color w:val="auto"/>
                <w:sz w:val="20"/>
                <w:szCs w:val="20"/>
              </w:rPr>
              <w:t>при 5-дневной учебной неделе</w:t>
            </w:r>
          </w:p>
        </w:tc>
        <w:tc>
          <w:tcPr>
            <w:tcW w:w="1418"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693</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782</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782</w:t>
            </w:r>
          </w:p>
        </w:tc>
        <w:tc>
          <w:tcPr>
            <w:tcW w:w="1417"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782</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782</w:t>
            </w:r>
          </w:p>
        </w:tc>
        <w:tc>
          <w:tcPr>
            <w:tcW w:w="709"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3821</w:t>
            </w:r>
          </w:p>
        </w:tc>
      </w:tr>
      <w:tr w:rsidR="006C480D" w:rsidRPr="00473E2C" w:rsidTr="001A1573">
        <w:tc>
          <w:tcPr>
            <w:tcW w:w="3544" w:type="dxa"/>
            <w:gridSpan w:val="2"/>
          </w:tcPr>
          <w:p w:rsidR="006C480D" w:rsidRPr="00010F4F" w:rsidRDefault="006C480D" w:rsidP="00C431F6">
            <w:pPr>
              <w:pStyle w:val="aa"/>
              <w:spacing w:line="360" w:lineRule="auto"/>
              <w:ind w:firstLine="0"/>
              <w:contextualSpacing/>
              <w:rPr>
                <w:rFonts w:ascii="Times New Roman" w:hAnsi="Times New Roman" w:cs="Times New Roman"/>
                <w:b/>
                <w:color w:val="auto"/>
                <w:sz w:val="20"/>
                <w:szCs w:val="20"/>
              </w:rPr>
            </w:pPr>
            <w:r w:rsidRPr="00010F4F">
              <w:rPr>
                <w:rFonts w:ascii="Times New Roman" w:hAnsi="Times New Roman" w:cs="Times New Roman"/>
                <w:b/>
                <w:color w:val="auto"/>
                <w:sz w:val="20"/>
                <w:szCs w:val="20"/>
              </w:rPr>
              <w:t>Внеурочная деятельность</w:t>
            </w:r>
          </w:p>
        </w:tc>
        <w:tc>
          <w:tcPr>
            <w:tcW w:w="1418"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330</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340</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340</w:t>
            </w:r>
          </w:p>
        </w:tc>
        <w:tc>
          <w:tcPr>
            <w:tcW w:w="1417"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340</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340</w:t>
            </w:r>
          </w:p>
        </w:tc>
        <w:tc>
          <w:tcPr>
            <w:tcW w:w="709"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1690</w:t>
            </w:r>
          </w:p>
        </w:tc>
      </w:tr>
      <w:tr w:rsidR="006C480D" w:rsidRPr="00473E2C" w:rsidTr="001A1573">
        <w:tc>
          <w:tcPr>
            <w:tcW w:w="3544" w:type="dxa"/>
            <w:gridSpan w:val="2"/>
          </w:tcPr>
          <w:p w:rsidR="006C480D" w:rsidRPr="00010F4F" w:rsidRDefault="006C480D" w:rsidP="00C431F6">
            <w:pPr>
              <w:pStyle w:val="aa"/>
              <w:spacing w:line="360" w:lineRule="auto"/>
              <w:ind w:firstLine="0"/>
              <w:contextualSpacing/>
              <w:jc w:val="left"/>
              <w:rPr>
                <w:rFonts w:ascii="Times New Roman" w:hAnsi="Times New Roman" w:cs="Times New Roman"/>
                <w:color w:val="auto"/>
                <w:sz w:val="20"/>
                <w:szCs w:val="20"/>
              </w:rPr>
            </w:pPr>
            <w:r w:rsidRPr="00010F4F">
              <w:rPr>
                <w:rFonts w:ascii="Times New Roman" w:hAnsi="Times New Roman" w:cs="Times New Roman"/>
                <w:b/>
                <w:color w:val="auto"/>
                <w:sz w:val="20"/>
                <w:szCs w:val="20"/>
              </w:rPr>
              <w:t>Коррекционно-развивающая область</w:t>
            </w:r>
          </w:p>
        </w:tc>
        <w:tc>
          <w:tcPr>
            <w:tcW w:w="1418"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198</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204</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204</w:t>
            </w:r>
          </w:p>
        </w:tc>
        <w:tc>
          <w:tcPr>
            <w:tcW w:w="1417"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204</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204</w:t>
            </w:r>
          </w:p>
        </w:tc>
        <w:tc>
          <w:tcPr>
            <w:tcW w:w="709"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30</w:t>
            </w:r>
          </w:p>
        </w:tc>
      </w:tr>
      <w:tr w:rsidR="006C480D" w:rsidRPr="00473E2C" w:rsidTr="001A1573">
        <w:tc>
          <w:tcPr>
            <w:tcW w:w="3544" w:type="dxa"/>
            <w:gridSpan w:val="2"/>
          </w:tcPr>
          <w:p w:rsidR="006C480D" w:rsidRPr="00010F4F" w:rsidRDefault="006C480D" w:rsidP="00C431F6">
            <w:pPr>
              <w:pStyle w:val="aa"/>
              <w:spacing w:line="360" w:lineRule="auto"/>
              <w:ind w:firstLine="0"/>
              <w:contextualSpacing/>
              <w:jc w:val="left"/>
              <w:rPr>
                <w:rFonts w:ascii="Times New Roman" w:hAnsi="Times New Roman" w:cs="Times New Roman"/>
                <w:color w:val="auto"/>
                <w:sz w:val="20"/>
                <w:szCs w:val="20"/>
              </w:rPr>
            </w:pPr>
            <w:r w:rsidRPr="00010F4F">
              <w:rPr>
                <w:rFonts w:ascii="Times New Roman" w:hAnsi="Times New Roman" w:cs="Times New Roman"/>
                <w:color w:val="auto"/>
                <w:sz w:val="20"/>
                <w:szCs w:val="20"/>
              </w:rPr>
              <w:t>Ритмика</w:t>
            </w:r>
          </w:p>
        </w:tc>
        <w:tc>
          <w:tcPr>
            <w:tcW w:w="1418"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33</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1417"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709"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169</w:t>
            </w:r>
          </w:p>
        </w:tc>
      </w:tr>
      <w:tr w:rsidR="006C480D" w:rsidRPr="00473E2C" w:rsidTr="001A1573">
        <w:tc>
          <w:tcPr>
            <w:tcW w:w="3544" w:type="dxa"/>
            <w:gridSpan w:val="2"/>
          </w:tcPr>
          <w:p w:rsidR="006C480D" w:rsidRPr="00010F4F" w:rsidRDefault="006C480D" w:rsidP="00C431F6">
            <w:pPr>
              <w:pStyle w:val="aa"/>
              <w:spacing w:line="360" w:lineRule="auto"/>
              <w:ind w:firstLine="0"/>
              <w:contextualSpacing/>
              <w:jc w:val="left"/>
              <w:rPr>
                <w:rFonts w:ascii="Times New Roman" w:hAnsi="Times New Roman" w:cs="Times New Roman"/>
                <w:color w:val="auto"/>
                <w:sz w:val="20"/>
                <w:szCs w:val="20"/>
              </w:rPr>
            </w:pPr>
            <w:r w:rsidRPr="00010F4F">
              <w:rPr>
                <w:rFonts w:ascii="Times New Roman" w:hAnsi="Times New Roman" w:cs="Times New Roman"/>
                <w:color w:val="auto"/>
                <w:sz w:val="20"/>
                <w:szCs w:val="20"/>
              </w:rPr>
              <w:t>Адаптивная физическая культура</w:t>
            </w:r>
          </w:p>
        </w:tc>
        <w:tc>
          <w:tcPr>
            <w:tcW w:w="1418"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33</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1417"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709"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169</w:t>
            </w:r>
          </w:p>
        </w:tc>
      </w:tr>
      <w:tr w:rsidR="006C480D" w:rsidRPr="00473E2C" w:rsidTr="001A1573">
        <w:tc>
          <w:tcPr>
            <w:tcW w:w="3544" w:type="dxa"/>
            <w:gridSpan w:val="2"/>
          </w:tcPr>
          <w:p w:rsidR="006C480D" w:rsidRPr="00010F4F" w:rsidRDefault="006C480D" w:rsidP="00C431F6">
            <w:pPr>
              <w:pStyle w:val="aa"/>
              <w:spacing w:line="360" w:lineRule="auto"/>
              <w:ind w:firstLine="0"/>
              <w:contextualSpacing/>
              <w:jc w:val="left"/>
              <w:rPr>
                <w:rFonts w:ascii="Times New Roman" w:hAnsi="Times New Roman" w:cs="Times New Roman"/>
                <w:color w:val="auto"/>
                <w:sz w:val="20"/>
                <w:szCs w:val="20"/>
              </w:rPr>
            </w:pPr>
            <w:r w:rsidRPr="00010F4F">
              <w:rPr>
                <w:rFonts w:ascii="Times New Roman" w:hAnsi="Times New Roman" w:cs="Times New Roman"/>
                <w:color w:val="auto"/>
                <w:sz w:val="20"/>
                <w:szCs w:val="20"/>
              </w:rPr>
              <w:t>Сенсорное развитие</w:t>
            </w:r>
          </w:p>
        </w:tc>
        <w:tc>
          <w:tcPr>
            <w:tcW w:w="1418"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lang w:eastAsia="en-US"/>
              </w:rPr>
            </w:pPr>
            <w:r w:rsidRPr="00010F4F">
              <w:rPr>
                <w:rFonts w:ascii="Times New Roman" w:hAnsi="Times New Roman" w:cs="Times New Roman"/>
                <w:color w:val="auto"/>
                <w:sz w:val="20"/>
                <w:szCs w:val="20"/>
                <w:lang w:eastAsia="en-US"/>
              </w:rPr>
              <w:t>33</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lang w:eastAsia="en-US"/>
              </w:rPr>
            </w:pPr>
            <w:r w:rsidRPr="00010F4F">
              <w:rPr>
                <w:rFonts w:ascii="Times New Roman" w:hAnsi="Times New Roman" w:cs="Times New Roman"/>
                <w:color w:val="auto"/>
                <w:sz w:val="20"/>
                <w:szCs w:val="20"/>
                <w:lang w:eastAsia="en-US"/>
              </w:rPr>
              <w:t>34</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lang w:eastAsia="en-US"/>
              </w:rPr>
            </w:pPr>
            <w:r w:rsidRPr="00010F4F">
              <w:rPr>
                <w:rFonts w:ascii="Times New Roman" w:hAnsi="Times New Roman" w:cs="Times New Roman"/>
                <w:color w:val="auto"/>
                <w:sz w:val="20"/>
                <w:szCs w:val="20"/>
                <w:lang w:eastAsia="en-US"/>
              </w:rPr>
              <w:t>34</w:t>
            </w:r>
          </w:p>
        </w:tc>
        <w:tc>
          <w:tcPr>
            <w:tcW w:w="1417"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lang w:eastAsia="en-US"/>
              </w:rPr>
            </w:pPr>
            <w:r w:rsidRPr="00010F4F">
              <w:rPr>
                <w:rFonts w:ascii="Times New Roman" w:hAnsi="Times New Roman" w:cs="Times New Roman"/>
                <w:color w:val="auto"/>
                <w:sz w:val="20"/>
                <w:szCs w:val="20"/>
                <w:lang w:eastAsia="en-US"/>
              </w:rPr>
              <w:t>34</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lang w:eastAsia="en-US"/>
              </w:rPr>
            </w:pPr>
            <w:r w:rsidRPr="00010F4F">
              <w:rPr>
                <w:rFonts w:ascii="Times New Roman" w:hAnsi="Times New Roman" w:cs="Times New Roman"/>
                <w:color w:val="auto"/>
                <w:sz w:val="20"/>
                <w:szCs w:val="20"/>
                <w:lang w:eastAsia="en-US"/>
              </w:rPr>
              <w:t>34</w:t>
            </w:r>
          </w:p>
        </w:tc>
        <w:tc>
          <w:tcPr>
            <w:tcW w:w="709"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lang w:eastAsia="en-US"/>
              </w:rPr>
            </w:pPr>
            <w:r w:rsidRPr="00010F4F">
              <w:rPr>
                <w:rFonts w:ascii="Times New Roman" w:hAnsi="Times New Roman" w:cs="Times New Roman"/>
                <w:color w:val="auto"/>
                <w:sz w:val="20"/>
                <w:szCs w:val="20"/>
                <w:lang w:eastAsia="en-US"/>
              </w:rPr>
              <w:t>169</w:t>
            </w:r>
          </w:p>
        </w:tc>
      </w:tr>
      <w:tr w:rsidR="006C480D" w:rsidRPr="00473E2C" w:rsidTr="001A1573">
        <w:tc>
          <w:tcPr>
            <w:tcW w:w="3544" w:type="dxa"/>
            <w:gridSpan w:val="2"/>
          </w:tcPr>
          <w:p w:rsidR="006C480D" w:rsidRPr="00010F4F" w:rsidRDefault="006C480D" w:rsidP="00C431F6">
            <w:pPr>
              <w:pStyle w:val="aa"/>
              <w:spacing w:line="360" w:lineRule="auto"/>
              <w:ind w:firstLine="0"/>
              <w:contextualSpacing/>
              <w:jc w:val="left"/>
              <w:rPr>
                <w:rFonts w:ascii="Times New Roman" w:hAnsi="Times New Roman" w:cs="Times New Roman"/>
                <w:color w:val="auto"/>
                <w:sz w:val="20"/>
                <w:szCs w:val="20"/>
              </w:rPr>
            </w:pPr>
            <w:r w:rsidRPr="00010F4F">
              <w:rPr>
                <w:rFonts w:ascii="Times New Roman" w:hAnsi="Times New Roman" w:cs="Times New Roman"/>
                <w:color w:val="auto"/>
                <w:sz w:val="20"/>
                <w:szCs w:val="20"/>
              </w:rPr>
              <w:t>Социально-бытовая ориентировка</w:t>
            </w:r>
          </w:p>
        </w:tc>
        <w:tc>
          <w:tcPr>
            <w:tcW w:w="1418"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33</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1417"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709"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169</w:t>
            </w:r>
          </w:p>
        </w:tc>
      </w:tr>
      <w:tr w:rsidR="006C480D" w:rsidRPr="00473E2C" w:rsidTr="001A1573">
        <w:tc>
          <w:tcPr>
            <w:tcW w:w="3544" w:type="dxa"/>
            <w:gridSpan w:val="2"/>
          </w:tcPr>
          <w:p w:rsidR="006C480D" w:rsidRPr="00010F4F" w:rsidRDefault="006C480D" w:rsidP="00C431F6">
            <w:pPr>
              <w:pStyle w:val="aa"/>
              <w:spacing w:line="360" w:lineRule="auto"/>
              <w:ind w:firstLine="0"/>
              <w:contextualSpacing/>
              <w:jc w:val="left"/>
              <w:rPr>
                <w:rFonts w:ascii="Times New Roman" w:hAnsi="Times New Roman" w:cs="Times New Roman"/>
                <w:color w:val="auto"/>
                <w:sz w:val="20"/>
                <w:szCs w:val="20"/>
              </w:rPr>
            </w:pPr>
            <w:r w:rsidRPr="00010F4F">
              <w:rPr>
                <w:rFonts w:ascii="Times New Roman" w:hAnsi="Times New Roman" w:cs="Times New Roman"/>
                <w:color w:val="auto"/>
                <w:sz w:val="20"/>
                <w:szCs w:val="20"/>
              </w:rPr>
              <w:t>Пространственная ориентировка</w:t>
            </w:r>
          </w:p>
        </w:tc>
        <w:tc>
          <w:tcPr>
            <w:tcW w:w="1418"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33</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1417"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709"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169</w:t>
            </w:r>
          </w:p>
        </w:tc>
      </w:tr>
      <w:tr w:rsidR="006C480D" w:rsidRPr="00473E2C" w:rsidTr="001A1573">
        <w:tc>
          <w:tcPr>
            <w:tcW w:w="3544" w:type="dxa"/>
            <w:gridSpan w:val="2"/>
          </w:tcPr>
          <w:p w:rsidR="006C480D" w:rsidRPr="00010F4F" w:rsidRDefault="006C480D" w:rsidP="00C431F6">
            <w:pPr>
              <w:pStyle w:val="aa"/>
              <w:spacing w:line="360" w:lineRule="auto"/>
              <w:ind w:firstLine="0"/>
              <w:contextualSpacing/>
              <w:jc w:val="left"/>
              <w:rPr>
                <w:rFonts w:ascii="Times New Roman" w:hAnsi="Times New Roman" w:cs="Times New Roman"/>
                <w:color w:val="auto"/>
                <w:sz w:val="20"/>
                <w:szCs w:val="20"/>
              </w:rPr>
            </w:pPr>
            <w:r w:rsidRPr="00010F4F">
              <w:rPr>
                <w:rFonts w:ascii="Times New Roman" w:hAnsi="Times New Roman" w:cs="Times New Roman"/>
                <w:color w:val="auto"/>
                <w:sz w:val="20"/>
                <w:szCs w:val="20"/>
              </w:rPr>
              <w:t>Индивидуальные коррекционные занятия</w:t>
            </w:r>
          </w:p>
        </w:tc>
        <w:tc>
          <w:tcPr>
            <w:tcW w:w="1418"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lang w:eastAsia="en-US"/>
              </w:rPr>
            </w:pPr>
            <w:r w:rsidRPr="00010F4F">
              <w:rPr>
                <w:rFonts w:ascii="Times New Roman" w:hAnsi="Times New Roman" w:cs="Times New Roman"/>
                <w:color w:val="auto"/>
                <w:sz w:val="20"/>
                <w:szCs w:val="20"/>
                <w:lang w:eastAsia="en-US"/>
              </w:rPr>
              <w:t>33</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lang w:eastAsia="en-US"/>
              </w:rPr>
            </w:pPr>
            <w:r w:rsidRPr="00010F4F">
              <w:rPr>
                <w:rFonts w:ascii="Times New Roman" w:hAnsi="Times New Roman" w:cs="Times New Roman"/>
                <w:color w:val="auto"/>
                <w:sz w:val="20"/>
                <w:szCs w:val="20"/>
                <w:lang w:eastAsia="en-US"/>
              </w:rPr>
              <w:t>34</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lang w:eastAsia="en-US"/>
              </w:rPr>
            </w:pPr>
            <w:r w:rsidRPr="00010F4F">
              <w:rPr>
                <w:rFonts w:ascii="Times New Roman" w:hAnsi="Times New Roman" w:cs="Times New Roman"/>
                <w:color w:val="auto"/>
                <w:sz w:val="20"/>
                <w:szCs w:val="20"/>
                <w:lang w:eastAsia="en-US"/>
              </w:rPr>
              <w:t>34</w:t>
            </w:r>
          </w:p>
        </w:tc>
        <w:tc>
          <w:tcPr>
            <w:tcW w:w="1417"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lang w:eastAsia="en-US"/>
              </w:rPr>
            </w:pPr>
            <w:r w:rsidRPr="00010F4F">
              <w:rPr>
                <w:rFonts w:ascii="Times New Roman" w:hAnsi="Times New Roman" w:cs="Times New Roman"/>
                <w:color w:val="auto"/>
                <w:sz w:val="20"/>
                <w:szCs w:val="20"/>
                <w:lang w:eastAsia="en-US"/>
              </w:rPr>
              <w:t>34</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lang w:eastAsia="en-US"/>
              </w:rPr>
            </w:pPr>
            <w:r w:rsidRPr="00010F4F">
              <w:rPr>
                <w:rFonts w:ascii="Times New Roman" w:hAnsi="Times New Roman" w:cs="Times New Roman"/>
                <w:color w:val="auto"/>
                <w:sz w:val="20"/>
                <w:szCs w:val="20"/>
                <w:lang w:eastAsia="en-US"/>
              </w:rPr>
              <w:t>34</w:t>
            </w:r>
          </w:p>
        </w:tc>
        <w:tc>
          <w:tcPr>
            <w:tcW w:w="709"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lang w:eastAsia="en-US"/>
              </w:rPr>
            </w:pPr>
            <w:r w:rsidRPr="00010F4F">
              <w:rPr>
                <w:rFonts w:ascii="Times New Roman" w:hAnsi="Times New Roman" w:cs="Times New Roman"/>
                <w:color w:val="auto"/>
                <w:sz w:val="20"/>
                <w:szCs w:val="20"/>
                <w:lang w:eastAsia="en-US"/>
              </w:rPr>
              <w:t>169</w:t>
            </w:r>
          </w:p>
        </w:tc>
      </w:tr>
      <w:tr w:rsidR="006C480D" w:rsidRPr="00473E2C" w:rsidTr="001A1573">
        <w:tc>
          <w:tcPr>
            <w:tcW w:w="3544" w:type="dxa"/>
            <w:gridSpan w:val="2"/>
          </w:tcPr>
          <w:p w:rsidR="006C480D" w:rsidRPr="00010F4F" w:rsidRDefault="006C480D" w:rsidP="00C431F6">
            <w:pPr>
              <w:pStyle w:val="aa"/>
              <w:spacing w:line="360" w:lineRule="auto"/>
              <w:ind w:firstLine="0"/>
              <w:contextualSpacing/>
              <w:rPr>
                <w:rFonts w:ascii="Times New Roman" w:hAnsi="Times New Roman" w:cs="Times New Roman"/>
                <w:b/>
                <w:color w:val="auto"/>
                <w:sz w:val="20"/>
                <w:szCs w:val="20"/>
              </w:rPr>
            </w:pPr>
            <w:r w:rsidRPr="00010F4F">
              <w:rPr>
                <w:rFonts w:ascii="Times New Roman" w:hAnsi="Times New Roman" w:cs="Times New Roman"/>
                <w:b/>
                <w:color w:val="auto"/>
                <w:sz w:val="20"/>
                <w:szCs w:val="20"/>
              </w:rPr>
              <w:t xml:space="preserve">Другие направления внеурочной деятельности </w:t>
            </w:r>
          </w:p>
        </w:tc>
        <w:tc>
          <w:tcPr>
            <w:tcW w:w="1418"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132</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136</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136</w:t>
            </w:r>
          </w:p>
        </w:tc>
        <w:tc>
          <w:tcPr>
            <w:tcW w:w="1417"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136</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136</w:t>
            </w:r>
          </w:p>
        </w:tc>
        <w:tc>
          <w:tcPr>
            <w:tcW w:w="709"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676</w:t>
            </w:r>
          </w:p>
        </w:tc>
      </w:tr>
      <w:tr w:rsidR="006C480D" w:rsidRPr="00473E2C" w:rsidTr="001A1573">
        <w:tc>
          <w:tcPr>
            <w:tcW w:w="3544" w:type="dxa"/>
            <w:gridSpan w:val="2"/>
          </w:tcPr>
          <w:p w:rsidR="006C480D" w:rsidRPr="00010F4F" w:rsidRDefault="006C480D" w:rsidP="00C431F6">
            <w:pPr>
              <w:pStyle w:val="aa"/>
              <w:spacing w:line="360" w:lineRule="auto"/>
              <w:ind w:firstLine="0"/>
              <w:contextualSpacing/>
              <w:rPr>
                <w:rFonts w:ascii="Times New Roman" w:hAnsi="Times New Roman" w:cs="Times New Roman"/>
                <w:b/>
                <w:color w:val="auto"/>
                <w:sz w:val="20"/>
                <w:szCs w:val="20"/>
              </w:rPr>
            </w:pPr>
            <w:r w:rsidRPr="00010F4F">
              <w:rPr>
                <w:rFonts w:ascii="Times New Roman" w:hAnsi="Times New Roman" w:cs="Times New Roman"/>
                <w:color w:val="auto"/>
                <w:sz w:val="20"/>
                <w:szCs w:val="20"/>
              </w:rPr>
              <w:t>Спортивно-оздоровительное</w:t>
            </w:r>
          </w:p>
        </w:tc>
        <w:tc>
          <w:tcPr>
            <w:tcW w:w="1418"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33</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1417"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709"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169</w:t>
            </w:r>
          </w:p>
        </w:tc>
      </w:tr>
      <w:tr w:rsidR="006C480D" w:rsidRPr="00473E2C" w:rsidTr="001A1573">
        <w:tc>
          <w:tcPr>
            <w:tcW w:w="3544" w:type="dxa"/>
            <w:gridSpan w:val="2"/>
          </w:tcPr>
          <w:p w:rsidR="006C480D" w:rsidRPr="00010F4F" w:rsidRDefault="006C480D" w:rsidP="00C431F6">
            <w:pPr>
              <w:pStyle w:val="aa"/>
              <w:spacing w:line="360" w:lineRule="auto"/>
              <w:ind w:firstLine="0"/>
              <w:contextualSpacing/>
              <w:rPr>
                <w:rFonts w:ascii="Times New Roman" w:hAnsi="Times New Roman" w:cs="Times New Roman"/>
                <w:b/>
                <w:color w:val="auto"/>
                <w:sz w:val="20"/>
                <w:szCs w:val="20"/>
              </w:rPr>
            </w:pPr>
            <w:r w:rsidRPr="00010F4F">
              <w:rPr>
                <w:rFonts w:ascii="Times New Roman" w:hAnsi="Times New Roman" w:cs="Times New Roman"/>
                <w:color w:val="auto"/>
                <w:sz w:val="20"/>
                <w:szCs w:val="20"/>
              </w:rPr>
              <w:t>Нравственное</w:t>
            </w:r>
          </w:p>
        </w:tc>
        <w:tc>
          <w:tcPr>
            <w:tcW w:w="1418"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33</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1417"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709"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169</w:t>
            </w:r>
          </w:p>
        </w:tc>
      </w:tr>
      <w:tr w:rsidR="006C480D" w:rsidRPr="00473E2C" w:rsidTr="001A1573">
        <w:tc>
          <w:tcPr>
            <w:tcW w:w="3544" w:type="dxa"/>
            <w:gridSpan w:val="2"/>
          </w:tcPr>
          <w:p w:rsidR="006C480D" w:rsidRPr="00010F4F" w:rsidRDefault="006C480D" w:rsidP="00C431F6">
            <w:pPr>
              <w:pStyle w:val="aa"/>
              <w:spacing w:line="360" w:lineRule="auto"/>
              <w:ind w:firstLine="0"/>
              <w:contextualSpacing/>
              <w:rPr>
                <w:rFonts w:ascii="Times New Roman" w:hAnsi="Times New Roman" w:cs="Times New Roman"/>
                <w:b/>
                <w:color w:val="auto"/>
                <w:sz w:val="20"/>
                <w:szCs w:val="20"/>
              </w:rPr>
            </w:pPr>
            <w:r w:rsidRPr="00010F4F">
              <w:rPr>
                <w:rFonts w:ascii="Times New Roman" w:hAnsi="Times New Roman" w:cs="Times New Roman"/>
                <w:color w:val="auto"/>
                <w:sz w:val="20"/>
                <w:szCs w:val="20"/>
              </w:rPr>
              <w:t xml:space="preserve">Социальное </w:t>
            </w:r>
          </w:p>
        </w:tc>
        <w:tc>
          <w:tcPr>
            <w:tcW w:w="1418"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33</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1417"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709"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169</w:t>
            </w:r>
          </w:p>
        </w:tc>
      </w:tr>
      <w:tr w:rsidR="006C480D" w:rsidRPr="00473E2C" w:rsidTr="001A1573">
        <w:tc>
          <w:tcPr>
            <w:tcW w:w="3544" w:type="dxa"/>
            <w:gridSpan w:val="2"/>
          </w:tcPr>
          <w:p w:rsidR="006C480D" w:rsidRPr="00010F4F" w:rsidRDefault="006C480D" w:rsidP="00C431F6">
            <w:pPr>
              <w:pStyle w:val="aa"/>
              <w:spacing w:line="360" w:lineRule="auto"/>
              <w:ind w:firstLine="0"/>
              <w:contextualSpacing/>
              <w:rPr>
                <w:rFonts w:ascii="Times New Roman" w:hAnsi="Times New Roman" w:cs="Times New Roman"/>
                <w:color w:val="auto"/>
                <w:sz w:val="20"/>
                <w:szCs w:val="20"/>
              </w:rPr>
            </w:pPr>
            <w:r w:rsidRPr="00010F4F">
              <w:rPr>
                <w:rFonts w:ascii="Times New Roman" w:hAnsi="Times New Roman" w:cs="Times New Roman"/>
                <w:color w:val="auto"/>
                <w:sz w:val="20"/>
                <w:szCs w:val="20"/>
              </w:rPr>
              <w:t>Общекультурное</w:t>
            </w:r>
          </w:p>
        </w:tc>
        <w:tc>
          <w:tcPr>
            <w:tcW w:w="1418"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33</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1417"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709"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169</w:t>
            </w:r>
          </w:p>
        </w:tc>
      </w:tr>
      <w:tr w:rsidR="006C480D" w:rsidRPr="00473E2C" w:rsidTr="001A1573">
        <w:tc>
          <w:tcPr>
            <w:tcW w:w="3544" w:type="dxa"/>
            <w:gridSpan w:val="2"/>
          </w:tcPr>
          <w:p w:rsidR="006C480D" w:rsidRPr="00010F4F" w:rsidRDefault="006C480D" w:rsidP="00C431F6">
            <w:pPr>
              <w:pStyle w:val="aa"/>
              <w:spacing w:line="360" w:lineRule="auto"/>
              <w:ind w:firstLine="0"/>
              <w:contextualSpacing/>
              <w:jc w:val="left"/>
              <w:rPr>
                <w:rFonts w:ascii="Times New Roman" w:hAnsi="Times New Roman" w:cs="Times New Roman"/>
                <w:b/>
                <w:color w:val="auto"/>
                <w:sz w:val="20"/>
                <w:szCs w:val="20"/>
              </w:rPr>
            </w:pPr>
            <w:r w:rsidRPr="00010F4F">
              <w:rPr>
                <w:rFonts w:ascii="Times New Roman" w:hAnsi="Times New Roman" w:cs="Times New Roman"/>
                <w:b/>
                <w:color w:val="auto"/>
                <w:sz w:val="20"/>
                <w:szCs w:val="20"/>
              </w:rPr>
              <w:t xml:space="preserve">Всего </w:t>
            </w:r>
          </w:p>
        </w:tc>
        <w:tc>
          <w:tcPr>
            <w:tcW w:w="1418"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1023</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1122</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1122</w:t>
            </w:r>
          </w:p>
        </w:tc>
        <w:tc>
          <w:tcPr>
            <w:tcW w:w="1417"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1122</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1122</w:t>
            </w:r>
          </w:p>
        </w:tc>
        <w:tc>
          <w:tcPr>
            <w:tcW w:w="709"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5511</w:t>
            </w:r>
          </w:p>
        </w:tc>
      </w:tr>
    </w:tbl>
    <w:p w:rsidR="006C480D" w:rsidRPr="00010F4F" w:rsidRDefault="006C480D" w:rsidP="00C431F6">
      <w:pPr>
        <w:pStyle w:val="aa"/>
        <w:spacing w:line="360" w:lineRule="auto"/>
        <w:ind w:firstLine="0"/>
        <w:contextualSpacing/>
        <w:rPr>
          <w:rFonts w:ascii="Times New Roman" w:hAnsi="Times New Roman" w:cs="Times New Roman"/>
          <w:b/>
          <w:color w:val="auto"/>
          <w:sz w:val="20"/>
          <w:szCs w:val="20"/>
        </w:rPr>
      </w:pPr>
    </w:p>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 xml:space="preserve">Примерный недельный учебный план начального общего образования слепых обучающихся </w:t>
      </w:r>
    </w:p>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с легкой умственной отсталостью (интеллектуальными нарушениями) (вариант 3.3)</w:t>
      </w:r>
    </w:p>
    <w:tbl>
      <w:tblPr>
        <w:tblW w:w="10490"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701"/>
        <w:gridCol w:w="1843"/>
        <w:gridCol w:w="1418"/>
        <w:gridCol w:w="1134"/>
        <w:gridCol w:w="1134"/>
        <w:gridCol w:w="1417"/>
        <w:gridCol w:w="1134"/>
        <w:gridCol w:w="709"/>
      </w:tblGrid>
      <w:tr w:rsidR="006C480D" w:rsidRPr="00473E2C" w:rsidTr="001A1573">
        <w:tc>
          <w:tcPr>
            <w:tcW w:w="1701" w:type="dxa"/>
            <w:vMerge w:val="restart"/>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Предметные области</w:t>
            </w:r>
          </w:p>
        </w:tc>
        <w:tc>
          <w:tcPr>
            <w:tcW w:w="1843" w:type="dxa"/>
            <w:vMerge w:val="restart"/>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Учебные предметы</w:t>
            </w:r>
          </w:p>
        </w:tc>
        <w:tc>
          <w:tcPr>
            <w:tcW w:w="6237" w:type="dxa"/>
            <w:gridSpan w:val="5"/>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Количество часов в неделю</w:t>
            </w:r>
          </w:p>
        </w:tc>
        <w:tc>
          <w:tcPr>
            <w:tcW w:w="709" w:type="dxa"/>
            <w:vMerge w:val="restart"/>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Всего</w:t>
            </w:r>
          </w:p>
        </w:tc>
      </w:tr>
      <w:tr w:rsidR="006C480D" w:rsidRPr="00473E2C" w:rsidTr="001A1573">
        <w:tc>
          <w:tcPr>
            <w:tcW w:w="1701" w:type="dxa"/>
            <w:vMerge/>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p>
        </w:tc>
        <w:tc>
          <w:tcPr>
            <w:tcW w:w="1843" w:type="dxa"/>
            <w:vMerge/>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p>
        </w:tc>
        <w:tc>
          <w:tcPr>
            <w:tcW w:w="1418"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lang w:val="fi-FI"/>
              </w:rPr>
              <w:t xml:space="preserve">I </w:t>
            </w:r>
            <w:r w:rsidRPr="00010F4F">
              <w:rPr>
                <w:rFonts w:ascii="Times New Roman" w:hAnsi="Times New Roman" w:cs="Times New Roman"/>
                <w:b/>
                <w:color w:val="auto"/>
                <w:sz w:val="20"/>
                <w:szCs w:val="20"/>
              </w:rPr>
              <w:t xml:space="preserve"> класс</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lang w:val="fi-FI"/>
              </w:rPr>
            </w:pPr>
            <w:r w:rsidRPr="00010F4F">
              <w:rPr>
                <w:rFonts w:ascii="Times New Roman" w:hAnsi="Times New Roman" w:cs="Times New Roman"/>
                <w:b/>
                <w:color w:val="auto"/>
                <w:sz w:val="20"/>
                <w:szCs w:val="20"/>
                <w:lang w:val="fi-FI"/>
              </w:rPr>
              <w:t>II</w:t>
            </w:r>
            <w:r w:rsidRPr="00010F4F">
              <w:rPr>
                <w:rFonts w:ascii="Times New Roman" w:hAnsi="Times New Roman" w:cs="Times New Roman"/>
                <w:b/>
                <w:color w:val="auto"/>
                <w:sz w:val="20"/>
                <w:szCs w:val="20"/>
              </w:rPr>
              <w:t xml:space="preserve"> класс</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lang w:val="fi-FI"/>
              </w:rPr>
            </w:pPr>
            <w:r w:rsidRPr="00010F4F">
              <w:rPr>
                <w:rFonts w:ascii="Times New Roman" w:hAnsi="Times New Roman" w:cs="Times New Roman"/>
                <w:b/>
                <w:color w:val="auto"/>
                <w:sz w:val="20"/>
                <w:szCs w:val="20"/>
                <w:lang w:val="fi-FI"/>
              </w:rPr>
              <w:t>III</w:t>
            </w:r>
            <w:r w:rsidRPr="00010F4F">
              <w:rPr>
                <w:rFonts w:ascii="Times New Roman" w:hAnsi="Times New Roman" w:cs="Times New Roman"/>
                <w:b/>
                <w:color w:val="auto"/>
                <w:sz w:val="20"/>
                <w:szCs w:val="20"/>
              </w:rPr>
              <w:t xml:space="preserve"> класс</w:t>
            </w:r>
          </w:p>
        </w:tc>
        <w:tc>
          <w:tcPr>
            <w:tcW w:w="1417"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lang w:val="fi-FI"/>
              </w:rPr>
              <w:t>IV</w:t>
            </w:r>
            <w:r w:rsidRPr="00010F4F">
              <w:rPr>
                <w:rFonts w:ascii="Times New Roman" w:hAnsi="Times New Roman" w:cs="Times New Roman"/>
                <w:b/>
                <w:color w:val="auto"/>
                <w:sz w:val="20"/>
                <w:szCs w:val="20"/>
              </w:rPr>
              <w:t xml:space="preserve"> класс</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lang w:val="fi-FI"/>
              </w:rPr>
              <w:t>V</w:t>
            </w:r>
            <w:r w:rsidRPr="00010F4F">
              <w:rPr>
                <w:rFonts w:ascii="Times New Roman" w:hAnsi="Times New Roman" w:cs="Times New Roman"/>
                <w:b/>
                <w:color w:val="auto"/>
                <w:sz w:val="20"/>
                <w:szCs w:val="20"/>
              </w:rPr>
              <w:t xml:space="preserve"> класс</w:t>
            </w:r>
          </w:p>
        </w:tc>
        <w:tc>
          <w:tcPr>
            <w:tcW w:w="709" w:type="dxa"/>
            <w:vMerge/>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lang w:val="fi-FI"/>
              </w:rPr>
            </w:pPr>
          </w:p>
        </w:tc>
      </w:tr>
      <w:tr w:rsidR="006C480D" w:rsidRPr="00473E2C" w:rsidTr="001A1573">
        <w:tc>
          <w:tcPr>
            <w:tcW w:w="10490" w:type="dxa"/>
            <w:gridSpan w:val="8"/>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Обязательная часть</w:t>
            </w:r>
          </w:p>
        </w:tc>
      </w:tr>
      <w:tr w:rsidR="006C480D" w:rsidRPr="00473E2C" w:rsidTr="001A1573">
        <w:trPr>
          <w:trHeight w:val="501"/>
        </w:trPr>
        <w:tc>
          <w:tcPr>
            <w:tcW w:w="1701" w:type="dxa"/>
            <w:vMerge w:val="restart"/>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Язык и речевая практика</w:t>
            </w:r>
          </w:p>
        </w:tc>
        <w:tc>
          <w:tcPr>
            <w:tcW w:w="1843" w:type="dxa"/>
          </w:tcPr>
          <w:p w:rsidR="006C480D" w:rsidRPr="00010F4F" w:rsidRDefault="006C480D" w:rsidP="00C431F6">
            <w:pPr>
              <w:pStyle w:val="aa"/>
              <w:spacing w:line="360" w:lineRule="auto"/>
              <w:ind w:firstLine="0"/>
              <w:contextualSpacing/>
              <w:jc w:val="left"/>
              <w:rPr>
                <w:rFonts w:ascii="Times New Roman" w:hAnsi="Times New Roman" w:cs="Times New Roman"/>
                <w:color w:val="auto"/>
                <w:sz w:val="20"/>
                <w:szCs w:val="20"/>
              </w:rPr>
            </w:pPr>
            <w:r w:rsidRPr="00010F4F">
              <w:rPr>
                <w:rFonts w:ascii="Times New Roman" w:hAnsi="Times New Roman" w:cs="Times New Roman"/>
                <w:color w:val="auto"/>
                <w:sz w:val="20"/>
                <w:szCs w:val="20"/>
              </w:rPr>
              <w:t>Русский язык</w:t>
            </w:r>
          </w:p>
        </w:tc>
        <w:tc>
          <w:tcPr>
            <w:tcW w:w="1418"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5</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5</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4</w:t>
            </w:r>
          </w:p>
        </w:tc>
        <w:tc>
          <w:tcPr>
            <w:tcW w:w="1417"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4</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4</w:t>
            </w:r>
          </w:p>
        </w:tc>
        <w:tc>
          <w:tcPr>
            <w:tcW w:w="709"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22</w:t>
            </w:r>
          </w:p>
        </w:tc>
      </w:tr>
      <w:tr w:rsidR="006C480D" w:rsidRPr="00473E2C" w:rsidTr="001A1573">
        <w:tc>
          <w:tcPr>
            <w:tcW w:w="1701" w:type="dxa"/>
            <w:vMerge/>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p>
        </w:tc>
        <w:tc>
          <w:tcPr>
            <w:tcW w:w="1843" w:type="dxa"/>
          </w:tcPr>
          <w:p w:rsidR="006C480D" w:rsidRPr="00010F4F" w:rsidRDefault="006C480D" w:rsidP="00C431F6">
            <w:pPr>
              <w:pStyle w:val="aa"/>
              <w:spacing w:line="360" w:lineRule="auto"/>
              <w:ind w:firstLine="0"/>
              <w:contextualSpacing/>
              <w:jc w:val="left"/>
              <w:rPr>
                <w:rFonts w:ascii="Times New Roman" w:hAnsi="Times New Roman" w:cs="Times New Roman"/>
                <w:color w:val="auto"/>
                <w:sz w:val="20"/>
                <w:szCs w:val="20"/>
              </w:rPr>
            </w:pPr>
            <w:r w:rsidRPr="00010F4F">
              <w:rPr>
                <w:rFonts w:ascii="Times New Roman" w:hAnsi="Times New Roman" w:cs="Times New Roman"/>
                <w:color w:val="auto"/>
                <w:sz w:val="20"/>
                <w:szCs w:val="20"/>
              </w:rPr>
              <w:t xml:space="preserve">Чтение </w:t>
            </w:r>
          </w:p>
        </w:tc>
        <w:tc>
          <w:tcPr>
            <w:tcW w:w="1418"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 xml:space="preserve"> 4</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4</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4</w:t>
            </w:r>
          </w:p>
        </w:tc>
        <w:tc>
          <w:tcPr>
            <w:tcW w:w="1417"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4</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4</w:t>
            </w:r>
          </w:p>
        </w:tc>
        <w:tc>
          <w:tcPr>
            <w:tcW w:w="709"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16</w:t>
            </w:r>
          </w:p>
        </w:tc>
      </w:tr>
      <w:tr w:rsidR="006C480D" w:rsidRPr="00473E2C" w:rsidTr="001A1573">
        <w:tc>
          <w:tcPr>
            <w:tcW w:w="170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 xml:space="preserve">Математика </w:t>
            </w:r>
          </w:p>
        </w:tc>
        <w:tc>
          <w:tcPr>
            <w:tcW w:w="1843"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Математика</w:t>
            </w:r>
          </w:p>
        </w:tc>
        <w:tc>
          <w:tcPr>
            <w:tcW w:w="1418"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4</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4</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4</w:t>
            </w:r>
          </w:p>
        </w:tc>
        <w:tc>
          <w:tcPr>
            <w:tcW w:w="1417"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4</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4</w:t>
            </w:r>
          </w:p>
        </w:tc>
        <w:tc>
          <w:tcPr>
            <w:tcW w:w="709"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16</w:t>
            </w:r>
          </w:p>
        </w:tc>
      </w:tr>
      <w:tr w:rsidR="006C480D" w:rsidRPr="00473E2C" w:rsidTr="001A1573">
        <w:tc>
          <w:tcPr>
            <w:tcW w:w="170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 xml:space="preserve">Естествознание </w:t>
            </w:r>
          </w:p>
        </w:tc>
        <w:tc>
          <w:tcPr>
            <w:tcW w:w="1843"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 xml:space="preserve">Окружающий мир </w:t>
            </w:r>
          </w:p>
        </w:tc>
        <w:tc>
          <w:tcPr>
            <w:tcW w:w="1418"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2</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417"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709"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6</w:t>
            </w:r>
          </w:p>
        </w:tc>
      </w:tr>
      <w:tr w:rsidR="006C480D" w:rsidRPr="00473E2C" w:rsidTr="001A1573">
        <w:tc>
          <w:tcPr>
            <w:tcW w:w="1701" w:type="dxa"/>
            <w:vMerge w:val="restart"/>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 xml:space="preserve">Искусство </w:t>
            </w:r>
          </w:p>
        </w:tc>
        <w:tc>
          <w:tcPr>
            <w:tcW w:w="1843"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Музыка</w:t>
            </w:r>
          </w:p>
        </w:tc>
        <w:tc>
          <w:tcPr>
            <w:tcW w:w="1418"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417"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709"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5</w:t>
            </w:r>
          </w:p>
        </w:tc>
      </w:tr>
      <w:tr w:rsidR="006C480D" w:rsidRPr="00473E2C" w:rsidTr="001A1573">
        <w:tc>
          <w:tcPr>
            <w:tcW w:w="1701" w:type="dxa"/>
            <w:vMerge/>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p>
        </w:tc>
        <w:tc>
          <w:tcPr>
            <w:tcW w:w="1843"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 xml:space="preserve">Изобразительное искусство. Тифлографика </w:t>
            </w:r>
          </w:p>
        </w:tc>
        <w:tc>
          <w:tcPr>
            <w:tcW w:w="1418"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417"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709"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5</w:t>
            </w:r>
          </w:p>
        </w:tc>
      </w:tr>
      <w:tr w:rsidR="006C480D" w:rsidRPr="00473E2C" w:rsidTr="001A1573">
        <w:tc>
          <w:tcPr>
            <w:tcW w:w="170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Технология</w:t>
            </w:r>
          </w:p>
        </w:tc>
        <w:tc>
          <w:tcPr>
            <w:tcW w:w="1843"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Ручной труд</w:t>
            </w:r>
          </w:p>
        </w:tc>
        <w:tc>
          <w:tcPr>
            <w:tcW w:w="1418"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2</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2</w:t>
            </w:r>
          </w:p>
        </w:tc>
        <w:tc>
          <w:tcPr>
            <w:tcW w:w="1417"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2</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2</w:t>
            </w:r>
          </w:p>
        </w:tc>
        <w:tc>
          <w:tcPr>
            <w:tcW w:w="709"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9</w:t>
            </w:r>
          </w:p>
        </w:tc>
      </w:tr>
      <w:tr w:rsidR="006C480D" w:rsidRPr="00473E2C" w:rsidTr="001A1573">
        <w:tc>
          <w:tcPr>
            <w:tcW w:w="170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Физическая культура</w:t>
            </w:r>
          </w:p>
        </w:tc>
        <w:tc>
          <w:tcPr>
            <w:tcW w:w="1843"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Физическая культура</w:t>
            </w:r>
          </w:p>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p>
        </w:tc>
        <w:tc>
          <w:tcPr>
            <w:tcW w:w="1418"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lastRenderedPageBreak/>
              <w:t>3</w:t>
            </w:r>
          </w:p>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p>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lastRenderedPageBreak/>
              <w:t>3</w:t>
            </w:r>
          </w:p>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p>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lastRenderedPageBreak/>
              <w:t>3</w:t>
            </w:r>
          </w:p>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p>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p>
        </w:tc>
        <w:tc>
          <w:tcPr>
            <w:tcW w:w="1417"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lastRenderedPageBreak/>
              <w:t>3</w:t>
            </w:r>
          </w:p>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p>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lastRenderedPageBreak/>
              <w:t>3</w:t>
            </w:r>
          </w:p>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p>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p>
        </w:tc>
        <w:tc>
          <w:tcPr>
            <w:tcW w:w="709"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lastRenderedPageBreak/>
              <w:t>15</w:t>
            </w:r>
          </w:p>
        </w:tc>
      </w:tr>
      <w:tr w:rsidR="006C480D" w:rsidRPr="00473E2C" w:rsidTr="001A1573">
        <w:tc>
          <w:tcPr>
            <w:tcW w:w="3544" w:type="dxa"/>
            <w:gridSpan w:val="2"/>
          </w:tcPr>
          <w:p w:rsidR="006C480D" w:rsidRPr="00010F4F" w:rsidRDefault="006C480D" w:rsidP="00C431F6">
            <w:pPr>
              <w:pStyle w:val="aa"/>
              <w:spacing w:line="360" w:lineRule="auto"/>
              <w:ind w:firstLine="0"/>
              <w:contextualSpacing/>
              <w:rPr>
                <w:rFonts w:ascii="Times New Roman" w:hAnsi="Times New Roman" w:cs="Times New Roman"/>
                <w:b/>
                <w:color w:val="auto"/>
                <w:sz w:val="20"/>
                <w:szCs w:val="20"/>
              </w:rPr>
            </w:pPr>
            <w:r w:rsidRPr="00010F4F">
              <w:rPr>
                <w:rFonts w:ascii="Times New Roman" w:hAnsi="Times New Roman" w:cs="Times New Roman"/>
                <w:b/>
                <w:color w:val="auto"/>
                <w:sz w:val="20"/>
                <w:szCs w:val="20"/>
              </w:rPr>
              <w:lastRenderedPageBreak/>
              <w:t>Итого:</w:t>
            </w:r>
          </w:p>
        </w:tc>
        <w:tc>
          <w:tcPr>
            <w:tcW w:w="1418"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21</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21</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20</w:t>
            </w:r>
          </w:p>
        </w:tc>
        <w:tc>
          <w:tcPr>
            <w:tcW w:w="1417"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20</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20</w:t>
            </w:r>
          </w:p>
        </w:tc>
        <w:tc>
          <w:tcPr>
            <w:tcW w:w="709"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102</w:t>
            </w:r>
          </w:p>
        </w:tc>
      </w:tr>
      <w:tr w:rsidR="006C480D" w:rsidRPr="00473E2C" w:rsidTr="001A1573">
        <w:tc>
          <w:tcPr>
            <w:tcW w:w="3544" w:type="dxa"/>
            <w:gridSpan w:val="2"/>
          </w:tcPr>
          <w:p w:rsidR="006C480D" w:rsidRPr="00010F4F" w:rsidRDefault="006C480D" w:rsidP="00C431F6">
            <w:pPr>
              <w:pStyle w:val="aa"/>
              <w:spacing w:line="360" w:lineRule="auto"/>
              <w:ind w:firstLine="0"/>
              <w:contextualSpacing/>
              <w:rPr>
                <w:rFonts w:ascii="Times New Roman" w:hAnsi="Times New Roman" w:cs="Times New Roman"/>
                <w:color w:val="auto"/>
                <w:sz w:val="20"/>
                <w:szCs w:val="20"/>
              </w:rPr>
            </w:pPr>
            <w:r w:rsidRPr="00010F4F">
              <w:rPr>
                <w:rFonts w:ascii="Times New Roman" w:hAnsi="Times New Roman" w:cs="Times New Roman"/>
                <w:color w:val="auto"/>
                <w:sz w:val="20"/>
                <w:szCs w:val="20"/>
              </w:rPr>
              <w:t>Часть учебного плана, формируемая участниками образовательного процесса при 5-ти дневной учебной неделе*</w:t>
            </w:r>
          </w:p>
        </w:tc>
        <w:tc>
          <w:tcPr>
            <w:tcW w:w="1418" w:type="dxa"/>
          </w:tcPr>
          <w:p w:rsidR="006C480D" w:rsidRPr="00010F4F" w:rsidRDefault="006C480D" w:rsidP="00C431F6">
            <w:pPr>
              <w:pStyle w:val="aa"/>
              <w:spacing w:line="360" w:lineRule="auto"/>
              <w:ind w:hanging="108"/>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0</w:t>
            </w:r>
          </w:p>
        </w:tc>
        <w:tc>
          <w:tcPr>
            <w:tcW w:w="1134" w:type="dxa"/>
          </w:tcPr>
          <w:p w:rsidR="006C480D" w:rsidRPr="00010F4F" w:rsidRDefault="006C480D" w:rsidP="00C431F6">
            <w:pPr>
              <w:pStyle w:val="aa"/>
              <w:spacing w:line="360" w:lineRule="auto"/>
              <w:ind w:hanging="108"/>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2</w:t>
            </w:r>
          </w:p>
        </w:tc>
        <w:tc>
          <w:tcPr>
            <w:tcW w:w="1134" w:type="dxa"/>
          </w:tcPr>
          <w:p w:rsidR="006C480D" w:rsidRPr="00010F4F" w:rsidRDefault="006C480D" w:rsidP="00C431F6">
            <w:pPr>
              <w:pStyle w:val="aa"/>
              <w:spacing w:line="360" w:lineRule="auto"/>
              <w:ind w:hanging="108"/>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w:t>
            </w:r>
          </w:p>
        </w:tc>
        <w:tc>
          <w:tcPr>
            <w:tcW w:w="1417" w:type="dxa"/>
          </w:tcPr>
          <w:p w:rsidR="006C480D" w:rsidRPr="00010F4F" w:rsidRDefault="006C480D" w:rsidP="00C431F6">
            <w:pPr>
              <w:pStyle w:val="aa"/>
              <w:spacing w:line="360" w:lineRule="auto"/>
              <w:ind w:hanging="108"/>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w:t>
            </w:r>
          </w:p>
        </w:tc>
        <w:tc>
          <w:tcPr>
            <w:tcW w:w="1134" w:type="dxa"/>
          </w:tcPr>
          <w:p w:rsidR="006C480D" w:rsidRPr="00010F4F" w:rsidRDefault="006C480D" w:rsidP="00C431F6">
            <w:pPr>
              <w:pStyle w:val="aa"/>
              <w:spacing w:line="360" w:lineRule="auto"/>
              <w:ind w:hanging="108"/>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w:t>
            </w:r>
          </w:p>
        </w:tc>
        <w:tc>
          <w:tcPr>
            <w:tcW w:w="709"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11</w:t>
            </w:r>
          </w:p>
        </w:tc>
      </w:tr>
      <w:tr w:rsidR="006C480D" w:rsidRPr="00473E2C" w:rsidTr="001A1573">
        <w:tc>
          <w:tcPr>
            <w:tcW w:w="3544" w:type="dxa"/>
            <w:gridSpan w:val="2"/>
          </w:tcPr>
          <w:p w:rsidR="006C480D" w:rsidRPr="00010F4F" w:rsidRDefault="006C480D" w:rsidP="00C431F6">
            <w:pPr>
              <w:pStyle w:val="aa"/>
              <w:spacing w:line="360" w:lineRule="auto"/>
              <w:ind w:firstLine="0"/>
              <w:contextualSpacing/>
              <w:rPr>
                <w:rFonts w:ascii="Times New Roman" w:hAnsi="Times New Roman" w:cs="Times New Roman"/>
                <w:color w:val="auto"/>
                <w:sz w:val="20"/>
                <w:szCs w:val="20"/>
              </w:rPr>
            </w:pPr>
            <w:r w:rsidRPr="00010F4F">
              <w:rPr>
                <w:rFonts w:ascii="Times New Roman" w:hAnsi="Times New Roman" w:cs="Times New Roman"/>
                <w:b/>
                <w:color w:val="auto"/>
                <w:sz w:val="20"/>
                <w:szCs w:val="20"/>
              </w:rPr>
              <w:t xml:space="preserve">Предельно допустимая недельная нагрузка </w:t>
            </w:r>
            <w:r w:rsidRPr="00010F4F">
              <w:rPr>
                <w:rFonts w:ascii="Times New Roman" w:hAnsi="Times New Roman" w:cs="Times New Roman"/>
                <w:color w:val="auto"/>
                <w:sz w:val="20"/>
                <w:szCs w:val="20"/>
              </w:rPr>
              <w:t>при 5-дневной учебной неделе</w:t>
            </w:r>
          </w:p>
        </w:tc>
        <w:tc>
          <w:tcPr>
            <w:tcW w:w="1418"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21</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23</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23</w:t>
            </w:r>
          </w:p>
        </w:tc>
        <w:tc>
          <w:tcPr>
            <w:tcW w:w="1417"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23</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23</w:t>
            </w:r>
          </w:p>
        </w:tc>
        <w:tc>
          <w:tcPr>
            <w:tcW w:w="709"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113</w:t>
            </w:r>
          </w:p>
        </w:tc>
      </w:tr>
      <w:tr w:rsidR="006C480D" w:rsidRPr="00473E2C" w:rsidTr="001A1573">
        <w:tc>
          <w:tcPr>
            <w:tcW w:w="3544" w:type="dxa"/>
            <w:gridSpan w:val="2"/>
          </w:tcPr>
          <w:p w:rsidR="006C480D" w:rsidRPr="00010F4F" w:rsidRDefault="006C480D" w:rsidP="00C431F6">
            <w:pPr>
              <w:pStyle w:val="aa"/>
              <w:spacing w:line="360" w:lineRule="auto"/>
              <w:ind w:firstLine="0"/>
              <w:contextualSpacing/>
              <w:rPr>
                <w:rFonts w:ascii="Times New Roman" w:hAnsi="Times New Roman" w:cs="Times New Roman"/>
                <w:b/>
                <w:color w:val="auto"/>
                <w:sz w:val="20"/>
                <w:szCs w:val="20"/>
              </w:rPr>
            </w:pPr>
            <w:r w:rsidRPr="00010F4F">
              <w:rPr>
                <w:rFonts w:ascii="Times New Roman" w:hAnsi="Times New Roman" w:cs="Times New Roman"/>
                <w:b/>
                <w:color w:val="auto"/>
                <w:sz w:val="20"/>
                <w:szCs w:val="20"/>
              </w:rPr>
              <w:t>Внеурочная деятельность</w:t>
            </w:r>
          </w:p>
        </w:tc>
        <w:tc>
          <w:tcPr>
            <w:tcW w:w="1418"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10</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10</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10</w:t>
            </w:r>
          </w:p>
        </w:tc>
        <w:tc>
          <w:tcPr>
            <w:tcW w:w="1417"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10</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10</w:t>
            </w:r>
          </w:p>
        </w:tc>
        <w:tc>
          <w:tcPr>
            <w:tcW w:w="709"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50</w:t>
            </w:r>
          </w:p>
        </w:tc>
      </w:tr>
      <w:tr w:rsidR="006C480D" w:rsidRPr="00473E2C" w:rsidTr="001A1573">
        <w:tc>
          <w:tcPr>
            <w:tcW w:w="3544" w:type="dxa"/>
            <w:gridSpan w:val="2"/>
          </w:tcPr>
          <w:p w:rsidR="006C480D" w:rsidRPr="00010F4F" w:rsidRDefault="006C480D" w:rsidP="00C431F6">
            <w:pPr>
              <w:pStyle w:val="aa"/>
              <w:spacing w:line="360" w:lineRule="auto"/>
              <w:ind w:firstLine="0"/>
              <w:contextualSpacing/>
              <w:jc w:val="left"/>
              <w:rPr>
                <w:rFonts w:ascii="Times New Roman" w:hAnsi="Times New Roman" w:cs="Times New Roman"/>
                <w:color w:val="auto"/>
                <w:sz w:val="20"/>
                <w:szCs w:val="20"/>
              </w:rPr>
            </w:pPr>
            <w:r w:rsidRPr="00010F4F">
              <w:rPr>
                <w:rFonts w:ascii="Times New Roman" w:hAnsi="Times New Roman" w:cs="Times New Roman"/>
                <w:b/>
                <w:color w:val="auto"/>
                <w:sz w:val="20"/>
                <w:szCs w:val="20"/>
              </w:rPr>
              <w:t>Коррекционно-развивающая область</w:t>
            </w:r>
          </w:p>
        </w:tc>
        <w:tc>
          <w:tcPr>
            <w:tcW w:w="1418"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6</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6</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6</w:t>
            </w:r>
          </w:p>
        </w:tc>
        <w:tc>
          <w:tcPr>
            <w:tcW w:w="1417"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6</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6</w:t>
            </w:r>
          </w:p>
        </w:tc>
        <w:tc>
          <w:tcPr>
            <w:tcW w:w="709"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30</w:t>
            </w:r>
          </w:p>
        </w:tc>
      </w:tr>
      <w:tr w:rsidR="006C480D" w:rsidRPr="00473E2C" w:rsidTr="001A1573">
        <w:tc>
          <w:tcPr>
            <w:tcW w:w="3544" w:type="dxa"/>
            <w:gridSpan w:val="2"/>
          </w:tcPr>
          <w:p w:rsidR="006C480D" w:rsidRPr="00010F4F" w:rsidRDefault="006C480D" w:rsidP="00C431F6">
            <w:pPr>
              <w:pStyle w:val="aa"/>
              <w:spacing w:line="360" w:lineRule="auto"/>
              <w:ind w:firstLine="0"/>
              <w:contextualSpacing/>
              <w:jc w:val="left"/>
              <w:rPr>
                <w:rFonts w:ascii="Times New Roman" w:hAnsi="Times New Roman" w:cs="Times New Roman"/>
                <w:color w:val="auto"/>
                <w:sz w:val="20"/>
                <w:szCs w:val="20"/>
              </w:rPr>
            </w:pPr>
            <w:r w:rsidRPr="00010F4F">
              <w:rPr>
                <w:rFonts w:ascii="Times New Roman" w:hAnsi="Times New Roman" w:cs="Times New Roman"/>
                <w:color w:val="auto"/>
                <w:sz w:val="20"/>
                <w:szCs w:val="20"/>
              </w:rPr>
              <w:t>Ритмика</w:t>
            </w:r>
          </w:p>
        </w:tc>
        <w:tc>
          <w:tcPr>
            <w:tcW w:w="1418"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417"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709"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5</w:t>
            </w:r>
          </w:p>
        </w:tc>
      </w:tr>
      <w:tr w:rsidR="006C480D" w:rsidRPr="00473E2C" w:rsidTr="001A1573">
        <w:tc>
          <w:tcPr>
            <w:tcW w:w="3544" w:type="dxa"/>
            <w:gridSpan w:val="2"/>
          </w:tcPr>
          <w:p w:rsidR="006C480D" w:rsidRPr="00010F4F" w:rsidRDefault="006C480D" w:rsidP="00C431F6">
            <w:pPr>
              <w:pStyle w:val="aa"/>
              <w:spacing w:line="360" w:lineRule="auto"/>
              <w:ind w:firstLine="0"/>
              <w:contextualSpacing/>
              <w:jc w:val="left"/>
              <w:rPr>
                <w:rFonts w:ascii="Times New Roman" w:hAnsi="Times New Roman" w:cs="Times New Roman"/>
                <w:color w:val="auto"/>
                <w:sz w:val="20"/>
                <w:szCs w:val="20"/>
              </w:rPr>
            </w:pPr>
            <w:r w:rsidRPr="00010F4F">
              <w:rPr>
                <w:rFonts w:ascii="Times New Roman" w:hAnsi="Times New Roman" w:cs="Times New Roman"/>
                <w:color w:val="auto"/>
                <w:sz w:val="20"/>
                <w:szCs w:val="20"/>
              </w:rPr>
              <w:t>Адаптивная физическая культура</w:t>
            </w:r>
          </w:p>
        </w:tc>
        <w:tc>
          <w:tcPr>
            <w:tcW w:w="1418"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417"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709"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5</w:t>
            </w:r>
          </w:p>
        </w:tc>
      </w:tr>
      <w:tr w:rsidR="006C480D" w:rsidRPr="00473E2C" w:rsidTr="001A1573">
        <w:tc>
          <w:tcPr>
            <w:tcW w:w="3544" w:type="dxa"/>
            <w:gridSpan w:val="2"/>
          </w:tcPr>
          <w:p w:rsidR="006C480D" w:rsidRPr="00010F4F" w:rsidRDefault="006C480D" w:rsidP="00C431F6">
            <w:pPr>
              <w:pStyle w:val="aa"/>
              <w:spacing w:line="360" w:lineRule="auto"/>
              <w:ind w:firstLine="0"/>
              <w:contextualSpacing/>
              <w:jc w:val="left"/>
              <w:rPr>
                <w:rFonts w:ascii="Times New Roman" w:hAnsi="Times New Roman" w:cs="Times New Roman"/>
                <w:color w:val="auto"/>
                <w:sz w:val="20"/>
                <w:szCs w:val="20"/>
              </w:rPr>
            </w:pPr>
            <w:r w:rsidRPr="00010F4F">
              <w:rPr>
                <w:rFonts w:ascii="Times New Roman" w:hAnsi="Times New Roman" w:cs="Times New Roman"/>
                <w:color w:val="auto"/>
                <w:sz w:val="20"/>
                <w:szCs w:val="20"/>
              </w:rPr>
              <w:t>Сенсорное развитие</w:t>
            </w:r>
          </w:p>
        </w:tc>
        <w:tc>
          <w:tcPr>
            <w:tcW w:w="1418"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417"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709"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5</w:t>
            </w:r>
          </w:p>
        </w:tc>
      </w:tr>
      <w:tr w:rsidR="006C480D" w:rsidRPr="00473E2C" w:rsidTr="001A1573">
        <w:tc>
          <w:tcPr>
            <w:tcW w:w="3544" w:type="dxa"/>
            <w:gridSpan w:val="2"/>
          </w:tcPr>
          <w:p w:rsidR="006C480D" w:rsidRPr="00010F4F" w:rsidRDefault="006C480D" w:rsidP="00C431F6">
            <w:pPr>
              <w:pStyle w:val="aa"/>
              <w:spacing w:line="360" w:lineRule="auto"/>
              <w:ind w:firstLine="0"/>
              <w:contextualSpacing/>
              <w:jc w:val="left"/>
              <w:rPr>
                <w:rFonts w:ascii="Times New Roman" w:hAnsi="Times New Roman" w:cs="Times New Roman"/>
                <w:color w:val="auto"/>
                <w:sz w:val="20"/>
                <w:szCs w:val="20"/>
              </w:rPr>
            </w:pPr>
            <w:r w:rsidRPr="00010F4F">
              <w:rPr>
                <w:rFonts w:ascii="Times New Roman" w:hAnsi="Times New Roman" w:cs="Times New Roman"/>
                <w:color w:val="auto"/>
                <w:sz w:val="20"/>
                <w:szCs w:val="20"/>
              </w:rPr>
              <w:t>Социально-бытовая ориентировка</w:t>
            </w:r>
          </w:p>
        </w:tc>
        <w:tc>
          <w:tcPr>
            <w:tcW w:w="1418"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417"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709"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5</w:t>
            </w:r>
          </w:p>
        </w:tc>
      </w:tr>
      <w:tr w:rsidR="006C480D" w:rsidRPr="00473E2C" w:rsidTr="001A1573">
        <w:tc>
          <w:tcPr>
            <w:tcW w:w="3544" w:type="dxa"/>
            <w:gridSpan w:val="2"/>
          </w:tcPr>
          <w:p w:rsidR="006C480D" w:rsidRPr="00010F4F" w:rsidRDefault="006C480D" w:rsidP="00C431F6">
            <w:pPr>
              <w:pStyle w:val="aa"/>
              <w:spacing w:line="360" w:lineRule="auto"/>
              <w:ind w:firstLine="0"/>
              <w:contextualSpacing/>
              <w:jc w:val="left"/>
              <w:rPr>
                <w:rFonts w:ascii="Times New Roman" w:hAnsi="Times New Roman" w:cs="Times New Roman"/>
                <w:color w:val="auto"/>
                <w:sz w:val="20"/>
                <w:szCs w:val="20"/>
              </w:rPr>
            </w:pPr>
            <w:r w:rsidRPr="00010F4F">
              <w:rPr>
                <w:rFonts w:ascii="Times New Roman" w:hAnsi="Times New Roman" w:cs="Times New Roman"/>
                <w:color w:val="auto"/>
                <w:sz w:val="20"/>
                <w:szCs w:val="20"/>
              </w:rPr>
              <w:t>Пространственная ориентировка</w:t>
            </w:r>
          </w:p>
        </w:tc>
        <w:tc>
          <w:tcPr>
            <w:tcW w:w="1418"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417"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709"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5</w:t>
            </w:r>
          </w:p>
        </w:tc>
      </w:tr>
      <w:tr w:rsidR="006C480D" w:rsidRPr="00473E2C" w:rsidTr="001A1573">
        <w:tc>
          <w:tcPr>
            <w:tcW w:w="3544" w:type="dxa"/>
            <w:gridSpan w:val="2"/>
          </w:tcPr>
          <w:p w:rsidR="006C480D" w:rsidRPr="00010F4F" w:rsidRDefault="006C480D" w:rsidP="00C431F6">
            <w:pPr>
              <w:pStyle w:val="aa"/>
              <w:spacing w:line="360" w:lineRule="auto"/>
              <w:ind w:firstLine="0"/>
              <w:contextualSpacing/>
              <w:jc w:val="left"/>
              <w:rPr>
                <w:rFonts w:ascii="Times New Roman" w:hAnsi="Times New Roman" w:cs="Times New Roman"/>
                <w:color w:val="auto"/>
                <w:sz w:val="20"/>
                <w:szCs w:val="20"/>
              </w:rPr>
            </w:pPr>
            <w:r w:rsidRPr="00010F4F">
              <w:rPr>
                <w:rFonts w:ascii="Times New Roman" w:hAnsi="Times New Roman" w:cs="Times New Roman"/>
                <w:color w:val="auto"/>
                <w:sz w:val="20"/>
                <w:szCs w:val="20"/>
              </w:rPr>
              <w:t>Индивидуальные коррекционные занятия</w:t>
            </w:r>
          </w:p>
        </w:tc>
        <w:tc>
          <w:tcPr>
            <w:tcW w:w="1418"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417"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709"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5</w:t>
            </w:r>
          </w:p>
        </w:tc>
      </w:tr>
      <w:tr w:rsidR="006C480D" w:rsidRPr="00473E2C" w:rsidTr="001A1573">
        <w:tc>
          <w:tcPr>
            <w:tcW w:w="3544" w:type="dxa"/>
            <w:gridSpan w:val="2"/>
          </w:tcPr>
          <w:p w:rsidR="006C480D" w:rsidRPr="00010F4F" w:rsidRDefault="006C480D" w:rsidP="00C431F6">
            <w:pPr>
              <w:pStyle w:val="aa"/>
              <w:spacing w:line="360" w:lineRule="auto"/>
              <w:ind w:firstLine="0"/>
              <w:contextualSpacing/>
              <w:rPr>
                <w:rFonts w:ascii="Times New Roman" w:hAnsi="Times New Roman" w:cs="Times New Roman"/>
                <w:b/>
                <w:color w:val="auto"/>
                <w:sz w:val="20"/>
                <w:szCs w:val="20"/>
              </w:rPr>
            </w:pPr>
            <w:r w:rsidRPr="00010F4F">
              <w:rPr>
                <w:rFonts w:ascii="Times New Roman" w:hAnsi="Times New Roman" w:cs="Times New Roman"/>
                <w:b/>
                <w:color w:val="auto"/>
                <w:sz w:val="20"/>
                <w:szCs w:val="20"/>
              </w:rPr>
              <w:t xml:space="preserve">Другие направления внеурочной деятельности </w:t>
            </w:r>
          </w:p>
        </w:tc>
        <w:tc>
          <w:tcPr>
            <w:tcW w:w="1418"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4</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4</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4</w:t>
            </w:r>
          </w:p>
        </w:tc>
        <w:tc>
          <w:tcPr>
            <w:tcW w:w="1417"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4</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4</w:t>
            </w:r>
          </w:p>
        </w:tc>
        <w:tc>
          <w:tcPr>
            <w:tcW w:w="709"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17</w:t>
            </w:r>
          </w:p>
        </w:tc>
      </w:tr>
      <w:tr w:rsidR="006C480D" w:rsidRPr="00473E2C" w:rsidTr="001A1573">
        <w:tc>
          <w:tcPr>
            <w:tcW w:w="3544" w:type="dxa"/>
            <w:gridSpan w:val="2"/>
          </w:tcPr>
          <w:p w:rsidR="006C480D" w:rsidRPr="00010F4F" w:rsidRDefault="006C480D" w:rsidP="00C431F6">
            <w:pPr>
              <w:pStyle w:val="aa"/>
              <w:spacing w:line="360" w:lineRule="auto"/>
              <w:ind w:firstLine="0"/>
              <w:contextualSpacing/>
              <w:rPr>
                <w:rFonts w:ascii="Times New Roman" w:hAnsi="Times New Roman" w:cs="Times New Roman"/>
                <w:b/>
                <w:color w:val="auto"/>
                <w:sz w:val="20"/>
                <w:szCs w:val="20"/>
              </w:rPr>
            </w:pPr>
            <w:r w:rsidRPr="00010F4F">
              <w:rPr>
                <w:rFonts w:ascii="Times New Roman" w:hAnsi="Times New Roman" w:cs="Times New Roman"/>
                <w:color w:val="auto"/>
                <w:sz w:val="20"/>
                <w:szCs w:val="20"/>
              </w:rPr>
              <w:t>Спортивно-оздоровительное</w:t>
            </w:r>
          </w:p>
        </w:tc>
        <w:tc>
          <w:tcPr>
            <w:tcW w:w="1418"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417"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709"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5</w:t>
            </w:r>
          </w:p>
        </w:tc>
      </w:tr>
      <w:tr w:rsidR="006C480D" w:rsidRPr="00473E2C" w:rsidTr="001A1573">
        <w:tc>
          <w:tcPr>
            <w:tcW w:w="3544" w:type="dxa"/>
            <w:gridSpan w:val="2"/>
          </w:tcPr>
          <w:p w:rsidR="006C480D" w:rsidRPr="00010F4F" w:rsidRDefault="006C480D" w:rsidP="00C431F6">
            <w:pPr>
              <w:pStyle w:val="aa"/>
              <w:spacing w:line="360" w:lineRule="auto"/>
              <w:ind w:firstLine="0"/>
              <w:contextualSpacing/>
              <w:rPr>
                <w:rFonts w:ascii="Times New Roman" w:hAnsi="Times New Roman" w:cs="Times New Roman"/>
                <w:b/>
                <w:color w:val="auto"/>
                <w:sz w:val="20"/>
                <w:szCs w:val="20"/>
              </w:rPr>
            </w:pPr>
            <w:r w:rsidRPr="00010F4F">
              <w:rPr>
                <w:rFonts w:ascii="Times New Roman" w:hAnsi="Times New Roman" w:cs="Times New Roman"/>
                <w:color w:val="auto"/>
                <w:sz w:val="20"/>
                <w:szCs w:val="20"/>
              </w:rPr>
              <w:t>Нравственное</w:t>
            </w:r>
          </w:p>
        </w:tc>
        <w:tc>
          <w:tcPr>
            <w:tcW w:w="1418"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417"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709"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5</w:t>
            </w:r>
          </w:p>
        </w:tc>
      </w:tr>
      <w:tr w:rsidR="006C480D" w:rsidRPr="00473E2C" w:rsidTr="001A1573">
        <w:tc>
          <w:tcPr>
            <w:tcW w:w="3544" w:type="dxa"/>
            <w:gridSpan w:val="2"/>
          </w:tcPr>
          <w:p w:rsidR="006C480D" w:rsidRPr="00010F4F" w:rsidRDefault="006C480D" w:rsidP="00C431F6">
            <w:pPr>
              <w:pStyle w:val="aa"/>
              <w:spacing w:line="360" w:lineRule="auto"/>
              <w:ind w:firstLine="0"/>
              <w:contextualSpacing/>
              <w:rPr>
                <w:rFonts w:ascii="Times New Roman" w:hAnsi="Times New Roman" w:cs="Times New Roman"/>
                <w:b/>
                <w:color w:val="auto"/>
                <w:sz w:val="20"/>
                <w:szCs w:val="20"/>
              </w:rPr>
            </w:pPr>
            <w:r w:rsidRPr="00010F4F">
              <w:rPr>
                <w:rFonts w:ascii="Times New Roman" w:hAnsi="Times New Roman" w:cs="Times New Roman"/>
                <w:color w:val="auto"/>
                <w:sz w:val="20"/>
                <w:szCs w:val="20"/>
              </w:rPr>
              <w:t xml:space="preserve">Социальное </w:t>
            </w:r>
          </w:p>
        </w:tc>
        <w:tc>
          <w:tcPr>
            <w:tcW w:w="1418"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417"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709"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5</w:t>
            </w:r>
          </w:p>
        </w:tc>
      </w:tr>
      <w:tr w:rsidR="006C480D" w:rsidRPr="00473E2C" w:rsidTr="001A1573">
        <w:tc>
          <w:tcPr>
            <w:tcW w:w="3544" w:type="dxa"/>
            <w:gridSpan w:val="2"/>
          </w:tcPr>
          <w:p w:rsidR="006C480D" w:rsidRPr="00010F4F" w:rsidRDefault="006C480D" w:rsidP="00C431F6">
            <w:pPr>
              <w:pStyle w:val="aa"/>
              <w:spacing w:line="360" w:lineRule="auto"/>
              <w:ind w:firstLine="0"/>
              <w:contextualSpacing/>
              <w:rPr>
                <w:rFonts w:ascii="Times New Roman" w:hAnsi="Times New Roman" w:cs="Times New Roman"/>
                <w:color w:val="auto"/>
                <w:sz w:val="20"/>
                <w:szCs w:val="20"/>
              </w:rPr>
            </w:pPr>
            <w:r w:rsidRPr="00010F4F">
              <w:rPr>
                <w:rFonts w:ascii="Times New Roman" w:hAnsi="Times New Roman" w:cs="Times New Roman"/>
                <w:color w:val="auto"/>
                <w:sz w:val="20"/>
                <w:szCs w:val="20"/>
              </w:rPr>
              <w:t>Общекультурное</w:t>
            </w:r>
          </w:p>
        </w:tc>
        <w:tc>
          <w:tcPr>
            <w:tcW w:w="1418"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417"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709"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5</w:t>
            </w:r>
          </w:p>
        </w:tc>
      </w:tr>
      <w:tr w:rsidR="006C480D" w:rsidRPr="00473E2C" w:rsidTr="001A1573">
        <w:tc>
          <w:tcPr>
            <w:tcW w:w="3544" w:type="dxa"/>
            <w:gridSpan w:val="2"/>
          </w:tcPr>
          <w:p w:rsidR="006C480D" w:rsidRPr="00010F4F" w:rsidRDefault="006C480D" w:rsidP="00C431F6">
            <w:pPr>
              <w:pStyle w:val="aa"/>
              <w:spacing w:line="360" w:lineRule="auto"/>
              <w:ind w:firstLine="0"/>
              <w:contextualSpacing/>
              <w:jc w:val="left"/>
              <w:rPr>
                <w:rFonts w:ascii="Times New Roman" w:hAnsi="Times New Roman" w:cs="Times New Roman"/>
                <w:b/>
                <w:color w:val="auto"/>
                <w:sz w:val="20"/>
                <w:szCs w:val="20"/>
              </w:rPr>
            </w:pPr>
            <w:r w:rsidRPr="00010F4F">
              <w:rPr>
                <w:rFonts w:ascii="Times New Roman" w:hAnsi="Times New Roman" w:cs="Times New Roman"/>
                <w:b/>
                <w:color w:val="auto"/>
                <w:sz w:val="20"/>
                <w:szCs w:val="20"/>
              </w:rPr>
              <w:t xml:space="preserve">Всего </w:t>
            </w:r>
          </w:p>
        </w:tc>
        <w:tc>
          <w:tcPr>
            <w:tcW w:w="1418"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31</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33</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33</w:t>
            </w:r>
          </w:p>
        </w:tc>
        <w:tc>
          <w:tcPr>
            <w:tcW w:w="1417"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33</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33</w:t>
            </w:r>
          </w:p>
        </w:tc>
        <w:tc>
          <w:tcPr>
            <w:tcW w:w="709"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161</w:t>
            </w:r>
          </w:p>
        </w:tc>
      </w:tr>
    </w:tbl>
    <w:p w:rsidR="006C480D" w:rsidRPr="00010F4F" w:rsidRDefault="006C480D" w:rsidP="00C431F6">
      <w:pPr>
        <w:pStyle w:val="aa"/>
        <w:spacing w:line="360" w:lineRule="auto"/>
        <w:ind w:firstLine="709"/>
        <w:contextualSpacing/>
        <w:jc w:val="center"/>
        <w:rPr>
          <w:rFonts w:ascii="Times New Roman" w:hAnsi="Times New Roman" w:cs="Times New Roman"/>
          <w:b/>
          <w:color w:val="auto"/>
          <w:sz w:val="28"/>
          <w:szCs w:val="28"/>
        </w:rPr>
      </w:pPr>
    </w:p>
    <w:p w:rsidR="006C480D" w:rsidRPr="00010F4F" w:rsidRDefault="006C480D" w:rsidP="00C431F6">
      <w:pPr>
        <w:pStyle w:val="aa"/>
        <w:spacing w:line="360" w:lineRule="auto"/>
        <w:ind w:firstLine="0"/>
        <w:contextualSpacing/>
        <w:rPr>
          <w:rFonts w:ascii="Times New Roman" w:hAnsi="Times New Roman" w:cs="Times New Roman"/>
          <w:color w:val="auto"/>
          <w:sz w:val="20"/>
          <w:szCs w:val="20"/>
        </w:rPr>
      </w:pPr>
      <w:r w:rsidRPr="00010F4F">
        <w:rPr>
          <w:rFonts w:ascii="Times New Roman" w:hAnsi="Times New Roman" w:cs="Times New Roman"/>
          <w:b/>
          <w:color w:val="auto"/>
          <w:sz w:val="20"/>
          <w:szCs w:val="20"/>
        </w:rPr>
        <w:t>*</w:t>
      </w:r>
      <w:r w:rsidRPr="00010F4F">
        <w:rPr>
          <w:rFonts w:ascii="Times New Roman" w:hAnsi="Times New Roman" w:cs="Times New Roman"/>
          <w:color w:val="auto"/>
          <w:sz w:val="20"/>
          <w:szCs w:val="20"/>
        </w:rPr>
        <w:t xml:space="preserve"> Часы, выделенные на часть, формируемую участниками образовательного процесса, рекомендуется использовать на курсы коррекционно-развивающей области</w:t>
      </w:r>
    </w:p>
    <w:p w:rsidR="006C480D" w:rsidRPr="00010F4F" w:rsidRDefault="006C480D" w:rsidP="00C431F6">
      <w:pPr>
        <w:spacing w:after="0" w:line="360" w:lineRule="auto"/>
        <w:contextualSpacing/>
        <w:jc w:val="both"/>
        <w:rPr>
          <w:rFonts w:ascii="Times New Roman" w:hAnsi="Times New Roman"/>
          <w:b/>
          <w:bCs/>
          <w:spacing w:val="-15"/>
          <w:sz w:val="28"/>
          <w:szCs w:val="28"/>
          <w:lang w:eastAsia="en-US"/>
        </w:rPr>
      </w:pPr>
    </w:p>
    <w:p w:rsidR="006C480D" w:rsidRPr="00010F4F" w:rsidRDefault="006C480D" w:rsidP="00C431F6">
      <w:pPr>
        <w:spacing w:after="0" w:line="360" w:lineRule="auto"/>
        <w:contextualSpacing/>
        <w:jc w:val="center"/>
        <w:outlineLvl w:val="2"/>
        <w:rPr>
          <w:rFonts w:ascii="Times New Roman" w:hAnsi="Times New Roman"/>
          <w:b/>
          <w:sz w:val="28"/>
          <w:szCs w:val="28"/>
        </w:rPr>
      </w:pPr>
      <w:r w:rsidRPr="00010F4F">
        <w:rPr>
          <w:rFonts w:ascii="Times New Roman" w:hAnsi="Times New Roman"/>
          <w:b/>
          <w:bCs/>
          <w:spacing w:val="-15"/>
          <w:sz w:val="28"/>
          <w:szCs w:val="28"/>
          <w:lang w:eastAsia="en-US"/>
        </w:rPr>
        <w:t xml:space="preserve">4.3.2. </w:t>
      </w:r>
      <w:r w:rsidRPr="00010F4F">
        <w:rPr>
          <w:rFonts w:ascii="Times New Roman" w:hAnsi="Times New Roman"/>
          <w:b/>
          <w:sz w:val="28"/>
          <w:szCs w:val="28"/>
        </w:rPr>
        <w:t>Система условий реализации адаптированной основной общеобразовательной программы начального общего образования</w:t>
      </w:r>
      <w:r>
        <w:rPr>
          <w:rFonts w:ascii="Times New Roman" w:hAnsi="Times New Roman"/>
          <w:b/>
          <w:sz w:val="28"/>
          <w:szCs w:val="28"/>
        </w:rPr>
        <w:t xml:space="preserve"> </w:t>
      </w:r>
      <w:r w:rsidRPr="00010F4F">
        <w:rPr>
          <w:rFonts w:ascii="Times New Roman" w:hAnsi="Times New Roman"/>
          <w:b/>
          <w:sz w:val="28"/>
          <w:szCs w:val="28"/>
        </w:rPr>
        <w:t xml:space="preserve">слепых обучающихся с </w:t>
      </w:r>
      <w:r w:rsidRPr="00010F4F">
        <w:rPr>
          <w:rFonts w:ascii="Times New Roman" w:hAnsi="Times New Roman"/>
          <w:b/>
          <w:kern w:val="3"/>
          <w:sz w:val="28"/>
          <w:szCs w:val="28"/>
        </w:rPr>
        <w:t>легкой умственной отсталостью (интеллектуальными нарушениями)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Система условий реализации АООП НОО в соответствии </w:t>
      </w:r>
      <w:r w:rsidRPr="00010F4F">
        <w:rPr>
          <w:rFonts w:ascii="Times New Roman" w:hAnsi="Times New Roman"/>
          <w:sz w:val="28"/>
          <w:szCs w:val="28"/>
        </w:rPr>
        <w:br/>
        <w:t xml:space="preserve">с требованиями Стандарта (далее – система условий) разрабатывается на </w:t>
      </w:r>
      <w:r w:rsidRPr="00010F4F">
        <w:rPr>
          <w:rFonts w:ascii="Times New Roman" w:hAnsi="Times New Roman"/>
          <w:sz w:val="28"/>
          <w:szCs w:val="28"/>
        </w:rPr>
        <w:lastRenderedPageBreak/>
        <w:t>основе соответствующих требований Стандарта и обеспечивает достижение планируемых результатов освоения АООП НОО.</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Система условий должна учитывать особенности организации, а также её взаимодействие с социальными партнерами.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Система условий должна содержать:</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описание имеющихся условий: кадровых, финансовых, материально-технических (включая учебно-методическое и информационное обеспечение);</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контроль состояни</w:t>
      </w:r>
      <w:r>
        <w:rPr>
          <w:rFonts w:ascii="Times New Roman" w:hAnsi="Times New Roman"/>
          <w:sz w:val="28"/>
          <w:szCs w:val="28"/>
        </w:rPr>
        <w:t>я</w:t>
      </w:r>
      <w:r w:rsidRPr="00010F4F">
        <w:rPr>
          <w:rFonts w:ascii="Times New Roman" w:hAnsi="Times New Roman"/>
          <w:sz w:val="28"/>
          <w:szCs w:val="28"/>
        </w:rPr>
        <w:t xml:space="preserve"> системы условий.</w:t>
      </w:r>
    </w:p>
    <w:p w:rsidR="006C480D" w:rsidRPr="00010F4F" w:rsidRDefault="006C480D" w:rsidP="00C431F6">
      <w:pPr>
        <w:shd w:val="clear" w:color="auto" w:fill="FFFFFF"/>
        <w:tabs>
          <w:tab w:val="left" w:pos="0"/>
        </w:tabs>
        <w:autoSpaceDE w:val="0"/>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Требования к условиям получения образования обучающимися с ОВЗ представляют собой интегративное описание совокупности условий, необходимых для реализации АООП </w:t>
      </w:r>
      <w:r w:rsidRPr="00010F4F">
        <w:rPr>
          <w:rFonts w:ascii="Times New Roman" w:hAnsi="Times New Roman"/>
          <w:spacing w:val="2"/>
          <w:sz w:val="28"/>
          <w:szCs w:val="28"/>
        </w:rPr>
        <w:t>НОО</w:t>
      </w:r>
      <w:r w:rsidRPr="00010F4F">
        <w:rPr>
          <w:rFonts w:ascii="Times New Roman" w:hAnsi="Times New Roman"/>
          <w:sz w:val="28"/>
          <w:szCs w:val="28"/>
        </w:rPr>
        <w:t xml:space="preserve">, и структурируются по сферам ресурсного обеспечения. Интегративным результатом реализации указанных требований является создание комфортной коррекционно-развивающей образовательной среды для обучающихся с ОВЗ, построенной с учетом их особых образовательных потребностей, которая обеспечивает высокое качество образования, его доступность, открытость и привлекательность для обучающихся, их родителей (законных представителей), </w:t>
      </w:r>
      <w:r w:rsidRPr="00010F4F">
        <w:rPr>
          <w:rFonts w:ascii="Times New Roman" w:hAnsi="Times New Roman"/>
          <w:sz w:val="28"/>
          <w:szCs w:val="28"/>
        </w:rPr>
        <w:br/>
        <w:t>духовно-нравственное (нравственное) развитие обучающихся, гарантирует охрану и укрепление физического, психического и социального здоровья обучающихся.</w:t>
      </w:r>
    </w:p>
    <w:p w:rsidR="006C480D" w:rsidRPr="00010F4F" w:rsidRDefault="006C480D" w:rsidP="00C431F6">
      <w:pPr>
        <w:shd w:val="clear" w:color="auto" w:fill="FFFFFF"/>
        <w:autoSpaceDE w:val="0"/>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Организация создает условия для реализации АООП </w:t>
      </w:r>
      <w:r w:rsidRPr="00010F4F">
        <w:rPr>
          <w:rFonts w:ascii="Times New Roman" w:hAnsi="Times New Roman"/>
          <w:spacing w:val="2"/>
          <w:sz w:val="28"/>
          <w:szCs w:val="28"/>
        </w:rPr>
        <w:t>НОО</w:t>
      </w:r>
      <w:r w:rsidRPr="00010F4F">
        <w:rPr>
          <w:rFonts w:ascii="Times New Roman" w:hAnsi="Times New Roman"/>
          <w:sz w:val="28"/>
          <w:szCs w:val="28"/>
        </w:rPr>
        <w:t>, обеспечивающие возможность</w:t>
      </w:r>
      <w:r w:rsidRPr="00010F4F">
        <w:rPr>
          <w:rFonts w:ascii="Times New Roman" w:hAnsi="Times New Roman"/>
          <w:sz w:val="28"/>
          <w:szCs w:val="28"/>
          <w:vertAlign w:val="superscript"/>
        </w:rPr>
        <w:footnoteReference w:id="27"/>
      </w:r>
      <w:r w:rsidRPr="00010F4F">
        <w:rPr>
          <w:rFonts w:ascii="Times New Roman" w:hAnsi="Times New Roman"/>
          <w:sz w:val="28"/>
          <w:szCs w:val="28"/>
        </w:rPr>
        <w:t>:</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достижения планируемых результатов освоения обучающимися с ОВЗ АООП </w:t>
      </w:r>
      <w:r w:rsidRPr="00010F4F">
        <w:rPr>
          <w:rFonts w:ascii="Times New Roman" w:hAnsi="Times New Roman"/>
          <w:caps/>
          <w:spacing w:val="2"/>
          <w:sz w:val="28"/>
          <w:szCs w:val="28"/>
        </w:rPr>
        <w:t>НОО</w:t>
      </w:r>
      <w:r w:rsidRPr="00010F4F">
        <w:rPr>
          <w:rFonts w:ascii="Times New Roman" w:hAnsi="Times New Roman"/>
          <w:sz w:val="28"/>
          <w:szCs w:val="28"/>
        </w:rPr>
        <w:t>;</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выявления и развития способностей обучающихся через систему клубов, секций, студий и кружков, организацию общественно-полезной деятельности, в том числе  с использованием возможностей организаций дополнительного образования;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lastRenderedPageBreak/>
        <w:t>учета особых образовательных потребностей – общих  для всех обучающихся с ОВЗ и специфических для отдельных групп;</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расширения социального опыта и социальных контактов обучающихся, в том числе со сверстниками, не имеющими ограничений здоровья;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участия педагогических работников, родителей (законных представителей) обучающихся и общественности в разработке АООП </w:t>
      </w:r>
      <w:r w:rsidRPr="00010F4F">
        <w:rPr>
          <w:rFonts w:ascii="Times New Roman" w:hAnsi="Times New Roman"/>
          <w:caps/>
          <w:spacing w:val="2"/>
          <w:sz w:val="28"/>
          <w:szCs w:val="28"/>
        </w:rPr>
        <w:t>НОО</w:t>
      </w:r>
      <w:r w:rsidRPr="00010F4F">
        <w:rPr>
          <w:rFonts w:ascii="Times New Roman" w:hAnsi="Times New Roman"/>
          <w:sz w:val="28"/>
          <w:szCs w:val="28"/>
        </w:rPr>
        <w:t xml:space="preserve">, проектировании и развитии социальной среды внутри организации, а также в формировании и реализации индивидуальных образовательных маршрутов обучающихся; </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поддержки родителей (законных представителей) в воспитании обучающихся, охране и укреплении их здоровья, в вовлечении семей непосредственно в образовательную деятельность;</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эффективного использования времени, отведенного на реализацию обязательной части АООП </w:t>
      </w:r>
      <w:r w:rsidRPr="00010F4F">
        <w:rPr>
          <w:rFonts w:ascii="Times New Roman" w:hAnsi="Times New Roman"/>
          <w:caps/>
          <w:spacing w:val="2"/>
          <w:sz w:val="28"/>
          <w:szCs w:val="28"/>
        </w:rPr>
        <w:t xml:space="preserve">НОО </w:t>
      </w:r>
      <w:r w:rsidRPr="00010F4F">
        <w:rPr>
          <w:rFonts w:ascii="Times New Roman" w:hAnsi="Times New Roman"/>
          <w:sz w:val="28"/>
          <w:szCs w:val="28"/>
        </w:rPr>
        <w:t>и части, формируемой участниками образовательных отношений, в соответствии с запросами обучающихся и их родителей (законных представителей), спецификой деятельности организации и с учетом особенностей субъекта Российской Федерации;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использования в образовательной деятельности современных образовательных технологий, в том числе информационно-коммуникативных технологий;</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обновления содержания АООП</w:t>
      </w:r>
      <w:r w:rsidRPr="00010F4F">
        <w:rPr>
          <w:rFonts w:ascii="Times New Roman" w:hAnsi="Times New Roman"/>
          <w:caps/>
          <w:spacing w:val="2"/>
          <w:sz w:val="28"/>
          <w:szCs w:val="28"/>
        </w:rPr>
        <w:t xml:space="preserve"> НОО</w:t>
      </w:r>
      <w:r w:rsidRPr="00010F4F">
        <w:rPr>
          <w:rFonts w:ascii="Times New Roman" w:hAnsi="Times New Roman"/>
          <w:sz w:val="28"/>
          <w:szCs w:val="28"/>
        </w:rPr>
        <w:t>, а также методик и технологий ее реализации в соответствии с динамикой развития системы образования с учетом запросов и потребностей обучающихся и их родителей (законных представителей), а также особенностей субъекта Российской Федерации;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эффективного управления организацией с использованием информационно-коммуникационных технологий, а также современных механизмов финансирования.</w:t>
      </w:r>
    </w:p>
    <w:p w:rsidR="006C480D" w:rsidRPr="00010F4F" w:rsidRDefault="006C480D" w:rsidP="00C431F6">
      <w:pPr>
        <w:tabs>
          <w:tab w:val="right" w:leader="dot" w:pos="6350"/>
        </w:tabs>
        <w:spacing w:after="0" w:line="360" w:lineRule="auto"/>
        <w:ind w:firstLine="709"/>
        <w:contextualSpacing/>
        <w:jc w:val="both"/>
        <w:rPr>
          <w:rFonts w:ascii="Times New Roman" w:hAnsi="Times New Roman"/>
          <w:b/>
          <w:sz w:val="28"/>
          <w:szCs w:val="28"/>
        </w:rPr>
      </w:pPr>
      <w:r w:rsidRPr="00010F4F">
        <w:rPr>
          <w:b/>
          <w:sz w:val="28"/>
          <w:szCs w:val="28"/>
        </w:rPr>
        <w:tab/>
      </w:r>
      <w:r w:rsidRPr="00010F4F">
        <w:rPr>
          <w:rFonts w:ascii="Times New Roman" w:hAnsi="Times New Roman"/>
          <w:b/>
          <w:sz w:val="28"/>
          <w:szCs w:val="28"/>
        </w:rPr>
        <w:t xml:space="preserve">Требования к кадровым условиям реализации </w:t>
      </w:r>
      <w:r w:rsidRPr="00010F4F">
        <w:rPr>
          <w:rFonts w:ascii="Times New Roman" w:hAnsi="Times New Roman"/>
          <w:b/>
          <w:sz w:val="28"/>
          <w:szCs w:val="28"/>
          <w:lang w:eastAsia="en-US"/>
        </w:rPr>
        <w:t>адаптированной основной общеобразовательной программы начального общего образования.</w:t>
      </w:r>
    </w:p>
    <w:p w:rsidR="006C480D" w:rsidRPr="00010F4F" w:rsidRDefault="006C480D" w:rsidP="00C431F6">
      <w:pPr>
        <w:spacing w:after="0" w:line="360" w:lineRule="auto"/>
        <w:ind w:firstLine="708"/>
        <w:contextualSpacing/>
        <w:jc w:val="both"/>
        <w:rPr>
          <w:rFonts w:ascii="Times New Roman" w:hAnsi="Times New Roman"/>
          <w:sz w:val="28"/>
        </w:rPr>
      </w:pPr>
      <w:r w:rsidRPr="00010F4F">
        <w:rPr>
          <w:rFonts w:ascii="Times New Roman" w:hAnsi="Times New Roman"/>
          <w:sz w:val="28"/>
        </w:rPr>
        <w:lastRenderedPageBreak/>
        <w:t>Уровень квалификации педагогических работников, реализующих АООП НОО для слепых</w:t>
      </w:r>
      <w:r w:rsidRPr="00010F4F">
        <w:rPr>
          <w:rFonts w:ascii="Times New Roman" w:hAnsi="Times New Roman"/>
          <w:sz w:val="28"/>
          <w:szCs w:val="28"/>
        </w:rPr>
        <w:t xml:space="preserve"> обучающихся с </w:t>
      </w:r>
      <w:r w:rsidRPr="00010F4F">
        <w:rPr>
          <w:rFonts w:ascii="Times New Roman" w:hAnsi="Times New Roman"/>
          <w:kern w:val="3"/>
          <w:sz w:val="28"/>
          <w:szCs w:val="28"/>
        </w:rPr>
        <w:t>легкой умственной отсталостью (интеллектуальными нарушениями)</w:t>
      </w:r>
      <w:r w:rsidRPr="00010F4F">
        <w:rPr>
          <w:rFonts w:ascii="Times New Roman" w:hAnsi="Times New Roman"/>
          <w:i/>
          <w:sz w:val="28"/>
        </w:rPr>
        <w:t xml:space="preserve">, </w:t>
      </w:r>
      <w:r w:rsidRPr="00010F4F">
        <w:rPr>
          <w:rFonts w:ascii="Times New Roman" w:hAnsi="Times New Roman"/>
          <w:sz w:val="28"/>
        </w:rPr>
        <w:t xml:space="preserve">для каждой занимаемой должности должен соответствовать квалификационным характеристикам по соответствующей должности. </w:t>
      </w:r>
    </w:p>
    <w:p w:rsidR="006C480D" w:rsidRPr="00010F4F" w:rsidRDefault="006C480D" w:rsidP="00C431F6">
      <w:pPr>
        <w:spacing w:after="0" w:line="360" w:lineRule="auto"/>
        <w:contextualSpacing/>
        <w:jc w:val="both"/>
        <w:rPr>
          <w:rFonts w:ascii="Times New Roman" w:hAnsi="Times New Roman"/>
          <w:sz w:val="28"/>
        </w:rPr>
      </w:pPr>
      <w:r w:rsidRPr="00010F4F">
        <w:rPr>
          <w:i/>
          <w:sz w:val="28"/>
        </w:rPr>
        <w:tab/>
      </w:r>
      <w:r w:rsidRPr="00010F4F">
        <w:rPr>
          <w:rFonts w:ascii="Times New Roman" w:hAnsi="Times New Roman"/>
          <w:i/>
          <w:sz w:val="28"/>
        </w:rPr>
        <w:t>Требования к кадровым условиям реализации АООП НОО для слепых обучающихся</w:t>
      </w:r>
      <w:r w:rsidRPr="00010F4F">
        <w:rPr>
          <w:rFonts w:ascii="Times New Roman" w:hAnsi="Times New Roman"/>
          <w:i/>
          <w:sz w:val="28"/>
          <w:szCs w:val="28"/>
        </w:rPr>
        <w:t xml:space="preserve">с </w:t>
      </w:r>
      <w:r w:rsidRPr="00010F4F">
        <w:rPr>
          <w:rFonts w:ascii="Times New Roman" w:hAnsi="Times New Roman"/>
          <w:i/>
          <w:kern w:val="3"/>
          <w:sz w:val="28"/>
          <w:szCs w:val="28"/>
        </w:rPr>
        <w:t>легкой умственной отсталостью (интеллектуальными нарушениями)</w:t>
      </w:r>
      <w:r w:rsidRPr="00010F4F">
        <w:rPr>
          <w:rFonts w:ascii="Times New Roman" w:hAnsi="Times New Roman"/>
          <w:i/>
          <w:sz w:val="28"/>
        </w:rPr>
        <w:t>, осуществляющейся в условиях отдельных образовательных организаций и отдельных классах</w:t>
      </w:r>
      <w:r w:rsidRPr="00010F4F">
        <w:rPr>
          <w:rFonts w:ascii="Times New Roman" w:hAnsi="Times New Roman"/>
          <w:sz w:val="28"/>
        </w:rPr>
        <w:t>.</w:t>
      </w:r>
    </w:p>
    <w:p w:rsidR="006C480D" w:rsidRPr="00010F4F" w:rsidRDefault="006C480D" w:rsidP="00C431F6">
      <w:pPr>
        <w:spacing w:after="0" w:line="360" w:lineRule="auto"/>
        <w:contextualSpacing/>
        <w:jc w:val="both"/>
        <w:rPr>
          <w:rFonts w:ascii="Times New Roman" w:hAnsi="Times New Roman"/>
          <w:sz w:val="28"/>
        </w:rPr>
      </w:pPr>
      <w:r w:rsidRPr="00010F4F">
        <w:rPr>
          <w:rFonts w:ascii="Times New Roman" w:hAnsi="Times New Roman"/>
          <w:sz w:val="28"/>
        </w:rPr>
        <w:tab/>
        <w:t xml:space="preserve">Педагогические работники – </w:t>
      </w:r>
      <w:r w:rsidRPr="00010F4F">
        <w:rPr>
          <w:rFonts w:ascii="Times New Roman" w:hAnsi="Times New Roman"/>
          <w:i/>
          <w:sz w:val="28"/>
        </w:rPr>
        <w:t>учитель начальных классов, учитель музыки, учитель рисования, учитель физической культуры, учитель адаптивной физической культуры, педагог-психолог, социальный педагог, педагог-организатор, педагог дополнительного образования, учитель-логопед</w:t>
      </w:r>
      <w:r w:rsidRPr="00010F4F">
        <w:rPr>
          <w:rFonts w:ascii="Times New Roman" w:hAnsi="Times New Roman"/>
          <w:sz w:val="28"/>
        </w:rPr>
        <w:t xml:space="preserve"> - наряду со средним или высшим профессиональным педагогическим образованием, по соответствующему занимаемой должности направлению (профилю, квалификации) подготовки, должны иметь документ о повышении квалификации, установленного образца </w:t>
      </w:r>
      <w:r w:rsidRPr="00010F4F">
        <w:rPr>
          <w:rFonts w:ascii="Times New Roman" w:hAnsi="Times New Roman"/>
          <w:sz w:val="28"/>
        </w:rPr>
        <w:tab/>
        <w:t>в области тифлопедагогики и олигофренопедагогики.</w:t>
      </w:r>
    </w:p>
    <w:p w:rsidR="006C480D" w:rsidRPr="00010F4F" w:rsidRDefault="006C480D" w:rsidP="00C431F6">
      <w:pPr>
        <w:pStyle w:val="Textbody"/>
        <w:spacing w:after="0" w:line="360" w:lineRule="auto"/>
        <w:ind w:firstLine="708"/>
        <w:contextualSpacing/>
        <w:jc w:val="both"/>
        <w:rPr>
          <w:sz w:val="28"/>
        </w:rPr>
      </w:pPr>
      <w:r w:rsidRPr="00010F4F">
        <w:rPr>
          <w:i/>
          <w:sz w:val="28"/>
        </w:rPr>
        <w:t>Учитель-дефектолог</w:t>
      </w:r>
      <w:r w:rsidRPr="00010F4F">
        <w:rPr>
          <w:sz w:val="28"/>
        </w:rPr>
        <w:t xml:space="preserve"> (тифлопедагог),</w:t>
      </w:r>
      <w:r w:rsidRPr="00010F4F">
        <w:rPr>
          <w:i/>
          <w:sz w:val="28"/>
        </w:rPr>
        <w:t xml:space="preserve"> реализующий курсы коррекционно-развивающей области,</w:t>
      </w:r>
      <w:r w:rsidRPr="00010F4F">
        <w:rPr>
          <w:sz w:val="28"/>
        </w:rPr>
        <w:t xml:space="preserve"> должен иметь </w:t>
      </w:r>
      <w:r w:rsidRPr="00010F4F">
        <w:rPr>
          <w:kern w:val="2"/>
          <w:sz w:val="28"/>
        </w:rPr>
        <w:t xml:space="preserve">высшее профессиональное образование в области тифлопедагогики: </w:t>
      </w:r>
    </w:p>
    <w:p w:rsidR="006C480D" w:rsidRPr="00010F4F" w:rsidRDefault="006C480D" w:rsidP="00C431F6">
      <w:pPr>
        <w:spacing w:after="0" w:line="360" w:lineRule="auto"/>
        <w:contextualSpacing/>
        <w:jc w:val="both"/>
        <w:rPr>
          <w:rFonts w:ascii="Times New Roman" w:hAnsi="Times New Roman"/>
          <w:kern w:val="2"/>
          <w:sz w:val="28"/>
        </w:rPr>
      </w:pPr>
      <w:r w:rsidRPr="00010F4F">
        <w:rPr>
          <w:rFonts w:ascii="Times New Roman" w:hAnsi="Times New Roman"/>
          <w:kern w:val="2"/>
          <w:sz w:val="28"/>
        </w:rPr>
        <w:tab/>
        <w:t>по профилю «Коррекционная педагогика и специальная психология» по направлению «Педагогика»;</w:t>
      </w:r>
    </w:p>
    <w:p w:rsidR="006C480D" w:rsidRPr="00010F4F" w:rsidRDefault="006C480D" w:rsidP="00C431F6">
      <w:pPr>
        <w:spacing w:after="0" w:line="360" w:lineRule="auto"/>
        <w:contextualSpacing/>
        <w:jc w:val="both"/>
        <w:rPr>
          <w:rFonts w:ascii="Times New Roman" w:hAnsi="Times New Roman"/>
          <w:kern w:val="2"/>
          <w:sz w:val="28"/>
        </w:rPr>
      </w:pPr>
      <w:r w:rsidRPr="00010F4F">
        <w:rPr>
          <w:rFonts w:ascii="Times New Roman" w:hAnsi="Times New Roman"/>
          <w:kern w:val="2"/>
          <w:sz w:val="28"/>
        </w:rPr>
        <w:tab/>
        <w:t>по программе «Специальное педагогическое образование» по направлению «Педагогика»;</w:t>
      </w:r>
    </w:p>
    <w:p w:rsidR="006C480D" w:rsidRPr="00010F4F" w:rsidRDefault="006C480D" w:rsidP="00C431F6">
      <w:pPr>
        <w:spacing w:after="0" w:line="360" w:lineRule="auto"/>
        <w:contextualSpacing/>
        <w:jc w:val="both"/>
        <w:rPr>
          <w:rFonts w:ascii="Times New Roman" w:hAnsi="Times New Roman"/>
          <w:kern w:val="2"/>
          <w:sz w:val="28"/>
        </w:rPr>
      </w:pPr>
      <w:r w:rsidRPr="00010F4F">
        <w:rPr>
          <w:rFonts w:ascii="Times New Roman" w:hAnsi="Times New Roman"/>
          <w:kern w:val="2"/>
          <w:sz w:val="28"/>
        </w:rPr>
        <w:tab/>
        <w:t>по профилю «Тифлопедагогика. Начальное обучение детей с нарушениями зрения» по направлению «Специальное (дефектологическое) образование»;</w:t>
      </w:r>
    </w:p>
    <w:p w:rsidR="006C480D" w:rsidRPr="00010F4F" w:rsidRDefault="006C480D" w:rsidP="00C431F6">
      <w:pPr>
        <w:spacing w:after="0" w:line="360" w:lineRule="auto"/>
        <w:contextualSpacing/>
        <w:jc w:val="both"/>
        <w:rPr>
          <w:rFonts w:ascii="Times New Roman" w:hAnsi="Times New Roman"/>
          <w:kern w:val="2"/>
          <w:sz w:val="28"/>
        </w:rPr>
      </w:pPr>
      <w:r w:rsidRPr="00010F4F">
        <w:rPr>
          <w:rFonts w:ascii="Times New Roman" w:hAnsi="Times New Roman"/>
          <w:kern w:val="2"/>
          <w:sz w:val="28"/>
        </w:rPr>
        <w:tab/>
        <w:t>по профилю «Специальное педагогическое образование»;</w:t>
      </w:r>
    </w:p>
    <w:p w:rsidR="006C480D" w:rsidRPr="00010F4F" w:rsidRDefault="006C480D" w:rsidP="00C431F6">
      <w:pPr>
        <w:spacing w:after="0" w:line="360" w:lineRule="auto"/>
        <w:contextualSpacing/>
        <w:jc w:val="both"/>
        <w:rPr>
          <w:rFonts w:ascii="Times New Roman" w:hAnsi="Times New Roman"/>
          <w:kern w:val="2"/>
          <w:sz w:val="28"/>
        </w:rPr>
      </w:pPr>
      <w:r w:rsidRPr="00010F4F">
        <w:rPr>
          <w:rFonts w:ascii="Times New Roman" w:hAnsi="Times New Roman"/>
          <w:kern w:val="2"/>
          <w:sz w:val="28"/>
        </w:rPr>
        <w:tab/>
        <w:t>по специальности "Тифлопедагогика".</w:t>
      </w:r>
    </w:p>
    <w:p w:rsidR="006C480D" w:rsidRPr="00010F4F" w:rsidRDefault="006C480D" w:rsidP="00C431F6">
      <w:pPr>
        <w:pStyle w:val="Textbody"/>
        <w:spacing w:after="0" w:line="360" w:lineRule="auto"/>
        <w:ind w:firstLine="708"/>
        <w:contextualSpacing/>
        <w:jc w:val="both"/>
        <w:rPr>
          <w:sz w:val="28"/>
        </w:rPr>
      </w:pPr>
      <w:r w:rsidRPr="00010F4F">
        <w:rPr>
          <w:sz w:val="28"/>
        </w:rPr>
        <w:lastRenderedPageBreak/>
        <w:t>Лица, имеющие профессиональное педагогическое образование по другим специальностям и профилям подготовки, для реализации курсов коррекционно-развивающей области АООП НОО)должны пройти переподготовку в области тифлопедагогики и иметь документ о повышении квалификации в области олигофренопедагогики.</w:t>
      </w:r>
    </w:p>
    <w:p w:rsidR="006C480D" w:rsidRPr="00010F4F" w:rsidRDefault="006C480D" w:rsidP="00C431F6">
      <w:pPr>
        <w:spacing w:after="0" w:line="360" w:lineRule="auto"/>
        <w:contextualSpacing/>
        <w:jc w:val="both"/>
        <w:rPr>
          <w:rFonts w:ascii="Times New Roman" w:hAnsi="Times New Roman"/>
          <w:sz w:val="28"/>
        </w:rPr>
      </w:pPr>
      <w:r w:rsidRPr="00010F4F">
        <w:rPr>
          <w:rFonts w:ascii="Times New Roman" w:hAnsi="Times New Roman"/>
          <w:sz w:val="28"/>
        </w:rPr>
        <w:tab/>
      </w:r>
      <w:r w:rsidRPr="00010F4F">
        <w:rPr>
          <w:rFonts w:ascii="Times New Roman" w:hAnsi="Times New Roman"/>
          <w:i/>
          <w:sz w:val="28"/>
        </w:rPr>
        <w:t>Воспитатель</w:t>
      </w:r>
      <w:r w:rsidRPr="00010F4F">
        <w:rPr>
          <w:rFonts w:ascii="Times New Roman" w:hAnsi="Times New Roman"/>
          <w:sz w:val="28"/>
        </w:rPr>
        <w:t xml:space="preserve"> должен иметь:</w:t>
      </w:r>
    </w:p>
    <w:p w:rsidR="006C480D" w:rsidRPr="00010F4F" w:rsidRDefault="006C480D" w:rsidP="00C431F6">
      <w:pPr>
        <w:numPr>
          <w:ilvl w:val="0"/>
          <w:numId w:val="7"/>
        </w:numPr>
        <w:tabs>
          <w:tab w:val="left" w:pos="1418"/>
        </w:tabs>
        <w:spacing w:after="0" w:line="360" w:lineRule="auto"/>
        <w:ind w:left="0" w:firstLine="709"/>
        <w:contextualSpacing/>
        <w:jc w:val="both"/>
        <w:rPr>
          <w:rFonts w:ascii="Times New Roman" w:hAnsi="Times New Roman"/>
          <w:kern w:val="2"/>
          <w:sz w:val="28"/>
        </w:rPr>
      </w:pPr>
      <w:r w:rsidRPr="00010F4F">
        <w:rPr>
          <w:rFonts w:ascii="Times New Roman" w:hAnsi="Times New Roman"/>
          <w:kern w:val="2"/>
          <w:sz w:val="28"/>
        </w:rPr>
        <w:t xml:space="preserve">высшее профессиональное образование в области тифлопедагогики: </w:t>
      </w:r>
    </w:p>
    <w:p w:rsidR="006C480D" w:rsidRPr="00010F4F" w:rsidRDefault="006C480D" w:rsidP="00C431F6">
      <w:pPr>
        <w:spacing w:after="0" w:line="360" w:lineRule="auto"/>
        <w:contextualSpacing/>
        <w:jc w:val="both"/>
        <w:rPr>
          <w:rFonts w:ascii="Times New Roman" w:hAnsi="Times New Roman"/>
          <w:kern w:val="2"/>
          <w:sz w:val="28"/>
        </w:rPr>
      </w:pPr>
      <w:r w:rsidRPr="00010F4F">
        <w:rPr>
          <w:rFonts w:ascii="Times New Roman" w:hAnsi="Times New Roman"/>
          <w:kern w:val="2"/>
          <w:sz w:val="28"/>
        </w:rPr>
        <w:tab/>
        <w:t>по профилю «Коррекционная педагогика и специальная психология» по направлению «Педагогика»;</w:t>
      </w:r>
    </w:p>
    <w:p w:rsidR="006C480D" w:rsidRPr="00010F4F" w:rsidRDefault="006C480D" w:rsidP="00C431F6">
      <w:pPr>
        <w:spacing w:after="0" w:line="360" w:lineRule="auto"/>
        <w:contextualSpacing/>
        <w:jc w:val="both"/>
        <w:rPr>
          <w:rFonts w:ascii="Times New Roman" w:hAnsi="Times New Roman"/>
          <w:kern w:val="2"/>
          <w:sz w:val="28"/>
        </w:rPr>
      </w:pPr>
      <w:r w:rsidRPr="00010F4F">
        <w:rPr>
          <w:rFonts w:ascii="Times New Roman" w:hAnsi="Times New Roman"/>
          <w:kern w:val="2"/>
          <w:sz w:val="28"/>
        </w:rPr>
        <w:tab/>
        <w:t>по программе «Специальное педагогическое образование» по направлению «Педагогика»;</w:t>
      </w:r>
    </w:p>
    <w:p w:rsidR="006C480D" w:rsidRPr="00010F4F" w:rsidRDefault="006C480D" w:rsidP="00C431F6">
      <w:pPr>
        <w:spacing w:after="0" w:line="360" w:lineRule="auto"/>
        <w:contextualSpacing/>
        <w:jc w:val="both"/>
        <w:rPr>
          <w:rFonts w:ascii="Times New Roman" w:hAnsi="Times New Roman"/>
          <w:kern w:val="2"/>
          <w:sz w:val="28"/>
        </w:rPr>
      </w:pPr>
      <w:r w:rsidRPr="00010F4F">
        <w:rPr>
          <w:rFonts w:ascii="Times New Roman" w:hAnsi="Times New Roman"/>
          <w:kern w:val="2"/>
          <w:sz w:val="28"/>
        </w:rPr>
        <w:tab/>
        <w:t>по профилю «Тифлопедагогика. Начальное обучение детей с нарушениями зрения» по направлению «Специальное (дефектологическое) образование»;</w:t>
      </w:r>
    </w:p>
    <w:p w:rsidR="006C480D" w:rsidRPr="00010F4F" w:rsidRDefault="006C480D" w:rsidP="00C431F6">
      <w:pPr>
        <w:spacing w:after="0" w:line="360" w:lineRule="auto"/>
        <w:contextualSpacing/>
        <w:jc w:val="both"/>
        <w:rPr>
          <w:rFonts w:ascii="Times New Roman" w:hAnsi="Times New Roman"/>
          <w:kern w:val="2"/>
          <w:sz w:val="28"/>
        </w:rPr>
      </w:pPr>
      <w:r w:rsidRPr="00010F4F">
        <w:rPr>
          <w:rFonts w:ascii="Times New Roman" w:hAnsi="Times New Roman"/>
          <w:kern w:val="2"/>
          <w:sz w:val="28"/>
        </w:rPr>
        <w:tab/>
        <w:t>по профилю «Специальное педагогическое образование»;</w:t>
      </w:r>
    </w:p>
    <w:p w:rsidR="006C480D" w:rsidRPr="00010F4F" w:rsidRDefault="006C480D" w:rsidP="00C431F6">
      <w:pPr>
        <w:spacing w:after="0" w:line="360" w:lineRule="auto"/>
        <w:contextualSpacing/>
        <w:jc w:val="both"/>
        <w:rPr>
          <w:rFonts w:ascii="Times New Roman" w:hAnsi="Times New Roman"/>
          <w:kern w:val="2"/>
          <w:sz w:val="28"/>
        </w:rPr>
      </w:pPr>
      <w:r w:rsidRPr="00010F4F">
        <w:rPr>
          <w:rFonts w:ascii="Times New Roman" w:hAnsi="Times New Roman"/>
          <w:kern w:val="2"/>
          <w:sz w:val="28"/>
        </w:rPr>
        <w:tab/>
        <w:t>по специальности "Тифлопедагогика";</w:t>
      </w:r>
    </w:p>
    <w:p w:rsidR="006C480D" w:rsidRPr="00010F4F" w:rsidRDefault="006C480D" w:rsidP="00C431F6">
      <w:pPr>
        <w:pStyle w:val="Textbody"/>
        <w:numPr>
          <w:ilvl w:val="0"/>
          <w:numId w:val="7"/>
        </w:numPr>
        <w:spacing w:after="0" w:line="360" w:lineRule="auto"/>
        <w:ind w:left="0" w:firstLine="709"/>
        <w:contextualSpacing/>
        <w:jc w:val="both"/>
        <w:rPr>
          <w:sz w:val="28"/>
        </w:rPr>
      </w:pPr>
      <w:r w:rsidRPr="00010F4F">
        <w:rPr>
          <w:sz w:val="28"/>
        </w:rPr>
        <w:t>среднее или высшее профессиональное педагогическое образование и документ о повышении квалификации в области тифлопедагогики и олигофренопедагогики</w:t>
      </w:r>
      <w:r w:rsidRPr="00010F4F">
        <w:rPr>
          <w:i/>
          <w:sz w:val="28"/>
        </w:rPr>
        <w:t>.</w:t>
      </w:r>
    </w:p>
    <w:p w:rsidR="006C480D" w:rsidRPr="00010F4F" w:rsidRDefault="006C480D" w:rsidP="00C431F6">
      <w:pPr>
        <w:spacing w:after="0" w:line="360" w:lineRule="auto"/>
        <w:ind w:firstLine="708"/>
        <w:contextualSpacing/>
        <w:jc w:val="both"/>
        <w:rPr>
          <w:rFonts w:ascii="Times New Roman" w:hAnsi="Times New Roman"/>
          <w:sz w:val="28"/>
        </w:rPr>
      </w:pPr>
      <w:r w:rsidRPr="00010F4F">
        <w:rPr>
          <w:rFonts w:ascii="Times New Roman" w:hAnsi="Times New Roman"/>
          <w:i/>
          <w:sz w:val="28"/>
        </w:rPr>
        <w:t xml:space="preserve">Руководящие работники (административный персонал) </w:t>
      </w:r>
      <w:r w:rsidRPr="00010F4F">
        <w:rPr>
          <w:rFonts w:ascii="Times New Roman" w:hAnsi="Times New Roman"/>
          <w:sz w:val="28"/>
        </w:rPr>
        <w:t>наряду со средним или высшим профессиональным педагогическим образованием</w:t>
      </w:r>
      <w:r>
        <w:rPr>
          <w:rFonts w:ascii="Times New Roman" w:hAnsi="Times New Roman"/>
          <w:sz w:val="28"/>
        </w:rPr>
        <w:t xml:space="preserve"> </w:t>
      </w:r>
      <w:r w:rsidRPr="00010F4F">
        <w:rPr>
          <w:rFonts w:ascii="Times New Roman" w:hAnsi="Times New Roman"/>
          <w:sz w:val="28"/>
        </w:rPr>
        <w:t>должны иметь документ о повышения квалификации в области тифлопедагогики.</w:t>
      </w:r>
    </w:p>
    <w:p w:rsidR="006C480D" w:rsidRPr="00010F4F" w:rsidRDefault="006C480D" w:rsidP="00C431F6">
      <w:pPr>
        <w:spacing w:after="0" w:line="360" w:lineRule="auto"/>
        <w:contextualSpacing/>
        <w:jc w:val="both"/>
        <w:rPr>
          <w:rFonts w:ascii="Times New Roman" w:hAnsi="Times New Roman"/>
          <w:sz w:val="28"/>
        </w:rPr>
      </w:pPr>
      <w:r w:rsidRPr="00010F4F">
        <w:rPr>
          <w:rFonts w:ascii="Times New Roman" w:hAnsi="Times New Roman"/>
          <w:sz w:val="28"/>
        </w:rPr>
        <w:tab/>
      </w:r>
      <w:r w:rsidRPr="00010F4F">
        <w:rPr>
          <w:rFonts w:ascii="Times New Roman" w:hAnsi="Times New Roman"/>
          <w:i/>
          <w:sz w:val="28"/>
        </w:rPr>
        <w:t>Требования к кадровым условиям реализации АООП НОО для слепых обучающихся с интеллектуальной недостаточностью, осуществляющейся в условиях совместного обучения с другими обучающимися</w:t>
      </w:r>
      <w:r w:rsidRPr="00010F4F">
        <w:rPr>
          <w:rFonts w:ascii="Times New Roman" w:hAnsi="Times New Roman"/>
          <w:sz w:val="28"/>
        </w:rPr>
        <w:t>.</w:t>
      </w:r>
    </w:p>
    <w:p w:rsidR="006C480D" w:rsidRPr="00010F4F" w:rsidRDefault="006C480D" w:rsidP="00C431F6">
      <w:pPr>
        <w:spacing w:after="0" w:line="360" w:lineRule="auto"/>
        <w:contextualSpacing/>
        <w:jc w:val="both"/>
        <w:rPr>
          <w:rFonts w:ascii="Times New Roman" w:hAnsi="Times New Roman"/>
          <w:sz w:val="28"/>
        </w:rPr>
      </w:pPr>
      <w:r w:rsidRPr="00010F4F">
        <w:rPr>
          <w:rFonts w:ascii="Times New Roman" w:hAnsi="Times New Roman"/>
          <w:sz w:val="28"/>
        </w:rPr>
        <w:tab/>
        <w:t xml:space="preserve">Педагогические работники - </w:t>
      </w:r>
      <w:r w:rsidRPr="00010F4F">
        <w:rPr>
          <w:rFonts w:ascii="Times New Roman" w:hAnsi="Times New Roman"/>
          <w:i/>
          <w:sz w:val="28"/>
        </w:rPr>
        <w:t xml:space="preserve">учитель начальных классов, учитель музыки, учитель рисования, учитель физической культуры, учитель адаптивной физической культуры, воспитатель, педагог-психолог, </w:t>
      </w:r>
      <w:r w:rsidRPr="00010F4F">
        <w:rPr>
          <w:rFonts w:ascii="Times New Roman" w:hAnsi="Times New Roman"/>
          <w:i/>
          <w:sz w:val="28"/>
        </w:rPr>
        <w:lastRenderedPageBreak/>
        <w:t>социальный педагог, педагог-организатор, педагог дополнительного образования, учитель-логопед</w:t>
      </w:r>
      <w:r w:rsidRPr="00010F4F">
        <w:rPr>
          <w:rFonts w:ascii="Times New Roman" w:hAnsi="Times New Roman"/>
          <w:sz w:val="28"/>
        </w:rPr>
        <w:t xml:space="preserve"> - наряду со средним или высшим профессиональным педагогическим образованием по соответствующему занимаемой должности направлению (профилю, квалификации) подготовки должны иметь документ о повышении квалификации, установленного образца в области инклюзивного образования.</w:t>
      </w:r>
    </w:p>
    <w:p w:rsidR="006C480D" w:rsidRPr="00010F4F" w:rsidRDefault="006C480D" w:rsidP="00C431F6">
      <w:pPr>
        <w:spacing w:after="0" w:line="360" w:lineRule="auto"/>
        <w:contextualSpacing/>
        <w:jc w:val="both"/>
        <w:rPr>
          <w:rFonts w:ascii="Times New Roman" w:hAnsi="Times New Roman"/>
          <w:sz w:val="28"/>
        </w:rPr>
      </w:pPr>
      <w:r w:rsidRPr="00010F4F">
        <w:rPr>
          <w:rFonts w:ascii="Times New Roman" w:hAnsi="Times New Roman"/>
          <w:sz w:val="28"/>
        </w:rPr>
        <w:tab/>
      </w:r>
      <w:r w:rsidRPr="00010F4F">
        <w:rPr>
          <w:rFonts w:ascii="Times New Roman" w:hAnsi="Times New Roman"/>
          <w:i/>
          <w:sz w:val="28"/>
        </w:rPr>
        <w:t xml:space="preserve">Учитель-дефектолог </w:t>
      </w:r>
      <w:r w:rsidRPr="00010F4F">
        <w:rPr>
          <w:rFonts w:ascii="Times New Roman" w:hAnsi="Times New Roman"/>
          <w:sz w:val="28"/>
        </w:rPr>
        <w:t>должен иметь наряду с высшим профессиональным педагогическим образованием в области специального образования (тифлопедагогики, олигофренопедагогики, сурдопедагогики, логопедии) диплом установленного образца о профессиональной переподготовке в области инклюзивного образования.</w:t>
      </w:r>
    </w:p>
    <w:p w:rsidR="006C480D" w:rsidRPr="00010F4F" w:rsidRDefault="006C480D" w:rsidP="00C431F6">
      <w:pPr>
        <w:spacing w:after="0" w:line="360" w:lineRule="auto"/>
        <w:contextualSpacing/>
        <w:jc w:val="both"/>
        <w:rPr>
          <w:rFonts w:ascii="Times New Roman" w:hAnsi="Times New Roman"/>
          <w:sz w:val="28"/>
        </w:rPr>
      </w:pPr>
      <w:r w:rsidRPr="00010F4F">
        <w:rPr>
          <w:rFonts w:ascii="Times New Roman" w:hAnsi="Times New Roman"/>
          <w:sz w:val="28"/>
        </w:rPr>
        <w:tab/>
      </w:r>
      <w:r w:rsidRPr="00010F4F">
        <w:rPr>
          <w:rFonts w:ascii="Times New Roman" w:hAnsi="Times New Roman"/>
          <w:i/>
          <w:sz w:val="28"/>
        </w:rPr>
        <w:t xml:space="preserve">Руководящие работники (административный персонал) </w:t>
      </w:r>
      <w:r w:rsidRPr="00010F4F">
        <w:rPr>
          <w:rFonts w:ascii="Times New Roman" w:hAnsi="Times New Roman"/>
          <w:sz w:val="28"/>
        </w:rPr>
        <w:t>наряду со средним или высшим профессиональным педагогическим образованием</w:t>
      </w:r>
      <w:r>
        <w:rPr>
          <w:rFonts w:ascii="Times New Roman" w:hAnsi="Times New Roman"/>
          <w:sz w:val="28"/>
        </w:rPr>
        <w:t xml:space="preserve"> </w:t>
      </w:r>
      <w:r w:rsidRPr="00010F4F">
        <w:rPr>
          <w:rFonts w:ascii="Times New Roman" w:hAnsi="Times New Roman"/>
          <w:sz w:val="28"/>
        </w:rPr>
        <w:t>должны иметь документ о повышении квалификации в области инклюзивного образования установленного образца.</w:t>
      </w:r>
    </w:p>
    <w:p w:rsidR="006C480D" w:rsidRPr="00010F4F" w:rsidRDefault="006C480D" w:rsidP="00C431F6">
      <w:pPr>
        <w:pStyle w:val="Textbody"/>
        <w:spacing w:after="0" w:line="360" w:lineRule="auto"/>
        <w:ind w:firstLine="708"/>
        <w:contextualSpacing/>
        <w:jc w:val="both"/>
        <w:rPr>
          <w:sz w:val="28"/>
        </w:rPr>
      </w:pPr>
      <w:r w:rsidRPr="00010F4F">
        <w:rPr>
          <w:sz w:val="28"/>
        </w:rPr>
        <w:t xml:space="preserve">В процесс реализации АООП НОО для слепых обучающихся с интеллектуальной недостаточностью образовательная организация может обеспечить (по рекомендации психолого-медико-педагогической комиссии) участие </w:t>
      </w:r>
      <w:r w:rsidRPr="00010F4F">
        <w:rPr>
          <w:i/>
          <w:sz w:val="28"/>
        </w:rPr>
        <w:t>тьютора</w:t>
      </w:r>
      <w:r w:rsidRPr="00010F4F">
        <w:rPr>
          <w:sz w:val="28"/>
        </w:rPr>
        <w:t>, который должен иметь высшее профессиональное педагогическое образование и диплом о профессиональной переподготовке по соответствующей программе установленного образца.</w:t>
      </w:r>
    </w:p>
    <w:p w:rsidR="006C480D" w:rsidRPr="00010F4F" w:rsidRDefault="006C480D" w:rsidP="00C431F6">
      <w:pPr>
        <w:pStyle w:val="Textbody"/>
        <w:spacing w:after="0" w:line="360" w:lineRule="auto"/>
        <w:ind w:firstLine="708"/>
        <w:contextualSpacing/>
        <w:jc w:val="both"/>
        <w:rPr>
          <w:sz w:val="28"/>
        </w:rPr>
      </w:pPr>
      <w:r w:rsidRPr="00010F4F">
        <w:rPr>
          <w:sz w:val="28"/>
        </w:rPr>
        <w:t xml:space="preserve">В процессе реализации АООП НОО для слепых обучающихся с интеллектуальной недостаточностью образовательная организация может временно или постоянно обеспечить участие </w:t>
      </w:r>
      <w:r w:rsidRPr="00010F4F">
        <w:rPr>
          <w:i/>
          <w:sz w:val="28"/>
        </w:rPr>
        <w:t>ассистента (помощника</w:t>
      </w:r>
      <w:r w:rsidRPr="00010F4F">
        <w:rPr>
          <w:sz w:val="28"/>
        </w:rPr>
        <w:t xml:space="preserve">), который должен иметь образование не ниже общего среднего и пройти соответствующую программу подготовки.  </w:t>
      </w:r>
    </w:p>
    <w:p w:rsidR="006C480D" w:rsidRPr="00010F4F" w:rsidRDefault="006C480D" w:rsidP="00C431F6">
      <w:pPr>
        <w:pStyle w:val="Textbody"/>
        <w:spacing w:after="0" w:line="360" w:lineRule="auto"/>
        <w:ind w:firstLine="708"/>
        <w:contextualSpacing/>
        <w:jc w:val="both"/>
        <w:rPr>
          <w:sz w:val="28"/>
        </w:rPr>
      </w:pPr>
      <w:r w:rsidRPr="00010F4F">
        <w:rPr>
          <w:sz w:val="28"/>
        </w:rPr>
        <w:t>Образовательная организация имеет право включать в штатное расписание специалистов по информационно-технической поддержке образовательной деятельности, имеющих соответствующую квалификацию.</w:t>
      </w:r>
    </w:p>
    <w:p w:rsidR="006C480D" w:rsidRPr="00010F4F" w:rsidRDefault="006C480D" w:rsidP="00C431F6">
      <w:pPr>
        <w:tabs>
          <w:tab w:val="left" w:pos="-567"/>
          <w:tab w:val="right" w:leader="dot" w:pos="9639"/>
        </w:tabs>
        <w:spacing w:after="0" w:line="360" w:lineRule="auto"/>
        <w:ind w:right="139" w:firstLine="709"/>
        <w:contextualSpacing/>
        <w:jc w:val="both"/>
        <w:rPr>
          <w:rFonts w:ascii="Times New Roman" w:hAnsi="Times New Roman"/>
          <w:b/>
          <w:sz w:val="28"/>
          <w:szCs w:val="28"/>
        </w:rPr>
      </w:pPr>
      <w:r w:rsidRPr="00010F4F">
        <w:rPr>
          <w:rFonts w:ascii="Times New Roman" w:hAnsi="Times New Roman"/>
          <w:b/>
          <w:sz w:val="28"/>
          <w:szCs w:val="28"/>
        </w:rPr>
        <w:lastRenderedPageBreak/>
        <w:t xml:space="preserve">Требования к финансовым условиям реализации </w:t>
      </w:r>
      <w:r w:rsidRPr="00010F4F">
        <w:rPr>
          <w:rFonts w:ascii="Times New Roman" w:hAnsi="Times New Roman"/>
          <w:b/>
          <w:sz w:val="28"/>
          <w:szCs w:val="28"/>
          <w:lang w:eastAsia="en-US"/>
        </w:rPr>
        <w:t>адаптированной основной общеобразовательной программы начального общего образования</w:t>
      </w:r>
      <w:r w:rsidRPr="00010F4F">
        <w:rPr>
          <w:rFonts w:ascii="Times New Roman" w:hAnsi="Times New Roman"/>
          <w:b/>
          <w:sz w:val="28"/>
          <w:szCs w:val="28"/>
        </w:rPr>
        <w:t xml:space="preserve"> для слепых обучающихся с </w:t>
      </w:r>
      <w:r w:rsidRPr="00010F4F">
        <w:rPr>
          <w:rFonts w:ascii="Times New Roman" w:hAnsi="Times New Roman"/>
          <w:b/>
          <w:kern w:val="3"/>
          <w:sz w:val="28"/>
          <w:szCs w:val="28"/>
        </w:rPr>
        <w:t>легкой умственной отсталостью (интеллектуальными нарушениями)</w:t>
      </w:r>
    </w:p>
    <w:p w:rsidR="006C480D" w:rsidRPr="00010F4F" w:rsidRDefault="006C480D" w:rsidP="00C431F6">
      <w:pPr>
        <w:shd w:val="clear" w:color="auto" w:fill="FFFFFF"/>
        <w:tabs>
          <w:tab w:val="left" w:pos="0"/>
        </w:tabs>
        <w:autoSpaceDE w:val="0"/>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Финансовое обеспечение государственных гарантий на получение обучающимися с ОВЗ общедоступного и бесплатного образования за счет средств соответствующих бюджетов бюджетной системы Российской Федерации в государственных, муниципальных и частных образовательных организациях осуществляется на основе нормативов, определяемых органами государственной власти субъектов Российской Федерации, обеспечивающих реализацию АООП </w:t>
      </w:r>
      <w:r w:rsidRPr="00010F4F">
        <w:rPr>
          <w:rFonts w:ascii="Times New Roman" w:hAnsi="Times New Roman"/>
          <w:spacing w:val="2"/>
          <w:sz w:val="28"/>
          <w:szCs w:val="28"/>
        </w:rPr>
        <w:t>НОО</w:t>
      </w:r>
      <w:r w:rsidRPr="00010F4F">
        <w:rPr>
          <w:rFonts w:ascii="Times New Roman" w:hAnsi="Times New Roman"/>
          <w:sz w:val="28"/>
          <w:szCs w:val="28"/>
        </w:rPr>
        <w:t xml:space="preserve"> в соответствии со Стандартом.</w:t>
      </w:r>
    </w:p>
    <w:p w:rsidR="006C480D" w:rsidRPr="00010F4F" w:rsidRDefault="006C480D" w:rsidP="00C431F6">
      <w:pPr>
        <w:autoSpaceDE w:val="0"/>
        <w:autoSpaceDN w:val="0"/>
        <w:adjustRightInd w:val="0"/>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Финансовые условия реализации АООП </w:t>
      </w:r>
      <w:r w:rsidRPr="00010F4F">
        <w:rPr>
          <w:rFonts w:ascii="Times New Roman" w:hAnsi="Times New Roman"/>
          <w:spacing w:val="2"/>
          <w:sz w:val="28"/>
          <w:szCs w:val="28"/>
        </w:rPr>
        <w:t>НОО</w:t>
      </w:r>
      <w:r w:rsidRPr="00010F4F">
        <w:rPr>
          <w:rFonts w:ascii="Times New Roman" w:hAnsi="Times New Roman"/>
          <w:sz w:val="28"/>
          <w:szCs w:val="28"/>
        </w:rPr>
        <w:t xml:space="preserve"> должны</w:t>
      </w:r>
      <w:r w:rsidRPr="00010F4F">
        <w:rPr>
          <w:rFonts w:ascii="Times New Roman" w:hAnsi="Times New Roman"/>
          <w:sz w:val="28"/>
          <w:szCs w:val="28"/>
          <w:vertAlign w:val="superscript"/>
        </w:rPr>
        <w:footnoteReference w:id="28"/>
      </w:r>
      <w:r w:rsidRPr="00010F4F">
        <w:rPr>
          <w:rFonts w:ascii="Times New Roman" w:hAnsi="Times New Roman"/>
          <w:sz w:val="28"/>
          <w:szCs w:val="28"/>
        </w:rPr>
        <w:t>:</w:t>
      </w:r>
    </w:p>
    <w:p w:rsidR="006C480D" w:rsidRPr="00010F4F" w:rsidRDefault="006C480D" w:rsidP="00C431F6">
      <w:pPr>
        <w:autoSpaceDE w:val="0"/>
        <w:autoSpaceDN w:val="0"/>
        <w:adjustRightInd w:val="0"/>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1) обеспечивать возможность выполнения требований Стандарта </w:t>
      </w:r>
      <w:r w:rsidRPr="00010F4F">
        <w:rPr>
          <w:rFonts w:ascii="Times New Roman" w:hAnsi="Times New Roman"/>
          <w:sz w:val="28"/>
          <w:szCs w:val="28"/>
        </w:rPr>
        <w:br/>
        <w:t xml:space="preserve">к условиям реализации и структуре АООП </w:t>
      </w:r>
      <w:r w:rsidRPr="00010F4F">
        <w:rPr>
          <w:rFonts w:ascii="Times New Roman" w:hAnsi="Times New Roman"/>
          <w:spacing w:val="2"/>
          <w:sz w:val="28"/>
          <w:szCs w:val="28"/>
        </w:rPr>
        <w:t>НОО</w:t>
      </w:r>
      <w:r w:rsidRPr="00010F4F">
        <w:rPr>
          <w:rFonts w:ascii="Times New Roman" w:hAnsi="Times New Roman"/>
          <w:sz w:val="28"/>
          <w:szCs w:val="28"/>
        </w:rPr>
        <w:t>;</w:t>
      </w:r>
    </w:p>
    <w:p w:rsidR="006C480D" w:rsidRPr="00010F4F" w:rsidRDefault="006C480D" w:rsidP="00C431F6">
      <w:pPr>
        <w:autoSpaceDE w:val="0"/>
        <w:autoSpaceDN w:val="0"/>
        <w:adjustRightInd w:val="0"/>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2) обеспечивать реализацию обязательной части АООП </w:t>
      </w:r>
      <w:r w:rsidRPr="00010F4F">
        <w:rPr>
          <w:rFonts w:ascii="Times New Roman" w:hAnsi="Times New Roman"/>
          <w:spacing w:val="2"/>
          <w:sz w:val="28"/>
          <w:szCs w:val="28"/>
        </w:rPr>
        <w:t>НОО</w:t>
      </w:r>
      <w:r w:rsidRPr="00010F4F">
        <w:rPr>
          <w:rFonts w:ascii="Times New Roman" w:hAnsi="Times New Roman"/>
          <w:sz w:val="28"/>
          <w:szCs w:val="28"/>
        </w:rPr>
        <w:t xml:space="preserve"> и части, формируемой участниками образовательной деятельности, учитывая вариативность особых образовательных потребностей и индивидуальных особенностей развития обучающихся;</w:t>
      </w:r>
    </w:p>
    <w:p w:rsidR="006C480D" w:rsidRPr="00010F4F" w:rsidRDefault="006C480D" w:rsidP="00C431F6">
      <w:pPr>
        <w:autoSpaceDE w:val="0"/>
        <w:autoSpaceDN w:val="0"/>
        <w:adjustRightInd w:val="0"/>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3) отражать структуру и объем расходов, необходимых для реализации АООП </w:t>
      </w:r>
      <w:r w:rsidRPr="00010F4F">
        <w:rPr>
          <w:rFonts w:ascii="Times New Roman" w:hAnsi="Times New Roman"/>
          <w:spacing w:val="2"/>
          <w:sz w:val="28"/>
          <w:szCs w:val="28"/>
        </w:rPr>
        <w:t>НОО</w:t>
      </w:r>
      <w:r w:rsidRPr="00010F4F">
        <w:rPr>
          <w:rFonts w:ascii="Times New Roman" w:hAnsi="Times New Roman"/>
          <w:sz w:val="28"/>
          <w:szCs w:val="28"/>
        </w:rPr>
        <w:t>, а также механизм их формирования.</w:t>
      </w:r>
    </w:p>
    <w:p w:rsidR="006C480D" w:rsidRPr="00010F4F" w:rsidRDefault="006C480D" w:rsidP="00C431F6">
      <w:pPr>
        <w:autoSpaceDE w:val="0"/>
        <w:autoSpaceDN w:val="0"/>
        <w:adjustRightInd w:val="0"/>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Финансирование реализации АООП </w:t>
      </w:r>
      <w:r w:rsidRPr="00010F4F">
        <w:rPr>
          <w:rFonts w:ascii="Times New Roman" w:hAnsi="Times New Roman"/>
          <w:spacing w:val="2"/>
          <w:sz w:val="28"/>
          <w:szCs w:val="28"/>
        </w:rPr>
        <w:t xml:space="preserve">НОО </w:t>
      </w:r>
      <w:r w:rsidRPr="00010F4F">
        <w:rPr>
          <w:rFonts w:ascii="Times New Roman" w:hAnsi="Times New Roman"/>
          <w:sz w:val="28"/>
          <w:szCs w:val="28"/>
        </w:rPr>
        <w:t xml:space="preserve">должно осуществляться </w:t>
      </w:r>
      <w:r w:rsidRPr="00010F4F">
        <w:rPr>
          <w:rFonts w:ascii="Times New Roman" w:hAnsi="Times New Roman"/>
          <w:sz w:val="28"/>
          <w:szCs w:val="28"/>
        </w:rPr>
        <w:br/>
        <w:t>в объеме определяемых органами государственной власти субъектов Российской Федерации нормативов обеспечения государственных гарантий реализации прав на получение общедоступного и бесплатного начального общего образования. Указанные нормативы определяются в соответствии со Стандартом:</w:t>
      </w:r>
    </w:p>
    <w:p w:rsidR="006C480D" w:rsidRPr="00010F4F" w:rsidRDefault="006C480D" w:rsidP="00C431F6">
      <w:pPr>
        <w:autoSpaceDE w:val="0"/>
        <w:autoSpaceDN w:val="0"/>
        <w:adjustRightInd w:val="0"/>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специальными условиями получения образования (кадровыми, материально-техническими);</w:t>
      </w:r>
    </w:p>
    <w:p w:rsidR="006C480D" w:rsidRPr="00010F4F" w:rsidRDefault="006C480D" w:rsidP="00C431F6">
      <w:pPr>
        <w:autoSpaceDE w:val="0"/>
        <w:autoSpaceDN w:val="0"/>
        <w:adjustRightInd w:val="0"/>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расходами на оплату труда работников, реализующих АООП </w:t>
      </w:r>
      <w:r w:rsidRPr="00010F4F">
        <w:rPr>
          <w:rFonts w:ascii="Times New Roman" w:hAnsi="Times New Roman"/>
          <w:spacing w:val="2"/>
          <w:sz w:val="28"/>
          <w:szCs w:val="28"/>
        </w:rPr>
        <w:t>НОО</w:t>
      </w:r>
      <w:r w:rsidRPr="00010F4F">
        <w:rPr>
          <w:rFonts w:ascii="Times New Roman" w:hAnsi="Times New Roman"/>
          <w:sz w:val="28"/>
          <w:szCs w:val="28"/>
        </w:rPr>
        <w:t>;</w:t>
      </w:r>
    </w:p>
    <w:p w:rsidR="006C480D" w:rsidRPr="00010F4F" w:rsidRDefault="006C480D" w:rsidP="00C431F6">
      <w:pPr>
        <w:autoSpaceDE w:val="0"/>
        <w:autoSpaceDN w:val="0"/>
        <w:adjustRightInd w:val="0"/>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lastRenderedPageBreak/>
        <w:t>расходами на средства обучения и воспитания, коррекцию (компенсацию) нарушений развития, включающими расходные и дидактические материалы, оборудование, инвентарь, электронные ресурсы, оплату услуг связи, в том числе расходами, связанными с подключением к информационно-телекоммуникационной сети «Интернет»;</w:t>
      </w:r>
    </w:p>
    <w:p w:rsidR="006C480D" w:rsidRPr="00010F4F" w:rsidRDefault="006C480D" w:rsidP="00C431F6">
      <w:pPr>
        <w:autoSpaceDE w:val="0"/>
        <w:autoSpaceDN w:val="0"/>
        <w:adjustRightInd w:val="0"/>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расходами, связанными с дополнительным профессиональным образованием руководящих и педагогических работников по профилю их деятельности;</w:t>
      </w:r>
    </w:p>
    <w:p w:rsidR="006C480D" w:rsidRPr="00010F4F" w:rsidRDefault="006C480D" w:rsidP="00C431F6">
      <w:pPr>
        <w:autoSpaceDE w:val="0"/>
        <w:autoSpaceDN w:val="0"/>
        <w:adjustRightInd w:val="0"/>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иными расходами, связанными с реализацией и обеспечением реализации АООП </w:t>
      </w:r>
      <w:r w:rsidRPr="00010F4F">
        <w:rPr>
          <w:rFonts w:ascii="Times New Roman" w:hAnsi="Times New Roman"/>
          <w:spacing w:val="2"/>
          <w:sz w:val="28"/>
          <w:szCs w:val="28"/>
        </w:rPr>
        <w:t>НОО, в том числе с круглосуточным пребыванием обучающихся с ОВЗ в организации</w:t>
      </w:r>
      <w:r w:rsidRPr="00010F4F">
        <w:rPr>
          <w:rFonts w:ascii="Times New Roman" w:hAnsi="Times New Roman"/>
          <w:sz w:val="28"/>
          <w:szCs w:val="28"/>
        </w:rPr>
        <w:t>.</w:t>
      </w:r>
    </w:p>
    <w:p w:rsidR="006C480D" w:rsidRDefault="006C480D" w:rsidP="00C431F6">
      <w:pPr>
        <w:shd w:val="clear" w:color="auto" w:fill="FFFFFF"/>
        <w:tabs>
          <w:tab w:val="left" w:pos="0"/>
        </w:tabs>
        <w:autoSpaceDE w:val="0"/>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Финансовое обеспечение должно соответствовать специфике кадровых и материально-технических условий, определенных для каждого варианта АООП </w:t>
      </w:r>
      <w:r w:rsidRPr="00010F4F">
        <w:rPr>
          <w:rFonts w:ascii="Times New Roman" w:hAnsi="Times New Roman"/>
          <w:spacing w:val="2"/>
          <w:sz w:val="28"/>
          <w:szCs w:val="28"/>
        </w:rPr>
        <w:t>НОО</w:t>
      </w:r>
      <w:r w:rsidRPr="00010F4F">
        <w:rPr>
          <w:rFonts w:ascii="Times New Roman" w:hAnsi="Times New Roman"/>
          <w:sz w:val="28"/>
          <w:szCs w:val="28"/>
        </w:rPr>
        <w:t xml:space="preserve"> для разных групп обучающихся с ОВЗ.</w:t>
      </w:r>
    </w:p>
    <w:p w:rsidR="006C480D" w:rsidRDefault="006C480D" w:rsidP="00C431F6">
      <w:pPr>
        <w:shd w:val="clear" w:color="auto" w:fill="FFFFFF"/>
        <w:spacing w:after="0" w:line="360" w:lineRule="auto"/>
        <w:contextualSpacing/>
        <w:jc w:val="center"/>
        <w:rPr>
          <w:rFonts w:ascii="Times New Roman" w:hAnsi="Times New Roman"/>
          <w:sz w:val="28"/>
          <w:szCs w:val="28"/>
        </w:rPr>
      </w:pPr>
      <w:r>
        <w:rPr>
          <w:rFonts w:ascii="Times New Roman" w:hAnsi="Times New Roman"/>
          <w:b/>
          <w:bCs/>
          <w:spacing w:val="-3"/>
          <w:sz w:val="28"/>
          <w:szCs w:val="28"/>
        </w:rPr>
        <w:t xml:space="preserve">Определение нормативных затрат на оказание </w:t>
      </w:r>
    </w:p>
    <w:p w:rsidR="006C480D" w:rsidRDefault="006C480D" w:rsidP="00C431F6">
      <w:pPr>
        <w:shd w:val="clear" w:color="auto" w:fill="FFFFFF"/>
        <w:spacing w:after="0" w:line="360" w:lineRule="auto"/>
        <w:contextualSpacing/>
        <w:jc w:val="center"/>
        <w:rPr>
          <w:rFonts w:ascii="Times New Roman" w:hAnsi="Times New Roman"/>
          <w:b/>
          <w:bCs/>
          <w:spacing w:val="-3"/>
          <w:sz w:val="28"/>
          <w:szCs w:val="28"/>
        </w:rPr>
      </w:pPr>
      <w:r>
        <w:rPr>
          <w:rFonts w:ascii="Times New Roman" w:hAnsi="Times New Roman"/>
          <w:b/>
          <w:bCs/>
          <w:spacing w:val="-3"/>
          <w:sz w:val="28"/>
          <w:szCs w:val="28"/>
        </w:rPr>
        <w:t>государственной услуги</w:t>
      </w:r>
    </w:p>
    <w:p w:rsidR="006C480D" w:rsidRDefault="006C480D" w:rsidP="00C431F6">
      <w:pPr>
        <w:shd w:val="clear" w:color="auto" w:fill="FFFFFF"/>
        <w:tabs>
          <w:tab w:val="left" w:pos="1087"/>
        </w:tabs>
        <w:spacing w:after="0" w:line="360" w:lineRule="auto"/>
        <w:ind w:right="22" w:firstLine="677"/>
        <w:contextualSpacing/>
        <w:jc w:val="both"/>
        <w:rPr>
          <w:rFonts w:ascii="Times New Roman" w:hAnsi="Times New Roman"/>
          <w:spacing w:val="-2"/>
          <w:sz w:val="28"/>
          <w:szCs w:val="28"/>
        </w:rPr>
      </w:pPr>
      <w:r>
        <w:rPr>
          <w:rFonts w:ascii="Times New Roman" w:hAnsi="Times New Roman"/>
          <w:spacing w:val="-2"/>
          <w:sz w:val="28"/>
          <w:szCs w:val="28"/>
        </w:rPr>
        <w:t>Финансирование государственной услуги рассчитывается с учетом рекомендаций ПМПК, ИПР инвалида, школьного психолого-педагогического консилиума в соответствии с кадровыми и материально-техническими условиями реализации АООП НОО слепых обучающихся, требованиями к наполняемости классов в соответствии с СанПиН. Учитывается то, что внеурочная деятельность включает обязательные индивидуальные и фронтальные занятия «Коррекционно-развивающей области» (в учебном плане количество часов на индивидуальные занятия указывается на одного обучающегося, на фронтальные занятия – на класс).</w:t>
      </w:r>
    </w:p>
    <w:p w:rsidR="006C480D" w:rsidRDefault="006C480D" w:rsidP="00C431F6">
      <w:pPr>
        <w:shd w:val="clear" w:color="auto" w:fill="FFFFFF"/>
        <w:tabs>
          <w:tab w:val="left" w:pos="1087"/>
        </w:tabs>
        <w:spacing w:after="0" w:line="360" w:lineRule="auto"/>
        <w:ind w:right="22" w:firstLine="677"/>
        <w:contextualSpacing/>
        <w:jc w:val="both"/>
        <w:rPr>
          <w:rFonts w:ascii="Times New Roman" w:hAnsi="Times New Roman"/>
          <w:sz w:val="28"/>
          <w:szCs w:val="28"/>
        </w:rPr>
      </w:pPr>
      <w:r>
        <w:rPr>
          <w:rFonts w:ascii="Times New Roman" w:hAnsi="Times New Roman"/>
          <w:spacing w:val="-2"/>
          <w:sz w:val="28"/>
          <w:szCs w:val="28"/>
        </w:rPr>
        <w:t xml:space="preserve">Нормативные затраты на оказание </w:t>
      </w:r>
      <w:r>
        <w:rPr>
          <w:rFonts w:ascii="Times New Roman" w:hAnsi="Times New Roman"/>
          <w:spacing w:val="-2"/>
          <w:sz w:val="28"/>
          <w:szCs w:val="28"/>
          <w:lang w:val="en-US"/>
        </w:rPr>
        <w:t>i</w:t>
      </w:r>
      <w:r>
        <w:rPr>
          <w:rFonts w:ascii="Times New Roman" w:hAnsi="Times New Roman"/>
          <w:spacing w:val="-2"/>
          <w:sz w:val="28"/>
          <w:szCs w:val="28"/>
        </w:rPr>
        <w:t xml:space="preserve">-той государственной услуги на </w:t>
      </w:r>
      <w:r>
        <w:rPr>
          <w:rFonts w:ascii="Times New Roman" w:hAnsi="Times New Roman"/>
          <w:sz w:val="28"/>
          <w:szCs w:val="28"/>
        </w:rPr>
        <w:t>соответствующий финансовый год определяются по формуле:</w:t>
      </w:r>
    </w:p>
    <w:p w:rsidR="006C480D" w:rsidRDefault="006C480D" w:rsidP="00C431F6">
      <w:pPr>
        <w:shd w:val="clear" w:color="auto" w:fill="FFFFFF"/>
        <w:spacing w:after="0" w:line="360" w:lineRule="auto"/>
        <w:ind w:left="1416" w:firstLine="708"/>
        <w:contextualSpacing/>
        <w:jc w:val="both"/>
        <w:rPr>
          <w:rFonts w:ascii="Times New Roman" w:hAnsi="Times New Roman"/>
          <w:b/>
          <w:sz w:val="56"/>
          <w:szCs w:val="56"/>
        </w:rPr>
      </w:pPr>
      <w:r>
        <w:rPr>
          <w:rFonts w:ascii="Times New Roman" w:hAnsi="Times New Roman"/>
          <w:b/>
          <w:i/>
          <w:sz w:val="40"/>
          <w:szCs w:val="40"/>
        </w:rPr>
        <w:t xml:space="preserve">      З </w:t>
      </w:r>
      <w:r>
        <w:rPr>
          <w:rFonts w:ascii="Times New Roman" w:hAnsi="Times New Roman"/>
          <w:i/>
          <w:sz w:val="40"/>
          <w:szCs w:val="40"/>
          <w:vertAlign w:val="superscript"/>
          <w:lang w:val="en-US"/>
        </w:rPr>
        <w:t>i</w:t>
      </w:r>
      <w:r>
        <w:rPr>
          <w:rFonts w:ascii="Times New Roman" w:hAnsi="Times New Roman"/>
          <w:i/>
          <w:sz w:val="40"/>
          <w:szCs w:val="40"/>
          <w:vertAlign w:val="subscript"/>
        </w:rPr>
        <w:t>гу</w:t>
      </w:r>
      <w:r>
        <w:rPr>
          <w:rFonts w:ascii="Times New Roman" w:hAnsi="Times New Roman"/>
          <w:b/>
          <w:bCs/>
          <w:spacing w:val="-4"/>
          <w:sz w:val="28"/>
          <w:szCs w:val="28"/>
        </w:rPr>
        <w:t xml:space="preserve"> = </w:t>
      </w:r>
      <w:r>
        <w:rPr>
          <w:rFonts w:ascii="Times New Roman" w:hAnsi="Times New Roman"/>
          <w:b/>
          <w:bCs/>
          <w:i/>
          <w:spacing w:val="-4"/>
          <w:sz w:val="40"/>
          <w:szCs w:val="40"/>
        </w:rPr>
        <w:t>НЗ</w:t>
      </w:r>
      <w:r>
        <w:rPr>
          <w:rFonts w:ascii="Times New Roman" w:hAnsi="Times New Roman"/>
          <w:i/>
          <w:sz w:val="40"/>
          <w:szCs w:val="40"/>
          <w:vertAlign w:val="superscript"/>
          <w:lang w:val="en-US"/>
        </w:rPr>
        <w:t>i</w:t>
      </w:r>
      <w:r>
        <w:rPr>
          <w:rFonts w:ascii="Times New Roman" w:hAnsi="Times New Roman"/>
          <w:i/>
          <w:sz w:val="40"/>
          <w:szCs w:val="40"/>
          <w:vertAlign w:val="subscript"/>
        </w:rPr>
        <w:t xml:space="preserve">очр </w:t>
      </w:r>
      <w:r>
        <w:rPr>
          <w:rFonts w:ascii="Times New Roman" w:hAnsi="Times New Roman"/>
          <w:b/>
          <w:i/>
          <w:sz w:val="56"/>
          <w:szCs w:val="56"/>
          <w:vertAlign w:val="subscript"/>
        </w:rPr>
        <w:t>*</w:t>
      </w:r>
      <w:r>
        <w:rPr>
          <w:rFonts w:ascii="Times New Roman" w:hAnsi="Times New Roman"/>
          <w:b/>
          <w:i/>
          <w:sz w:val="56"/>
          <w:szCs w:val="56"/>
          <w:vertAlign w:val="subscript"/>
          <w:lang w:val="en-US"/>
        </w:rPr>
        <w:t>k</w:t>
      </w:r>
      <w:r>
        <w:rPr>
          <w:rFonts w:ascii="Times New Roman" w:hAnsi="Times New Roman"/>
          <w:i/>
          <w:sz w:val="40"/>
          <w:szCs w:val="40"/>
          <w:vertAlign w:val="subscript"/>
          <w:lang w:val="en-US"/>
        </w:rPr>
        <w:t>i</w:t>
      </w:r>
      <w:r>
        <w:rPr>
          <w:rFonts w:ascii="Times New Roman" w:hAnsi="Times New Roman"/>
          <w:i/>
          <w:iCs/>
          <w:sz w:val="24"/>
          <w:szCs w:val="24"/>
        </w:rPr>
        <w:t>,</w:t>
      </w:r>
      <w:r>
        <w:rPr>
          <w:rFonts w:ascii="Times New Roman" w:hAnsi="Times New Roman"/>
          <w:sz w:val="24"/>
          <w:szCs w:val="24"/>
        </w:rPr>
        <w:t>где</w:t>
      </w:r>
    </w:p>
    <w:p w:rsidR="006C480D" w:rsidRDefault="006C480D" w:rsidP="00C431F6">
      <w:pPr>
        <w:shd w:val="clear" w:color="auto" w:fill="FFFFFF"/>
        <w:spacing w:after="0" w:line="360" w:lineRule="auto"/>
        <w:ind w:right="22" w:firstLine="677"/>
        <w:contextualSpacing/>
        <w:jc w:val="both"/>
        <w:rPr>
          <w:rFonts w:ascii="Times New Roman" w:hAnsi="Times New Roman"/>
          <w:sz w:val="28"/>
          <w:szCs w:val="28"/>
        </w:rPr>
      </w:pPr>
      <w:r>
        <w:rPr>
          <w:rFonts w:ascii="Times New Roman" w:hAnsi="Times New Roman"/>
          <w:sz w:val="28"/>
          <w:szCs w:val="28"/>
        </w:rPr>
        <w:lastRenderedPageBreak/>
        <w:t xml:space="preserve">З </w:t>
      </w:r>
      <w:r>
        <w:rPr>
          <w:rFonts w:ascii="Times New Roman" w:hAnsi="Times New Roman"/>
          <w:i/>
          <w:sz w:val="40"/>
          <w:szCs w:val="40"/>
          <w:vertAlign w:val="superscript"/>
          <w:lang w:val="en-US"/>
        </w:rPr>
        <w:t>i</w:t>
      </w:r>
      <w:r>
        <w:rPr>
          <w:rFonts w:ascii="Times New Roman" w:hAnsi="Times New Roman"/>
          <w:i/>
          <w:sz w:val="40"/>
          <w:szCs w:val="40"/>
          <w:vertAlign w:val="subscript"/>
        </w:rPr>
        <w:t>гу</w:t>
      </w:r>
      <w:r>
        <w:rPr>
          <w:rFonts w:ascii="Times New Roman" w:hAnsi="Times New Roman"/>
          <w:b/>
          <w:bCs/>
          <w:spacing w:val="-4"/>
          <w:sz w:val="28"/>
          <w:szCs w:val="28"/>
        </w:rPr>
        <w:t xml:space="preserve"> - </w:t>
      </w:r>
      <w:r>
        <w:rPr>
          <w:rFonts w:ascii="Times New Roman" w:hAnsi="Times New Roman"/>
          <w:bCs/>
          <w:spacing w:val="-4"/>
          <w:sz w:val="28"/>
          <w:szCs w:val="28"/>
        </w:rPr>
        <w:t>н</w:t>
      </w:r>
      <w:r>
        <w:rPr>
          <w:rFonts w:ascii="Times New Roman" w:hAnsi="Times New Roman"/>
          <w:spacing w:val="-2"/>
          <w:sz w:val="28"/>
          <w:szCs w:val="28"/>
        </w:rPr>
        <w:t xml:space="preserve">ормативные затраты на оказание </w:t>
      </w:r>
      <w:r>
        <w:rPr>
          <w:rFonts w:ascii="Times New Roman" w:hAnsi="Times New Roman"/>
          <w:spacing w:val="-2"/>
          <w:sz w:val="28"/>
          <w:szCs w:val="28"/>
          <w:lang w:val="en-US"/>
        </w:rPr>
        <w:t>i</w:t>
      </w:r>
      <w:r>
        <w:rPr>
          <w:rFonts w:ascii="Times New Roman" w:hAnsi="Times New Roman"/>
          <w:spacing w:val="-2"/>
          <w:sz w:val="28"/>
          <w:szCs w:val="28"/>
        </w:rPr>
        <w:t xml:space="preserve">-той государственной услуги на </w:t>
      </w:r>
      <w:r>
        <w:rPr>
          <w:rFonts w:ascii="Times New Roman" w:hAnsi="Times New Roman"/>
          <w:sz w:val="28"/>
          <w:szCs w:val="28"/>
        </w:rPr>
        <w:t>соответствующий финансовый год;</w:t>
      </w:r>
    </w:p>
    <w:p w:rsidR="006C480D" w:rsidRDefault="006C480D" w:rsidP="00C431F6">
      <w:pPr>
        <w:shd w:val="clear" w:color="auto" w:fill="FFFFFF"/>
        <w:spacing w:after="0" w:line="360" w:lineRule="auto"/>
        <w:ind w:right="22" w:firstLine="677"/>
        <w:contextualSpacing/>
        <w:jc w:val="both"/>
        <w:rPr>
          <w:rFonts w:ascii="Times New Roman" w:hAnsi="Times New Roman"/>
          <w:sz w:val="28"/>
          <w:szCs w:val="28"/>
        </w:rPr>
      </w:pPr>
      <w:r>
        <w:rPr>
          <w:rFonts w:ascii="Times New Roman" w:hAnsi="Times New Roman"/>
          <w:bCs/>
          <w:spacing w:val="-4"/>
          <w:sz w:val="28"/>
          <w:szCs w:val="28"/>
        </w:rPr>
        <w:t>НЗ</w:t>
      </w:r>
      <w:r>
        <w:rPr>
          <w:rFonts w:ascii="Times New Roman" w:hAnsi="Times New Roman"/>
          <w:sz w:val="28"/>
          <w:szCs w:val="28"/>
          <w:vertAlign w:val="superscript"/>
          <w:lang w:val="en-US"/>
        </w:rPr>
        <w:t>i</w:t>
      </w:r>
      <w:r>
        <w:rPr>
          <w:rFonts w:ascii="Times New Roman" w:hAnsi="Times New Roman"/>
          <w:sz w:val="28"/>
          <w:szCs w:val="28"/>
          <w:vertAlign w:val="subscript"/>
        </w:rPr>
        <w:t>очр</w:t>
      </w:r>
      <w:r>
        <w:rPr>
          <w:rFonts w:ascii="Times New Roman" w:hAnsi="Times New Roman"/>
          <w:sz w:val="28"/>
          <w:szCs w:val="28"/>
          <w:vertAlign w:val="superscript"/>
        </w:rPr>
        <w:t>_</w:t>
      </w:r>
      <w:r>
        <w:rPr>
          <w:rFonts w:ascii="Times New Roman" w:hAnsi="Times New Roman"/>
          <w:spacing w:val="-2"/>
          <w:sz w:val="28"/>
          <w:szCs w:val="28"/>
        </w:rPr>
        <w:t xml:space="preserve">нормативные затраты на оказание единицы </w:t>
      </w:r>
      <w:r>
        <w:rPr>
          <w:rFonts w:ascii="Times New Roman" w:hAnsi="Times New Roman"/>
          <w:spacing w:val="-2"/>
          <w:sz w:val="28"/>
          <w:szCs w:val="28"/>
          <w:lang w:val="en-US"/>
        </w:rPr>
        <w:t>i</w:t>
      </w:r>
      <w:r>
        <w:rPr>
          <w:rFonts w:ascii="Times New Roman" w:hAnsi="Times New Roman"/>
          <w:spacing w:val="-2"/>
          <w:sz w:val="28"/>
          <w:szCs w:val="28"/>
        </w:rPr>
        <w:t>-той государственной услуги образовательной организации на соответствующий финансовый год;</w:t>
      </w:r>
    </w:p>
    <w:p w:rsidR="006C480D" w:rsidRDefault="006C480D" w:rsidP="00C431F6">
      <w:pPr>
        <w:shd w:val="clear" w:color="auto" w:fill="FFFFFF"/>
        <w:spacing w:after="0" w:line="360" w:lineRule="auto"/>
        <w:ind w:right="22" w:firstLine="677"/>
        <w:contextualSpacing/>
        <w:jc w:val="both"/>
        <w:rPr>
          <w:rFonts w:ascii="Times New Roman" w:hAnsi="Times New Roman"/>
          <w:sz w:val="28"/>
          <w:szCs w:val="28"/>
        </w:rPr>
      </w:pPr>
      <w:r>
        <w:rPr>
          <w:rFonts w:ascii="Times New Roman" w:hAnsi="Times New Roman"/>
          <w:i/>
          <w:iCs/>
          <w:sz w:val="28"/>
          <w:szCs w:val="28"/>
          <w:lang w:val="en-US"/>
        </w:rPr>
        <w:t>K</w:t>
      </w:r>
      <w:r>
        <w:rPr>
          <w:rFonts w:ascii="Times New Roman" w:hAnsi="Times New Roman"/>
          <w:i/>
          <w:iCs/>
          <w:sz w:val="28"/>
          <w:szCs w:val="28"/>
          <w:vertAlign w:val="subscript"/>
          <w:lang w:val="en-US"/>
        </w:rPr>
        <w:t>i</w:t>
      </w:r>
      <w:r>
        <w:rPr>
          <w:rFonts w:ascii="Times New Roman" w:hAnsi="Times New Roman"/>
          <w:sz w:val="28"/>
          <w:szCs w:val="28"/>
        </w:rPr>
        <w:t xml:space="preserve">- объем </w:t>
      </w:r>
      <w:r>
        <w:rPr>
          <w:rFonts w:ascii="Times New Roman" w:hAnsi="Times New Roman"/>
          <w:sz w:val="28"/>
          <w:szCs w:val="28"/>
          <w:lang w:val="en-US"/>
        </w:rPr>
        <w:t>i</w:t>
      </w:r>
      <w:r>
        <w:rPr>
          <w:rFonts w:ascii="Times New Roman" w:hAnsi="Times New Roman"/>
          <w:sz w:val="28"/>
          <w:szCs w:val="28"/>
        </w:rPr>
        <w:t>-той государственной услуги в соответствии с государственным (муниципальным) заданием.</w:t>
      </w:r>
    </w:p>
    <w:p w:rsidR="006C480D" w:rsidRDefault="006C480D" w:rsidP="00C431F6">
      <w:pPr>
        <w:shd w:val="clear" w:color="auto" w:fill="FFFFFF"/>
        <w:tabs>
          <w:tab w:val="left" w:pos="994"/>
        </w:tabs>
        <w:spacing w:after="0" w:line="360" w:lineRule="auto"/>
        <w:ind w:right="14" w:firstLine="698"/>
        <w:contextualSpacing/>
        <w:jc w:val="both"/>
        <w:rPr>
          <w:rFonts w:ascii="Times New Roman" w:hAnsi="Times New Roman"/>
          <w:spacing w:val="-4"/>
          <w:sz w:val="28"/>
          <w:szCs w:val="28"/>
        </w:rPr>
      </w:pPr>
      <w:r>
        <w:rPr>
          <w:rFonts w:ascii="Times New Roman" w:hAnsi="Times New Roman"/>
          <w:spacing w:val="-2"/>
          <w:sz w:val="28"/>
          <w:szCs w:val="28"/>
        </w:rPr>
        <w:t xml:space="preserve">Нормативные затраты на оказание единицы </w:t>
      </w:r>
      <w:r>
        <w:rPr>
          <w:rFonts w:ascii="Times New Roman" w:hAnsi="Times New Roman"/>
          <w:spacing w:val="-2"/>
          <w:sz w:val="28"/>
          <w:szCs w:val="28"/>
          <w:lang w:val="en-US"/>
        </w:rPr>
        <w:t>i</w:t>
      </w:r>
      <w:r>
        <w:rPr>
          <w:rFonts w:ascii="Times New Roman" w:hAnsi="Times New Roman"/>
          <w:spacing w:val="-2"/>
          <w:sz w:val="28"/>
          <w:szCs w:val="28"/>
        </w:rPr>
        <w:t xml:space="preserve">-той государственной услуги образовательной </w:t>
      </w:r>
      <w:r>
        <w:rPr>
          <w:rFonts w:ascii="Times New Roman" w:hAnsi="Times New Roman"/>
          <w:spacing w:val="-4"/>
          <w:sz w:val="28"/>
          <w:szCs w:val="28"/>
        </w:rPr>
        <w:t>организации на соответствующий финансовый год определяются по формуле:</w:t>
      </w:r>
    </w:p>
    <w:p w:rsidR="006C480D" w:rsidRDefault="006C480D" w:rsidP="00C431F6">
      <w:pPr>
        <w:shd w:val="clear" w:color="auto" w:fill="FFFFFF"/>
        <w:tabs>
          <w:tab w:val="left" w:pos="994"/>
        </w:tabs>
        <w:spacing w:after="0" w:line="360" w:lineRule="auto"/>
        <w:ind w:right="14" w:firstLine="698"/>
        <w:contextualSpacing/>
        <w:jc w:val="both"/>
        <w:rPr>
          <w:rFonts w:ascii="Times New Roman" w:hAnsi="Times New Roman"/>
          <w:sz w:val="28"/>
          <w:szCs w:val="28"/>
        </w:rPr>
      </w:pPr>
      <w:r>
        <w:rPr>
          <w:rFonts w:ascii="Times New Roman" w:hAnsi="Times New Roman"/>
          <w:b/>
          <w:bCs/>
          <w:i/>
          <w:spacing w:val="-4"/>
          <w:sz w:val="40"/>
          <w:szCs w:val="40"/>
        </w:rPr>
        <w:tab/>
        <w:t>НЗ</w:t>
      </w:r>
      <w:r>
        <w:rPr>
          <w:rFonts w:ascii="Times New Roman" w:hAnsi="Times New Roman"/>
          <w:i/>
          <w:sz w:val="40"/>
          <w:szCs w:val="40"/>
          <w:vertAlign w:val="superscript"/>
          <w:lang w:val="en-US"/>
        </w:rPr>
        <w:t>i</w:t>
      </w:r>
      <w:r>
        <w:rPr>
          <w:rFonts w:ascii="Times New Roman" w:hAnsi="Times New Roman"/>
          <w:i/>
          <w:sz w:val="40"/>
          <w:szCs w:val="40"/>
          <w:vertAlign w:val="subscript"/>
        </w:rPr>
        <w:t>очр=</w:t>
      </w:r>
      <w:r>
        <w:rPr>
          <w:rFonts w:ascii="Times New Roman" w:hAnsi="Times New Roman"/>
          <w:b/>
          <w:bCs/>
          <w:i/>
          <w:spacing w:val="-4"/>
          <w:sz w:val="40"/>
          <w:szCs w:val="40"/>
        </w:rPr>
        <w:t xml:space="preserve"> НЗ</w:t>
      </w:r>
      <w:r>
        <w:rPr>
          <w:rFonts w:ascii="Times New Roman" w:hAnsi="Times New Roman"/>
          <w:i/>
          <w:sz w:val="40"/>
          <w:szCs w:val="40"/>
          <w:vertAlign w:val="subscript"/>
        </w:rPr>
        <w:t xml:space="preserve"> гу+</w:t>
      </w:r>
      <w:r>
        <w:rPr>
          <w:rFonts w:ascii="Times New Roman" w:hAnsi="Times New Roman"/>
          <w:b/>
          <w:bCs/>
          <w:i/>
          <w:spacing w:val="-4"/>
          <w:sz w:val="40"/>
          <w:szCs w:val="40"/>
        </w:rPr>
        <w:t xml:space="preserve"> НЗ</w:t>
      </w:r>
      <w:r>
        <w:rPr>
          <w:rFonts w:ascii="Times New Roman" w:hAnsi="Times New Roman"/>
          <w:i/>
          <w:sz w:val="40"/>
          <w:szCs w:val="40"/>
          <w:vertAlign w:val="subscript"/>
        </w:rPr>
        <w:t xml:space="preserve">он    </w:t>
      </w:r>
      <w:r>
        <w:rPr>
          <w:rFonts w:ascii="Times New Roman" w:hAnsi="Times New Roman"/>
          <w:i/>
          <w:iCs/>
          <w:sz w:val="24"/>
          <w:szCs w:val="24"/>
        </w:rPr>
        <w:t>,</w:t>
      </w:r>
      <w:r>
        <w:rPr>
          <w:rFonts w:ascii="Times New Roman" w:hAnsi="Times New Roman"/>
          <w:sz w:val="24"/>
          <w:szCs w:val="24"/>
        </w:rPr>
        <w:t>где</w:t>
      </w:r>
    </w:p>
    <w:p w:rsidR="006C480D" w:rsidRDefault="006C480D" w:rsidP="00C431F6">
      <w:pPr>
        <w:shd w:val="clear" w:color="auto" w:fill="FFFFFF"/>
        <w:spacing w:after="0" w:line="360" w:lineRule="auto"/>
        <w:ind w:right="14" w:firstLine="670"/>
        <w:contextualSpacing/>
        <w:jc w:val="both"/>
        <w:rPr>
          <w:rFonts w:ascii="Times New Roman" w:hAnsi="Times New Roman"/>
          <w:b/>
          <w:bCs/>
          <w:spacing w:val="-4"/>
          <w:sz w:val="28"/>
          <w:szCs w:val="28"/>
        </w:rPr>
      </w:pPr>
      <w:r>
        <w:rPr>
          <w:rFonts w:ascii="Times New Roman" w:hAnsi="Times New Roman"/>
          <w:bCs/>
          <w:spacing w:val="-4"/>
          <w:sz w:val="28"/>
          <w:szCs w:val="28"/>
        </w:rPr>
        <w:t>НЗ</w:t>
      </w:r>
      <w:r>
        <w:rPr>
          <w:rFonts w:ascii="Times New Roman" w:hAnsi="Times New Roman"/>
          <w:i/>
          <w:sz w:val="28"/>
          <w:szCs w:val="28"/>
          <w:vertAlign w:val="superscript"/>
          <w:lang w:val="en-US"/>
        </w:rPr>
        <w:t>i</w:t>
      </w:r>
      <w:r>
        <w:rPr>
          <w:rFonts w:ascii="Times New Roman" w:hAnsi="Times New Roman"/>
          <w:i/>
          <w:sz w:val="28"/>
          <w:szCs w:val="28"/>
          <w:vertAlign w:val="subscript"/>
        </w:rPr>
        <w:t>очр</w:t>
      </w:r>
      <w:r>
        <w:rPr>
          <w:rFonts w:ascii="Times New Roman" w:hAnsi="Times New Roman"/>
          <w:i/>
          <w:sz w:val="40"/>
          <w:szCs w:val="40"/>
          <w:vertAlign w:val="subscript"/>
        </w:rPr>
        <w:t xml:space="preserve"> -</w:t>
      </w:r>
      <w:r>
        <w:rPr>
          <w:rFonts w:ascii="Times New Roman" w:hAnsi="Times New Roman"/>
          <w:spacing w:val="-2"/>
          <w:sz w:val="28"/>
          <w:szCs w:val="28"/>
        </w:rPr>
        <w:t xml:space="preserve"> нормативные затраты на оказание единицы </w:t>
      </w:r>
      <w:r>
        <w:rPr>
          <w:rFonts w:ascii="Times New Roman" w:hAnsi="Times New Roman"/>
          <w:spacing w:val="-2"/>
          <w:sz w:val="28"/>
          <w:szCs w:val="28"/>
          <w:lang w:val="en-US"/>
        </w:rPr>
        <w:t>i</w:t>
      </w:r>
      <w:r>
        <w:rPr>
          <w:rFonts w:ascii="Times New Roman" w:hAnsi="Times New Roman"/>
          <w:spacing w:val="-2"/>
          <w:sz w:val="28"/>
          <w:szCs w:val="28"/>
        </w:rPr>
        <w:t xml:space="preserve">-той государственной услуги образовательной </w:t>
      </w:r>
      <w:r>
        <w:rPr>
          <w:rFonts w:ascii="Times New Roman" w:hAnsi="Times New Roman"/>
          <w:spacing w:val="-4"/>
          <w:sz w:val="28"/>
          <w:szCs w:val="28"/>
        </w:rPr>
        <w:t>организации на соответствующий финансовый год;</w:t>
      </w:r>
    </w:p>
    <w:p w:rsidR="006C480D" w:rsidRDefault="006C480D" w:rsidP="00C431F6">
      <w:pPr>
        <w:shd w:val="clear" w:color="auto" w:fill="FFFFFF"/>
        <w:spacing w:after="0" w:line="360" w:lineRule="auto"/>
        <w:ind w:right="14" w:firstLine="670"/>
        <w:contextualSpacing/>
        <w:jc w:val="both"/>
        <w:rPr>
          <w:rFonts w:ascii="Times New Roman" w:hAnsi="Times New Roman"/>
          <w:sz w:val="28"/>
          <w:szCs w:val="28"/>
        </w:rPr>
      </w:pPr>
      <w:r>
        <w:rPr>
          <w:rFonts w:ascii="Times New Roman" w:hAnsi="Times New Roman"/>
          <w:bCs/>
          <w:spacing w:val="-4"/>
          <w:sz w:val="28"/>
          <w:szCs w:val="28"/>
        </w:rPr>
        <w:t>НЗ</w:t>
      </w:r>
      <w:r>
        <w:rPr>
          <w:rFonts w:ascii="Times New Roman" w:hAnsi="Times New Roman"/>
          <w:sz w:val="28"/>
          <w:szCs w:val="28"/>
          <w:vertAlign w:val="subscript"/>
        </w:rPr>
        <w:t>гу</w:t>
      </w:r>
      <w:r>
        <w:rPr>
          <w:rFonts w:ascii="Times New Roman" w:hAnsi="Times New Roman"/>
          <w:spacing w:val="-3"/>
          <w:sz w:val="28"/>
          <w:szCs w:val="28"/>
        </w:rPr>
        <w:t xml:space="preserve"> - нормативные затраты, непосредственно связанные с оказанием </w:t>
      </w:r>
      <w:r>
        <w:rPr>
          <w:rFonts w:ascii="Times New Roman" w:hAnsi="Times New Roman"/>
          <w:sz w:val="28"/>
          <w:szCs w:val="28"/>
        </w:rPr>
        <w:t>государственной услуги;</w:t>
      </w:r>
    </w:p>
    <w:p w:rsidR="006C480D" w:rsidRDefault="006C480D" w:rsidP="00C431F6">
      <w:pPr>
        <w:shd w:val="clear" w:color="auto" w:fill="FFFFFF"/>
        <w:spacing w:after="0" w:line="360" w:lineRule="auto"/>
        <w:ind w:right="7" w:firstLine="670"/>
        <w:contextualSpacing/>
        <w:jc w:val="both"/>
        <w:rPr>
          <w:rFonts w:ascii="Times New Roman" w:hAnsi="Times New Roman"/>
          <w:sz w:val="28"/>
          <w:szCs w:val="28"/>
        </w:rPr>
      </w:pPr>
      <w:r>
        <w:rPr>
          <w:rFonts w:ascii="Times New Roman" w:hAnsi="Times New Roman"/>
          <w:sz w:val="28"/>
          <w:szCs w:val="28"/>
        </w:rPr>
        <w:t xml:space="preserve">НЗ </w:t>
      </w:r>
      <w:r>
        <w:rPr>
          <w:rFonts w:ascii="Times New Roman" w:hAnsi="Times New Roman"/>
          <w:sz w:val="28"/>
          <w:szCs w:val="28"/>
          <w:vertAlign w:val="subscript"/>
        </w:rPr>
        <w:t>он</w:t>
      </w:r>
      <w:r>
        <w:rPr>
          <w:rFonts w:ascii="Times New Roman" w:hAnsi="Times New Roman"/>
          <w:sz w:val="28"/>
          <w:szCs w:val="28"/>
        </w:rPr>
        <w:t xml:space="preserve"> - нормативные затраты на общехозяйственные нужды.</w:t>
      </w:r>
    </w:p>
    <w:p w:rsidR="006C480D" w:rsidRDefault="006C480D" w:rsidP="00C431F6">
      <w:pPr>
        <w:shd w:val="clear" w:color="auto" w:fill="FFFFFF"/>
        <w:tabs>
          <w:tab w:val="left" w:pos="1058"/>
        </w:tabs>
        <w:spacing w:after="0" w:line="360" w:lineRule="auto"/>
        <w:ind w:right="7" w:firstLine="684"/>
        <w:contextualSpacing/>
        <w:jc w:val="both"/>
        <w:rPr>
          <w:rFonts w:ascii="Times New Roman" w:hAnsi="Times New Roman"/>
          <w:sz w:val="28"/>
          <w:szCs w:val="28"/>
        </w:rPr>
      </w:pPr>
      <w:r>
        <w:rPr>
          <w:rFonts w:ascii="Times New Roman" w:hAnsi="Times New Roman"/>
          <w:spacing w:val="-4"/>
          <w:sz w:val="28"/>
          <w:szCs w:val="28"/>
        </w:rPr>
        <w:t>Нормативные затраты, непосредственно связанные с оказанием</w:t>
      </w:r>
      <w:r>
        <w:rPr>
          <w:rFonts w:ascii="Times New Roman" w:hAnsi="Times New Roman"/>
          <w:spacing w:val="-4"/>
          <w:sz w:val="28"/>
          <w:szCs w:val="28"/>
        </w:rPr>
        <w:br/>
      </w:r>
      <w:r>
        <w:rPr>
          <w:rFonts w:ascii="Times New Roman" w:hAnsi="Times New Roman"/>
          <w:spacing w:val="-1"/>
          <w:sz w:val="28"/>
          <w:szCs w:val="28"/>
        </w:rPr>
        <w:t xml:space="preserve">государственной услуги на соответствующий финансовый год, определяются </w:t>
      </w:r>
      <w:r>
        <w:rPr>
          <w:rFonts w:ascii="Times New Roman" w:hAnsi="Times New Roman"/>
          <w:sz w:val="28"/>
          <w:szCs w:val="28"/>
        </w:rPr>
        <w:t>по формуле:</w:t>
      </w:r>
    </w:p>
    <w:p w:rsidR="006C480D" w:rsidRDefault="006C480D" w:rsidP="00C431F6">
      <w:pPr>
        <w:shd w:val="clear" w:color="auto" w:fill="FFFFFF"/>
        <w:spacing w:after="0" w:line="360" w:lineRule="auto"/>
        <w:ind w:left="851" w:firstLine="1282"/>
        <w:contextualSpacing/>
        <w:jc w:val="both"/>
        <w:rPr>
          <w:rFonts w:ascii="Times New Roman" w:hAnsi="Times New Roman"/>
          <w:i/>
          <w:iCs/>
          <w:sz w:val="24"/>
          <w:szCs w:val="24"/>
        </w:rPr>
      </w:pPr>
      <w:r>
        <w:rPr>
          <w:rFonts w:ascii="Times New Roman" w:hAnsi="Times New Roman"/>
          <w:b/>
          <w:bCs/>
          <w:i/>
          <w:spacing w:val="-4"/>
          <w:sz w:val="40"/>
          <w:szCs w:val="40"/>
        </w:rPr>
        <w:t>НЗ</w:t>
      </w:r>
      <w:r>
        <w:rPr>
          <w:rFonts w:ascii="Times New Roman" w:hAnsi="Times New Roman"/>
          <w:b/>
          <w:sz w:val="40"/>
          <w:szCs w:val="40"/>
          <w:vertAlign w:val="subscript"/>
        </w:rPr>
        <w:t>гу</w:t>
      </w:r>
      <w:r>
        <w:rPr>
          <w:rFonts w:ascii="Times New Roman" w:hAnsi="Times New Roman"/>
          <w:i/>
          <w:iCs/>
          <w:sz w:val="28"/>
          <w:szCs w:val="28"/>
        </w:rPr>
        <w:t xml:space="preserve">= </w:t>
      </w:r>
      <w:r>
        <w:rPr>
          <w:rFonts w:ascii="Times New Roman" w:hAnsi="Times New Roman"/>
          <w:b/>
          <w:i/>
          <w:iCs/>
          <w:sz w:val="40"/>
          <w:szCs w:val="40"/>
        </w:rPr>
        <w:t>НЗ</w:t>
      </w:r>
      <w:r>
        <w:rPr>
          <w:rFonts w:ascii="Times New Roman" w:hAnsi="Times New Roman"/>
          <w:b/>
          <w:i/>
          <w:iCs/>
          <w:sz w:val="40"/>
          <w:szCs w:val="40"/>
          <w:vertAlign w:val="subscript"/>
          <w:lang w:val="en-US"/>
        </w:rPr>
        <w:t>o</w:t>
      </w:r>
      <w:r>
        <w:rPr>
          <w:rFonts w:ascii="Times New Roman" w:hAnsi="Times New Roman"/>
          <w:b/>
          <w:i/>
          <w:iCs/>
          <w:sz w:val="40"/>
          <w:szCs w:val="40"/>
          <w:vertAlign w:val="subscript"/>
        </w:rPr>
        <w:t>тгу +</w:t>
      </w:r>
      <w:r>
        <w:rPr>
          <w:rFonts w:ascii="Times New Roman" w:hAnsi="Times New Roman"/>
          <w:b/>
          <w:i/>
          <w:iCs/>
          <w:sz w:val="40"/>
          <w:szCs w:val="40"/>
        </w:rPr>
        <w:t xml:space="preserve"> НЗ </w:t>
      </w:r>
      <w:r>
        <w:rPr>
          <w:rFonts w:ascii="Times New Roman" w:hAnsi="Times New Roman"/>
          <w:b/>
          <w:i/>
          <w:iCs/>
          <w:sz w:val="40"/>
          <w:szCs w:val="40"/>
          <w:vertAlign w:val="superscript"/>
          <w:lang w:val="en-US"/>
        </w:rPr>
        <w:t>j</w:t>
      </w:r>
      <w:r>
        <w:rPr>
          <w:rFonts w:ascii="Times New Roman" w:hAnsi="Times New Roman"/>
          <w:b/>
          <w:i/>
          <w:iCs/>
          <w:sz w:val="40"/>
          <w:szCs w:val="40"/>
          <w:vertAlign w:val="subscript"/>
        </w:rPr>
        <w:t>м</w:t>
      </w:r>
      <w:r>
        <w:rPr>
          <w:rFonts w:ascii="Times New Roman" w:hAnsi="Times New Roman"/>
          <w:b/>
          <w:i/>
          <w:iCs/>
          <w:sz w:val="40"/>
          <w:szCs w:val="40"/>
          <w:vertAlign w:val="subscript"/>
          <w:lang w:val="en-US"/>
        </w:rPr>
        <w:t>p</w:t>
      </w:r>
      <w:r>
        <w:rPr>
          <w:rFonts w:ascii="Times New Roman" w:hAnsi="Times New Roman"/>
          <w:b/>
          <w:i/>
          <w:iCs/>
          <w:sz w:val="40"/>
          <w:szCs w:val="40"/>
          <w:vertAlign w:val="subscript"/>
        </w:rPr>
        <w:t xml:space="preserve"> +  </w:t>
      </w:r>
      <w:r>
        <w:rPr>
          <w:rFonts w:ascii="Times New Roman" w:hAnsi="Times New Roman"/>
          <w:b/>
          <w:i/>
          <w:iCs/>
          <w:sz w:val="40"/>
          <w:szCs w:val="40"/>
        </w:rPr>
        <w:t xml:space="preserve">НЗ </w:t>
      </w:r>
      <w:r>
        <w:rPr>
          <w:rFonts w:ascii="Times New Roman" w:hAnsi="Times New Roman"/>
          <w:b/>
          <w:i/>
          <w:iCs/>
          <w:sz w:val="40"/>
          <w:szCs w:val="40"/>
          <w:vertAlign w:val="superscript"/>
          <w:lang w:val="en-US"/>
        </w:rPr>
        <w:t>j</w:t>
      </w:r>
      <w:r>
        <w:rPr>
          <w:rFonts w:ascii="Times New Roman" w:hAnsi="Times New Roman"/>
          <w:b/>
          <w:i/>
          <w:iCs/>
          <w:sz w:val="40"/>
          <w:szCs w:val="40"/>
          <w:vertAlign w:val="subscript"/>
        </w:rPr>
        <w:t xml:space="preserve">пп     </w:t>
      </w:r>
      <w:r>
        <w:rPr>
          <w:rFonts w:ascii="Times New Roman" w:hAnsi="Times New Roman"/>
          <w:i/>
          <w:iCs/>
          <w:sz w:val="24"/>
          <w:szCs w:val="24"/>
        </w:rPr>
        <w:t>,</w:t>
      </w:r>
      <w:r>
        <w:rPr>
          <w:rFonts w:ascii="Times New Roman" w:hAnsi="Times New Roman"/>
          <w:sz w:val="24"/>
          <w:szCs w:val="24"/>
        </w:rPr>
        <w:t>где</w:t>
      </w:r>
    </w:p>
    <w:p w:rsidR="006C480D" w:rsidRDefault="006C480D" w:rsidP="00C431F6">
      <w:pPr>
        <w:shd w:val="clear" w:color="auto" w:fill="FFFFFF"/>
        <w:spacing w:after="0" w:line="360" w:lineRule="auto"/>
        <w:contextualSpacing/>
        <w:jc w:val="both"/>
        <w:rPr>
          <w:rFonts w:ascii="Times New Roman" w:hAnsi="Times New Roman"/>
          <w:sz w:val="28"/>
          <w:szCs w:val="28"/>
        </w:rPr>
      </w:pPr>
      <w:r>
        <w:rPr>
          <w:rFonts w:ascii="Times New Roman" w:hAnsi="Times New Roman"/>
          <w:spacing w:val="-4"/>
          <w:sz w:val="28"/>
          <w:szCs w:val="28"/>
        </w:rPr>
        <w:t>НЗ</w:t>
      </w:r>
      <w:r>
        <w:rPr>
          <w:rFonts w:ascii="Times New Roman" w:hAnsi="Times New Roman"/>
          <w:spacing w:val="-4"/>
          <w:sz w:val="28"/>
          <w:szCs w:val="28"/>
          <w:vertAlign w:val="subscript"/>
        </w:rPr>
        <w:t xml:space="preserve">гу </w:t>
      </w:r>
      <w:r>
        <w:rPr>
          <w:rFonts w:ascii="Times New Roman" w:hAnsi="Times New Roman"/>
          <w:sz w:val="28"/>
          <w:szCs w:val="28"/>
        </w:rPr>
        <w:t>- н</w:t>
      </w:r>
      <w:r>
        <w:rPr>
          <w:rFonts w:ascii="Times New Roman" w:hAnsi="Times New Roman"/>
          <w:spacing w:val="-4"/>
          <w:sz w:val="28"/>
          <w:szCs w:val="28"/>
        </w:rPr>
        <w:t>ормативные затраты, непосредственно связанные с оказанием</w:t>
      </w:r>
      <w:r>
        <w:rPr>
          <w:rFonts w:ascii="Times New Roman" w:hAnsi="Times New Roman"/>
          <w:spacing w:val="-4"/>
          <w:sz w:val="28"/>
          <w:szCs w:val="28"/>
        </w:rPr>
        <w:br/>
      </w:r>
      <w:r>
        <w:rPr>
          <w:rFonts w:ascii="Times New Roman" w:hAnsi="Times New Roman"/>
          <w:spacing w:val="-1"/>
          <w:sz w:val="28"/>
          <w:szCs w:val="28"/>
        </w:rPr>
        <w:t>государственной услуги на соответствующий финансовый год;</w:t>
      </w:r>
    </w:p>
    <w:p w:rsidR="006C480D" w:rsidRDefault="006C480D" w:rsidP="00C431F6">
      <w:pPr>
        <w:shd w:val="clear" w:color="auto" w:fill="FFFFFF"/>
        <w:spacing w:after="0" w:line="360" w:lineRule="auto"/>
        <w:ind w:firstLine="708"/>
        <w:contextualSpacing/>
        <w:jc w:val="both"/>
        <w:rPr>
          <w:rFonts w:ascii="Times New Roman" w:hAnsi="Times New Roman"/>
          <w:sz w:val="28"/>
          <w:szCs w:val="28"/>
        </w:rPr>
      </w:pPr>
      <w:r>
        <w:rPr>
          <w:rFonts w:ascii="Times New Roman" w:hAnsi="Times New Roman"/>
          <w:iCs/>
          <w:spacing w:val="-3"/>
          <w:sz w:val="28"/>
          <w:szCs w:val="28"/>
        </w:rPr>
        <w:t>НЗ</w:t>
      </w:r>
      <w:r>
        <w:rPr>
          <w:rFonts w:ascii="Times New Roman" w:hAnsi="Times New Roman"/>
          <w:iCs/>
          <w:spacing w:val="-3"/>
          <w:sz w:val="28"/>
          <w:szCs w:val="28"/>
          <w:vertAlign w:val="subscript"/>
          <w:lang w:val="en-US"/>
        </w:rPr>
        <w:t>om</w:t>
      </w:r>
      <w:r>
        <w:rPr>
          <w:rFonts w:ascii="Times New Roman" w:hAnsi="Times New Roman"/>
          <w:iCs/>
          <w:spacing w:val="-3"/>
          <w:sz w:val="28"/>
          <w:szCs w:val="28"/>
          <w:vertAlign w:val="subscript"/>
        </w:rPr>
        <w:t>г</w:t>
      </w:r>
      <w:r>
        <w:rPr>
          <w:rFonts w:ascii="Times New Roman" w:hAnsi="Times New Roman"/>
          <w:iCs/>
          <w:spacing w:val="-3"/>
          <w:sz w:val="28"/>
          <w:szCs w:val="28"/>
          <w:vertAlign w:val="subscript"/>
          <w:lang w:val="en-US"/>
        </w:rPr>
        <w:t>y</w:t>
      </w:r>
      <w:r>
        <w:rPr>
          <w:rFonts w:ascii="Times New Roman" w:hAnsi="Times New Roman"/>
          <w:spacing w:val="-3"/>
          <w:sz w:val="28"/>
          <w:szCs w:val="28"/>
        </w:rPr>
        <w:t xml:space="preserve">- нормативные затраты  на оплату труда и начисления на </w:t>
      </w:r>
      <w:r>
        <w:rPr>
          <w:rFonts w:ascii="Times New Roman" w:hAnsi="Times New Roman"/>
          <w:sz w:val="28"/>
          <w:szCs w:val="28"/>
        </w:rPr>
        <w:t>выплаты по оплате труда персонала, принимающего непосредственное участие в оказании государственной услуги;</w:t>
      </w:r>
    </w:p>
    <w:p w:rsidR="006C480D" w:rsidRDefault="006C480D" w:rsidP="00C431F6">
      <w:pPr>
        <w:shd w:val="clear" w:color="auto" w:fill="FFFFFF"/>
        <w:spacing w:after="0" w:line="360" w:lineRule="auto"/>
        <w:ind w:firstLine="708"/>
        <w:contextualSpacing/>
        <w:jc w:val="both"/>
        <w:rPr>
          <w:rFonts w:ascii="Times New Roman" w:hAnsi="Times New Roman"/>
          <w:sz w:val="28"/>
          <w:szCs w:val="28"/>
        </w:rPr>
      </w:pPr>
      <w:r>
        <w:rPr>
          <w:rFonts w:ascii="Times New Roman" w:hAnsi="Times New Roman"/>
          <w:spacing w:val="-4"/>
          <w:sz w:val="28"/>
          <w:szCs w:val="28"/>
        </w:rPr>
        <w:t xml:space="preserve">НЗ </w:t>
      </w:r>
      <w:r>
        <w:rPr>
          <w:rFonts w:ascii="Times New Roman" w:hAnsi="Times New Roman"/>
          <w:spacing w:val="-4"/>
          <w:sz w:val="28"/>
          <w:szCs w:val="28"/>
          <w:vertAlign w:val="superscript"/>
          <w:lang w:val="en-US"/>
        </w:rPr>
        <w:t>j</w:t>
      </w:r>
      <w:r>
        <w:rPr>
          <w:rFonts w:ascii="Times New Roman" w:hAnsi="Times New Roman"/>
          <w:spacing w:val="-4"/>
          <w:sz w:val="28"/>
          <w:szCs w:val="28"/>
          <w:vertAlign w:val="subscript"/>
        </w:rPr>
        <w:t>м</w:t>
      </w:r>
      <w:r>
        <w:rPr>
          <w:rFonts w:ascii="Times New Roman" w:hAnsi="Times New Roman"/>
          <w:spacing w:val="-4"/>
          <w:sz w:val="28"/>
          <w:szCs w:val="28"/>
          <w:vertAlign w:val="subscript"/>
          <w:lang w:val="en-US"/>
        </w:rPr>
        <w:t>p</w:t>
      </w:r>
      <w:r>
        <w:rPr>
          <w:rFonts w:ascii="Times New Roman" w:hAnsi="Times New Roman"/>
          <w:spacing w:val="-4"/>
          <w:sz w:val="28"/>
          <w:szCs w:val="28"/>
        </w:rPr>
        <w:t xml:space="preserve"> - </w:t>
      </w:r>
      <w:r>
        <w:rPr>
          <w:rFonts w:ascii="Times New Roman" w:hAnsi="Times New Roman"/>
          <w:spacing w:val="-1"/>
          <w:sz w:val="28"/>
          <w:szCs w:val="28"/>
        </w:rPr>
        <w:t xml:space="preserve">нормативные затраты на приобретение материальных ресурсов,  непосредственно потребляемых в процессе оказания государственной услуги, в том числе затраты </w:t>
      </w:r>
      <w:r>
        <w:rPr>
          <w:rFonts w:ascii="Times New Roman" w:hAnsi="Times New Roman"/>
          <w:sz w:val="28"/>
          <w:szCs w:val="28"/>
        </w:rPr>
        <w:t>на</w:t>
      </w:r>
      <w:r>
        <w:rPr>
          <w:rFonts w:ascii="Times New Roman" w:hAnsi="Times New Roman"/>
          <w:spacing w:val="-1"/>
          <w:sz w:val="28"/>
          <w:szCs w:val="28"/>
        </w:rPr>
        <w:t xml:space="preserve"> учебники, учебные пособия, учебно-методические </w:t>
      </w:r>
      <w:r>
        <w:rPr>
          <w:rFonts w:ascii="Times New Roman" w:hAnsi="Times New Roman"/>
          <w:spacing w:val="-1"/>
          <w:sz w:val="28"/>
          <w:szCs w:val="28"/>
        </w:rPr>
        <w:lastRenderedPageBreak/>
        <w:t xml:space="preserve">материалы, </w:t>
      </w:r>
      <w:r>
        <w:rPr>
          <w:rFonts w:ascii="Times New Roman" w:hAnsi="Times New Roman"/>
          <w:spacing w:val="-2"/>
          <w:sz w:val="28"/>
          <w:szCs w:val="28"/>
        </w:rPr>
        <w:t xml:space="preserve">специальное оборудование, специальные технические средства, ассистивные устройства, специальные компьютерные программы и другие </w:t>
      </w:r>
      <w:r>
        <w:rPr>
          <w:rFonts w:ascii="Times New Roman" w:hAnsi="Times New Roman"/>
          <w:spacing w:val="-1"/>
          <w:sz w:val="28"/>
          <w:szCs w:val="28"/>
        </w:rPr>
        <w:t>средства обучения и воспитания по АООП типа j (в соответствии</w:t>
      </w:r>
      <w:r>
        <w:rPr>
          <w:rFonts w:ascii="Times New Roman" w:hAnsi="Times New Roman"/>
          <w:sz w:val="28"/>
          <w:szCs w:val="28"/>
        </w:rPr>
        <w:t xml:space="preserve"> с материально-техническими условиями с учетом специфики обучающихся);</w:t>
      </w:r>
    </w:p>
    <w:p w:rsidR="006C480D" w:rsidRDefault="006C480D" w:rsidP="00C431F6">
      <w:pPr>
        <w:shd w:val="clear" w:color="auto" w:fill="FFFFFF"/>
        <w:spacing w:after="0" w:line="360" w:lineRule="auto"/>
        <w:ind w:firstLine="708"/>
        <w:contextualSpacing/>
        <w:jc w:val="both"/>
        <w:rPr>
          <w:rFonts w:ascii="Times New Roman" w:hAnsi="Times New Roman"/>
          <w:sz w:val="28"/>
          <w:szCs w:val="28"/>
        </w:rPr>
      </w:pPr>
      <w:r>
        <w:rPr>
          <w:rFonts w:ascii="Times New Roman" w:hAnsi="Times New Roman"/>
          <w:spacing w:val="-4"/>
          <w:sz w:val="28"/>
          <w:szCs w:val="28"/>
        </w:rPr>
        <w:t xml:space="preserve">НЗ </w:t>
      </w:r>
      <w:r>
        <w:rPr>
          <w:rFonts w:ascii="Times New Roman" w:hAnsi="Times New Roman"/>
          <w:spacing w:val="-4"/>
          <w:sz w:val="28"/>
          <w:szCs w:val="28"/>
          <w:vertAlign w:val="superscript"/>
          <w:lang w:val="en-US"/>
        </w:rPr>
        <w:t>j</w:t>
      </w:r>
      <w:r>
        <w:rPr>
          <w:rFonts w:ascii="Times New Roman" w:hAnsi="Times New Roman"/>
          <w:spacing w:val="-4"/>
          <w:sz w:val="28"/>
          <w:szCs w:val="28"/>
          <w:vertAlign w:val="subscript"/>
        </w:rPr>
        <w:t>пп</w:t>
      </w:r>
      <w:r>
        <w:rPr>
          <w:rFonts w:ascii="Times New Roman" w:hAnsi="Times New Roman"/>
          <w:spacing w:val="-4"/>
          <w:sz w:val="28"/>
          <w:szCs w:val="28"/>
        </w:rPr>
        <w:t xml:space="preserve"> - </w:t>
      </w:r>
      <w:r>
        <w:rPr>
          <w:rFonts w:ascii="Times New Roman" w:hAnsi="Times New Roman"/>
          <w:spacing w:val="-1"/>
          <w:sz w:val="28"/>
          <w:szCs w:val="28"/>
        </w:rPr>
        <w:t>нормативные прочие прямые затраты, непосредственно связанные с оказанием государственной услуги, в том числе затраты на приобретение расходных материалов, моющих средств, медикаментов и перевязочных средств (в соответствии</w:t>
      </w:r>
      <w:r>
        <w:rPr>
          <w:rFonts w:ascii="Times New Roman" w:hAnsi="Times New Roman"/>
          <w:sz w:val="28"/>
          <w:szCs w:val="28"/>
        </w:rPr>
        <w:t xml:space="preserve">  с материально-техническими условиями с учетом специфики обучающихся </w:t>
      </w:r>
      <w:r>
        <w:rPr>
          <w:rFonts w:ascii="Times New Roman" w:hAnsi="Times New Roman"/>
          <w:spacing w:val="-1"/>
          <w:sz w:val="28"/>
          <w:szCs w:val="28"/>
        </w:rPr>
        <w:t>по АООП типа j</w:t>
      </w:r>
      <w:r>
        <w:rPr>
          <w:rFonts w:ascii="Times New Roman" w:hAnsi="Times New Roman"/>
          <w:sz w:val="28"/>
          <w:szCs w:val="28"/>
        </w:rPr>
        <w:t>).</w:t>
      </w:r>
    </w:p>
    <w:p w:rsidR="006C480D" w:rsidRDefault="006C480D" w:rsidP="00C431F6">
      <w:pPr>
        <w:shd w:val="clear" w:color="auto" w:fill="FFFFFF"/>
        <w:spacing w:after="0" w:line="360" w:lineRule="auto"/>
        <w:ind w:right="-1" w:firstLine="708"/>
        <w:contextualSpacing/>
        <w:jc w:val="both"/>
        <w:rPr>
          <w:rFonts w:ascii="Times New Roman" w:hAnsi="Times New Roman"/>
          <w:sz w:val="28"/>
          <w:szCs w:val="28"/>
        </w:rPr>
      </w:pPr>
      <w:r>
        <w:rPr>
          <w:rFonts w:ascii="Times New Roman" w:hAnsi="Times New Roman"/>
          <w:spacing w:val="-4"/>
          <w:sz w:val="28"/>
          <w:szCs w:val="28"/>
        </w:rPr>
        <w:t xml:space="preserve">При расчете нормативных затрат на оплату труда и начисления на </w:t>
      </w:r>
      <w:r>
        <w:rPr>
          <w:rFonts w:ascii="Times New Roman" w:hAnsi="Times New Roman"/>
          <w:spacing w:val="-3"/>
          <w:sz w:val="28"/>
          <w:szCs w:val="28"/>
        </w:rPr>
        <w:t xml:space="preserve">выплаты по оплате труда учитываются затраты на оплату труда только тех </w:t>
      </w:r>
      <w:r>
        <w:rPr>
          <w:rFonts w:ascii="Times New Roman" w:hAnsi="Times New Roman"/>
          <w:spacing w:val="-1"/>
          <w:sz w:val="28"/>
          <w:szCs w:val="28"/>
        </w:rPr>
        <w:t>работников, которые принимают непосредственное участие в оказании соответствующей государственной услуги (вспомогательный, технический, административно-управленческий и т.п. персонал не учитывается).</w:t>
      </w:r>
    </w:p>
    <w:p w:rsidR="006C480D" w:rsidRDefault="006C480D" w:rsidP="00C431F6">
      <w:pPr>
        <w:shd w:val="clear" w:color="auto" w:fill="FFFFFF"/>
        <w:spacing w:after="0" w:line="360" w:lineRule="auto"/>
        <w:ind w:right="-1" w:firstLine="708"/>
        <w:contextualSpacing/>
        <w:jc w:val="both"/>
        <w:rPr>
          <w:rFonts w:ascii="Times New Roman" w:hAnsi="Times New Roman"/>
          <w:sz w:val="28"/>
          <w:szCs w:val="28"/>
        </w:rPr>
      </w:pPr>
      <w:r>
        <w:rPr>
          <w:rFonts w:ascii="Times New Roman" w:hAnsi="Times New Roman"/>
          <w:sz w:val="28"/>
          <w:szCs w:val="28"/>
        </w:rPr>
        <w:t xml:space="preserve">Нормативные затраты на оплату труда и начисления на выплаты по </w:t>
      </w:r>
      <w:r>
        <w:rPr>
          <w:rFonts w:ascii="Times New Roman" w:hAnsi="Times New Roman"/>
          <w:spacing w:val="-2"/>
          <w:sz w:val="28"/>
          <w:szCs w:val="28"/>
        </w:rPr>
        <w:t xml:space="preserve">оплате труда рассчитываются как произведение средней стоимости единицы </w:t>
      </w:r>
      <w:r>
        <w:rPr>
          <w:rFonts w:ascii="Times New Roman" w:hAnsi="Times New Roman"/>
          <w:sz w:val="28"/>
          <w:szCs w:val="28"/>
        </w:rPr>
        <w:t xml:space="preserve">времени персонала на количество единиц времени, необходимых для </w:t>
      </w:r>
      <w:r>
        <w:rPr>
          <w:rFonts w:ascii="Times New Roman" w:hAnsi="Times New Roman"/>
          <w:spacing w:val="-3"/>
          <w:sz w:val="28"/>
          <w:szCs w:val="28"/>
        </w:rPr>
        <w:t xml:space="preserve">оказания единицы государственной услуги, с учетом стимулирующих выплат </w:t>
      </w:r>
      <w:r>
        <w:rPr>
          <w:rFonts w:ascii="Times New Roman" w:hAnsi="Times New Roman"/>
          <w:sz w:val="28"/>
          <w:szCs w:val="28"/>
        </w:rPr>
        <w:t xml:space="preserve">за результативность труда. Стоимость единицы времени персонала рассчитывается исходя из действующей системы оплаты труда, с учетом доплат и надбавок, установленных действующим законодательством, районного коэффициента и процентной надбавки к заработной плате за </w:t>
      </w:r>
      <w:r>
        <w:rPr>
          <w:rFonts w:ascii="Times New Roman" w:hAnsi="Times New Roman"/>
          <w:spacing w:val="-1"/>
          <w:sz w:val="28"/>
          <w:szCs w:val="28"/>
        </w:rPr>
        <w:t xml:space="preserve">работу в районах Крайнего Севера и приравненных к ним местностях, </w:t>
      </w:r>
      <w:r>
        <w:rPr>
          <w:rFonts w:ascii="Times New Roman" w:hAnsi="Times New Roman"/>
          <w:sz w:val="28"/>
          <w:szCs w:val="28"/>
        </w:rPr>
        <w:t>установленных законодательством.</w:t>
      </w:r>
    </w:p>
    <w:p w:rsidR="006C480D" w:rsidRDefault="006C480D" w:rsidP="00C431F6">
      <w:pPr>
        <w:shd w:val="clear" w:color="auto" w:fill="FFFFFF"/>
        <w:tabs>
          <w:tab w:val="left" w:pos="709"/>
          <w:tab w:val="left" w:pos="1224"/>
        </w:tabs>
        <w:spacing w:after="0" w:line="360" w:lineRule="auto"/>
        <w:ind w:right="-1" w:firstLine="567"/>
        <w:contextualSpacing/>
        <w:jc w:val="both"/>
        <w:rPr>
          <w:rFonts w:ascii="Times New Roman" w:hAnsi="Times New Roman"/>
          <w:sz w:val="28"/>
          <w:szCs w:val="28"/>
        </w:rPr>
      </w:pPr>
      <w:r>
        <w:rPr>
          <w:rFonts w:ascii="Times New Roman" w:hAnsi="Times New Roman"/>
          <w:spacing w:val="-2"/>
          <w:sz w:val="28"/>
          <w:szCs w:val="28"/>
        </w:rPr>
        <w:t>Нормативные затраты на расходные материалы в соответствии со</w:t>
      </w:r>
      <w:r>
        <w:rPr>
          <w:rFonts w:ascii="Times New Roman" w:hAnsi="Times New Roman"/>
          <w:spacing w:val="-2"/>
          <w:sz w:val="28"/>
          <w:szCs w:val="28"/>
        </w:rPr>
        <w:br/>
        <w:t>стандартами качества оказания услуги рассчитываются как произведение</w:t>
      </w:r>
      <w:r>
        <w:rPr>
          <w:rFonts w:ascii="Times New Roman" w:hAnsi="Times New Roman"/>
          <w:spacing w:val="-2"/>
          <w:sz w:val="28"/>
          <w:szCs w:val="28"/>
        </w:rPr>
        <w:br/>
        <w:t>стоимости учебных материалов на их количество, необходимое для оказания</w:t>
      </w:r>
      <w:r>
        <w:rPr>
          <w:rFonts w:ascii="Times New Roman" w:hAnsi="Times New Roman"/>
          <w:spacing w:val="-2"/>
          <w:sz w:val="28"/>
          <w:szCs w:val="28"/>
        </w:rPr>
        <w:br/>
      </w:r>
      <w:r>
        <w:rPr>
          <w:rFonts w:ascii="Times New Roman" w:hAnsi="Times New Roman"/>
          <w:sz w:val="28"/>
          <w:szCs w:val="28"/>
        </w:rPr>
        <w:t>единицы государственной услуги (выполнения работ) и определяется по видам организаций</w:t>
      </w:r>
      <w:r>
        <w:rPr>
          <w:rFonts w:ascii="Times New Roman" w:hAnsi="Times New Roman"/>
          <w:spacing w:val="-3"/>
          <w:sz w:val="28"/>
          <w:szCs w:val="28"/>
        </w:rPr>
        <w:t xml:space="preserve"> в соответствии с нормативным актом субъекта Российской </w:t>
      </w:r>
      <w:r>
        <w:rPr>
          <w:rFonts w:ascii="Times New Roman" w:hAnsi="Times New Roman"/>
          <w:spacing w:val="-3"/>
          <w:sz w:val="28"/>
          <w:szCs w:val="28"/>
        </w:rPr>
        <w:lastRenderedPageBreak/>
        <w:t>Федерации или органа исполнительной власти субъекта Российской Федерации.</w:t>
      </w:r>
    </w:p>
    <w:p w:rsidR="006C480D" w:rsidRDefault="006C480D" w:rsidP="00C431F6">
      <w:pPr>
        <w:spacing w:after="0" w:line="360" w:lineRule="auto"/>
        <w:ind w:firstLine="540"/>
        <w:contextualSpacing/>
        <w:jc w:val="both"/>
        <w:rPr>
          <w:rFonts w:ascii="Times New Roman" w:hAnsi="Times New Roman"/>
          <w:sz w:val="28"/>
          <w:szCs w:val="28"/>
        </w:rPr>
      </w:pPr>
      <w:r>
        <w:rPr>
          <w:rFonts w:ascii="Times New Roman" w:hAnsi="Times New Roman"/>
          <w:sz w:val="28"/>
          <w:szCs w:val="28"/>
        </w:rPr>
        <w:t xml:space="preserve">Нормативные затраты на оплату труда и начисления на выплаты по оплате труда персонала, принимающего непосредственное участие в оказании государственной услуги начального общего образования </w:t>
      </w:r>
      <w:r>
        <w:rPr>
          <w:rFonts w:ascii="Times New Roman" w:hAnsi="Times New Roman"/>
          <w:spacing w:val="-2"/>
          <w:sz w:val="28"/>
          <w:szCs w:val="28"/>
        </w:rPr>
        <w:t>слепых</w:t>
      </w:r>
      <w:r>
        <w:rPr>
          <w:rFonts w:ascii="Times New Roman" w:hAnsi="Times New Roman"/>
          <w:sz w:val="28"/>
          <w:szCs w:val="28"/>
        </w:rPr>
        <w:t xml:space="preserve"> обучающихся:</w:t>
      </w:r>
    </w:p>
    <w:p w:rsidR="006C480D" w:rsidRDefault="006C480D" w:rsidP="00C431F6">
      <w:pPr>
        <w:spacing w:after="0" w:line="360" w:lineRule="auto"/>
        <w:ind w:firstLine="540"/>
        <w:contextualSpacing/>
        <w:jc w:val="both"/>
        <w:rPr>
          <w:rFonts w:ascii="Times New Roman" w:hAnsi="Times New Roman"/>
          <w:sz w:val="28"/>
          <w:szCs w:val="28"/>
        </w:rPr>
      </w:pPr>
      <w:r>
        <w:rPr>
          <w:rFonts w:ascii="Times New Roman" w:hAnsi="Times New Roman"/>
          <w:sz w:val="28"/>
          <w:szCs w:val="28"/>
        </w:rPr>
        <w:t xml:space="preserve">реализация АООП начального общего образования </w:t>
      </w:r>
      <w:r>
        <w:rPr>
          <w:rFonts w:ascii="Times New Roman" w:hAnsi="Times New Roman"/>
          <w:spacing w:val="-2"/>
          <w:sz w:val="28"/>
          <w:szCs w:val="28"/>
        </w:rPr>
        <w:t>слепых</w:t>
      </w:r>
      <w:r>
        <w:rPr>
          <w:rFonts w:ascii="Times New Roman" w:hAnsi="Times New Roman"/>
          <w:sz w:val="28"/>
          <w:szCs w:val="28"/>
        </w:rPr>
        <w:t xml:space="preserve"> обучающихся может определяться по формуле:</w:t>
      </w:r>
    </w:p>
    <w:p w:rsidR="006C480D" w:rsidRDefault="006C480D" w:rsidP="00C431F6">
      <w:pPr>
        <w:spacing w:after="0" w:line="360" w:lineRule="auto"/>
        <w:ind w:firstLine="540"/>
        <w:contextualSpacing/>
        <w:jc w:val="both"/>
        <w:rPr>
          <w:rFonts w:ascii="Times New Roman" w:hAnsi="Times New Roman"/>
          <w:b/>
          <w:i/>
          <w:sz w:val="28"/>
          <w:szCs w:val="28"/>
        </w:rPr>
      </w:pPr>
      <w:r>
        <w:rPr>
          <w:rFonts w:ascii="Times New Roman" w:hAnsi="Times New Roman"/>
          <w:b/>
          <w:bCs/>
          <w:i/>
          <w:sz w:val="28"/>
          <w:szCs w:val="28"/>
        </w:rPr>
        <w:t>НЗ</w:t>
      </w:r>
      <w:r>
        <w:rPr>
          <w:rFonts w:ascii="Times New Roman" w:hAnsi="Times New Roman"/>
          <w:b/>
          <w:bCs/>
          <w:i/>
          <w:sz w:val="28"/>
          <w:szCs w:val="28"/>
          <w:vertAlign w:val="subscript"/>
        </w:rPr>
        <w:t>отгу</w:t>
      </w:r>
      <w:r>
        <w:rPr>
          <w:rFonts w:ascii="Times New Roman" w:hAnsi="Times New Roman"/>
          <w:b/>
          <w:bCs/>
          <w:i/>
          <w:sz w:val="28"/>
          <w:szCs w:val="28"/>
        </w:rPr>
        <w:t xml:space="preserve"> = ЗП</w:t>
      </w:r>
      <w:r>
        <w:rPr>
          <w:rFonts w:ascii="Times New Roman" w:hAnsi="Times New Roman"/>
          <w:b/>
          <w:bCs/>
          <w:i/>
          <w:sz w:val="28"/>
          <w:szCs w:val="28"/>
          <w:vertAlign w:val="superscript"/>
        </w:rPr>
        <w:t xml:space="preserve"> рег</w:t>
      </w:r>
      <w:r>
        <w:rPr>
          <w:rFonts w:ascii="Times New Roman" w:hAnsi="Times New Roman"/>
          <w:b/>
          <w:bCs/>
          <w:i/>
          <w:sz w:val="28"/>
          <w:szCs w:val="28"/>
          <w:vertAlign w:val="subscript"/>
        </w:rPr>
        <w:t>-1</w:t>
      </w:r>
      <w:r>
        <w:rPr>
          <w:rFonts w:ascii="Times New Roman" w:hAnsi="Times New Roman"/>
          <w:b/>
          <w:bCs/>
          <w:i/>
          <w:sz w:val="28"/>
          <w:szCs w:val="28"/>
        </w:rPr>
        <w:t xml:space="preserve"> * 12 * К</w:t>
      </w:r>
      <w:r>
        <w:rPr>
          <w:rFonts w:ascii="Times New Roman" w:hAnsi="Times New Roman"/>
          <w:b/>
          <w:bCs/>
          <w:i/>
          <w:sz w:val="28"/>
          <w:szCs w:val="28"/>
          <w:vertAlign w:val="superscript"/>
        </w:rPr>
        <w:t>овз</w:t>
      </w:r>
      <w:r>
        <w:rPr>
          <w:rFonts w:ascii="Times New Roman" w:hAnsi="Times New Roman"/>
          <w:b/>
          <w:bCs/>
          <w:i/>
          <w:sz w:val="28"/>
          <w:szCs w:val="28"/>
        </w:rPr>
        <w:t xml:space="preserve"> * К</w:t>
      </w:r>
      <w:r>
        <w:rPr>
          <w:rFonts w:ascii="Times New Roman" w:hAnsi="Times New Roman"/>
          <w:b/>
          <w:bCs/>
          <w:i/>
          <w:sz w:val="28"/>
          <w:szCs w:val="28"/>
          <w:vertAlign w:val="superscript"/>
        </w:rPr>
        <w:t>1</w:t>
      </w:r>
      <w:r>
        <w:rPr>
          <w:rFonts w:ascii="Times New Roman" w:hAnsi="Times New Roman"/>
          <w:b/>
          <w:bCs/>
          <w:i/>
          <w:sz w:val="28"/>
          <w:szCs w:val="28"/>
        </w:rPr>
        <w:t xml:space="preserve"> * К</w:t>
      </w:r>
      <w:r>
        <w:rPr>
          <w:rFonts w:ascii="Times New Roman" w:hAnsi="Times New Roman"/>
          <w:b/>
          <w:bCs/>
          <w:i/>
          <w:sz w:val="28"/>
          <w:szCs w:val="28"/>
          <w:vertAlign w:val="superscript"/>
        </w:rPr>
        <w:t>2</w:t>
      </w:r>
      <w:r>
        <w:rPr>
          <w:rFonts w:ascii="Times New Roman" w:hAnsi="Times New Roman"/>
          <w:b/>
          <w:i/>
          <w:sz w:val="28"/>
          <w:szCs w:val="28"/>
        </w:rPr>
        <w:t>,</w:t>
      </w:r>
      <w:r>
        <w:rPr>
          <w:rFonts w:ascii="Times New Roman" w:hAnsi="Times New Roman"/>
          <w:b/>
          <w:bCs/>
          <w:i/>
          <w:iCs/>
          <w:sz w:val="28"/>
          <w:szCs w:val="28"/>
        </w:rPr>
        <w:t>где:</w:t>
      </w:r>
    </w:p>
    <w:p w:rsidR="006C480D" w:rsidRDefault="006C480D" w:rsidP="00C431F6">
      <w:pPr>
        <w:spacing w:after="0" w:line="360" w:lineRule="auto"/>
        <w:ind w:firstLine="540"/>
        <w:contextualSpacing/>
        <w:jc w:val="both"/>
        <w:rPr>
          <w:rFonts w:ascii="Times New Roman" w:hAnsi="Times New Roman"/>
          <w:i/>
          <w:sz w:val="28"/>
          <w:szCs w:val="28"/>
        </w:rPr>
      </w:pPr>
      <w:r>
        <w:rPr>
          <w:rFonts w:ascii="Times New Roman" w:hAnsi="Times New Roman"/>
          <w:b/>
          <w:bCs/>
          <w:i/>
          <w:sz w:val="28"/>
          <w:szCs w:val="28"/>
        </w:rPr>
        <w:t>НЗ</w:t>
      </w:r>
      <w:r>
        <w:rPr>
          <w:rFonts w:ascii="Times New Roman" w:hAnsi="Times New Roman"/>
          <w:b/>
          <w:bCs/>
          <w:i/>
          <w:sz w:val="28"/>
          <w:szCs w:val="28"/>
          <w:vertAlign w:val="subscript"/>
        </w:rPr>
        <w:t xml:space="preserve">отгу </w:t>
      </w:r>
      <w:r>
        <w:rPr>
          <w:rFonts w:ascii="Times New Roman" w:hAnsi="Times New Roman"/>
          <w:b/>
          <w:bCs/>
          <w:i/>
          <w:sz w:val="28"/>
          <w:szCs w:val="28"/>
        </w:rPr>
        <w:t xml:space="preserve">- </w:t>
      </w:r>
      <w:r>
        <w:rPr>
          <w:rFonts w:ascii="Times New Roman" w:hAnsi="Times New Roman"/>
          <w:bCs/>
          <w:sz w:val="28"/>
          <w:szCs w:val="28"/>
        </w:rPr>
        <w:t>н</w:t>
      </w:r>
      <w:r>
        <w:rPr>
          <w:rFonts w:ascii="Times New Roman" w:hAnsi="Times New Roman"/>
          <w:sz w:val="28"/>
          <w:szCs w:val="28"/>
        </w:rPr>
        <w:t xml:space="preserve">ормативные затраты на оплату труда и начисления на выплаты по оплате труда персонала, принимающего непосредственное участие в оказании государственной услуги по предоставлению начального общего образования </w:t>
      </w:r>
      <w:r>
        <w:rPr>
          <w:rFonts w:ascii="Times New Roman" w:hAnsi="Times New Roman"/>
          <w:spacing w:val="-2"/>
          <w:sz w:val="28"/>
          <w:szCs w:val="28"/>
        </w:rPr>
        <w:t>слепым</w:t>
      </w:r>
      <w:r>
        <w:rPr>
          <w:rFonts w:ascii="Times New Roman" w:hAnsi="Times New Roman"/>
          <w:sz w:val="28"/>
          <w:szCs w:val="28"/>
        </w:rPr>
        <w:t xml:space="preserve"> обучающимся;</w:t>
      </w:r>
    </w:p>
    <w:p w:rsidR="006C480D" w:rsidRDefault="006C480D" w:rsidP="00C431F6">
      <w:pPr>
        <w:spacing w:after="0" w:line="360" w:lineRule="auto"/>
        <w:ind w:firstLine="709"/>
        <w:contextualSpacing/>
        <w:jc w:val="both"/>
        <w:rPr>
          <w:rFonts w:ascii="Times New Roman" w:hAnsi="Times New Roman"/>
          <w:sz w:val="28"/>
          <w:szCs w:val="28"/>
        </w:rPr>
      </w:pPr>
      <w:r>
        <w:rPr>
          <w:rFonts w:ascii="Times New Roman" w:hAnsi="Times New Roman"/>
          <w:b/>
          <w:bCs/>
          <w:i/>
          <w:sz w:val="28"/>
          <w:szCs w:val="28"/>
        </w:rPr>
        <w:t>ЗП</w:t>
      </w:r>
      <w:r>
        <w:rPr>
          <w:rFonts w:ascii="Times New Roman" w:hAnsi="Times New Roman"/>
          <w:b/>
          <w:bCs/>
          <w:i/>
          <w:sz w:val="28"/>
          <w:szCs w:val="28"/>
          <w:vertAlign w:val="superscript"/>
        </w:rPr>
        <w:t xml:space="preserve"> рег</w:t>
      </w:r>
      <w:r>
        <w:rPr>
          <w:rFonts w:ascii="Times New Roman" w:hAnsi="Times New Roman"/>
          <w:b/>
          <w:bCs/>
          <w:i/>
          <w:sz w:val="28"/>
          <w:szCs w:val="28"/>
          <w:vertAlign w:val="subscript"/>
        </w:rPr>
        <w:t>-1</w:t>
      </w:r>
      <w:r>
        <w:rPr>
          <w:rFonts w:ascii="Times New Roman" w:hAnsi="Times New Roman"/>
          <w:i/>
          <w:sz w:val="28"/>
          <w:szCs w:val="28"/>
        </w:rPr>
        <w:t xml:space="preserve">– </w:t>
      </w:r>
      <w:r>
        <w:rPr>
          <w:rFonts w:ascii="Times New Roman" w:hAnsi="Times New Roman"/>
          <w:sz w:val="28"/>
          <w:szCs w:val="28"/>
        </w:rPr>
        <w:t>среднемесячная заработная плата в экономике соответствующего региона в предшествующем году, руб./мес.;</w:t>
      </w:r>
    </w:p>
    <w:p w:rsidR="006C480D" w:rsidRDefault="006C480D" w:rsidP="00C431F6">
      <w:pPr>
        <w:spacing w:after="0" w:line="360" w:lineRule="auto"/>
        <w:ind w:firstLine="709"/>
        <w:contextualSpacing/>
        <w:jc w:val="both"/>
        <w:rPr>
          <w:rFonts w:ascii="Times New Roman" w:hAnsi="Times New Roman"/>
          <w:sz w:val="28"/>
          <w:szCs w:val="28"/>
        </w:rPr>
      </w:pPr>
      <w:r>
        <w:rPr>
          <w:rFonts w:ascii="Times New Roman" w:hAnsi="Times New Roman"/>
          <w:bCs/>
          <w:i/>
          <w:sz w:val="28"/>
          <w:szCs w:val="28"/>
        </w:rPr>
        <w:t xml:space="preserve">12 </w:t>
      </w:r>
      <w:r>
        <w:rPr>
          <w:rFonts w:ascii="Times New Roman" w:hAnsi="Times New Roman"/>
          <w:i/>
          <w:sz w:val="28"/>
          <w:szCs w:val="28"/>
        </w:rPr>
        <w:t xml:space="preserve">– </w:t>
      </w:r>
      <w:r>
        <w:rPr>
          <w:rFonts w:ascii="Times New Roman" w:hAnsi="Times New Roman"/>
          <w:sz w:val="28"/>
          <w:szCs w:val="28"/>
        </w:rPr>
        <w:t>количество месяцев в году;</w:t>
      </w:r>
    </w:p>
    <w:p w:rsidR="006C480D" w:rsidRDefault="006C480D" w:rsidP="00C431F6">
      <w:pPr>
        <w:tabs>
          <w:tab w:val="left" w:pos="709"/>
        </w:tabs>
        <w:spacing w:after="0" w:line="360" w:lineRule="auto"/>
        <w:ind w:firstLine="709"/>
        <w:contextualSpacing/>
        <w:jc w:val="both"/>
        <w:rPr>
          <w:rFonts w:ascii="Times New Roman" w:hAnsi="Times New Roman"/>
          <w:sz w:val="28"/>
          <w:szCs w:val="28"/>
        </w:rPr>
      </w:pPr>
      <w:r>
        <w:rPr>
          <w:rFonts w:ascii="Times New Roman" w:hAnsi="Times New Roman"/>
          <w:i/>
          <w:sz w:val="28"/>
          <w:szCs w:val="28"/>
        </w:rPr>
        <w:t>K</w:t>
      </w:r>
      <w:r>
        <w:rPr>
          <w:rFonts w:ascii="Times New Roman" w:hAnsi="Times New Roman"/>
          <w:i/>
          <w:sz w:val="28"/>
          <w:szCs w:val="28"/>
          <w:vertAlign w:val="superscript"/>
        </w:rPr>
        <w:t>ОВЗ</w:t>
      </w:r>
      <w:r>
        <w:rPr>
          <w:rFonts w:ascii="Times New Roman" w:hAnsi="Times New Roman"/>
          <w:i/>
          <w:sz w:val="28"/>
          <w:szCs w:val="28"/>
        </w:rPr>
        <w:t xml:space="preserve"> – </w:t>
      </w:r>
      <w:r>
        <w:rPr>
          <w:rFonts w:ascii="Times New Roman" w:hAnsi="Times New Roman"/>
          <w:sz w:val="28"/>
          <w:szCs w:val="28"/>
        </w:rPr>
        <w:t>коэффициент, учитывающий специфику образовательной программы или категорию обучающихся (при их наличии);</w:t>
      </w:r>
    </w:p>
    <w:p w:rsidR="006C480D" w:rsidRDefault="006C480D" w:rsidP="00C431F6">
      <w:pPr>
        <w:spacing w:after="0" w:line="360" w:lineRule="auto"/>
        <w:ind w:firstLine="709"/>
        <w:contextualSpacing/>
        <w:jc w:val="both"/>
        <w:rPr>
          <w:rFonts w:ascii="Times New Roman" w:hAnsi="Times New Roman"/>
          <w:i/>
          <w:sz w:val="28"/>
          <w:szCs w:val="28"/>
        </w:rPr>
      </w:pPr>
      <w:r>
        <w:rPr>
          <w:rFonts w:ascii="Times New Roman" w:hAnsi="Times New Roman"/>
          <w:bCs/>
          <w:i/>
          <w:iCs/>
          <w:sz w:val="28"/>
          <w:szCs w:val="28"/>
          <w:lang w:val="en-US"/>
        </w:rPr>
        <w:t>K</w:t>
      </w:r>
      <w:r>
        <w:rPr>
          <w:rFonts w:ascii="Times New Roman" w:hAnsi="Times New Roman"/>
          <w:bCs/>
          <w:i/>
          <w:iCs/>
          <w:sz w:val="28"/>
          <w:szCs w:val="28"/>
          <w:vertAlign w:val="superscript"/>
        </w:rPr>
        <w:t>1</w:t>
      </w:r>
      <w:r>
        <w:rPr>
          <w:rFonts w:ascii="Times New Roman" w:hAnsi="Times New Roman"/>
          <w:i/>
          <w:sz w:val="28"/>
          <w:szCs w:val="28"/>
        </w:rPr>
        <w:t xml:space="preserve">– </w:t>
      </w:r>
      <w:r>
        <w:rPr>
          <w:rFonts w:ascii="Times New Roman" w:hAnsi="Times New Roman"/>
          <w:sz w:val="28"/>
          <w:szCs w:val="28"/>
        </w:rPr>
        <w:t>коэффициент страховых взносов на выплаты по оплате труда. Значение коэффициента – 1,302;</w:t>
      </w:r>
    </w:p>
    <w:p w:rsidR="006C480D" w:rsidRDefault="006C480D" w:rsidP="00C431F6">
      <w:pPr>
        <w:spacing w:after="0" w:line="360" w:lineRule="auto"/>
        <w:ind w:firstLine="709"/>
        <w:contextualSpacing/>
        <w:jc w:val="both"/>
        <w:rPr>
          <w:rFonts w:ascii="Times New Roman" w:hAnsi="Times New Roman"/>
          <w:sz w:val="28"/>
          <w:szCs w:val="28"/>
        </w:rPr>
      </w:pPr>
      <w:r>
        <w:rPr>
          <w:rFonts w:ascii="Times New Roman" w:hAnsi="Times New Roman"/>
          <w:bCs/>
          <w:i/>
          <w:iCs/>
          <w:sz w:val="28"/>
          <w:szCs w:val="28"/>
          <w:lang w:val="en-US"/>
        </w:rPr>
        <w:t>K</w:t>
      </w:r>
      <w:r>
        <w:rPr>
          <w:rFonts w:ascii="Times New Roman" w:hAnsi="Times New Roman"/>
          <w:bCs/>
          <w:i/>
          <w:iCs/>
          <w:sz w:val="28"/>
          <w:szCs w:val="28"/>
          <w:vertAlign w:val="superscript"/>
        </w:rPr>
        <w:t>2</w:t>
      </w:r>
      <w:r>
        <w:rPr>
          <w:rFonts w:ascii="Times New Roman" w:hAnsi="Times New Roman"/>
          <w:i/>
          <w:sz w:val="28"/>
          <w:szCs w:val="28"/>
        </w:rPr>
        <w:t xml:space="preserve">– </w:t>
      </w:r>
      <w:r>
        <w:rPr>
          <w:rFonts w:ascii="Times New Roman" w:hAnsi="Times New Roman"/>
          <w:sz w:val="28"/>
          <w:szCs w:val="28"/>
        </w:rPr>
        <w:t>коэффициент, учитывающий применение районных коэффициентов и процентных надбавок к заработной плате за стаж работы в районах Крайнего Севера, приравненных к ним местностях (при наличии данных коэффициентов).</w:t>
      </w:r>
    </w:p>
    <w:p w:rsidR="006C480D" w:rsidRDefault="006C480D" w:rsidP="00C431F6">
      <w:pPr>
        <w:spacing w:after="0" w:line="360" w:lineRule="auto"/>
        <w:ind w:firstLine="709"/>
        <w:contextualSpacing/>
        <w:jc w:val="both"/>
        <w:rPr>
          <w:rFonts w:ascii="Times New Roman" w:hAnsi="Times New Roman"/>
          <w:sz w:val="28"/>
          <w:szCs w:val="28"/>
        </w:rPr>
      </w:pPr>
      <w:r>
        <w:rPr>
          <w:rFonts w:ascii="Times New Roman" w:hAnsi="Times New Roman"/>
          <w:sz w:val="28"/>
          <w:szCs w:val="28"/>
        </w:rPr>
        <w:t>К нормативным затратам на общехозяйственные нужды относятся затраты, которые невозможно отнести напрямую к нормативным затратам, непосредственно связанным с оказанием i-той государственной услуги,  и к нормативным затратам на содержание имущества. Нормативные затраты на общехозяйственные нужды определяются по формуле:</w:t>
      </w:r>
    </w:p>
    <w:p w:rsidR="006C480D" w:rsidRDefault="006C480D" w:rsidP="00C431F6">
      <w:pPr>
        <w:spacing w:after="0" w:line="360" w:lineRule="auto"/>
        <w:ind w:firstLine="709"/>
        <w:contextualSpacing/>
        <w:jc w:val="both"/>
        <w:rPr>
          <w:rFonts w:ascii="Times New Roman" w:hAnsi="Times New Roman"/>
          <w:sz w:val="28"/>
          <w:szCs w:val="28"/>
        </w:rPr>
      </w:pPr>
      <w:r>
        <w:rPr>
          <w:rFonts w:ascii="Times New Roman" w:hAnsi="Times New Roman"/>
          <w:b/>
          <w:bCs/>
          <w:i/>
          <w:sz w:val="28"/>
          <w:szCs w:val="28"/>
        </w:rPr>
        <w:t>НЗ</w:t>
      </w:r>
      <w:r>
        <w:rPr>
          <w:rFonts w:ascii="Times New Roman" w:hAnsi="Times New Roman"/>
          <w:b/>
          <w:bCs/>
          <w:i/>
          <w:sz w:val="28"/>
          <w:szCs w:val="28"/>
          <w:vertAlign w:val="subscript"/>
        </w:rPr>
        <w:t>он=</w:t>
      </w:r>
      <w:r>
        <w:rPr>
          <w:rFonts w:ascii="Times New Roman" w:hAnsi="Times New Roman"/>
          <w:b/>
          <w:bCs/>
          <w:i/>
          <w:sz w:val="28"/>
          <w:szCs w:val="28"/>
        </w:rPr>
        <w:t xml:space="preserve"> НЗ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 xml:space="preserve">отпп </w:t>
      </w:r>
      <w:r>
        <w:rPr>
          <w:rFonts w:ascii="Times New Roman" w:hAnsi="Times New Roman"/>
          <w:b/>
          <w:bCs/>
          <w:i/>
          <w:sz w:val="28"/>
          <w:szCs w:val="28"/>
        </w:rPr>
        <w:t>+ НЗ</w:t>
      </w:r>
      <w:r>
        <w:rPr>
          <w:rFonts w:ascii="Times New Roman" w:hAnsi="Times New Roman"/>
          <w:b/>
          <w:bCs/>
          <w:i/>
          <w:sz w:val="28"/>
          <w:szCs w:val="28"/>
          <w:vertAlign w:val="subscript"/>
        </w:rPr>
        <w:t xml:space="preserve">ком </w:t>
      </w:r>
      <w:r>
        <w:rPr>
          <w:rFonts w:ascii="Times New Roman" w:hAnsi="Times New Roman"/>
          <w:b/>
          <w:bCs/>
          <w:i/>
          <w:sz w:val="28"/>
          <w:szCs w:val="28"/>
        </w:rPr>
        <w:t xml:space="preserve">+ НЗ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 xml:space="preserve">пк </w:t>
      </w:r>
      <w:r>
        <w:rPr>
          <w:rFonts w:ascii="Times New Roman" w:hAnsi="Times New Roman"/>
          <w:b/>
          <w:bCs/>
          <w:i/>
          <w:sz w:val="28"/>
          <w:szCs w:val="28"/>
        </w:rPr>
        <w:t xml:space="preserve">+ НЗ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 xml:space="preserve">ни </w:t>
      </w:r>
      <w:r>
        <w:rPr>
          <w:rFonts w:ascii="Times New Roman" w:hAnsi="Times New Roman"/>
          <w:b/>
          <w:bCs/>
          <w:i/>
          <w:sz w:val="28"/>
          <w:szCs w:val="28"/>
        </w:rPr>
        <w:t>+ НЗ</w:t>
      </w:r>
      <w:r>
        <w:rPr>
          <w:rFonts w:ascii="Times New Roman" w:hAnsi="Times New Roman"/>
          <w:b/>
          <w:bCs/>
          <w:i/>
          <w:sz w:val="28"/>
          <w:szCs w:val="28"/>
          <w:vertAlign w:val="subscript"/>
        </w:rPr>
        <w:t xml:space="preserve">ди </w:t>
      </w:r>
      <w:r>
        <w:rPr>
          <w:rFonts w:ascii="Times New Roman" w:hAnsi="Times New Roman"/>
          <w:b/>
          <w:bCs/>
          <w:i/>
          <w:sz w:val="28"/>
          <w:szCs w:val="28"/>
        </w:rPr>
        <w:t>+ НЗ</w:t>
      </w:r>
      <w:r>
        <w:rPr>
          <w:rFonts w:ascii="Times New Roman" w:hAnsi="Times New Roman"/>
          <w:b/>
          <w:bCs/>
          <w:i/>
          <w:sz w:val="28"/>
          <w:szCs w:val="28"/>
          <w:vertAlign w:val="subscript"/>
        </w:rPr>
        <w:t xml:space="preserve">вс </w:t>
      </w:r>
      <w:r>
        <w:rPr>
          <w:rFonts w:ascii="Times New Roman" w:hAnsi="Times New Roman"/>
          <w:b/>
          <w:bCs/>
          <w:i/>
          <w:sz w:val="28"/>
          <w:szCs w:val="28"/>
        </w:rPr>
        <w:t xml:space="preserve">+ НЗ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 xml:space="preserve">тр </w:t>
      </w:r>
      <w:r>
        <w:rPr>
          <w:rFonts w:ascii="Times New Roman" w:hAnsi="Times New Roman"/>
          <w:b/>
          <w:bCs/>
          <w:i/>
          <w:sz w:val="28"/>
          <w:szCs w:val="28"/>
        </w:rPr>
        <w:t xml:space="preserve">+ НЗ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пр</w:t>
      </w:r>
      <w:r>
        <w:rPr>
          <w:rFonts w:ascii="Times New Roman" w:hAnsi="Times New Roman"/>
          <w:sz w:val="28"/>
          <w:szCs w:val="28"/>
        </w:rPr>
        <w:t>, где</w:t>
      </w:r>
    </w:p>
    <w:p w:rsidR="006C480D" w:rsidRDefault="006C480D" w:rsidP="00C431F6">
      <w:pPr>
        <w:spacing w:after="0" w:line="360" w:lineRule="auto"/>
        <w:ind w:firstLine="709"/>
        <w:contextualSpacing/>
        <w:jc w:val="both"/>
        <w:rPr>
          <w:rFonts w:ascii="Times New Roman" w:hAnsi="Times New Roman"/>
          <w:sz w:val="28"/>
          <w:szCs w:val="28"/>
        </w:rPr>
      </w:pPr>
      <w:r>
        <w:rPr>
          <w:rFonts w:ascii="Times New Roman" w:hAnsi="Times New Roman"/>
          <w:b/>
          <w:bCs/>
          <w:i/>
          <w:sz w:val="28"/>
          <w:szCs w:val="28"/>
        </w:rPr>
        <w:lastRenderedPageBreak/>
        <w:t xml:space="preserve">НЗ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отпп</w:t>
      </w:r>
      <w:r>
        <w:rPr>
          <w:rFonts w:ascii="Times New Roman" w:hAnsi="Times New Roman"/>
          <w:sz w:val="28"/>
          <w:szCs w:val="28"/>
        </w:rPr>
        <w:t xml:space="preserve"> - нормативные затраты на оплату труда и начисления на выплаты по оплате труда работников организации, которые не принимают непосредственного участия в оказании государственной услуги (вспомогательного, технического, административно-управленческого и прочего персонала, не принимающего непосредственного участия в оказании государственной услуги), в соответствии с кадровыми и материально-техническими условиями с учетом специфики обучающихся по АООП типа </w:t>
      </w:r>
      <w:r>
        <w:rPr>
          <w:rFonts w:ascii="Times New Roman" w:hAnsi="Times New Roman"/>
          <w:sz w:val="28"/>
          <w:szCs w:val="28"/>
          <w:lang w:val="en-US"/>
        </w:rPr>
        <w:t>j</w:t>
      </w:r>
      <w:r>
        <w:rPr>
          <w:rFonts w:ascii="Times New Roman" w:hAnsi="Times New Roman"/>
          <w:sz w:val="28"/>
          <w:szCs w:val="28"/>
        </w:rPr>
        <w:t>;</w:t>
      </w:r>
    </w:p>
    <w:p w:rsidR="006C480D" w:rsidRDefault="006C480D" w:rsidP="00C431F6">
      <w:pPr>
        <w:spacing w:after="0" w:line="360" w:lineRule="auto"/>
        <w:ind w:firstLine="709"/>
        <w:contextualSpacing/>
        <w:jc w:val="both"/>
        <w:rPr>
          <w:rFonts w:ascii="Times New Roman" w:hAnsi="Times New Roman"/>
          <w:sz w:val="28"/>
          <w:szCs w:val="28"/>
        </w:rPr>
      </w:pPr>
      <w:r>
        <w:rPr>
          <w:rFonts w:ascii="Times New Roman" w:hAnsi="Times New Roman"/>
          <w:b/>
          <w:bCs/>
          <w:i/>
          <w:sz w:val="28"/>
          <w:szCs w:val="28"/>
        </w:rPr>
        <w:t xml:space="preserve">НЗ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 xml:space="preserve">пк </w:t>
      </w:r>
      <w:r>
        <w:rPr>
          <w:rFonts w:ascii="Times New Roman" w:hAnsi="Times New Roman"/>
          <w:sz w:val="28"/>
          <w:szCs w:val="28"/>
        </w:rPr>
        <w:t xml:space="preserve">– нормативные затраты  на повышение квалификации и (или) профессиональную переподготовку работников учреждения (в соответствии с кадровыми  условиями с учетом специфики обучающихся по АООП типа </w:t>
      </w:r>
      <w:r>
        <w:rPr>
          <w:rFonts w:ascii="Times New Roman" w:hAnsi="Times New Roman"/>
          <w:sz w:val="28"/>
          <w:szCs w:val="28"/>
          <w:lang w:val="en-US"/>
        </w:rPr>
        <w:t>j</w:t>
      </w:r>
      <w:r>
        <w:rPr>
          <w:rFonts w:ascii="Times New Roman" w:hAnsi="Times New Roman"/>
          <w:sz w:val="28"/>
          <w:szCs w:val="28"/>
        </w:rPr>
        <w:t>);</w:t>
      </w:r>
    </w:p>
    <w:p w:rsidR="006C480D" w:rsidRDefault="006C480D" w:rsidP="00C431F6">
      <w:pPr>
        <w:spacing w:after="0" w:line="360" w:lineRule="auto"/>
        <w:ind w:firstLine="709"/>
        <w:contextualSpacing/>
        <w:jc w:val="both"/>
        <w:rPr>
          <w:rFonts w:ascii="Times New Roman" w:hAnsi="Times New Roman"/>
          <w:sz w:val="28"/>
          <w:szCs w:val="28"/>
        </w:rPr>
      </w:pPr>
      <w:r>
        <w:rPr>
          <w:rFonts w:ascii="Times New Roman" w:hAnsi="Times New Roman"/>
          <w:b/>
          <w:bCs/>
          <w:i/>
          <w:sz w:val="28"/>
          <w:szCs w:val="28"/>
        </w:rPr>
        <w:t>НЗ</w:t>
      </w:r>
      <w:r>
        <w:rPr>
          <w:rFonts w:ascii="Times New Roman" w:hAnsi="Times New Roman"/>
          <w:b/>
          <w:bCs/>
          <w:i/>
          <w:sz w:val="28"/>
          <w:szCs w:val="28"/>
          <w:vertAlign w:val="subscript"/>
        </w:rPr>
        <w:t>ком</w:t>
      </w:r>
      <w:r>
        <w:rPr>
          <w:rFonts w:ascii="Times New Roman" w:hAnsi="Times New Roman"/>
          <w:sz w:val="28"/>
          <w:szCs w:val="28"/>
        </w:rPr>
        <w:t xml:space="preserve"> - нормативные затраты на коммунальные услуги (с учетом площади здания, в котором расположена образовательная организация, года его постройки, состояния инженерно-технических сооружений и коммуникаций) за исключением нормативных затрат, отнесенных к нормативным затратам на содержание имущества);</w:t>
      </w:r>
    </w:p>
    <w:p w:rsidR="006C480D" w:rsidRDefault="006C480D" w:rsidP="00C431F6">
      <w:pPr>
        <w:spacing w:after="0" w:line="360" w:lineRule="auto"/>
        <w:ind w:firstLine="709"/>
        <w:contextualSpacing/>
        <w:jc w:val="both"/>
        <w:rPr>
          <w:rFonts w:ascii="Times New Roman" w:hAnsi="Times New Roman"/>
          <w:sz w:val="28"/>
          <w:szCs w:val="28"/>
        </w:rPr>
      </w:pPr>
      <w:r>
        <w:rPr>
          <w:rFonts w:ascii="Times New Roman" w:hAnsi="Times New Roman"/>
          <w:b/>
          <w:bCs/>
          <w:i/>
          <w:sz w:val="28"/>
          <w:szCs w:val="28"/>
        </w:rPr>
        <w:t xml:space="preserve">НЗ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ни</w:t>
      </w:r>
      <w:r>
        <w:rPr>
          <w:rFonts w:ascii="Times New Roman" w:hAnsi="Times New Roman"/>
          <w:sz w:val="28"/>
          <w:szCs w:val="28"/>
        </w:rPr>
        <w:t xml:space="preserve"> - нормативные затраты на содержание объектов недвижимого имущества, закрепленного за организацией на праве оперативного управления или приобретенным организацией за счет средств, выделенных ей учредителем на приобретение такого имущества, а также недвижимого имущества, находящегося у организации на основании договора аренды или безвозмездного пользования, эксплуатируемого в процессе оказания государственных услуг (далее - нормативные затраты на содержание недвижимого имущества) в соответствии с кадровыми и материально-техническими условиями с учетом специфики обучающихся по АООП типа </w:t>
      </w:r>
      <w:r>
        <w:rPr>
          <w:rFonts w:ascii="Times New Roman" w:hAnsi="Times New Roman"/>
          <w:sz w:val="28"/>
          <w:szCs w:val="28"/>
          <w:lang w:val="en-US"/>
        </w:rPr>
        <w:t>j</w:t>
      </w:r>
      <w:r>
        <w:rPr>
          <w:rFonts w:ascii="Times New Roman" w:hAnsi="Times New Roman"/>
          <w:sz w:val="28"/>
          <w:szCs w:val="28"/>
        </w:rPr>
        <w:t>;</w:t>
      </w:r>
    </w:p>
    <w:p w:rsidR="006C480D" w:rsidRDefault="006C480D" w:rsidP="00C431F6">
      <w:pPr>
        <w:spacing w:after="0" w:line="360" w:lineRule="auto"/>
        <w:ind w:firstLine="709"/>
        <w:contextualSpacing/>
        <w:jc w:val="both"/>
        <w:rPr>
          <w:rFonts w:ascii="Times New Roman" w:hAnsi="Times New Roman"/>
          <w:sz w:val="28"/>
          <w:szCs w:val="28"/>
        </w:rPr>
      </w:pPr>
      <w:r>
        <w:rPr>
          <w:rFonts w:ascii="Times New Roman" w:hAnsi="Times New Roman"/>
          <w:b/>
          <w:bCs/>
          <w:i/>
          <w:sz w:val="28"/>
          <w:szCs w:val="28"/>
        </w:rPr>
        <w:t>НЗ</w:t>
      </w:r>
      <w:r>
        <w:rPr>
          <w:rFonts w:ascii="Times New Roman" w:hAnsi="Times New Roman"/>
          <w:b/>
          <w:bCs/>
          <w:i/>
          <w:sz w:val="28"/>
          <w:szCs w:val="28"/>
          <w:vertAlign w:val="subscript"/>
        </w:rPr>
        <w:t xml:space="preserve">ди </w:t>
      </w:r>
      <w:r>
        <w:rPr>
          <w:rFonts w:ascii="Times New Roman" w:hAnsi="Times New Roman"/>
          <w:sz w:val="28"/>
          <w:szCs w:val="28"/>
        </w:rPr>
        <w:t>- нормативные затраты на содержание объектов особо ценного движимого имущества, закрепленного за организацией за счет средств, выделенных ей учредителем на приобретение такого имущества (далее - нормативные затраты на содержание особо ценного движимого имущества);</w:t>
      </w:r>
    </w:p>
    <w:p w:rsidR="006C480D" w:rsidRDefault="006C480D" w:rsidP="00C431F6">
      <w:pPr>
        <w:spacing w:after="0" w:line="360" w:lineRule="auto"/>
        <w:ind w:firstLine="709"/>
        <w:contextualSpacing/>
        <w:jc w:val="both"/>
        <w:rPr>
          <w:rFonts w:ascii="Times New Roman" w:hAnsi="Times New Roman"/>
          <w:sz w:val="28"/>
          <w:szCs w:val="28"/>
        </w:rPr>
      </w:pPr>
      <w:r>
        <w:rPr>
          <w:rFonts w:ascii="Times New Roman" w:hAnsi="Times New Roman"/>
          <w:b/>
          <w:bCs/>
          <w:i/>
          <w:sz w:val="28"/>
          <w:szCs w:val="28"/>
        </w:rPr>
        <w:t>НЗ</w:t>
      </w:r>
      <w:r>
        <w:rPr>
          <w:rFonts w:ascii="Times New Roman" w:hAnsi="Times New Roman"/>
          <w:b/>
          <w:bCs/>
          <w:i/>
          <w:sz w:val="28"/>
          <w:szCs w:val="28"/>
          <w:vertAlign w:val="subscript"/>
        </w:rPr>
        <w:t>вс</w:t>
      </w:r>
      <w:r>
        <w:rPr>
          <w:rFonts w:ascii="Times New Roman" w:hAnsi="Times New Roman"/>
          <w:sz w:val="28"/>
          <w:szCs w:val="28"/>
        </w:rPr>
        <w:t xml:space="preserve"> - нормативные затраты на приобретение услуг связи;</w:t>
      </w:r>
    </w:p>
    <w:p w:rsidR="006C480D" w:rsidRDefault="006C480D" w:rsidP="00C431F6">
      <w:pPr>
        <w:tabs>
          <w:tab w:val="left" w:pos="8222"/>
        </w:tabs>
        <w:spacing w:after="0" w:line="360" w:lineRule="auto"/>
        <w:ind w:firstLine="709"/>
        <w:contextualSpacing/>
        <w:jc w:val="both"/>
        <w:rPr>
          <w:rFonts w:ascii="Times New Roman" w:hAnsi="Times New Roman"/>
          <w:sz w:val="28"/>
          <w:szCs w:val="28"/>
        </w:rPr>
      </w:pPr>
      <w:r>
        <w:rPr>
          <w:rFonts w:ascii="Times New Roman" w:hAnsi="Times New Roman"/>
          <w:b/>
          <w:bCs/>
          <w:i/>
          <w:sz w:val="28"/>
          <w:szCs w:val="28"/>
        </w:rPr>
        <w:lastRenderedPageBreak/>
        <w:t xml:space="preserve">НЗ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 xml:space="preserve">тр </w:t>
      </w:r>
      <w:r>
        <w:rPr>
          <w:rFonts w:ascii="Times New Roman" w:hAnsi="Times New Roman"/>
          <w:sz w:val="28"/>
          <w:szCs w:val="28"/>
        </w:rPr>
        <w:t xml:space="preserve">- нормативные затраты на приобретение транспортных услуг по АООП типа </w:t>
      </w:r>
      <w:r>
        <w:rPr>
          <w:rFonts w:ascii="Times New Roman" w:hAnsi="Times New Roman"/>
          <w:sz w:val="28"/>
          <w:szCs w:val="28"/>
          <w:lang w:val="en-US"/>
        </w:rPr>
        <w:t>j</w:t>
      </w:r>
      <w:r>
        <w:rPr>
          <w:rFonts w:ascii="Times New Roman" w:hAnsi="Times New Roman"/>
          <w:sz w:val="28"/>
          <w:szCs w:val="28"/>
        </w:rPr>
        <w:t xml:space="preserve"> (в соответствии с кадровыми и материально-техническими условиями с учетом специфики обучающихся);</w:t>
      </w:r>
    </w:p>
    <w:p w:rsidR="006C480D" w:rsidRDefault="006C480D" w:rsidP="00C431F6">
      <w:pPr>
        <w:tabs>
          <w:tab w:val="left" w:pos="8222"/>
        </w:tabs>
        <w:spacing w:after="0" w:line="360" w:lineRule="auto"/>
        <w:ind w:firstLine="709"/>
        <w:contextualSpacing/>
        <w:jc w:val="both"/>
        <w:rPr>
          <w:rFonts w:ascii="Times New Roman" w:hAnsi="Times New Roman"/>
          <w:sz w:val="28"/>
          <w:szCs w:val="28"/>
        </w:rPr>
      </w:pPr>
      <w:r>
        <w:rPr>
          <w:rFonts w:ascii="Times New Roman" w:hAnsi="Times New Roman"/>
          <w:b/>
          <w:bCs/>
          <w:i/>
          <w:sz w:val="28"/>
          <w:szCs w:val="28"/>
        </w:rPr>
        <w:t xml:space="preserve">НЗ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пр</w:t>
      </w:r>
      <w:r>
        <w:rPr>
          <w:rFonts w:ascii="Times New Roman" w:hAnsi="Times New Roman"/>
          <w:sz w:val="28"/>
          <w:szCs w:val="28"/>
        </w:rPr>
        <w:t xml:space="preserve"> - прочие нормативные затраты на общехозяйственные нужды по АООП типа </w:t>
      </w:r>
      <w:r>
        <w:rPr>
          <w:rFonts w:ascii="Times New Roman" w:hAnsi="Times New Roman"/>
          <w:sz w:val="28"/>
          <w:szCs w:val="28"/>
          <w:lang w:val="en-US"/>
        </w:rPr>
        <w:t>j</w:t>
      </w:r>
      <w:r>
        <w:rPr>
          <w:rFonts w:ascii="Times New Roman" w:hAnsi="Times New Roman"/>
          <w:sz w:val="28"/>
          <w:szCs w:val="28"/>
        </w:rPr>
        <w:t xml:space="preserve"> (в соответствии с кадровыми и материально-техническими условиями с учетом специфики обучающихся).</w:t>
      </w:r>
    </w:p>
    <w:p w:rsidR="006C480D" w:rsidRDefault="006C480D" w:rsidP="00C431F6">
      <w:pPr>
        <w:tabs>
          <w:tab w:val="left" w:pos="8222"/>
        </w:tabs>
        <w:spacing w:after="0" w:line="360" w:lineRule="auto"/>
        <w:ind w:firstLine="709"/>
        <w:contextualSpacing/>
        <w:jc w:val="both"/>
        <w:rPr>
          <w:rFonts w:ascii="Times New Roman" w:hAnsi="Times New Roman"/>
          <w:sz w:val="28"/>
          <w:szCs w:val="28"/>
        </w:rPr>
      </w:pPr>
      <w:r>
        <w:rPr>
          <w:rFonts w:ascii="Times New Roman" w:hAnsi="Times New Roman"/>
          <w:sz w:val="28"/>
          <w:szCs w:val="28"/>
        </w:rPr>
        <w:t xml:space="preserve">Нормативные затраты на оплату труда и начисления на выплаты по оплате труда работников организации, которые не принимают непосредственного участия в оказании государственной услуги (вспомогательного, технического, административно-управленческого и прочего персонала, не принимающего непосредственного участия в оказании государственной услуги, </w:t>
      </w:r>
      <w:r>
        <w:rPr>
          <w:rFonts w:ascii="Times New Roman" w:hAnsi="Times New Roman"/>
          <w:spacing w:val="-2"/>
          <w:sz w:val="28"/>
          <w:szCs w:val="28"/>
        </w:rPr>
        <w:t>включая ассистента, медицинских работников, необходимых для сопровождения обучающихся с ОВЗ, инженера по обслуживанию специальных технических средств и ассистивных устройств)</w:t>
      </w:r>
      <w:r>
        <w:rPr>
          <w:rFonts w:ascii="Times New Roman" w:hAnsi="Times New Roman"/>
          <w:sz w:val="28"/>
          <w:szCs w:val="28"/>
        </w:rPr>
        <w:t xml:space="preserve"> определяются  исходя из количества единиц по штатному расписанию, утвержденному руководителем организации, с учетом действующей системы оплаты труда в пределах фонда оплаты труда, установленного образовательной организации учредителем.</w:t>
      </w:r>
    </w:p>
    <w:p w:rsidR="006C480D" w:rsidRDefault="006C480D" w:rsidP="00C431F6">
      <w:pPr>
        <w:spacing w:after="0" w:line="360" w:lineRule="auto"/>
        <w:ind w:firstLine="709"/>
        <w:contextualSpacing/>
        <w:jc w:val="both"/>
        <w:rPr>
          <w:rFonts w:ascii="Times New Roman" w:hAnsi="Times New Roman"/>
          <w:sz w:val="28"/>
          <w:szCs w:val="28"/>
        </w:rPr>
      </w:pPr>
      <w:r>
        <w:rPr>
          <w:rFonts w:ascii="Times New Roman" w:hAnsi="Times New Roman"/>
          <w:sz w:val="28"/>
          <w:szCs w:val="28"/>
        </w:rPr>
        <w:t>Нормативные затраты на коммунальные услуги определяются исходя из нормативов потребления коммунальных услуг, в расчете на оказание единицы соответствующей государственной услуги и включают в себя:</w:t>
      </w:r>
    </w:p>
    <w:p w:rsidR="006C480D" w:rsidRDefault="006C480D" w:rsidP="00C431F6">
      <w:pPr>
        <w:spacing w:after="0" w:line="360" w:lineRule="auto"/>
        <w:ind w:firstLine="709"/>
        <w:contextualSpacing/>
        <w:jc w:val="both"/>
        <w:rPr>
          <w:rFonts w:ascii="Times New Roman" w:hAnsi="Times New Roman"/>
          <w:sz w:val="28"/>
          <w:szCs w:val="28"/>
        </w:rPr>
      </w:pPr>
      <w:r>
        <w:rPr>
          <w:rFonts w:ascii="Times New Roman" w:hAnsi="Times New Roman"/>
          <w:sz w:val="28"/>
          <w:szCs w:val="28"/>
        </w:rPr>
        <w:t>1) нормативные затраты на холодное водоснабжение и водоотведение, ассенизацию, канализацию, вывоз жидких бытовых отходов при отсутствии централизованной системы канализации;</w:t>
      </w:r>
    </w:p>
    <w:p w:rsidR="006C480D" w:rsidRDefault="006C480D" w:rsidP="00C431F6">
      <w:pPr>
        <w:spacing w:after="0" w:line="360" w:lineRule="auto"/>
        <w:ind w:firstLine="709"/>
        <w:contextualSpacing/>
        <w:jc w:val="both"/>
        <w:rPr>
          <w:rFonts w:ascii="Times New Roman" w:hAnsi="Times New Roman"/>
          <w:sz w:val="28"/>
          <w:szCs w:val="28"/>
        </w:rPr>
      </w:pPr>
      <w:r>
        <w:rPr>
          <w:rFonts w:ascii="Times New Roman" w:hAnsi="Times New Roman"/>
          <w:sz w:val="28"/>
          <w:szCs w:val="28"/>
        </w:rPr>
        <w:t>2) нормативные затраты на горячее водоснабжение;</w:t>
      </w:r>
    </w:p>
    <w:p w:rsidR="006C480D" w:rsidRDefault="006C480D" w:rsidP="00C431F6">
      <w:pPr>
        <w:spacing w:after="0" w:line="360" w:lineRule="auto"/>
        <w:ind w:firstLine="709"/>
        <w:contextualSpacing/>
        <w:jc w:val="both"/>
        <w:rPr>
          <w:rFonts w:ascii="Times New Roman" w:hAnsi="Times New Roman"/>
          <w:sz w:val="28"/>
          <w:szCs w:val="28"/>
        </w:rPr>
      </w:pPr>
      <w:r>
        <w:rPr>
          <w:rFonts w:ascii="Times New Roman" w:hAnsi="Times New Roman"/>
          <w:sz w:val="28"/>
          <w:szCs w:val="28"/>
        </w:rPr>
        <w:t>3) нормативные затраты на потребление электрической энергии (учитываются в размере 90 процентов от общего объема затрат потребления электрической энергии);</w:t>
      </w:r>
    </w:p>
    <w:p w:rsidR="006C480D" w:rsidRDefault="006C480D" w:rsidP="00C431F6">
      <w:pPr>
        <w:spacing w:after="0" w:line="360" w:lineRule="auto"/>
        <w:ind w:firstLine="709"/>
        <w:contextualSpacing/>
        <w:jc w:val="both"/>
        <w:rPr>
          <w:rFonts w:ascii="Times New Roman" w:hAnsi="Times New Roman"/>
          <w:sz w:val="28"/>
          <w:szCs w:val="28"/>
        </w:rPr>
      </w:pPr>
      <w:r>
        <w:rPr>
          <w:rFonts w:ascii="Times New Roman" w:hAnsi="Times New Roman"/>
          <w:sz w:val="28"/>
          <w:szCs w:val="28"/>
        </w:rPr>
        <w:t xml:space="preserve">4) нормативные затраты на потребление тепловой энергии (учитываются в размере 50 процентов от общего объема затрат на оплату </w:t>
      </w:r>
      <w:r>
        <w:rPr>
          <w:rFonts w:ascii="Times New Roman" w:hAnsi="Times New Roman"/>
          <w:sz w:val="28"/>
          <w:szCs w:val="28"/>
        </w:rPr>
        <w:lastRenderedPageBreak/>
        <w:t>тепловой энергии). В случае, если организациями используется котельно-печное отопление, данные нормативные затраты не включаются в состав коммунальных услуг.</w:t>
      </w:r>
    </w:p>
    <w:p w:rsidR="006C480D" w:rsidRDefault="006C480D" w:rsidP="00C431F6">
      <w:pPr>
        <w:spacing w:after="0" w:line="360" w:lineRule="auto"/>
        <w:ind w:firstLine="709"/>
        <w:contextualSpacing/>
        <w:jc w:val="both"/>
        <w:rPr>
          <w:rFonts w:ascii="Times New Roman" w:hAnsi="Times New Roman"/>
          <w:sz w:val="28"/>
          <w:szCs w:val="28"/>
        </w:rPr>
      </w:pPr>
      <w:r>
        <w:rPr>
          <w:rFonts w:ascii="Times New Roman" w:hAnsi="Times New Roman"/>
          <w:sz w:val="28"/>
          <w:szCs w:val="28"/>
        </w:rPr>
        <w:t>Нормативные затраты на коммунальные услуги рассчитываются как произведение норматива потребления коммунальных услуг, необходимых для оказания единицы государственной услуги, на тариф, установленный на соответствующий год.</w:t>
      </w:r>
    </w:p>
    <w:p w:rsidR="006C480D" w:rsidRDefault="006C480D" w:rsidP="00C431F6">
      <w:pPr>
        <w:spacing w:after="0" w:line="360" w:lineRule="auto"/>
        <w:ind w:firstLine="709"/>
        <w:contextualSpacing/>
        <w:jc w:val="both"/>
        <w:rPr>
          <w:rFonts w:ascii="Times New Roman" w:hAnsi="Times New Roman"/>
          <w:sz w:val="28"/>
          <w:szCs w:val="28"/>
        </w:rPr>
      </w:pPr>
      <w:r>
        <w:rPr>
          <w:rFonts w:ascii="Times New Roman" w:hAnsi="Times New Roman"/>
          <w:sz w:val="28"/>
          <w:szCs w:val="28"/>
        </w:rPr>
        <w:t>Нормативные затраты на содержание недвижимого имущества включают в себя:</w:t>
      </w:r>
    </w:p>
    <w:p w:rsidR="006C480D" w:rsidRDefault="006C480D" w:rsidP="00C431F6">
      <w:pPr>
        <w:spacing w:after="0" w:line="360" w:lineRule="auto"/>
        <w:ind w:firstLine="709"/>
        <w:contextualSpacing/>
        <w:jc w:val="both"/>
        <w:rPr>
          <w:rFonts w:ascii="Times New Roman" w:hAnsi="Times New Roman"/>
          <w:sz w:val="28"/>
          <w:szCs w:val="28"/>
        </w:rPr>
      </w:pPr>
      <w:r>
        <w:rPr>
          <w:rFonts w:ascii="Times New Roman" w:hAnsi="Times New Roman"/>
          <w:sz w:val="28"/>
          <w:szCs w:val="28"/>
        </w:rPr>
        <w:t>- нормативные затраты на эксплуатацию системы охранной сигнализации и противопожарной безопасности;</w:t>
      </w:r>
    </w:p>
    <w:p w:rsidR="006C480D" w:rsidRDefault="006C480D" w:rsidP="00C431F6">
      <w:pPr>
        <w:spacing w:after="0" w:line="360" w:lineRule="auto"/>
        <w:ind w:firstLine="709"/>
        <w:contextualSpacing/>
        <w:jc w:val="both"/>
        <w:rPr>
          <w:rFonts w:ascii="Times New Roman" w:hAnsi="Times New Roman"/>
          <w:sz w:val="28"/>
          <w:szCs w:val="28"/>
        </w:rPr>
      </w:pPr>
      <w:r>
        <w:rPr>
          <w:rFonts w:ascii="Times New Roman" w:hAnsi="Times New Roman"/>
          <w:sz w:val="28"/>
          <w:szCs w:val="28"/>
        </w:rPr>
        <w:t>- нормативные затраты на аренду недвижимого имущества;</w:t>
      </w:r>
    </w:p>
    <w:p w:rsidR="006C480D" w:rsidRDefault="006C480D" w:rsidP="00C431F6">
      <w:pPr>
        <w:spacing w:after="0" w:line="360" w:lineRule="auto"/>
        <w:ind w:firstLine="709"/>
        <w:contextualSpacing/>
        <w:jc w:val="both"/>
        <w:rPr>
          <w:rFonts w:ascii="Times New Roman" w:hAnsi="Times New Roman"/>
          <w:sz w:val="28"/>
          <w:szCs w:val="28"/>
        </w:rPr>
      </w:pPr>
      <w:r>
        <w:rPr>
          <w:rFonts w:ascii="Times New Roman" w:hAnsi="Times New Roman"/>
          <w:sz w:val="28"/>
          <w:szCs w:val="28"/>
        </w:rPr>
        <w:t>- нормативные затраты на проведение текущего ремонта объектов недвижимого имущества;</w:t>
      </w:r>
    </w:p>
    <w:p w:rsidR="006C480D" w:rsidRDefault="006C480D" w:rsidP="00C431F6">
      <w:pPr>
        <w:spacing w:after="0" w:line="360" w:lineRule="auto"/>
        <w:ind w:firstLine="709"/>
        <w:contextualSpacing/>
        <w:jc w:val="both"/>
        <w:rPr>
          <w:rFonts w:ascii="Times New Roman" w:hAnsi="Times New Roman"/>
          <w:sz w:val="28"/>
          <w:szCs w:val="28"/>
        </w:rPr>
      </w:pPr>
      <w:r>
        <w:rPr>
          <w:rFonts w:ascii="Times New Roman" w:hAnsi="Times New Roman"/>
          <w:sz w:val="28"/>
          <w:szCs w:val="28"/>
        </w:rPr>
        <w:t>- нормативные затраты на содержание прилегающих территорий в соответствии с утвержденными санитарными правилами и нормами;</w:t>
      </w:r>
    </w:p>
    <w:p w:rsidR="006C480D" w:rsidRDefault="006C480D" w:rsidP="00C431F6">
      <w:pPr>
        <w:spacing w:after="0" w:line="360" w:lineRule="auto"/>
        <w:ind w:firstLine="709"/>
        <w:contextualSpacing/>
        <w:jc w:val="both"/>
        <w:rPr>
          <w:rFonts w:ascii="Times New Roman" w:hAnsi="Times New Roman"/>
          <w:sz w:val="28"/>
          <w:szCs w:val="28"/>
        </w:rPr>
      </w:pPr>
      <w:r>
        <w:rPr>
          <w:rFonts w:ascii="Times New Roman" w:hAnsi="Times New Roman"/>
          <w:sz w:val="28"/>
          <w:szCs w:val="28"/>
        </w:rPr>
        <w:t>- прочие нормативные затраты на содержание недвижимого имущества.</w:t>
      </w:r>
    </w:p>
    <w:p w:rsidR="006C480D" w:rsidRDefault="006C480D" w:rsidP="00C431F6">
      <w:pPr>
        <w:spacing w:after="0" w:line="360" w:lineRule="auto"/>
        <w:ind w:firstLine="709"/>
        <w:contextualSpacing/>
        <w:jc w:val="both"/>
        <w:rPr>
          <w:rFonts w:ascii="Times New Roman" w:hAnsi="Times New Roman"/>
          <w:sz w:val="28"/>
          <w:szCs w:val="28"/>
        </w:rPr>
      </w:pPr>
      <w:r>
        <w:rPr>
          <w:rFonts w:ascii="Times New Roman" w:hAnsi="Times New Roman"/>
          <w:sz w:val="28"/>
          <w:szCs w:val="28"/>
        </w:rPr>
        <w:t>Нормативные затраты на эксплуатацию систем охранной сигнализации и противопожарной безопасности устанавливаются таким образом, чтобы обеспечивать покрытие затрат, связанных с функционированием установленных в организации средств и систем (системы охранной сигнализации, системы пожарной сигнализации, первичных средств пожаротушения).</w:t>
      </w:r>
    </w:p>
    <w:p w:rsidR="006C480D" w:rsidRPr="00354DE4" w:rsidRDefault="006C480D" w:rsidP="00C431F6">
      <w:pPr>
        <w:spacing w:after="0" w:line="360" w:lineRule="auto"/>
        <w:ind w:firstLine="709"/>
        <w:contextualSpacing/>
        <w:jc w:val="both"/>
      </w:pPr>
      <w:r>
        <w:rPr>
          <w:rFonts w:ascii="Times New Roman" w:hAnsi="Times New Roman"/>
          <w:sz w:val="28"/>
          <w:szCs w:val="28"/>
        </w:rPr>
        <w:t>Нормативные затраты на содержание прилегающих территорий, включая вывоз мусора, сброс снега с крыш, в соответствии с санитарными нормами и правилами, устанавливаются, исходя из необходимости покрытия затрат, произведенных организацией в предыдущем отчетном периоде (году).</w:t>
      </w:r>
    </w:p>
    <w:p w:rsidR="006C480D" w:rsidRPr="00010F4F" w:rsidRDefault="006C480D" w:rsidP="00C431F6">
      <w:pPr>
        <w:tabs>
          <w:tab w:val="left" w:pos="-567"/>
          <w:tab w:val="right" w:leader="dot" w:pos="9639"/>
        </w:tabs>
        <w:spacing w:after="0" w:line="360" w:lineRule="auto"/>
        <w:ind w:right="139" w:firstLine="709"/>
        <w:contextualSpacing/>
        <w:jc w:val="both"/>
        <w:rPr>
          <w:rFonts w:ascii="Times New Roman" w:hAnsi="Times New Roman"/>
          <w:b/>
          <w:sz w:val="28"/>
          <w:szCs w:val="28"/>
        </w:rPr>
      </w:pPr>
      <w:r w:rsidRPr="00010F4F">
        <w:rPr>
          <w:rFonts w:ascii="Times New Roman" w:hAnsi="Times New Roman"/>
          <w:b/>
          <w:sz w:val="28"/>
          <w:szCs w:val="28"/>
        </w:rPr>
        <w:t xml:space="preserve">Требования к материально-техническим условиям реализации </w:t>
      </w:r>
      <w:r w:rsidRPr="00010F4F">
        <w:rPr>
          <w:rFonts w:ascii="Times New Roman" w:hAnsi="Times New Roman"/>
          <w:b/>
          <w:sz w:val="28"/>
          <w:szCs w:val="28"/>
          <w:lang w:eastAsia="en-US"/>
        </w:rPr>
        <w:t xml:space="preserve">адаптированной основной общеобразовательной программы </w:t>
      </w:r>
      <w:r w:rsidRPr="00010F4F">
        <w:rPr>
          <w:rFonts w:ascii="Times New Roman" w:hAnsi="Times New Roman"/>
          <w:b/>
          <w:sz w:val="28"/>
          <w:szCs w:val="28"/>
          <w:lang w:eastAsia="en-US"/>
        </w:rPr>
        <w:lastRenderedPageBreak/>
        <w:t>начального общего образования</w:t>
      </w:r>
      <w:r w:rsidRPr="00010F4F">
        <w:rPr>
          <w:rFonts w:ascii="Times New Roman" w:hAnsi="Times New Roman"/>
          <w:b/>
          <w:sz w:val="28"/>
          <w:szCs w:val="28"/>
        </w:rPr>
        <w:t xml:space="preserve"> для слепых обучающихся с </w:t>
      </w:r>
      <w:r w:rsidRPr="00010F4F">
        <w:rPr>
          <w:rFonts w:ascii="Times New Roman" w:hAnsi="Times New Roman"/>
          <w:b/>
          <w:kern w:val="3"/>
          <w:sz w:val="28"/>
          <w:szCs w:val="28"/>
        </w:rPr>
        <w:t>легкой умственной отсталостью (интеллектуальными нарушениями)</w:t>
      </w:r>
    </w:p>
    <w:p w:rsidR="006C480D" w:rsidRPr="00010F4F" w:rsidRDefault="006C480D" w:rsidP="00C431F6">
      <w:pPr>
        <w:pStyle w:val="Standard"/>
        <w:spacing w:line="360" w:lineRule="auto"/>
        <w:ind w:firstLine="709"/>
        <w:contextualSpacing/>
        <w:jc w:val="both"/>
        <w:rPr>
          <w:sz w:val="28"/>
          <w:szCs w:val="28"/>
        </w:rPr>
      </w:pPr>
      <w:r w:rsidRPr="00010F4F">
        <w:rPr>
          <w:sz w:val="28"/>
          <w:szCs w:val="28"/>
        </w:rPr>
        <w:t xml:space="preserve">В соответствии с требованиями </w:t>
      </w:r>
      <w:r w:rsidRPr="00010F4F">
        <w:rPr>
          <w:spacing w:val="-15"/>
          <w:sz w:val="28"/>
          <w:szCs w:val="28"/>
        </w:rPr>
        <w:t>Стандарта</w:t>
      </w:r>
      <w:r w:rsidRPr="00010F4F">
        <w:rPr>
          <w:sz w:val="28"/>
          <w:szCs w:val="28"/>
        </w:rPr>
        <w:t xml:space="preserve"> слепых и АООП НОО для слепых обучающихся с легкой умственной отсталостью (интеллектуальными нарушениями) для обеспечения всех предметных областей, включая коррекционно-развивающую область, и внеурочную деятельность </w:t>
      </w:r>
      <w:r w:rsidRPr="00010F4F">
        <w:rPr>
          <w:sz w:val="28"/>
        </w:rPr>
        <w:t>образовательная организация</w:t>
      </w:r>
      <w:r w:rsidRPr="00010F4F">
        <w:rPr>
          <w:sz w:val="28"/>
          <w:szCs w:val="28"/>
        </w:rPr>
        <w:t xml:space="preserve"> должна соответствовать строительным нормам и правилам, санитарным и гигиеническим нормам, нормам пожарной безопасности и быть оборудована:</w:t>
      </w:r>
    </w:p>
    <w:p w:rsidR="006C480D" w:rsidRPr="00010F4F" w:rsidRDefault="006C480D" w:rsidP="00C431F6">
      <w:pPr>
        <w:pStyle w:val="Standard"/>
        <w:numPr>
          <w:ilvl w:val="0"/>
          <w:numId w:val="6"/>
        </w:numPr>
        <w:tabs>
          <w:tab w:val="left" w:pos="851"/>
        </w:tabs>
        <w:spacing w:line="360" w:lineRule="auto"/>
        <w:ind w:left="0" w:firstLine="709"/>
        <w:contextualSpacing/>
        <w:jc w:val="both"/>
        <w:rPr>
          <w:sz w:val="28"/>
          <w:szCs w:val="28"/>
        </w:rPr>
      </w:pPr>
      <w:r w:rsidRPr="00010F4F">
        <w:rPr>
          <w:sz w:val="28"/>
          <w:szCs w:val="28"/>
        </w:rPr>
        <w:t xml:space="preserve"> учебными помещениями (классами, специальными кабинетами), площадь,  освещенность, расположение, размеры рабочих, игровых зон и зон для индивидуальных занятий, активной деятельности, сна (в случае интернатного проживания обучающихся) и отдыха которых, должны обеспечивать возможность успешной  реализации слепыми обучающимися с интеллектуальной недостаточностью урочной и внеурочной  деятельности;</w:t>
      </w:r>
    </w:p>
    <w:p w:rsidR="006C480D" w:rsidRPr="00010F4F" w:rsidRDefault="006C480D" w:rsidP="00C431F6">
      <w:pPr>
        <w:pStyle w:val="Standard"/>
        <w:spacing w:line="360" w:lineRule="auto"/>
        <w:ind w:firstLine="709"/>
        <w:contextualSpacing/>
        <w:jc w:val="both"/>
        <w:rPr>
          <w:sz w:val="28"/>
          <w:szCs w:val="28"/>
        </w:rPr>
      </w:pPr>
      <w:r w:rsidRPr="00010F4F">
        <w:rPr>
          <w:sz w:val="28"/>
          <w:szCs w:val="28"/>
        </w:rPr>
        <w:t>• учебными помещениями для осуществления образовательного процесса (классами, специальными кабинетами) сенсорного развития, пространственной и социально-бытовой ориентировки, коррекции речевых нарушений, ритмики и/или адаптивной физической культуры, психологической коррекции;</w:t>
      </w:r>
    </w:p>
    <w:p w:rsidR="006C480D" w:rsidRPr="00010F4F" w:rsidRDefault="006C480D" w:rsidP="00C431F6">
      <w:pPr>
        <w:pStyle w:val="Standard"/>
        <w:spacing w:line="360" w:lineRule="auto"/>
        <w:ind w:firstLine="709"/>
        <w:contextualSpacing/>
        <w:jc w:val="both"/>
      </w:pPr>
      <w:r w:rsidRPr="00010F4F">
        <w:rPr>
          <w:sz w:val="28"/>
          <w:szCs w:val="28"/>
        </w:rPr>
        <w:t>• помещениями (кабинетами, мастерскими, студиями) для занятий изобразительным искусством и др.;</w:t>
      </w:r>
    </w:p>
    <w:p w:rsidR="006C480D" w:rsidRPr="00010F4F" w:rsidRDefault="006C480D" w:rsidP="00C431F6">
      <w:pPr>
        <w:pStyle w:val="Standard"/>
        <w:spacing w:line="360" w:lineRule="auto"/>
        <w:ind w:firstLine="709"/>
        <w:contextualSpacing/>
        <w:jc w:val="both"/>
        <w:rPr>
          <w:sz w:val="28"/>
          <w:szCs w:val="28"/>
        </w:rPr>
      </w:pPr>
      <w:r w:rsidRPr="00010F4F">
        <w:rPr>
          <w:sz w:val="28"/>
          <w:szCs w:val="28"/>
        </w:rPr>
        <w:t>• помещениями библиотек с рабочими зонами, оборудованными читальными залами и книгохранилищами, обеспечивающими сохранность книжного фонда, медиатекой, фонотекой;</w:t>
      </w:r>
    </w:p>
    <w:p w:rsidR="006C480D" w:rsidRPr="00010F4F" w:rsidRDefault="006C480D" w:rsidP="00C431F6">
      <w:pPr>
        <w:pStyle w:val="Standard"/>
        <w:spacing w:line="360" w:lineRule="auto"/>
        <w:ind w:firstLine="709"/>
        <w:contextualSpacing/>
        <w:jc w:val="both"/>
        <w:rPr>
          <w:sz w:val="28"/>
          <w:szCs w:val="28"/>
        </w:rPr>
      </w:pPr>
      <w:r w:rsidRPr="00010F4F">
        <w:rPr>
          <w:sz w:val="28"/>
          <w:szCs w:val="28"/>
        </w:rPr>
        <w:t>• актовым залом;</w:t>
      </w:r>
    </w:p>
    <w:p w:rsidR="006C480D" w:rsidRPr="00010F4F" w:rsidRDefault="006C480D" w:rsidP="00C431F6">
      <w:pPr>
        <w:pStyle w:val="Standard"/>
        <w:spacing w:line="360" w:lineRule="auto"/>
        <w:ind w:firstLine="709"/>
        <w:contextualSpacing/>
        <w:jc w:val="both"/>
      </w:pPr>
      <w:r w:rsidRPr="00010F4F">
        <w:rPr>
          <w:sz w:val="28"/>
          <w:szCs w:val="28"/>
        </w:rPr>
        <w:t>• спортивными сооружениями (залами,  стадионами, спортивными площадками), оснащёнными игровым, спортивным оборудованием и инвентарём, соответствующим особым образовательным потребностям слепых обучающихся;</w:t>
      </w:r>
    </w:p>
    <w:p w:rsidR="006C480D" w:rsidRPr="00010F4F" w:rsidRDefault="006C480D" w:rsidP="00C431F6">
      <w:pPr>
        <w:pStyle w:val="Standard"/>
        <w:spacing w:line="360" w:lineRule="auto"/>
        <w:ind w:firstLine="709"/>
        <w:contextualSpacing/>
        <w:jc w:val="both"/>
        <w:rPr>
          <w:sz w:val="28"/>
          <w:szCs w:val="28"/>
        </w:rPr>
      </w:pPr>
      <w:r w:rsidRPr="00010F4F">
        <w:rPr>
          <w:sz w:val="28"/>
          <w:szCs w:val="28"/>
        </w:rPr>
        <w:lastRenderedPageBreak/>
        <w:t>• помещениями для питания обучающихся, а также для хранения и приготовления пищи, обеспечивающими возможность организации качественного горячего питания, в том числе горячих завтраков;</w:t>
      </w:r>
    </w:p>
    <w:p w:rsidR="006C480D" w:rsidRPr="00010F4F" w:rsidRDefault="006C480D" w:rsidP="00C431F6">
      <w:pPr>
        <w:pStyle w:val="Standard"/>
        <w:spacing w:line="360" w:lineRule="auto"/>
        <w:ind w:firstLine="709"/>
        <w:contextualSpacing/>
        <w:jc w:val="both"/>
        <w:rPr>
          <w:sz w:val="28"/>
          <w:szCs w:val="28"/>
        </w:rPr>
      </w:pPr>
      <w:r w:rsidRPr="00010F4F">
        <w:rPr>
          <w:sz w:val="28"/>
          <w:szCs w:val="28"/>
        </w:rPr>
        <w:t>• помещениями медицинского назначения (в том числе кабинет офтальмолога, ортоптический кабинет);</w:t>
      </w:r>
    </w:p>
    <w:p w:rsidR="006C480D" w:rsidRPr="00010F4F" w:rsidRDefault="006C480D" w:rsidP="00C431F6">
      <w:pPr>
        <w:pStyle w:val="Standard"/>
        <w:spacing w:line="360" w:lineRule="auto"/>
        <w:ind w:firstLine="709"/>
        <w:contextualSpacing/>
        <w:jc w:val="both"/>
        <w:rPr>
          <w:sz w:val="28"/>
          <w:szCs w:val="28"/>
        </w:rPr>
      </w:pPr>
      <w:r w:rsidRPr="00010F4F">
        <w:rPr>
          <w:sz w:val="28"/>
          <w:szCs w:val="28"/>
        </w:rPr>
        <w:t>• административными и иными помещениями, оснащёнными необходимым оборудованием для организации учебного процесса;</w:t>
      </w:r>
    </w:p>
    <w:p w:rsidR="006C480D" w:rsidRPr="00010F4F" w:rsidRDefault="006C480D" w:rsidP="00C431F6">
      <w:pPr>
        <w:pStyle w:val="Standard"/>
        <w:spacing w:line="360" w:lineRule="auto"/>
        <w:ind w:firstLine="709"/>
        <w:contextualSpacing/>
        <w:jc w:val="both"/>
        <w:rPr>
          <w:sz w:val="28"/>
          <w:szCs w:val="28"/>
        </w:rPr>
      </w:pPr>
      <w:r w:rsidRPr="00010F4F">
        <w:rPr>
          <w:sz w:val="28"/>
          <w:szCs w:val="28"/>
        </w:rPr>
        <w:t>• гардеробами, санузлами, местами личной гигиены;</w:t>
      </w:r>
    </w:p>
    <w:p w:rsidR="006C480D" w:rsidRPr="00010F4F" w:rsidRDefault="006C480D" w:rsidP="00C431F6">
      <w:pPr>
        <w:pStyle w:val="Standard"/>
        <w:spacing w:line="360" w:lineRule="auto"/>
        <w:ind w:firstLine="709"/>
        <w:contextualSpacing/>
        <w:jc w:val="both"/>
      </w:pPr>
      <w:r w:rsidRPr="00010F4F">
        <w:rPr>
          <w:sz w:val="28"/>
          <w:szCs w:val="28"/>
        </w:rPr>
        <w:t>• участком (территорией) с необходимым набором оснащённых зон.</w:t>
      </w:r>
    </w:p>
    <w:p w:rsidR="006C480D" w:rsidRPr="00010F4F" w:rsidRDefault="006C480D" w:rsidP="00C431F6">
      <w:pPr>
        <w:pStyle w:val="Standard"/>
        <w:spacing w:line="360" w:lineRule="auto"/>
        <w:ind w:firstLine="709"/>
        <w:contextualSpacing/>
        <w:jc w:val="both"/>
      </w:pPr>
      <w:r w:rsidRPr="00010F4F">
        <w:rPr>
          <w:sz w:val="28"/>
          <w:szCs w:val="28"/>
        </w:rPr>
        <w:t xml:space="preserve">Информационно-образовательная среда </w:t>
      </w:r>
      <w:r w:rsidRPr="00010F4F">
        <w:rPr>
          <w:sz w:val="28"/>
        </w:rPr>
        <w:t>образовательной организации</w:t>
      </w:r>
      <w:r w:rsidRPr="00010F4F">
        <w:rPr>
          <w:sz w:val="28"/>
          <w:szCs w:val="28"/>
        </w:rPr>
        <w:t>должна включать в себя совокупность технологических средств (компьютеры, базы данных, коммуникационные каналы, программные продукты и др.), культурные и организационные формы информационного взаимодействия, компетентность участников образовательного процесса в решении учебно-познавательных и профессиональных задач с применением информационно-коммуникационных технологий (ИКТ), а также наличие служб поддержки применения ИКТ.</w:t>
      </w:r>
    </w:p>
    <w:p w:rsidR="006C480D" w:rsidRPr="00010F4F" w:rsidRDefault="006C480D" w:rsidP="00C431F6">
      <w:pPr>
        <w:pStyle w:val="Standard"/>
        <w:spacing w:line="360" w:lineRule="auto"/>
        <w:ind w:firstLine="709"/>
        <w:contextualSpacing/>
        <w:jc w:val="both"/>
        <w:rPr>
          <w:sz w:val="28"/>
          <w:szCs w:val="28"/>
        </w:rPr>
      </w:pPr>
      <w:r w:rsidRPr="00010F4F">
        <w:rPr>
          <w:sz w:val="28"/>
          <w:szCs w:val="28"/>
        </w:rPr>
        <w:t xml:space="preserve">Информационно-образовательная среда </w:t>
      </w:r>
      <w:r w:rsidRPr="00010F4F">
        <w:rPr>
          <w:sz w:val="28"/>
        </w:rPr>
        <w:t>образовательной организации</w:t>
      </w:r>
      <w:r w:rsidRPr="00010F4F">
        <w:rPr>
          <w:sz w:val="28"/>
          <w:szCs w:val="28"/>
        </w:rPr>
        <w:t xml:space="preserve"> должна обеспечивать возможность осуществлять в электронной (цифровой) форме следующие виды деятельности: планирование образовательного процесса; размещение и сохранение материалов образовательного процесса, в том числе – работ обучающихся и педагогов, информационных ресурсов; фиксацию хода образовательного процесса и результатов освоения слепыми обучающимися с интеллектуальной недостаточностью АООП НОО; взаимодействие между участниками образовательного процесса, в том числе – дистанционное посредством сети Интернет; возможность использования данных, формируемых в ходе образовательного процесса для решения задач управления образовательной деятельностью; контролируемый доступ участников образовательного процесса к информационным образовательным ресурсам в сети Интернет (ограничение доступа к информации, </w:t>
      </w:r>
      <w:r w:rsidRPr="00010F4F">
        <w:rPr>
          <w:sz w:val="28"/>
          <w:szCs w:val="28"/>
        </w:rPr>
        <w:lastRenderedPageBreak/>
        <w:t xml:space="preserve">несовместимой с задачами духовно-нравственного развития, воспитания обучающихся); взаимодействие </w:t>
      </w:r>
      <w:r w:rsidRPr="00010F4F">
        <w:rPr>
          <w:sz w:val="28"/>
        </w:rPr>
        <w:t>образовательной организации</w:t>
      </w:r>
      <w:r w:rsidRPr="00010F4F">
        <w:rPr>
          <w:sz w:val="28"/>
          <w:szCs w:val="28"/>
        </w:rPr>
        <w:t xml:space="preserve"> с органами, осуществляющими управление в сфере образования и с другими </w:t>
      </w:r>
      <w:r w:rsidRPr="00010F4F">
        <w:rPr>
          <w:sz w:val="28"/>
        </w:rPr>
        <w:t>образовательными организациями</w:t>
      </w:r>
      <w:r w:rsidRPr="00010F4F">
        <w:rPr>
          <w:sz w:val="28"/>
          <w:szCs w:val="28"/>
        </w:rPr>
        <w:t>.</w:t>
      </w:r>
    </w:p>
    <w:p w:rsidR="006C480D" w:rsidRPr="00010F4F" w:rsidRDefault="006C480D" w:rsidP="00C431F6">
      <w:pPr>
        <w:pStyle w:val="Standard"/>
        <w:spacing w:line="360" w:lineRule="auto"/>
        <w:ind w:firstLine="709"/>
        <w:contextualSpacing/>
        <w:jc w:val="both"/>
        <w:rPr>
          <w:sz w:val="28"/>
          <w:szCs w:val="28"/>
        </w:rPr>
      </w:pPr>
      <w:r w:rsidRPr="00010F4F">
        <w:rPr>
          <w:sz w:val="28"/>
          <w:szCs w:val="28"/>
        </w:rPr>
        <w:t>Функционирование информационной образовательной среды обеспечивается средствами ИКТ и квалификацией работников ее использующих и поддерживающих. Функционирование информационной образовательной среды должно соответствовать законодательству Российской Федерации.</w:t>
      </w:r>
    </w:p>
    <w:p w:rsidR="006C480D" w:rsidRPr="00010F4F" w:rsidRDefault="006C480D" w:rsidP="00C431F6">
      <w:pPr>
        <w:pStyle w:val="Standard"/>
        <w:spacing w:line="360" w:lineRule="auto"/>
        <w:ind w:firstLine="709"/>
        <w:contextualSpacing/>
        <w:jc w:val="both"/>
        <w:rPr>
          <w:sz w:val="28"/>
          <w:szCs w:val="28"/>
        </w:rPr>
      </w:pPr>
      <w:r w:rsidRPr="00010F4F">
        <w:rPr>
          <w:sz w:val="28"/>
        </w:rPr>
        <w:t>Образовательная организация</w:t>
      </w:r>
      <w:r w:rsidRPr="00010F4F">
        <w:rPr>
          <w:sz w:val="28"/>
          <w:szCs w:val="28"/>
        </w:rPr>
        <w:t xml:space="preserve"> вправе применять электронное обучение, дистанционные образовательные технологии при реализации образовательных программ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6C480D" w:rsidRPr="00010F4F" w:rsidRDefault="006C480D" w:rsidP="00C431F6">
      <w:pPr>
        <w:pStyle w:val="Standard"/>
        <w:spacing w:line="360" w:lineRule="auto"/>
        <w:ind w:firstLine="709"/>
        <w:contextualSpacing/>
        <w:jc w:val="both"/>
        <w:rPr>
          <w:sz w:val="28"/>
          <w:szCs w:val="28"/>
        </w:rPr>
      </w:pPr>
      <w:r w:rsidRPr="00010F4F">
        <w:rPr>
          <w:sz w:val="28"/>
          <w:szCs w:val="28"/>
        </w:rPr>
        <w:t>При реализации образовательной организацией образовательных программ с применением исключительно электронного обучения, дистанционных образовательных технологий, в ней должны быть созданы условия для функционирования электронной информационно-образовательной среды, включающей в себя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технологических средств, обеспечивающих освоение обучающимися образовательных программ в полном объеме независимо от места нахождения.</w:t>
      </w:r>
    </w:p>
    <w:p w:rsidR="006C480D" w:rsidRPr="00010F4F" w:rsidRDefault="006C480D" w:rsidP="00C431F6">
      <w:pPr>
        <w:pStyle w:val="Standard"/>
        <w:spacing w:line="360" w:lineRule="auto"/>
        <w:ind w:firstLine="709"/>
        <w:contextualSpacing/>
        <w:jc w:val="both"/>
        <w:rPr>
          <w:sz w:val="28"/>
          <w:szCs w:val="28"/>
        </w:rPr>
      </w:pPr>
      <w:r w:rsidRPr="00010F4F">
        <w:rPr>
          <w:sz w:val="28"/>
          <w:szCs w:val="28"/>
        </w:rPr>
        <w:t xml:space="preserve">Материально-технические условия реализации АООП НОО для слепых обучающихся с интеллектуальной недостаточностью должны отвечать особым образовательным потребностям обучающихся, что обусловливает необходимость предъявления специфических требований к: организации процесса обучения; организации пространства; организации временного </w:t>
      </w:r>
      <w:r w:rsidRPr="00010F4F">
        <w:rPr>
          <w:sz w:val="28"/>
          <w:szCs w:val="28"/>
        </w:rPr>
        <w:lastRenderedPageBreak/>
        <w:t>режима обучения; организации рабочего места обучающегося; техническим средствам обучения; учебникам, учебным принадлежностям, дидактическим материалам и средствам наглядности.</w:t>
      </w:r>
    </w:p>
    <w:p w:rsidR="006C480D" w:rsidRPr="00010F4F" w:rsidRDefault="006C480D" w:rsidP="00C431F6">
      <w:pPr>
        <w:pStyle w:val="Standard"/>
        <w:spacing w:line="360" w:lineRule="auto"/>
        <w:ind w:firstLine="708"/>
        <w:contextualSpacing/>
        <w:jc w:val="both"/>
        <w:rPr>
          <w:b/>
          <w:i/>
          <w:iCs/>
          <w:sz w:val="28"/>
        </w:rPr>
      </w:pPr>
      <w:r w:rsidRPr="00010F4F">
        <w:rPr>
          <w:b/>
          <w:i/>
          <w:iCs/>
          <w:sz w:val="28"/>
        </w:rPr>
        <w:t>Требования к организации процесса обучения</w:t>
      </w:r>
    </w:p>
    <w:p w:rsidR="006C480D" w:rsidRPr="00010F4F" w:rsidRDefault="006C480D" w:rsidP="00C431F6">
      <w:pPr>
        <w:pStyle w:val="ac"/>
        <w:numPr>
          <w:ilvl w:val="0"/>
          <w:numId w:val="31"/>
        </w:numPr>
        <w:spacing w:after="0" w:line="360" w:lineRule="auto"/>
        <w:ind w:left="0" w:firstLine="708"/>
        <w:contextualSpacing/>
        <w:jc w:val="both"/>
        <w:rPr>
          <w:rFonts w:ascii="Times New Roman" w:hAnsi="Times New Roman"/>
          <w:sz w:val="28"/>
        </w:rPr>
      </w:pPr>
      <w:r w:rsidRPr="00010F4F">
        <w:rPr>
          <w:rFonts w:ascii="Times New Roman" w:hAnsi="Times New Roman"/>
          <w:sz w:val="28"/>
        </w:rPr>
        <w:t>Требования к наполняемости классов.</w:t>
      </w:r>
      <w:r w:rsidRPr="00010F4F">
        <w:rPr>
          <w:rFonts w:ascii="Times New Roman" w:hAnsi="Times New Roman"/>
          <w:sz w:val="28"/>
          <w:szCs w:val="28"/>
        </w:rPr>
        <w:t xml:space="preserve"> Наполняемость классов </w:t>
      </w:r>
      <w:r>
        <w:rPr>
          <w:rFonts w:ascii="Times New Roman" w:hAnsi="Times New Roman"/>
          <w:sz w:val="28"/>
          <w:szCs w:val="28"/>
        </w:rPr>
        <w:t>составляет 7 человек</w:t>
      </w:r>
      <w:r w:rsidRPr="00010F4F">
        <w:rPr>
          <w:rFonts w:ascii="Times New Roman" w:hAnsi="Times New Roman"/>
          <w:sz w:val="28"/>
          <w:szCs w:val="28"/>
        </w:rPr>
        <w:t>.</w:t>
      </w:r>
    </w:p>
    <w:p w:rsidR="006C480D" w:rsidRPr="00010F4F" w:rsidRDefault="006C480D" w:rsidP="00C431F6">
      <w:pPr>
        <w:numPr>
          <w:ilvl w:val="0"/>
          <w:numId w:val="31"/>
        </w:numPr>
        <w:spacing w:after="0" w:line="360" w:lineRule="auto"/>
        <w:contextualSpacing/>
        <w:jc w:val="both"/>
        <w:rPr>
          <w:rFonts w:ascii="Times New Roman" w:hAnsi="Times New Roman"/>
          <w:sz w:val="28"/>
        </w:rPr>
      </w:pPr>
      <w:r w:rsidRPr="00010F4F">
        <w:rPr>
          <w:rFonts w:ascii="Times New Roman" w:hAnsi="Times New Roman"/>
          <w:sz w:val="28"/>
        </w:rPr>
        <w:t>Требования к организации работы по реализации АООП НОО:</w:t>
      </w:r>
    </w:p>
    <w:p w:rsidR="006C480D" w:rsidRPr="00010F4F" w:rsidRDefault="006C480D" w:rsidP="00C431F6">
      <w:pPr>
        <w:pStyle w:val="Standard"/>
        <w:spacing w:line="360" w:lineRule="auto"/>
        <w:ind w:firstLine="709"/>
        <w:contextualSpacing/>
        <w:jc w:val="both"/>
        <w:rPr>
          <w:sz w:val="28"/>
        </w:rPr>
      </w:pPr>
      <w:r w:rsidRPr="00010F4F">
        <w:rPr>
          <w:sz w:val="28"/>
        </w:rPr>
        <w:t>систематическое и целенаправленное развитие сохранных органов чувств;</w:t>
      </w:r>
    </w:p>
    <w:p w:rsidR="006C480D" w:rsidRPr="00010F4F" w:rsidRDefault="006C480D" w:rsidP="00C431F6">
      <w:pPr>
        <w:pStyle w:val="Standard"/>
        <w:spacing w:line="360" w:lineRule="auto"/>
        <w:ind w:firstLine="709"/>
        <w:contextualSpacing/>
        <w:jc w:val="both"/>
        <w:rPr>
          <w:sz w:val="28"/>
        </w:rPr>
      </w:pPr>
      <w:r w:rsidRPr="00010F4F">
        <w:rPr>
          <w:sz w:val="28"/>
        </w:rPr>
        <w:t>обеспечение доступности учебной информации для непосредственного восприятия (с помощью остаточного зрения и/или осязания) обучающимися;</w:t>
      </w:r>
    </w:p>
    <w:p w:rsidR="006C480D" w:rsidRDefault="006C480D" w:rsidP="00C431F6">
      <w:pPr>
        <w:autoSpaceDE w:val="0"/>
        <w:autoSpaceDN w:val="0"/>
        <w:adjustRightInd w:val="0"/>
        <w:spacing w:after="0" w:line="360" w:lineRule="auto"/>
        <w:ind w:firstLine="709"/>
        <w:contextualSpacing/>
        <w:jc w:val="both"/>
        <w:rPr>
          <w:rFonts w:ascii="Times New Roman CYR" w:hAnsi="Times New Roman CYR" w:cs="Times New Roman CYR"/>
          <w:color w:val="000000"/>
          <w:sz w:val="28"/>
          <w:szCs w:val="28"/>
        </w:rPr>
      </w:pPr>
      <w:r w:rsidRPr="000078CF">
        <w:rPr>
          <w:rFonts w:ascii="Times New Roman" w:hAnsi="Times New Roman"/>
          <w:sz w:val="28"/>
        </w:rPr>
        <w:t xml:space="preserve">необходимость использования специальных приемов организации учебно-познавательной деятельности </w:t>
      </w:r>
      <w:r w:rsidRPr="000078CF">
        <w:rPr>
          <w:rFonts w:ascii="Times New Roman" w:hAnsi="Times New Roman"/>
          <w:iCs/>
          <w:sz w:val="28"/>
        </w:rPr>
        <w:t>слепых с интеллектуальной недостаточностью</w:t>
      </w:r>
      <w:r>
        <w:rPr>
          <w:rFonts w:ascii="Times New Roman" w:hAnsi="Times New Roman"/>
          <w:iCs/>
          <w:sz w:val="28"/>
        </w:rPr>
        <w:t>:</w:t>
      </w:r>
      <w:r w:rsidRPr="000078CF">
        <w:rPr>
          <w:rFonts w:ascii="Times New Roman" w:hAnsi="Times New Roman"/>
          <w:color w:val="000000"/>
          <w:sz w:val="28"/>
          <w:szCs w:val="28"/>
        </w:rPr>
        <w:t xml:space="preserve"> инструктивно-методические рекомендации о порядке, последовательности, этапности</w:t>
      </w:r>
      <w:r>
        <w:rPr>
          <w:rFonts w:ascii="Times New Roman CYR" w:hAnsi="Times New Roman CYR" w:cs="Times New Roman CYR"/>
          <w:color w:val="000000"/>
          <w:sz w:val="28"/>
          <w:szCs w:val="28"/>
        </w:rPr>
        <w:t xml:space="preserve"> деятельности слепых, такие как  </w:t>
      </w:r>
    </w:p>
    <w:p w:rsidR="006C480D" w:rsidRDefault="006C480D" w:rsidP="00C431F6">
      <w:pPr>
        <w:autoSpaceDE w:val="0"/>
        <w:autoSpaceDN w:val="0"/>
        <w:adjustRightInd w:val="0"/>
        <w:spacing w:after="0" w:line="360" w:lineRule="auto"/>
        <w:ind w:left="72" w:firstLine="709"/>
        <w:contextualSpacing/>
        <w:jc w:val="both"/>
        <w:rPr>
          <w:rFonts w:ascii="Times New Roman CYR" w:hAnsi="Times New Roman CYR" w:cs="Times New Roman CYR"/>
          <w:color w:val="000000"/>
          <w:sz w:val="28"/>
          <w:szCs w:val="28"/>
        </w:rPr>
      </w:pPr>
      <w:r>
        <w:rPr>
          <w:rFonts w:ascii="Times New Roman" w:hAnsi="Times New Roman"/>
          <w:color w:val="000000"/>
          <w:sz w:val="28"/>
          <w:szCs w:val="28"/>
        </w:rPr>
        <w:t xml:space="preserve">- </w:t>
      </w:r>
      <w:r>
        <w:rPr>
          <w:rFonts w:ascii="Times New Roman CYR" w:hAnsi="Times New Roman CYR" w:cs="Times New Roman CYR"/>
          <w:color w:val="000000"/>
          <w:sz w:val="28"/>
          <w:szCs w:val="28"/>
        </w:rPr>
        <w:t xml:space="preserve">приемы алгоритмизации деятельности учащихся, </w:t>
      </w:r>
    </w:p>
    <w:p w:rsidR="006C480D" w:rsidRDefault="006C480D" w:rsidP="00C431F6">
      <w:pPr>
        <w:autoSpaceDE w:val="0"/>
        <w:autoSpaceDN w:val="0"/>
        <w:adjustRightInd w:val="0"/>
        <w:spacing w:after="0" w:line="360" w:lineRule="auto"/>
        <w:ind w:left="72" w:firstLine="709"/>
        <w:contextualSpacing/>
        <w:jc w:val="both"/>
        <w:rPr>
          <w:rFonts w:ascii="Times New Roman CYR" w:hAnsi="Times New Roman CYR" w:cs="Times New Roman CYR"/>
          <w:color w:val="000000"/>
          <w:sz w:val="28"/>
          <w:szCs w:val="28"/>
        </w:rPr>
      </w:pPr>
      <w:r>
        <w:rPr>
          <w:rFonts w:ascii="Times New Roman" w:hAnsi="Times New Roman"/>
          <w:color w:val="000000"/>
          <w:sz w:val="28"/>
          <w:szCs w:val="28"/>
        </w:rPr>
        <w:t xml:space="preserve">- </w:t>
      </w:r>
      <w:r>
        <w:rPr>
          <w:rFonts w:ascii="Times New Roman CYR" w:hAnsi="Times New Roman CYR" w:cs="Times New Roman CYR"/>
          <w:color w:val="000000"/>
          <w:sz w:val="28"/>
          <w:szCs w:val="28"/>
        </w:rPr>
        <w:t xml:space="preserve">приемы расчленения учебного материала на отдельные фрагменты, части, узлы,  на отдельные элементы, преподнесение их этапами, а затем объединения их в целостный процесс,  </w:t>
      </w:r>
    </w:p>
    <w:p w:rsidR="006C480D" w:rsidRDefault="006C480D" w:rsidP="00C431F6">
      <w:pPr>
        <w:autoSpaceDE w:val="0"/>
        <w:autoSpaceDN w:val="0"/>
        <w:adjustRightInd w:val="0"/>
        <w:spacing w:after="0" w:line="360" w:lineRule="auto"/>
        <w:ind w:left="72" w:firstLine="709"/>
        <w:contextualSpacing/>
        <w:jc w:val="both"/>
        <w:rPr>
          <w:rFonts w:ascii="Times New Roman CYR" w:hAnsi="Times New Roman CYR" w:cs="Times New Roman CYR"/>
          <w:color w:val="000000"/>
          <w:sz w:val="28"/>
          <w:szCs w:val="28"/>
        </w:rPr>
      </w:pPr>
      <w:r>
        <w:rPr>
          <w:rFonts w:ascii="Times New Roman" w:hAnsi="Times New Roman"/>
          <w:color w:val="000000"/>
          <w:sz w:val="28"/>
          <w:szCs w:val="28"/>
        </w:rPr>
        <w:t xml:space="preserve">- </w:t>
      </w:r>
      <w:r>
        <w:rPr>
          <w:rFonts w:ascii="Times New Roman CYR" w:hAnsi="Times New Roman CYR" w:cs="Times New Roman CYR"/>
          <w:color w:val="000000"/>
          <w:sz w:val="28"/>
          <w:szCs w:val="28"/>
        </w:rPr>
        <w:t xml:space="preserve">приемы сочетания зрительной и слуховой информации,  </w:t>
      </w:r>
    </w:p>
    <w:p w:rsidR="006C480D" w:rsidRDefault="006C480D" w:rsidP="00C431F6">
      <w:pPr>
        <w:autoSpaceDE w:val="0"/>
        <w:autoSpaceDN w:val="0"/>
        <w:adjustRightInd w:val="0"/>
        <w:spacing w:after="0" w:line="360" w:lineRule="auto"/>
        <w:ind w:left="72" w:firstLine="709"/>
        <w:contextualSpacing/>
        <w:jc w:val="both"/>
        <w:rPr>
          <w:rFonts w:ascii="Times New Roman CYR" w:hAnsi="Times New Roman CYR" w:cs="Times New Roman CYR"/>
          <w:color w:val="000000"/>
          <w:sz w:val="28"/>
          <w:szCs w:val="28"/>
        </w:rPr>
      </w:pPr>
      <w:r>
        <w:rPr>
          <w:rFonts w:ascii="Times New Roman" w:hAnsi="Times New Roman"/>
          <w:color w:val="000000"/>
          <w:sz w:val="28"/>
          <w:szCs w:val="28"/>
        </w:rPr>
        <w:t xml:space="preserve">- </w:t>
      </w:r>
      <w:r>
        <w:rPr>
          <w:rFonts w:ascii="Times New Roman CYR" w:hAnsi="Times New Roman CYR" w:cs="Times New Roman CYR"/>
          <w:color w:val="000000"/>
          <w:sz w:val="28"/>
          <w:szCs w:val="28"/>
        </w:rPr>
        <w:t xml:space="preserve">приемы сочетания письменной и устной работы, </w:t>
      </w:r>
    </w:p>
    <w:p w:rsidR="006C480D" w:rsidRDefault="006C480D" w:rsidP="00C431F6">
      <w:pPr>
        <w:autoSpaceDE w:val="0"/>
        <w:autoSpaceDN w:val="0"/>
        <w:adjustRightInd w:val="0"/>
        <w:spacing w:after="0" w:line="360" w:lineRule="auto"/>
        <w:ind w:left="72" w:firstLine="709"/>
        <w:contextualSpacing/>
        <w:jc w:val="both"/>
        <w:rPr>
          <w:rFonts w:ascii="Times New Roman CYR" w:hAnsi="Times New Roman CYR" w:cs="Times New Roman CYR"/>
          <w:color w:val="000000"/>
          <w:sz w:val="28"/>
          <w:szCs w:val="28"/>
        </w:rPr>
      </w:pPr>
      <w:r>
        <w:rPr>
          <w:rFonts w:ascii="Times New Roman" w:hAnsi="Times New Roman"/>
          <w:color w:val="000000"/>
          <w:sz w:val="28"/>
          <w:szCs w:val="28"/>
        </w:rPr>
        <w:t xml:space="preserve">- </w:t>
      </w:r>
      <w:r>
        <w:rPr>
          <w:rFonts w:ascii="Times New Roman CYR" w:hAnsi="Times New Roman CYR" w:cs="Times New Roman CYR"/>
          <w:color w:val="000000"/>
          <w:sz w:val="28"/>
          <w:szCs w:val="28"/>
        </w:rPr>
        <w:t xml:space="preserve">приемы снятия зрительной и тактильной утомляемости, </w:t>
      </w:r>
    </w:p>
    <w:p w:rsidR="006C480D" w:rsidRDefault="006C480D" w:rsidP="00C431F6">
      <w:pPr>
        <w:autoSpaceDE w:val="0"/>
        <w:autoSpaceDN w:val="0"/>
        <w:adjustRightInd w:val="0"/>
        <w:spacing w:after="0" w:line="360" w:lineRule="auto"/>
        <w:ind w:left="72" w:firstLine="709"/>
        <w:contextualSpacing/>
        <w:jc w:val="both"/>
        <w:rPr>
          <w:rFonts w:ascii="Times New Roman CYR" w:hAnsi="Times New Roman CYR" w:cs="Times New Roman CYR"/>
          <w:color w:val="000000"/>
          <w:sz w:val="28"/>
          <w:szCs w:val="28"/>
        </w:rPr>
      </w:pPr>
      <w:r>
        <w:rPr>
          <w:rFonts w:ascii="Times New Roman" w:hAnsi="Times New Roman"/>
          <w:color w:val="000000"/>
          <w:sz w:val="28"/>
          <w:szCs w:val="28"/>
        </w:rPr>
        <w:t xml:space="preserve">- </w:t>
      </w:r>
      <w:r>
        <w:rPr>
          <w:rFonts w:ascii="Times New Roman CYR" w:hAnsi="Times New Roman CYR" w:cs="Times New Roman CYR"/>
          <w:color w:val="000000"/>
          <w:sz w:val="28"/>
          <w:szCs w:val="28"/>
        </w:rPr>
        <w:t>приемы, обеспечивающие уяснение специальной символики и унификации (сигнальные карточки),</w:t>
      </w:r>
    </w:p>
    <w:p w:rsidR="006C480D" w:rsidRDefault="006C480D" w:rsidP="00C431F6">
      <w:pPr>
        <w:autoSpaceDE w:val="0"/>
        <w:autoSpaceDN w:val="0"/>
        <w:adjustRightInd w:val="0"/>
        <w:spacing w:after="0" w:line="360" w:lineRule="auto"/>
        <w:ind w:left="72" w:firstLine="709"/>
        <w:contextualSpacing/>
        <w:jc w:val="both"/>
        <w:rPr>
          <w:rFonts w:ascii="Times New Roman CYR" w:hAnsi="Times New Roman CYR" w:cs="Times New Roman CYR"/>
          <w:color w:val="000000"/>
          <w:sz w:val="28"/>
          <w:szCs w:val="28"/>
        </w:rPr>
      </w:pPr>
      <w:r>
        <w:rPr>
          <w:rFonts w:ascii="Times New Roman" w:hAnsi="Times New Roman"/>
          <w:color w:val="000000"/>
          <w:sz w:val="28"/>
          <w:szCs w:val="28"/>
        </w:rPr>
        <w:t xml:space="preserve">- </w:t>
      </w:r>
      <w:r>
        <w:rPr>
          <w:rFonts w:ascii="Times New Roman CYR" w:hAnsi="Times New Roman CYR" w:cs="Times New Roman CYR"/>
          <w:color w:val="000000"/>
          <w:sz w:val="28"/>
          <w:szCs w:val="28"/>
        </w:rPr>
        <w:t>приемы, позволяющие выделить существенные признаки  изучаемых предметов и процессов,</w:t>
      </w:r>
    </w:p>
    <w:p w:rsidR="006C480D" w:rsidRDefault="006C480D" w:rsidP="00C431F6">
      <w:pPr>
        <w:autoSpaceDE w:val="0"/>
        <w:autoSpaceDN w:val="0"/>
        <w:adjustRightInd w:val="0"/>
        <w:spacing w:after="0" w:line="360" w:lineRule="auto"/>
        <w:ind w:left="72" w:firstLine="709"/>
        <w:contextualSpacing/>
        <w:jc w:val="both"/>
        <w:rPr>
          <w:rFonts w:ascii="Times New Roman CYR" w:hAnsi="Times New Roman CYR" w:cs="Times New Roman CYR"/>
          <w:color w:val="000000"/>
          <w:sz w:val="28"/>
          <w:szCs w:val="28"/>
        </w:rPr>
      </w:pPr>
      <w:r>
        <w:rPr>
          <w:rFonts w:ascii="Times New Roman" w:hAnsi="Times New Roman"/>
          <w:color w:val="000000"/>
          <w:sz w:val="28"/>
          <w:szCs w:val="28"/>
        </w:rPr>
        <w:t xml:space="preserve">- </w:t>
      </w:r>
      <w:r>
        <w:rPr>
          <w:rFonts w:ascii="Times New Roman CYR" w:hAnsi="Times New Roman CYR" w:cs="Times New Roman CYR"/>
          <w:color w:val="000000"/>
          <w:sz w:val="28"/>
          <w:szCs w:val="28"/>
        </w:rPr>
        <w:t>приемы, позволяющие определить качество  предметных представлений,</w:t>
      </w:r>
    </w:p>
    <w:p w:rsidR="006C480D" w:rsidRDefault="006C480D" w:rsidP="00C431F6">
      <w:pPr>
        <w:autoSpaceDE w:val="0"/>
        <w:autoSpaceDN w:val="0"/>
        <w:adjustRightInd w:val="0"/>
        <w:spacing w:after="0" w:line="360" w:lineRule="auto"/>
        <w:ind w:left="72" w:firstLine="709"/>
        <w:contextualSpacing/>
        <w:jc w:val="both"/>
        <w:rPr>
          <w:rFonts w:ascii="Times New Roman CYR" w:hAnsi="Times New Roman CYR" w:cs="Times New Roman CYR"/>
          <w:color w:val="000000"/>
          <w:sz w:val="28"/>
          <w:szCs w:val="28"/>
        </w:rPr>
      </w:pPr>
      <w:r>
        <w:rPr>
          <w:rFonts w:ascii="Times New Roman" w:hAnsi="Times New Roman"/>
          <w:color w:val="000000"/>
          <w:sz w:val="28"/>
          <w:szCs w:val="28"/>
        </w:rPr>
        <w:t xml:space="preserve">- </w:t>
      </w:r>
      <w:r>
        <w:rPr>
          <w:rFonts w:ascii="Times New Roman CYR" w:hAnsi="Times New Roman CYR" w:cs="Times New Roman CYR"/>
          <w:color w:val="000000"/>
          <w:sz w:val="28"/>
          <w:szCs w:val="28"/>
        </w:rPr>
        <w:t>организационные приемы замены демонстрационных показов  лабораторными  опытами или самостоятельными работами,</w:t>
      </w:r>
    </w:p>
    <w:p w:rsidR="006C480D" w:rsidRDefault="006C480D" w:rsidP="00C431F6">
      <w:pPr>
        <w:autoSpaceDE w:val="0"/>
        <w:autoSpaceDN w:val="0"/>
        <w:adjustRightInd w:val="0"/>
        <w:spacing w:after="0" w:line="360" w:lineRule="auto"/>
        <w:ind w:firstLine="709"/>
        <w:contextualSpacing/>
        <w:jc w:val="both"/>
        <w:rPr>
          <w:rFonts w:ascii="Times New Roman CYR" w:hAnsi="Times New Roman CYR" w:cs="Times New Roman CYR"/>
          <w:color w:val="000000"/>
          <w:sz w:val="28"/>
          <w:szCs w:val="28"/>
        </w:rPr>
      </w:pPr>
      <w:r>
        <w:rPr>
          <w:rFonts w:ascii="Times New Roman" w:hAnsi="Times New Roman"/>
          <w:color w:val="000000"/>
          <w:sz w:val="28"/>
          <w:szCs w:val="28"/>
        </w:rPr>
        <w:lastRenderedPageBreak/>
        <w:t xml:space="preserve"> - </w:t>
      </w:r>
      <w:r>
        <w:rPr>
          <w:rFonts w:ascii="Times New Roman CYR" w:hAnsi="Times New Roman CYR" w:cs="Times New Roman CYR"/>
          <w:color w:val="000000"/>
          <w:sz w:val="28"/>
          <w:szCs w:val="28"/>
        </w:rPr>
        <w:t xml:space="preserve">организационные приемы, связанные с  подбором   объектов, с выбором   форм регистрации репродуктивной деятельности учащихся, созданием условий для  целенаправленного восприятия  перекодированной информации, </w:t>
      </w:r>
    </w:p>
    <w:p w:rsidR="006C480D" w:rsidRPr="000078CF" w:rsidRDefault="006C480D" w:rsidP="00C431F6">
      <w:pPr>
        <w:autoSpaceDE w:val="0"/>
        <w:autoSpaceDN w:val="0"/>
        <w:adjustRightInd w:val="0"/>
        <w:spacing w:after="0" w:line="360" w:lineRule="auto"/>
        <w:ind w:firstLine="709"/>
        <w:contextualSpacing/>
        <w:jc w:val="both"/>
        <w:rPr>
          <w:rFonts w:ascii="Times New Roman CYR" w:hAnsi="Times New Roman CYR" w:cs="Times New Roman CYR"/>
          <w:color w:val="000000"/>
          <w:sz w:val="28"/>
          <w:szCs w:val="28"/>
        </w:rPr>
      </w:pPr>
      <w:r>
        <w:rPr>
          <w:rFonts w:ascii="Times New Roman" w:hAnsi="Times New Roman"/>
          <w:color w:val="000000"/>
          <w:sz w:val="28"/>
          <w:szCs w:val="28"/>
        </w:rPr>
        <w:t xml:space="preserve"> - п</w:t>
      </w:r>
      <w:r>
        <w:rPr>
          <w:rFonts w:ascii="Times New Roman CYR" w:hAnsi="Times New Roman CYR" w:cs="Times New Roman CYR"/>
          <w:color w:val="000000"/>
          <w:sz w:val="28"/>
          <w:szCs w:val="28"/>
        </w:rPr>
        <w:t>риемы конкретизации речи педагога;</w:t>
      </w:r>
    </w:p>
    <w:p w:rsidR="006C480D" w:rsidRPr="00285160" w:rsidRDefault="006C480D" w:rsidP="00C431F6">
      <w:pPr>
        <w:autoSpaceDE w:val="0"/>
        <w:autoSpaceDN w:val="0"/>
        <w:adjustRightInd w:val="0"/>
        <w:spacing w:after="0" w:line="360" w:lineRule="auto"/>
        <w:ind w:firstLine="708"/>
        <w:contextualSpacing/>
        <w:jc w:val="both"/>
        <w:rPr>
          <w:rFonts w:ascii="Times New Roman" w:hAnsi="Times New Roman"/>
          <w:color w:val="000000"/>
          <w:sz w:val="28"/>
          <w:szCs w:val="28"/>
        </w:rPr>
      </w:pPr>
      <w:r w:rsidRPr="00285160">
        <w:rPr>
          <w:rFonts w:ascii="Times New Roman" w:hAnsi="Times New Roman"/>
          <w:sz w:val="28"/>
        </w:rPr>
        <w:t>широкое использование прямого педагогического руководства деятельностью слепых обучающихся</w:t>
      </w:r>
      <w:r w:rsidRPr="00285160">
        <w:rPr>
          <w:rFonts w:ascii="Times New Roman" w:hAnsi="Times New Roman"/>
          <w:sz w:val="28"/>
          <w:szCs w:val="28"/>
        </w:rPr>
        <w:t xml:space="preserve"> с интеллектуальной недостаточностью, что предполагает</w:t>
      </w:r>
      <w:r w:rsidRPr="00285160">
        <w:rPr>
          <w:rFonts w:ascii="Times New Roman" w:hAnsi="Times New Roman"/>
          <w:color w:val="000000"/>
          <w:sz w:val="28"/>
          <w:szCs w:val="28"/>
        </w:rPr>
        <w:t xml:space="preserve"> постоянное и  целенаправленное  руководство учебно-познавательной деятельност</w:t>
      </w:r>
      <w:r>
        <w:rPr>
          <w:rFonts w:ascii="Times New Roman" w:hAnsi="Times New Roman"/>
          <w:color w:val="000000"/>
          <w:sz w:val="28"/>
          <w:szCs w:val="28"/>
        </w:rPr>
        <w:t>ью</w:t>
      </w:r>
      <w:r w:rsidRPr="00285160">
        <w:rPr>
          <w:rFonts w:ascii="Times New Roman" w:hAnsi="Times New Roman"/>
          <w:color w:val="000000"/>
          <w:sz w:val="28"/>
          <w:szCs w:val="28"/>
        </w:rPr>
        <w:t xml:space="preserve"> слепых, использования прямого педагогического руководства, использование алгоритмо</w:t>
      </w:r>
      <w:r>
        <w:rPr>
          <w:rFonts w:ascii="Times New Roman" w:hAnsi="Times New Roman"/>
          <w:color w:val="000000"/>
          <w:sz w:val="28"/>
          <w:szCs w:val="28"/>
        </w:rPr>
        <w:t>в</w:t>
      </w:r>
      <w:r w:rsidRPr="00285160">
        <w:rPr>
          <w:rFonts w:ascii="Times New Roman" w:hAnsi="Times New Roman"/>
          <w:color w:val="000000"/>
          <w:sz w:val="28"/>
          <w:szCs w:val="28"/>
        </w:rPr>
        <w:t xml:space="preserve">  о порядке, последовательности, этапности деятельности слепых</w:t>
      </w:r>
      <w:r w:rsidRPr="00285160">
        <w:rPr>
          <w:rFonts w:ascii="Times New Roman" w:hAnsi="Times New Roman"/>
          <w:sz w:val="28"/>
        </w:rPr>
        <w:t>;</w:t>
      </w:r>
    </w:p>
    <w:p w:rsidR="006C480D" w:rsidRPr="00010F4F" w:rsidRDefault="006C480D" w:rsidP="00C431F6">
      <w:pPr>
        <w:pStyle w:val="Standard"/>
        <w:spacing w:line="360" w:lineRule="auto"/>
        <w:ind w:firstLine="709"/>
        <w:contextualSpacing/>
        <w:jc w:val="both"/>
        <w:rPr>
          <w:sz w:val="28"/>
        </w:rPr>
      </w:pPr>
      <w:r w:rsidRPr="00285160">
        <w:rPr>
          <w:sz w:val="28"/>
        </w:rPr>
        <w:t>введение в первом и втором классах дополнительной физкультминутки</w:t>
      </w:r>
      <w:r w:rsidRPr="00010F4F">
        <w:rPr>
          <w:sz w:val="28"/>
        </w:rPr>
        <w:t xml:space="preserve">; </w:t>
      </w:r>
    </w:p>
    <w:p w:rsidR="006C480D" w:rsidRPr="00010F4F" w:rsidRDefault="006C480D" w:rsidP="00C431F6">
      <w:pPr>
        <w:pStyle w:val="Standard"/>
        <w:spacing w:line="360" w:lineRule="auto"/>
        <w:ind w:firstLine="709"/>
        <w:contextualSpacing/>
        <w:jc w:val="both"/>
      </w:pPr>
      <w:r w:rsidRPr="00010F4F">
        <w:rPr>
          <w:sz w:val="28"/>
        </w:rPr>
        <w:t>введение в содержание физкультминуток упражнений, обеспечивающих снятие тактильного и зрительного (у обучающихся с остаточным зрением) напряжения и профилактику тактильного утомления (у тотально слепых и слепых со светоощущением);</w:t>
      </w:r>
    </w:p>
    <w:p w:rsidR="006C480D" w:rsidRPr="00010F4F" w:rsidRDefault="006C480D" w:rsidP="00C431F6">
      <w:pPr>
        <w:pStyle w:val="Standard"/>
        <w:spacing w:line="360" w:lineRule="auto"/>
        <w:ind w:firstLine="709"/>
        <w:contextualSpacing/>
        <w:jc w:val="both"/>
      </w:pPr>
      <w:r w:rsidRPr="00010F4F">
        <w:rPr>
          <w:sz w:val="28"/>
        </w:rPr>
        <w:t>соблюдение регламента тактильных и зрительных (у обучающихся с остаточным зрением) нагрузок;</w:t>
      </w:r>
    </w:p>
    <w:p w:rsidR="006C480D" w:rsidRPr="00010F4F" w:rsidRDefault="006C480D" w:rsidP="00C431F6">
      <w:pPr>
        <w:pStyle w:val="Standard"/>
        <w:spacing w:line="360" w:lineRule="auto"/>
        <w:ind w:firstLine="709"/>
        <w:contextualSpacing/>
        <w:jc w:val="both"/>
      </w:pPr>
      <w:r w:rsidRPr="00010F4F">
        <w:rPr>
          <w:sz w:val="28"/>
        </w:rPr>
        <w:t>соблюдение режима физических нагрузок (с учетом противопоказаний);</w:t>
      </w:r>
    </w:p>
    <w:p w:rsidR="006C480D" w:rsidRPr="00010F4F" w:rsidRDefault="006C480D" w:rsidP="00C431F6">
      <w:pPr>
        <w:pStyle w:val="Standard"/>
        <w:spacing w:line="360" w:lineRule="auto"/>
        <w:ind w:firstLine="709"/>
        <w:contextualSpacing/>
        <w:jc w:val="both"/>
      </w:pPr>
      <w:r w:rsidRPr="00010F4F">
        <w:rPr>
          <w:sz w:val="28"/>
        </w:rPr>
        <w:t>рациональное чередование тактильной и зрительной (у слепых обучающихся с остаточным зрением) нагрузки со слуховым восприятием учебного материала;</w:t>
      </w:r>
    </w:p>
    <w:p w:rsidR="006C480D" w:rsidRDefault="006C480D" w:rsidP="00C431F6">
      <w:pPr>
        <w:pStyle w:val="Standard"/>
        <w:spacing w:line="360" w:lineRule="auto"/>
        <w:ind w:firstLine="709"/>
        <w:contextualSpacing/>
        <w:jc w:val="both"/>
        <w:rPr>
          <w:sz w:val="28"/>
        </w:rPr>
      </w:pPr>
      <w:r w:rsidRPr="00010F4F">
        <w:rPr>
          <w:sz w:val="28"/>
        </w:rPr>
        <w:t xml:space="preserve">учет темпа учебной работы слепых обучающихся в зависимости ряда факторов, от уровня сформированности компенсаторных способов деятельности и </w:t>
      </w:r>
      <w:r w:rsidRPr="00010F4F">
        <w:rPr>
          <w:iCs/>
          <w:sz w:val="28"/>
        </w:rPr>
        <w:t>др</w:t>
      </w:r>
      <w:r w:rsidRPr="00010F4F">
        <w:rPr>
          <w:sz w:val="28"/>
        </w:rPr>
        <w:t>.</w:t>
      </w:r>
    </w:p>
    <w:p w:rsidR="006C480D" w:rsidRPr="005D0D0B" w:rsidRDefault="006C480D" w:rsidP="00C431F6">
      <w:pPr>
        <w:pStyle w:val="Standard"/>
        <w:numPr>
          <w:ilvl w:val="0"/>
          <w:numId w:val="31"/>
        </w:numPr>
        <w:spacing w:line="360" w:lineRule="auto"/>
        <w:contextualSpacing/>
        <w:jc w:val="both"/>
        <w:rPr>
          <w:i/>
          <w:sz w:val="28"/>
          <w:szCs w:val="28"/>
        </w:rPr>
      </w:pPr>
      <w:r w:rsidRPr="005D0D0B">
        <w:rPr>
          <w:i/>
          <w:sz w:val="28"/>
          <w:szCs w:val="28"/>
        </w:rPr>
        <w:t>Требования к единому орфографическому режиму представлены в Приложении 1.</w:t>
      </w:r>
    </w:p>
    <w:p w:rsidR="006C480D" w:rsidRPr="00010F4F" w:rsidRDefault="006C480D" w:rsidP="00C431F6">
      <w:pPr>
        <w:pStyle w:val="Standard"/>
        <w:spacing w:line="360" w:lineRule="auto"/>
        <w:ind w:firstLine="709"/>
        <w:contextualSpacing/>
        <w:jc w:val="both"/>
      </w:pPr>
      <w:r w:rsidRPr="00010F4F">
        <w:rPr>
          <w:b/>
          <w:bCs/>
          <w:i/>
          <w:iCs/>
          <w:sz w:val="28"/>
        </w:rPr>
        <w:t xml:space="preserve">Требования к </w:t>
      </w:r>
      <w:r w:rsidRPr="00010F4F">
        <w:rPr>
          <w:b/>
          <w:i/>
          <w:iCs/>
          <w:sz w:val="28"/>
        </w:rPr>
        <w:t>о</w:t>
      </w:r>
      <w:r w:rsidRPr="00010F4F">
        <w:rPr>
          <w:b/>
          <w:i/>
          <w:iCs/>
          <w:sz w:val="28"/>
          <w:szCs w:val="28"/>
        </w:rPr>
        <w:t>рганизации пространства</w:t>
      </w:r>
    </w:p>
    <w:p w:rsidR="006C480D" w:rsidRPr="00010F4F" w:rsidRDefault="006C480D" w:rsidP="00C431F6">
      <w:pPr>
        <w:pStyle w:val="Standard"/>
        <w:numPr>
          <w:ilvl w:val="0"/>
          <w:numId w:val="32"/>
        </w:numPr>
        <w:spacing w:line="360" w:lineRule="auto"/>
        <w:ind w:left="0" w:firstLine="710"/>
        <w:contextualSpacing/>
        <w:jc w:val="both"/>
      </w:pPr>
      <w:r w:rsidRPr="00010F4F">
        <w:rPr>
          <w:sz w:val="28"/>
        </w:rPr>
        <w:t>безопасности и постоянства предметно-пространственной среды, что предполагает:</w:t>
      </w:r>
    </w:p>
    <w:p w:rsidR="006C480D" w:rsidRPr="00010F4F" w:rsidRDefault="006C480D" w:rsidP="00C431F6">
      <w:pPr>
        <w:pStyle w:val="Standard"/>
        <w:tabs>
          <w:tab w:val="left" w:pos="360"/>
        </w:tabs>
        <w:spacing w:line="360" w:lineRule="auto"/>
        <w:contextualSpacing/>
        <w:jc w:val="both"/>
      </w:pPr>
      <w:r w:rsidRPr="00010F4F">
        <w:rPr>
          <w:sz w:val="28"/>
        </w:rPr>
        <w:lastRenderedPageBreak/>
        <w:tab/>
      </w:r>
      <w:r w:rsidRPr="00010F4F">
        <w:rPr>
          <w:sz w:val="28"/>
        </w:rPr>
        <w:tab/>
        <w:t>определенное предметное наполнение школьных помещений (свободные проходы к партам, входным дверям, отсутствие выступающих  углов и др.);</w:t>
      </w:r>
    </w:p>
    <w:p w:rsidR="006C480D" w:rsidRPr="00010F4F" w:rsidRDefault="006C480D" w:rsidP="00C431F6">
      <w:pPr>
        <w:pStyle w:val="Standard"/>
        <w:tabs>
          <w:tab w:val="left" w:pos="360"/>
        </w:tabs>
        <w:spacing w:line="360" w:lineRule="auto"/>
        <w:contextualSpacing/>
        <w:jc w:val="both"/>
        <w:rPr>
          <w:sz w:val="28"/>
        </w:rPr>
      </w:pPr>
      <w:r w:rsidRPr="00010F4F">
        <w:rPr>
          <w:sz w:val="28"/>
        </w:rPr>
        <w:tab/>
      </w:r>
      <w:r w:rsidRPr="00010F4F">
        <w:rPr>
          <w:sz w:val="28"/>
        </w:rPr>
        <w:tab/>
        <w:t xml:space="preserve">оснащение в соответствии с особыми образовательными потребностями слепых с остаточным зрением школьных помещений специальными </w:t>
      </w:r>
      <w:r w:rsidRPr="00010F4F">
        <w:rPr>
          <w:i/>
          <w:sz w:val="28"/>
        </w:rPr>
        <w:t>зрительными</w:t>
      </w:r>
      <w:r w:rsidRPr="00010F4F">
        <w:rPr>
          <w:sz w:val="28"/>
        </w:rPr>
        <w:t xml:space="preserve"> ориентирами: </w:t>
      </w:r>
    </w:p>
    <w:p w:rsidR="006C480D" w:rsidRPr="00010F4F" w:rsidRDefault="006C480D" w:rsidP="00C431F6">
      <w:pPr>
        <w:pStyle w:val="Standard"/>
        <w:tabs>
          <w:tab w:val="left" w:pos="360"/>
        </w:tabs>
        <w:spacing w:line="360" w:lineRule="auto"/>
        <w:contextualSpacing/>
        <w:jc w:val="both"/>
        <w:rPr>
          <w:sz w:val="28"/>
        </w:rPr>
      </w:pPr>
      <w:r w:rsidRPr="00010F4F">
        <w:rPr>
          <w:sz w:val="28"/>
        </w:rPr>
        <w:tab/>
      </w:r>
      <w:r w:rsidRPr="00010F4F">
        <w:rPr>
          <w:sz w:val="28"/>
        </w:rPr>
        <w:tab/>
        <w:t>- уличными ориентирами: стрелочными указателями, которые показывают направление, в котором следует идти до указанного в них номера корпуса; номерными указателями, на которых номер наносится черной краской (толщина линии – 30 мм) на прямоугольную рамку с белым фоном, имеющими следующие габаритные размеры: высота 700 мм, ширина 500 мм; цветовыми указателями: двумя горизонтальными полосами шириной 400 мм верхняя полоса – красного цвета, нижняя – желтого (нижняя кромка должна находиться на высоте 500 мм от уровня пола), которые наносятся в случае, когда входные двери в здании стеклянные;</w:t>
      </w:r>
    </w:p>
    <w:p w:rsidR="006C480D" w:rsidRPr="00010F4F" w:rsidRDefault="006C480D" w:rsidP="00C431F6">
      <w:pPr>
        <w:pStyle w:val="Standard"/>
        <w:tabs>
          <w:tab w:val="left" w:pos="360"/>
        </w:tabs>
        <w:spacing w:line="360" w:lineRule="auto"/>
        <w:contextualSpacing/>
        <w:jc w:val="both"/>
        <w:rPr>
          <w:sz w:val="28"/>
        </w:rPr>
      </w:pPr>
      <w:r w:rsidRPr="00010F4F">
        <w:rPr>
          <w:sz w:val="28"/>
        </w:rPr>
        <w:tab/>
      </w:r>
      <w:r w:rsidRPr="00010F4F">
        <w:rPr>
          <w:sz w:val="28"/>
        </w:rPr>
        <w:tab/>
        <w:t xml:space="preserve">- ориентирами для помещений: табличками и надписями с обозначением номеров аудиторий, названий учебных кабинетов, кабинетов должностных лиц (укрепляются на стене со стороны дверной ручки на высоте 1,3 – 1,5 м, размер таблички составляет 500Х150 мм, текст выполняется на белой бумаге черным цветом, толщина линии 10 мм, текст вставляется в прозрачную пластину из оргстекла толщиной 4 мм);   </w:t>
      </w:r>
    </w:p>
    <w:p w:rsidR="006C480D" w:rsidRPr="00010F4F" w:rsidRDefault="006C480D" w:rsidP="00C431F6">
      <w:pPr>
        <w:pStyle w:val="Standard"/>
        <w:tabs>
          <w:tab w:val="left" w:pos="360"/>
        </w:tabs>
        <w:spacing w:line="360" w:lineRule="auto"/>
        <w:contextualSpacing/>
        <w:jc w:val="both"/>
        <w:rPr>
          <w:sz w:val="28"/>
        </w:rPr>
      </w:pPr>
      <w:r w:rsidRPr="00010F4F">
        <w:rPr>
          <w:i/>
          <w:sz w:val="28"/>
        </w:rPr>
        <w:tab/>
      </w:r>
      <w:r w:rsidRPr="00010F4F">
        <w:rPr>
          <w:i/>
          <w:sz w:val="28"/>
        </w:rPr>
        <w:tab/>
        <w:t>слуховыми</w:t>
      </w:r>
      <w:r w:rsidRPr="00010F4F">
        <w:rPr>
          <w:sz w:val="28"/>
        </w:rPr>
        <w:t xml:space="preserve"> уличными ориентирами: на переходах через проезжую часть улиц, вблизи образовательной организации должны быть установлены звуковые кнопочные и автоматические светофоры и звуковые маяки, звуковые маяки в сочетании со световым сигналом;</w:t>
      </w:r>
    </w:p>
    <w:p w:rsidR="006C480D" w:rsidRPr="00010F4F" w:rsidRDefault="006C480D" w:rsidP="00C431F6">
      <w:pPr>
        <w:spacing w:after="0" w:line="360" w:lineRule="auto"/>
        <w:ind w:firstLine="708"/>
        <w:contextualSpacing/>
        <w:jc w:val="both"/>
        <w:rPr>
          <w:rFonts w:ascii="Times New Roman" w:hAnsi="Times New Roman"/>
          <w:sz w:val="28"/>
        </w:rPr>
      </w:pPr>
      <w:r w:rsidRPr="00010F4F">
        <w:rPr>
          <w:rFonts w:ascii="Times New Roman" w:hAnsi="Times New Roman"/>
          <w:i/>
          <w:sz w:val="28"/>
        </w:rPr>
        <w:t>осязательными</w:t>
      </w:r>
      <w:r w:rsidRPr="00010F4F">
        <w:rPr>
          <w:rFonts w:ascii="Times New Roman" w:hAnsi="Times New Roman"/>
          <w:sz w:val="28"/>
        </w:rPr>
        <w:t xml:space="preserve"> ориентирами: </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rPr>
        <w:t xml:space="preserve">- уличными ориентирами: </w:t>
      </w:r>
      <w:r w:rsidRPr="00010F4F">
        <w:rPr>
          <w:rFonts w:ascii="Times New Roman" w:hAnsi="Times New Roman"/>
          <w:sz w:val="28"/>
          <w:szCs w:val="28"/>
        </w:rPr>
        <w:t xml:space="preserve">направляющими перилами, бордюрами, декоративным кустарником, пандусами на пешеходных дорожках, дорожками с гравийным покрытием; бетонными бордюрами с высотой не </w:t>
      </w:r>
      <w:r w:rsidRPr="00010F4F">
        <w:rPr>
          <w:rFonts w:ascii="Times New Roman" w:hAnsi="Times New Roman"/>
          <w:sz w:val="28"/>
          <w:szCs w:val="28"/>
        </w:rPr>
        <w:lastRenderedPageBreak/>
        <w:t>менее 150 мм и окрашенными в яркие цвета: 500 — 600 мм - в белый, 500—600 мм — в черный;</w:t>
      </w:r>
    </w:p>
    <w:p w:rsidR="006C480D" w:rsidRPr="00010F4F" w:rsidRDefault="006C480D" w:rsidP="00C431F6">
      <w:pPr>
        <w:spacing w:after="0" w:line="360" w:lineRule="auto"/>
        <w:ind w:firstLine="708"/>
        <w:contextualSpacing/>
        <w:jc w:val="both"/>
        <w:rPr>
          <w:rFonts w:ascii="Times New Roman" w:hAnsi="Times New Roman"/>
          <w:sz w:val="28"/>
        </w:rPr>
      </w:pPr>
      <w:r w:rsidRPr="00010F4F">
        <w:rPr>
          <w:rFonts w:ascii="Times New Roman" w:hAnsi="Times New Roman"/>
          <w:sz w:val="28"/>
        </w:rPr>
        <w:t xml:space="preserve">- ориентирами для помещений: </w:t>
      </w:r>
      <w:r w:rsidRPr="00010F4F">
        <w:rPr>
          <w:rFonts w:ascii="Times New Roman" w:hAnsi="Times New Roman"/>
          <w:sz w:val="28"/>
          <w:szCs w:val="28"/>
        </w:rPr>
        <w:t>надписями на табличках, выполненными рельефно-точечным шрифтом Л. Брайля на специальной пластинке из жести (размер пластинки 180Х40 мм);  пластмассовыми пластинами круглой формы на лестничных поручнях для обозначения этажей;</w:t>
      </w:r>
      <w:r>
        <w:rPr>
          <w:rFonts w:ascii="Times New Roman" w:hAnsi="Times New Roman"/>
          <w:sz w:val="28"/>
          <w:szCs w:val="28"/>
        </w:rPr>
        <w:t xml:space="preserve"> </w:t>
      </w:r>
      <w:r w:rsidRPr="00010F4F">
        <w:rPr>
          <w:rFonts w:ascii="Times New Roman" w:hAnsi="Times New Roman"/>
          <w:sz w:val="28"/>
          <w:szCs w:val="28"/>
        </w:rPr>
        <w:t>направляющей (полосой или поручнем), которая крепится вдоль стены: расстояние от стены 30—50 мм, высота от пола 80 см, и которая имеет разрыв в поручнях на расстоянии 30—40 см от дверей и после них; в местах разрыва на поручнях укрепляются таблички с названием кабинета по Л. Брайлю; обозначениями на лестничных маршах первой и последней ступени (они</w:t>
      </w:r>
      <w:r>
        <w:rPr>
          <w:rFonts w:ascii="Times New Roman" w:hAnsi="Times New Roman"/>
          <w:sz w:val="28"/>
          <w:szCs w:val="28"/>
        </w:rPr>
        <w:t xml:space="preserve"> </w:t>
      </w:r>
      <w:r w:rsidRPr="00010F4F">
        <w:rPr>
          <w:rFonts w:ascii="Times New Roman" w:hAnsi="Times New Roman"/>
          <w:sz w:val="28"/>
          <w:szCs w:val="28"/>
        </w:rPr>
        <w:t>должны отличаться от остальных фактурой поверхности и контрастным цветом);  поручнями на лестничной площадке (должны быть устроены по обеим сторонам лестницы и проходить по всему периметру этажной площадки, не доходя 30—40 см до дверной коробки; разрывы в поручнях на маршах не допускаются); рельефными планами этажей;</w:t>
      </w:r>
    </w:p>
    <w:p w:rsidR="006C480D" w:rsidRPr="00010F4F" w:rsidRDefault="006C480D" w:rsidP="00C431F6">
      <w:pPr>
        <w:pStyle w:val="Standard"/>
        <w:tabs>
          <w:tab w:val="left" w:pos="360"/>
        </w:tabs>
        <w:spacing w:line="360" w:lineRule="auto"/>
        <w:contextualSpacing/>
        <w:jc w:val="both"/>
      </w:pPr>
      <w:r w:rsidRPr="00010F4F">
        <w:rPr>
          <w:sz w:val="28"/>
        </w:rPr>
        <w:tab/>
      </w:r>
      <w:r w:rsidRPr="00010F4F">
        <w:rPr>
          <w:sz w:val="28"/>
        </w:rPr>
        <w:tab/>
        <w:t>соблюдение необходимого для слепого обучающегося со светоощущением или остаточным зрением светового режима (обеспечение беспрепятственного прохождения в школьные помещения естественного света; одновременное использование естественного и искусственного освещения; возможность использования дополнительного индивидуального источника света и др.);</w:t>
      </w:r>
    </w:p>
    <w:p w:rsidR="006C480D" w:rsidRPr="00010F4F" w:rsidRDefault="006C480D" w:rsidP="00C431F6">
      <w:pPr>
        <w:pStyle w:val="Standard"/>
        <w:tabs>
          <w:tab w:val="left" w:pos="360"/>
        </w:tabs>
        <w:spacing w:line="360" w:lineRule="auto"/>
        <w:ind w:firstLine="709"/>
        <w:contextualSpacing/>
        <w:jc w:val="both"/>
        <w:rPr>
          <w:sz w:val="28"/>
        </w:rPr>
      </w:pPr>
      <w:r w:rsidRPr="00010F4F">
        <w:rPr>
          <w:sz w:val="28"/>
        </w:rPr>
        <w:t>оперативное устранение факторов, негативно влияющих на состояние  зрительных функций слепых с остаточным зрением и светоощущением (недостаточность уровня освещенности рабочей зоны, наличие бликов и др.),  осязания, слуха;</w:t>
      </w:r>
    </w:p>
    <w:p w:rsidR="006C480D" w:rsidRPr="00010F4F" w:rsidRDefault="006C480D" w:rsidP="00C431F6">
      <w:pPr>
        <w:pStyle w:val="Standard"/>
        <w:numPr>
          <w:ilvl w:val="0"/>
          <w:numId w:val="32"/>
        </w:numPr>
        <w:tabs>
          <w:tab w:val="left" w:pos="360"/>
          <w:tab w:val="left" w:pos="1134"/>
        </w:tabs>
        <w:spacing w:line="360" w:lineRule="auto"/>
        <w:contextualSpacing/>
        <w:jc w:val="both"/>
        <w:rPr>
          <w:sz w:val="28"/>
        </w:rPr>
      </w:pPr>
      <w:r w:rsidRPr="00010F4F">
        <w:rPr>
          <w:sz w:val="28"/>
        </w:rPr>
        <w:t>определенного уровня освещенности школьных помещений:</w:t>
      </w:r>
    </w:p>
    <w:p w:rsidR="006C480D" w:rsidRPr="00010F4F" w:rsidRDefault="006C480D" w:rsidP="00C431F6">
      <w:pPr>
        <w:pStyle w:val="Standard"/>
        <w:tabs>
          <w:tab w:val="left" w:pos="360"/>
        </w:tabs>
        <w:spacing w:line="360" w:lineRule="auto"/>
        <w:ind w:firstLine="795"/>
        <w:contextualSpacing/>
        <w:jc w:val="both"/>
        <w:rPr>
          <w:sz w:val="28"/>
          <w:szCs w:val="28"/>
        </w:rPr>
      </w:pPr>
      <w:r w:rsidRPr="00010F4F">
        <w:rPr>
          <w:sz w:val="28"/>
          <w:szCs w:val="28"/>
        </w:rPr>
        <w:t xml:space="preserve">требования к уровню освещенности школьных помещений (классов, кабинетов, спортивного зала, рекреаций, комнат отдыха и др.) при реализации АООП НОО в отдельных образовательных организациях должны </w:t>
      </w:r>
      <w:r w:rsidRPr="00010F4F">
        <w:rPr>
          <w:sz w:val="28"/>
          <w:szCs w:val="28"/>
        </w:rPr>
        <w:lastRenderedPageBreak/>
        <w:t>соответствовать нормам освещения, предусмотренным для</w:t>
      </w:r>
      <w:r w:rsidRPr="00010F4F">
        <w:rPr>
          <w:sz w:val="28"/>
        </w:rPr>
        <w:t xml:space="preserve"> слепых обучающихся с остаточным зрением</w:t>
      </w:r>
      <w:r w:rsidRPr="00010F4F">
        <w:rPr>
          <w:sz w:val="28"/>
          <w:szCs w:val="28"/>
        </w:rPr>
        <w:t>;</w:t>
      </w:r>
    </w:p>
    <w:p w:rsidR="006C480D" w:rsidRPr="00010F4F" w:rsidRDefault="006C480D" w:rsidP="00C431F6">
      <w:pPr>
        <w:pStyle w:val="Standard"/>
        <w:tabs>
          <w:tab w:val="left" w:pos="360"/>
        </w:tabs>
        <w:spacing w:line="360" w:lineRule="auto"/>
        <w:ind w:firstLine="795"/>
        <w:contextualSpacing/>
        <w:jc w:val="both"/>
        <w:rPr>
          <w:sz w:val="28"/>
          <w:szCs w:val="28"/>
        </w:rPr>
      </w:pPr>
      <w:r w:rsidRPr="00010F4F">
        <w:rPr>
          <w:sz w:val="28"/>
          <w:szCs w:val="28"/>
        </w:rPr>
        <w:t>требования к уровню освещенности школьных помещений при реализации АООП НОО в отдельном классе, в отдельных классах должны соответствовать нормам к уровню освещенности, утвержденным действующим СанПиНом для обучающихся, не имеющих ограничений по возможностям здоровья. Уровень освещенности рабочего места слепого обучающегося с остаточным зрением должен быть увеличен (по рекомендации врача-офтальмолога) за счет оборудования рабочего места индивидуальным источником света;</w:t>
      </w:r>
    </w:p>
    <w:p w:rsidR="006C480D" w:rsidRPr="00010F4F" w:rsidRDefault="006C480D" w:rsidP="00C431F6">
      <w:pPr>
        <w:pStyle w:val="Standard"/>
        <w:tabs>
          <w:tab w:val="left" w:pos="709"/>
        </w:tabs>
        <w:spacing w:line="360" w:lineRule="auto"/>
        <w:ind w:firstLine="709"/>
        <w:contextualSpacing/>
        <w:jc w:val="both"/>
      </w:pPr>
      <w:r w:rsidRPr="00010F4F">
        <w:rPr>
          <w:sz w:val="28"/>
          <w:szCs w:val="28"/>
        </w:rPr>
        <w:t>3) доступности</w:t>
      </w:r>
      <w:r w:rsidRPr="00010F4F">
        <w:rPr>
          <w:sz w:val="28"/>
        </w:rPr>
        <w:t xml:space="preserve"> образовательной среды для слепых обучающихся, что обеспечивается:</w:t>
      </w:r>
    </w:p>
    <w:p w:rsidR="006C480D" w:rsidRPr="00010F4F" w:rsidRDefault="006C480D" w:rsidP="00C431F6">
      <w:pPr>
        <w:pStyle w:val="Standard"/>
        <w:spacing w:line="360" w:lineRule="auto"/>
        <w:ind w:firstLine="708"/>
        <w:contextualSpacing/>
        <w:jc w:val="both"/>
      </w:pPr>
      <w:r w:rsidRPr="00010F4F">
        <w:rPr>
          <w:sz w:val="28"/>
        </w:rPr>
        <w:t>использованием учебников, дидактического материала и средств наглядности, отвечающих особым образовательным потребностям различных групп слепых обучающихся;</w:t>
      </w:r>
    </w:p>
    <w:p w:rsidR="006C480D" w:rsidRPr="00010F4F" w:rsidRDefault="006C480D" w:rsidP="00C431F6">
      <w:pPr>
        <w:pStyle w:val="Standard"/>
        <w:spacing w:line="360" w:lineRule="auto"/>
        <w:ind w:firstLine="709"/>
        <w:contextualSpacing/>
        <w:jc w:val="both"/>
      </w:pPr>
      <w:r w:rsidRPr="00010F4F">
        <w:rPr>
          <w:sz w:val="28"/>
        </w:rPr>
        <w:t>использованием оптических, тифлотехнических, технических средств, в том числе и средств комфортного доступа к образованию;</w:t>
      </w:r>
    </w:p>
    <w:p w:rsidR="006C480D" w:rsidRPr="00010F4F" w:rsidRDefault="006C480D" w:rsidP="00C431F6">
      <w:pPr>
        <w:pStyle w:val="Standard"/>
        <w:spacing w:line="360" w:lineRule="auto"/>
        <w:ind w:firstLine="709"/>
        <w:contextualSpacing/>
        <w:jc w:val="both"/>
      </w:pPr>
      <w:r w:rsidRPr="00010F4F">
        <w:rPr>
          <w:sz w:val="28"/>
        </w:rPr>
        <w:t xml:space="preserve">наличием в классе (специальном кабинете) места </w:t>
      </w:r>
      <w:r w:rsidRPr="00010F4F">
        <w:rPr>
          <w:sz w:val="28"/>
          <w:szCs w:val="28"/>
        </w:rPr>
        <w:t>для хранения брайлевских книг, тетрадей, индивидуальных тифлотехнических и оптических средств,  дидактических материалов, выполненных рельефно-точечным шрифтом;</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 xml:space="preserve">обеспечением доступности справочной и наглядной информации, размещенной в образовательной организации, для непосредственного и беспрепятственного восприятия слепыми обучающимися, что достигается за счет использования наряду с традиционными (изданными рельефно-точечным шрифтом Л. Брайля) альтернативных форм предоставления учебных материалов (цифровая аудиозапись </w:t>
      </w:r>
      <w:r w:rsidRPr="00010F4F">
        <w:rPr>
          <w:rFonts w:ascii="Times New Roman" w:hAnsi="Times New Roman"/>
          <w:sz w:val="28"/>
          <w:szCs w:val="28"/>
          <w:lang w:val="en-US"/>
        </w:rPr>
        <w:t>mp</w:t>
      </w:r>
      <w:r w:rsidRPr="00010F4F">
        <w:rPr>
          <w:rFonts w:ascii="Times New Roman" w:hAnsi="Times New Roman"/>
          <w:sz w:val="28"/>
          <w:szCs w:val="28"/>
        </w:rPr>
        <w:t xml:space="preserve">3, </w:t>
      </w:r>
      <w:r w:rsidRPr="00010F4F">
        <w:rPr>
          <w:rFonts w:ascii="Times New Roman" w:hAnsi="Times New Roman"/>
          <w:sz w:val="28"/>
          <w:szCs w:val="28"/>
          <w:lang w:val="en-US"/>
        </w:rPr>
        <w:t>daisy</w:t>
      </w:r>
      <w:r w:rsidRPr="00010F4F">
        <w:rPr>
          <w:rFonts w:ascii="Times New Roman" w:hAnsi="Times New Roman"/>
          <w:sz w:val="28"/>
          <w:szCs w:val="28"/>
        </w:rPr>
        <w:t xml:space="preserve">, электронные форматы хранения текстов </w:t>
      </w:r>
      <w:r w:rsidRPr="00010F4F">
        <w:rPr>
          <w:rFonts w:ascii="Times New Roman" w:hAnsi="Times New Roman"/>
          <w:sz w:val="28"/>
          <w:szCs w:val="28"/>
          <w:lang w:val="en-US"/>
        </w:rPr>
        <w:t>TXT</w:t>
      </w:r>
      <w:r w:rsidRPr="00010F4F">
        <w:rPr>
          <w:rFonts w:ascii="Times New Roman" w:hAnsi="Times New Roman"/>
          <w:sz w:val="28"/>
          <w:szCs w:val="28"/>
        </w:rPr>
        <w:t xml:space="preserve">, </w:t>
      </w:r>
      <w:r w:rsidRPr="00010F4F">
        <w:rPr>
          <w:rFonts w:ascii="Times New Roman" w:hAnsi="Times New Roman"/>
          <w:sz w:val="28"/>
          <w:szCs w:val="28"/>
          <w:lang w:val="en-US"/>
        </w:rPr>
        <w:t>RTF</w:t>
      </w:r>
      <w:r w:rsidRPr="00010F4F">
        <w:rPr>
          <w:rFonts w:ascii="Times New Roman" w:hAnsi="Times New Roman"/>
          <w:sz w:val="28"/>
          <w:szCs w:val="28"/>
        </w:rPr>
        <w:t xml:space="preserve">, </w:t>
      </w:r>
      <w:r w:rsidRPr="00010F4F">
        <w:rPr>
          <w:rFonts w:ascii="Times New Roman" w:hAnsi="Times New Roman"/>
          <w:sz w:val="28"/>
          <w:szCs w:val="28"/>
          <w:lang w:val="en-US"/>
        </w:rPr>
        <w:t>DOC</w:t>
      </w:r>
      <w:r w:rsidRPr="00010F4F">
        <w:rPr>
          <w:rFonts w:ascii="Times New Roman" w:hAnsi="Times New Roman"/>
          <w:sz w:val="28"/>
          <w:szCs w:val="28"/>
        </w:rPr>
        <w:t xml:space="preserve">, </w:t>
      </w:r>
      <w:r w:rsidRPr="00010F4F">
        <w:rPr>
          <w:rFonts w:ascii="Times New Roman" w:hAnsi="Times New Roman"/>
          <w:sz w:val="28"/>
          <w:szCs w:val="28"/>
          <w:lang w:val="en-US"/>
        </w:rPr>
        <w:t>DOCX</w:t>
      </w:r>
      <w:r w:rsidRPr="00010F4F">
        <w:rPr>
          <w:rFonts w:ascii="Times New Roman" w:hAnsi="Times New Roman"/>
          <w:sz w:val="28"/>
          <w:szCs w:val="28"/>
        </w:rPr>
        <w:t xml:space="preserve">, </w:t>
      </w:r>
      <w:r w:rsidRPr="00010F4F">
        <w:rPr>
          <w:rFonts w:ascii="Times New Roman" w:hAnsi="Times New Roman"/>
          <w:sz w:val="28"/>
          <w:szCs w:val="28"/>
          <w:lang w:val="en-US"/>
        </w:rPr>
        <w:t>HTML</w:t>
      </w:r>
      <w:r w:rsidRPr="00010F4F">
        <w:rPr>
          <w:rFonts w:ascii="Times New Roman" w:hAnsi="Times New Roman"/>
          <w:sz w:val="28"/>
          <w:szCs w:val="28"/>
        </w:rPr>
        <w:t>).</w:t>
      </w:r>
    </w:p>
    <w:p w:rsidR="006C480D" w:rsidRPr="00010F4F" w:rsidRDefault="006C480D" w:rsidP="00C431F6">
      <w:pPr>
        <w:pStyle w:val="Standard"/>
        <w:spacing w:line="360" w:lineRule="auto"/>
        <w:ind w:firstLine="709"/>
        <w:contextualSpacing/>
        <w:jc w:val="both"/>
        <w:rPr>
          <w:b/>
          <w:i/>
          <w:iCs/>
          <w:sz w:val="28"/>
          <w:szCs w:val="28"/>
        </w:rPr>
      </w:pPr>
      <w:r w:rsidRPr="00010F4F">
        <w:rPr>
          <w:b/>
          <w:i/>
          <w:iCs/>
          <w:sz w:val="28"/>
          <w:szCs w:val="28"/>
        </w:rPr>
        <w:t>Временной режим обучения</w:t>
      </w:r>
    </w:p>
    <w:p w:rsidR="006C480D" w:rsidRPr="00010F4F" w:rsidRDefault="006C480D" w:rsidP="00C431F6">
      <w:pPr>
        <w:pStyle w:val="Standard"/>
        <w:spacing w:line="360" w:lineRule="auto"/>
        <w:ind w:firstLine="709"/>
        <w:contextualSpacing/>
        <w:jc w:val="both"/>
        <w:rPr>
          <w:b/>
          <w:sz w:val="28"/>
          <w:szCs w:val="28"/>
        </w:rPr>
      </w:pPr>
      <w:r w:rsidRPr="00010F4F">
        <w:rPr>
          <w:sz w:val="28"/>
          <w:szCs w:val="28"/>
        </w:rPr>
        <w:t xml:space="preserve">Временной режим образования слепых обучающихся  с </w:t>
      </w:r>
      <w:r w:rsidRPr="00010F4F">
        <w:rPr>
          <w:sz w:val="28"/>
          <w:szCs w:val="28"/>
        </w:rPr>
        <w:lastRenderedPageBreak/>
        <w:t xml:space="preserve">интеллектуальной недостаточностью (учебный год, учебная неделя, день) устанавливается в соответствии законодательно закрепленными нормативами (Федеральный закон «Об образовании в Российской Федерации», СанПиН, приказы Министерства образования и науки РФ и др.), локальными актами образовательной организации. Сроки освоения слепыми обучающимися с интеллектуальной недостаточностью различных вариантов АООП НОО устанавливаются </w:t>
      </w:r>
      <w:r w:rsidRPr="00010F4F">
        <w:rPr>
          <w:spacing w:val="-15"/>
          <w:sz w:val="28"/>
          <w:szCs w:val="28"/>
        </w:rPr>
        <w:t>ФГОС НОО слепых</w:t>
      </w:r>
      <w:r w:rsidRPr="00010F4F">
        <w:rPr>
          <w:sz w:val="28"/>
          <w:szCs w:val="28"/>
        </w:rPr>
        <w:t>.</w:t>
      </w:r>
    </w:p>
    <w:p w:rsidR="006C480D" w:rsidRPr="00010F4F" w:rsidRDefault="006C480D" w:rsidP="00C431F6">
      <w:pPr>
        <w:pStyle w:val="Standard"/>
        <w:spacing w:line="360" w:lineRule="auto"/>
        <w:ind w:firstLine="709"/>
        <w:contextualSpacing/>
        <w:jc w:val="both"/>
      </w:pPr>
      <w:r w:rsidRPr="00010F4F">
        <w:rPr>
          <w:sz w:val="28"/>
          <w:szCs w:val="28"/>
        </w:rPr>
        <w:t>Учебный день включает в себя уроки, курсы коррекционно-развивающей области, паузу, время прогулки, выполнение домашних заданий. Обучение и воспитание происходит в урочной и внеурочной деятельности обучающихся в течение учебного дня. Обучение слепых обучающихся с интеллектуальной недостаточностью осуществляется только в первую смену. Продолжительность общеобразовательного урока определяется СанПиНом. Продолжительность групповых занятий коррекционно-развивающей области определяется приказами Минобрнауки РФ; индивидуальных занятий - возрастом и психофизическим состоянием обучающегося с легкой умственной отсталостью (интеллектуальными нарушениями).</w:t>
      </w:r>
    </w:p>
    <w:p w:rsidR="006C480D" w:rsidRPr="00010F4F" w:rsidRDefault="006C480D" w:rsidP="00C431F6">
      <w:pPr>
        <w:pStyle w:val="Standard"/>
        <w:spacing w:line="360" w:lineRule="auto"/>
        <w:ind w:firstLine="709"/>
        <w:contextualSpacing/>
        <w:jc w:val="both"/>
        <w:rPr>
          <w:sz w:val="28"/>
          <w:szCs w:val="28"/>
        </w:rPr>
      </w:pPr>
      <w:r w:rsidRPr="00010F4F">
        <w:rPr>
          <w:sz w:val="28"/>
          <w:szCs w:val="28"/>
        </w:rPr>
        <w:t>В середине урока, курсов коррекционно-развивающей области проводится физкультурная минутка, направленная на снятие общего мышечного напряжения (в соответствии с СанПиНом) и физкультминутка, в которую включаются упражнения, способствующие снятию зрительного напряжения (у обучающихся с остаточным зрением) и предупреждению зрительного (у обучающихся с остаточным зрением) и/или тактильного утомления. Упражнения проводятся с учетом состояния зрения обучающихся (клинических форм зрительного заболевания, имеющихся противопоказаний, этапами лечения).</w:t>
      </w:r>
    </w:p>
    <w:p w:rsidR="006C480D" w:rsidRPr="00010F4F" w:rsidRDefault="006C480D" w:rsidP="00C431F6">
      <w:pPr>
        <w:pStyle w:val="Standard"/>
        <w:spacing w:line="360" w:lineRule="auto"/>
        <w:ind w:firstLine="709"/>
        <w:contextualSpacing/>
        <w:jc w:val="both"/>
        <w:rPr>
          <w:sz w:val="28"/>
          <w:szCs w:val="28"/>
        </w:rPr>
      </w:pPr>
      <w:r w:rsidRPr="00010F4F">
        <w:rPr>
          <w:sz w:val="28"/>
          <w:szCs w:val="28"/>
        </w:rPr>
        <w:t>Психолого-медико-педагогическое сопровождение слепых</w:t>
      </w:r>
      <w:r>
        <w:rPr>
          <w:sz w:val="28"/>
          <w:szCs w:val="28"/>
        </w:rPr>
        <w:t xml:space="preserve"> </w:t>
      </w:r>
      <w:r w:rsidRPr="00010F4F">
        <w:rPr>
          <w:sz w:val="28"/>
          <w:szCs w:val="28"/>
        </w:rPr>
        <w:t xml:space="preserve">в процессе освоения АООП НОО осуществляется в урочной и внеурочной деятельности и реализуется командой специалистов: педагогами, психологами, </w:t>
      </w:r>
      <w:r w:rsidRPr="00010F4F">
        <w:rPr>
          <w:sz w:val="28"/>
          <w:szCs w:val="28"/>
        </w:rPr>
        <w:lastRenderedPageBreak/>
        <w:t>медицинским персоналом (в том числе, врачом-офтальмологом, сестрой-ортоптисткой).</w:t>
      </w:r>
    </w:p>
    <w:p w:rsidR="006C480D" w:rsidRPr="00010F4F" w:rsidRDefault="006C480D" w:rsidP="00C431F6">
      <w:pPr>
        <w:pStyle w:val="Standard"/>
        <w:spacing w:line="360" w:lineRule="auto"/>
        <w:ind w:firstLine="709"/>
        <w:contextualSpacing/>
        <w:jc w:val="both"/>
        <w:rPr>
          <w:i/>
          <w:sz w:val="28"/>
          <w:szCs w:val="28"/>
        </w:rPr>
      </w:pPr>
      <w:r w:rsidRPr="00010F4F">
        <w:rPr>
          <w:b/>
          <w:bCs/>
          <w:i/>
          <w:sz w:val="28"/>
          <w:szCs w:val="28"/>
        </w:rPr>
        <w:t>Требования к организации рабочего места</w:t>
      </w:r>
    </w:p>
    <w:p w:rsidR="006C480D" w:rsidRPr="00010F4F" w:rsidRDefault="006C480D" w:rsidP="00C431F6">
      <w:pPr>
        <w:pStyle w:val="Standard"/>
        <w:spacing w:line="360" w:lineRule="auto"/>
        <w:ind w:firstLine="708"/>
        <w:contextualSpacing/>
        <w:jc w:val="both"/>
        <w:rPr>
          <w:sz w:val="28"/>
          <w:szCs w:val="28"/>
        </w:rPr>
      </w:pPr>
      <w:r w:rsidRPr="00010F4F">
        <w:rPr>
          <w:sz w:val="28"/>
          <w:szCs w:val="28"/>
        </w:rPr>
        <w:t>Рабочее место должно быть снабжено дополнительным индивидуальным источником света (в соответствии с рекомендациями врача-офтальмолога). Школьная парта может быть стационарно зафиксирована, быть снабжена ограничительными бортиками, обеспечивающими предметную стабильность рабочей зоны (по рекомендации учителя-дефектолога-тифлопедагога).</w:t>
      </w:r>
    </w:p>
    <w:p w:rsidR="006C480D" w:rsidRPr="00010F4F" w:rsidRDefault="006C480D" w:rsidP="00C431F6">
      <w:pPr>
        <w:pStyle w:val="Standard"/>
        <w:spacing w:line="360" w:lineRule="auto"/>
        <w:ind w:firstLine="709"/>
        <w:contextualSpacing/>
        <w:jc w:val="both"/>
        <w:rPr>
          <w:sz w:val="28"/>
          <w:szCs w:val="28"/>
        </w:rPr>
      </w:pPr>
      <w:r w:rsidRPr="00010F4F">
        <w:rPr>
          <w:sz w:val="28"/>
          <w:szCs w:val="28"/>
        </w:rPr>
        <w:t>Номер парты должен соответствовать росту обучающегося. Определение местоположения парты в классе для слепого с остаточным зрением и для слепого со светоощущением осуществляется в соответствии с рекомендациями врача-офтальмолога.</w:t>
      </w:r>
    </w:p>
    <w:p w:rsidR="006C480D" w:rsidRPr="00010F4F" w:rsidRDefault="006C480D" w:rsidP="00C431F6">
      <w:pPr>
        <w:pStyle w:val="Standard"/>
        <w:spacing w:line="360" w:lineRule="auto"/>
        <w:ind w:firstLine="708"/>
        <w:contextualSpacing/>
        <w:jc w:val="both"/>
      </w:pPr>
      <w:r w:rsidRPr="00010F4F">
        <w:rPr>
          <w:b/>
          <w:i/>
          <w:sz w:val="28"/>
          <w:szCs w:val="28"/>
        </w:rPr>
        <w:t>Требования к техническим средствам комфортного доступа</w:t>
      </w:r>
      <w:r w:rsidRPr="00010F4F">
        <w:rPr>
          <w:sz w:val="28"/>
          <w:szCs w:val="28"/>
        </w:rPr>
        <w:t xml:space="preserve"> слепого обучающегося с интеллектуальной недостаточностью к образованию.</w:t>
      </w:r>
    </w:p>
    <w:p w:rsidR="006C480D" w:rsidRPr="00010F4F" w:rsidRDefault="006C480D" w:rsidP="00C431F6">
      <w:pPr>
        <w:pStyle w:val="Standard"/>
        <w:spacing w:line="360" w:lineRule="auto"/>
        <w:ind w:firstLine="709"/>
        <w:contextualSpacing/>
        <w:jc w:val="both"/>
        <w:rPr>
          <w:sz w:val="28"/>
        </w:rPr>
      </w:pPr>
      <w:r w:rsidRPr="00010F4F">
        <w:rPr>
          <w:sz w:val="28"/>
        </w:rPr>
        <w:t>В целях комфортного доступа слепого обучающегося к образованию необходимо использовать: персональный компьютер или ноутбук, оснащенный необходимым для данной категории обучающи</w:t>
      </w:r>
      <w:r>
        <w:rPr>
          <w:sz w:val="28"/>
        </w:rPr>
        <w:t xml:space="preserve">хся программным обеспечением </w:t>
      </w:r>
      <w:r>
        <w:rPr>
          <w:sz w:val="28"/>
          <w:szCs w:val="28"/>
        </w:rPr>
        <w:t>(Программы: «</w:t>
      </w:r>
      <w:r>
        <w:rPr>
          <w:sz w:val="28"/>
          <w:szCs w:val="28"/>
          <w:lang w:val="en-US"/>
        </w:rPr>
        <w:t>JAWSforWindows</w:t>
      </w:r>
      <w:r>
        <w:rPr>
          <w:sz w:val="28"/>
          <w:szCs w:val="28"/>
        </w:rPr>
        <w:t>»;</w:t>
      </w:r>
      <w:r>
        <w:rPr>
          <w:rFonts w:ascii="Arial" w:hAnsi="Arial" w:cs="Arial"/>
          <w:sz w:val="20"/>
          <w:szCs w:val="20"/>
        </w:rPr>
        <w:t xml:space="preserve"> </w:t>
      </w:r>
      <w:r>
        <w:rPr>
          <w:bCs/>
          <w:sz w:val="28"/>
          <w:szCs w:val="28"/>
        </w:rPr>
        <w:t>«COBRA 9.0»;</w:t>
      </w:r>
      <w:r>
        <w:rPr>
          <w:b/>
          <w:bCs/>
          <w:sz w:val="20"/>
          <w:szCs w:val="20"/>
        </w:rPr>
        <w:t xml:space="preserve"> </w:t>
      </w:r>
      <w:r>
        <w:rPr>
          <w:sz w:val="28"/>
          <w:szCs w:val="28"/>
        </w:rPr>
        <w:t xml:space="preserve">« SuperNova Magnifier &amp; Screen Reader»; «Screen Reader», </w:t>
      </w:r>
      <w:r>
        <w:rPr>
          <w:bCs/>
          <w:sz w:val="28"/>
          <w:szCs w:val="28"/>
        </w:rPr>
        <w:t>«Duxbury BrailleTranslator»</w:t>
      </w:r>
      <w:r>
        <w:rPr>
          <w:sz w:val="28"/>
          <w:szCs w:val="28"/>
        </w:rPr>
        <w:t xml:space="preserve"> и другие),</w:t>
      </w:r>
      <w:r w:rsidRPr="00010F4F">
        <w:rPr>
          <w:sz w:val="28"/>
        </w:rPr>
        <w:t xml:space="preserve"> синтезатором речи; адаптированные (с учетом особых образовательных потребностей обучающихся) официальные сайты образовательной организации. Оборудование рабочего места должно соответствовать действующему ГОСТу, определяющему требования к типовому специальному компьютерному рабочему месту для инвалида по зрению. </w:t>
      </w:r>
    </w:p>
    <w:p w:rsidR="006C480D" w:rsidRPr="00010F4F" w:rsidRDefault="006C480D" w:rsidP="00C431F6">
      <w:pPr>
        <w:pStyle w:val="Standard"/>
        <w:spacing w:line="360" w:lineRule="auto"/>
        <w:ind w:firstLine="708"/>
        <w:contextualSpacing/>
        <w:jc w:val="both"/>
        <w:rPr>
          <w:i/>
        </w:rPr>
      </w:pPr>
      <w:r w:rsidRPr="00010F4F">
        <w:rPr>
          <w:b/>
          <w:i/>
          <w:sz w:val="28"/>
        </w:rPr>
        <w:t xml:space="preserve">Требования к техническим средствам обучения  </w:t>
      </w:r>
    </w:p>
    <w:p w:rsidR="006C480D" w:rsidRPr="00010F4F" w:rsidRDefault="006C480D" w:rsidP="00C431F6">
      <w:pPr>
        <w:pStyle w:val="Standard"/>
        <w:spacing w:line="360" w:lineRule="auto"/>
        <w:ind w:firstLine="709"/>
        <w:contextualSpacing/>
        <w:jc w:val="both"/>
        <w:rPr>
          <w:sz w:val="28"/>
        </w:rPr>
      </w:pPr>
      <w:r w:rsidRPr="00010F4F">
        <w:rPr>
          <w:sz w:val="28"/>
        </w:rPr>
        <w:t xml:space="preserve">Наряду с общими техническими средствами, использующимися на ступени НОО, в обучении слепых </w:t>
      </w:r>
      <w:r w:rsidRPr="00010F4F">
        <w:rPr>
          <w:sz w:val="28"/>
          <w:szCs w:val="28"/>
        </w:rPr>
        <w:t xml:space="preserve">с легкой умственной отсталостью (интеллектуальными нарушениями) </w:t>
      </w:r>
      <w:r w:rsidRPr="00010F4F">
        <w:rPr>
          <w:sz w:val="28"/>
        </w:rPr>
        <w:t xml:space="preserve">должны применяться специальные </w:t>
      </w:r>
      <w:r w:rsidRPr="00010F4F">
        <w:rPr>
          <w:sz w:val="28"/>
        </w:rPr>
        <w:lastRenderedPageBreak/>
        <w:t>тифлотехнические (</w:t>
      </w:r>
      <w:r w:rsidRPr="00E864B4">
        <w:rPr>
          <w:sz w:val="28"/>
          <w:szCs w:val="28"/>
        </w:rPr>
        <w:t>азбука – колодка по Брайлю (колодка шеститочия),</w:t>
      </w:r>
      <w:r w:rsidRPr="00010F4F">
        <w:rPr>
          <w:sz w:val="28"/>
          <w:szCs w:val="28"/>
        </w:rPr>
        <w:t xml:space="preserve"> </w:t>
      </w:r>
      <w:r w:rsidRPr="00010F4F">
        <w:rPr>
          <w:sz w:val="28"/>
        </w:rPr>
        <w:t xml:space="preserve"> прибор «Ориентир» и др.) и оптические (</w:t>
      </w:r>
      <w:r w:rsidRPr="00E864B4">
        <w:rPr>
          <w:sz w:val="28"/>
        </w:rPr>
        <w:t>очковые средства</w:t>
      </w:r>
      <w:r w:rsidRPr="00010F4F">
        <w:rPr>
          <w:sz w:val="28"/>
        </w:rPr>
        <w:t xml:space="preserve"> коррекции зрения, электронные лупы, дистанционные лупы, карманные увеличители различной кратности и др.) средства, облегчающие учебно-познавательную деятельность обучающихся. Оптические и тифлотехнические средства должны быть доступны для систематического использования слепыми обучающимися.</w:t>
      </w:r>
    </w:p>
    <w:p w:rsidR="006C480D" w:rsidRPr="00010F4F" w:rsidRDefault="006C480D" w:rsidP="00C431F6">
      <w:pPr>
        <w:pStyle w:val="Standard"/>
        <w:spacing w:line="360" w:lineRule="auto"/>
        <w:ind w:firstLine="709"/>
        <w:contextualSpacing/>
        <w:jc w:val="both"/>
        <w:rPr>
          <w:sz w:val="28"/>
        </w:rPr>
      </w:pPr>
      <w:r w:rsidRPr="00010F4F">
        <w:rPr>
          <w:sz w:val="28"/>
        </w:rPr>
        <w:t xml:space="preserve">Образовательная организация должна иметь тифлотехнические устройства позволяющие преобразовывать визуальную информацию:  </w:t>
      </w:r>
    </w:p>
    <w:p w:rsidR="006C480D" w:rsidRPr="00010F4F" w:rsidRDefault="006C480D" w:rsidP="00C431F6">
      <w:pPr>
        <w:pStyle w:val="Standard"/>
        <w:spacing w:line="360" w:lineRule="auto"/>
        <w:ind w:firstLine="709"/>
        <w:contextualSpacing/>
        <w:jc w:val="both"/>
        <w:rPr>
          <w:sz w:val="28"/>
        </w:rPr>
      </w:pPr>
      <w:r w:rsidRPr="00010F4F">
        <w:rPr>
          <w:sz w:val="28"/>
        </w:rPr>
        <w:t>в речь (посредством использования программ невизуального доступа к информации, синтезаторов речи и читающих устройств);</w:t>
      </w:r>
    </w:p>
    <w:p w:rsidR="006C480D" w:rsidRPr="00010F4F" w:rsidRDefault="006C480D" w:rsidP="00C431F6">
      <w:pPr>
        <w:pStyle w:val="Standard"/>
        <w:spacing w:line="360" w:lineRule="auto"/>
        <w:ind w:firstLine="709"/>
        <w:contextualSpacing/>
        <w:jc w:val="both"/>
        <w:rPr>
          <w:sz w:val="28"/>
        </w:rPr>
      </w:pPr>
      <w:r w:rsidRPr="00010F4F">
        <w:rPr>
          <w:sz w:val="28"/>
        </w:rPr>
        <w:t>в рельефно-точечный шрифт по системе Л. Брайля посредством использования брайлевских дисплеев и брайлевских принтеров в сочетании со специальным программным обеспечением;</w:t>
      </w:r>
    </w:p>
    <w:p w:rsidR="006C480D" w:rsidRPr="00010F4F" w:rsidRDefault="006C480D" w:rsidP="00C431F6">
      <w:pPr>
        <w:pStyle w:val="Standard"/>
        <w:spacing w:line="360" w:lineRule="auto"/>
        <w:ind w:firstLine="709"/>
        <w:contextualSpacing/>
        <w:jc w:val="both"/>
        <w:rPr>
          <w:sz w:val="28"/>
        </w:rPr>
      </w:pPr>
      <w:r w:rsidRPr="00010F4F">
        <w:rPr>
          <w:sz w:val="28"/>
        </w:rPr>
        <w:t>в визуальную информацию, которая представлена плоскопечатным брусковым рубленым шрифтом, выполненную в необходимом контрасте и цветовом оформлении посредством использования программ увеличения изображения на экране компьютера, автономных видео увеличителей.</w:t>
      </w:r>
    </w:p>
    <w:p w:rsidR="006C480D" w:rsidRPr="00010F4F" w:rsidRDefault="006C480D" w:rsidP="00C431F6">
      <w:pPr>
        <w:pStyle w:val="Standard"/>
        <w:spacing w:line="360" w:lineRule="auto"/>
        <w:ind w:firstLine="709"/>
        <w:contextualSpacing/>
        <w:jc w:val="both"/>
        <w:rPr>
          <w:i/>
        </w:rPr>
      </w:pPr>
      <w:r w:rsidRPr="00010F4F">
        <w:rPr>
          <w:b/>
          <w:i/>
          <w:sz w:val="28"/>
        </w:rPr>
        <w:t>Требования к учебникам, учебным принадлежностям, дидактическим материалам и наглядным пособиям</w:t>
      </w:r>
    </w:p>
    <w:p w:rsidR="006C480D" w:rsidRPr="00010F4F" w:rsidRDefault="006C480D" w:rsidP="00C431F6">
      <w:pPr>
        <w:pStyle w:val="Standard"/>
        <w:spacing w:line="360" w:lineRule="auto"/>
        <w:ind w:firstLine="709"/>
        <w:contextualSpacing/>
        <w:jc w:val="both"/>
      </w:pPr>
      <w:r w:rsidRPr="00010F4F">
        <w:rPr>
          <w:sz w:val="28"/>
        </w:rPr>
        <w:t>В процессе обучения слепых необходимо использовать:</w:t>
      </w:r>
    </w:p>
    <w:p w:rsidR="006C480D" w:rsidRPr="00010F4F" w:rsidRDefault="006C480D" w:rsidP="00C431F6">
      <w:pPr>
        <w:pStyle w:val="Standard"/>
        <w:numPr>
          <w:ilvl w:val="0"/>
          <w:numId w:val="33"/>
        </w:numPr>
        <w:spacing w:line="360" w:lineRule="auto"/>
        <w:contextualSpacing/>
        <w:jc w:val="both"/>
        <w:rPr>
          <w:sz w:val="28"/>
        </w:rPr>
      </w:pPr>
      <w:r w:rsidRPr="00010F4F">
        <w:rPr>
          <w:sz w:val="28"/>
        </w:rPr>
        <w:t>специальные учебники:</w:t>
      </w:r>
    </w:p>
    <w:p w:rsidR="006C480D" w:rsidRPr="00010F4F" w:rsidRDefault="006C480D" w:rsidP="00C431F6">
      <w:pPr>
        <w:pStyle w:val="Standard"/>
        <w:spacing w:line="360" w:lineRule="auto"/>
        <w:ind w:firstLine="708"/>
        <w:contextualSpacing/>
        <w:jc w:val="both"/>
        <w:rPr>
          <w:sz w:val="28"/>
        </w:rPr>
      </w:pPr>
      <w:r w:rsidRPr="00010F4F">
        <w:rPr>
          <w:sz w:val="28"/>
        </w:rPr>
        <w:t xml:space="preserve">созданные на основе учебников для </w:t>
      </w:r>
      <w:r w:rsidRPr="00010F4F">
        <w:rPr>
          <w:sz w:val="28"/>
          <w:szCs w:val="28"/>
        </w:rPr>
        <w:t>обучающихся, не имеющих ограничений по возможностям здоровья</w:t>
      </w:r>
      <w:r w:rsidRPr="00010F4F">
        <w:rPr>
          <w:sz w:val="28"/>
        </w:rPr>
        <w:t>, но отвечающие особым образовательным потребностям слепых (изданные рельефно-точечным шрифтом; содержащие иллюстративно-графический материал, выполненный рельефом или рельефом и цветом) и имеющие учебно-методический аппарат, соответствующий особым образовательным потребностям слепых с интеллектуальной недостаточностью;</w:t>
      </w:r>
    </w:p>
    <w:p w:rsidR="006C480D" w:rsidRPr="00010F4F" w:rsidRDefault="006C480D" w:rsidP="00C431F6">
      <w:pPr>
        <w:pStyle w:val="Standard"/>
        <w:numPr>
          <w:ilvl w:val="0"/>
          <w:numId w:val="33"/>
        </w:numPr>
        <w:tabs>
          <w:tab w:val="left" w:pos="709"/>
        </w:tabs>
        <w:spacing w:line="360" w:lineRule="auto"/>
        <w:contextualSpacing/>
        <w:jc w:val="both"/>
        <w:rPr>
          <w:sz w:val="28"/>
        </w:rPr>
      </w:pPr>
      <w:r w:rsidRPr="00010F4F">
        <w:rPr>
          <w:sz w:val="28"/>
        </w:rPr>
        <w:t xml:space="preserve">«озвученные» учебники, фонические материалы, аудио учебники, </w:t>
      </w:r>
      <w:r w:rsidRPr="00010F4F">
        <w:rPr>
          <w:sz w:val="28"/>
        </w:rPr>
        <w:lastRenderedPageBreak/>
        <w:t xml:space="preserve">записанные на цифровые носители в формате аудиозаписи </w:t>
      </w:r>
      <w:r w:rsidRPr="00010F4F">
        <w:rPr>
          <w:sz w:val="28"/>
          <w:lang w:val="en-US"/>
        </w:rPr>
        <w:t>DAISY</w:t>
      </w:r>
      <w:r w:rsidRPr="00010F4F">
        <w:rPr>
          <w:sz w:val="28"/>
        </w:rPr>
        <w:t>;</w:t>
      </w:r>
    </w:p>
    <w:p w:rsidR="006C480D" w:rsidRPr="00010F4F" w:rsidRDefault="006C480D" w:rsidP="00C431F6">
      <w:pPr>
        <w:pStyle w:val="Standard"/>
        <w:numPr>
          <w:ilvl w:val="0"/>
          <w:numId w:val="33"/>
        </w:numPr>
        <w:tabs>
          <w:tab w:val="left" w:pos="709"/>
          <w:tab w:val="left" w:pos="1134"/>
        </w:tabs>
        <w:spacing w:line="360" w:lineRule="auto"/>
        <w:ind w:left="0" w:firstLine="709"/>
        <w:contextualSpacing/>
        <w:jc w:val="both"/>
      </w:pPr>
      <w:r w:rsidRPr="00010F4F">
        <w:rPr>
          <w:sz w:val="28"/>
        </w:rPr>
        <w:t>тифлоплеер с функцией диктофона для воспроизведения аудиокниг;</w:t>
      </w:r>
    </w:p>
    <w:p w:rsidR="006C480D" w:rsidRPr="00010F4F" w:rsidRDefault="006C480D" w:rsidP="00C431F6">
      <w:pPr>
        <w:pStyle w:val="Standard"/>
        <w:numPr>
          <w:ilvl w:val="0"/>
          <w:numId w:val="33"/>
        </w:numPr>
        <w:tabs>
          <w:tab w:val="left" w:pos="709"/>
          <w:tab w:val="left" w:pos="1134"/>
        </w:tabs>
        <w:spacing w:line="360" w:lineRule="auto"/>
        <w:ind w:left="0" w:firstLine="709"/>
        <w:contextualSpacing/>
        <w:jc w:val="both"/>
      </w:pPr>
      <w:r w:rsidRPr="00010F4F">
        <w:rPr>
          <w:sz w:val="28"/>
        </w:rPr>
        <w:t>портативное устройство для чтения;</w:t>
      </w:r>
    </w:p>
    <w:p w:rsidR="006C480D" w:rsidRPr="00010F4F" w:rsidRDefault="006C480D" w:rsidP="00C431F6">
      <w:pPr>
        <w:pStyle w:val="Standard"/>
        <w:numPr>
          <w:ilvl w:val="0"/>
          <w:numId w:val="33"/>
        </w:numPr>
        <w:tabs>
          <w:tab w:val="left" w:pos="709"/>
          <w:tab w:val="left" w:pos="1134"/>
        </w:tabs>
        <w:spacing w:line="360" w:lineRule="auto"/>
        <w:ind w:left="0" w:firstLine="709"/>
        <w:contextualSpacing/>
        <w:jc w:val="both"/>
      </w:pPr>
      <w:r w:rsidRPr="00010F4F">
        <w:rPr>
          <w:sz w:val="28"/>
        </w:rPr>
        <w:t>тематические рельефно-графические пособия издательства «Логос»;</w:t>
      </w:r>
    </w:p>
    <w:p w:rsidR="006C480D" w:rsidRPr="00010F4F" w:rsidRDefault="006C480D" w:rsidP="00C431F6">
      <w:pPr>
        <w:pStyle w:val="Standard"/>
        <w:numPr>
          <w:ilvl w:val="0"/>
          <w:numId w:val="33"/>
        </w:numPr>
        <w:tabs>
          <w:tab w:val="left" w:pos="709"/>
          <w:tab w:val="left" w:pos="1134"/>
        </w:tabs>
        <w:spacing w:line="360" w:lineRule="auto"/>
        <w:ind w:left="0" w:firstLine="709"/>
        <w:contextualSpacing/>
        <w:jc w:val="both"/>
        <w:rPr>
          <w:sz w:val="28"/>
        </w:rPr>
      </w:pPr>
      <w:r w:rsidRPr="00010F4F">
        <w:rPr>
          <w:sz w:val="28"/>
          <w:szCs w:val="28"/>
        </w:rPr>
        <w:t>рельефные</w:t>
      </w:r>
      <w:r w:rsidRPr="00010F4F">
        <w:rPr>
          <w:sz w:val="28"/>
        </w:rPr>
        <w:t xml:space="preserve"> координатные плоскости;</w:t>
      </w:r>
    </w:p>
    <w:p w:rsidR="006C480D" w:rsidRPr="00010F4F" w:rsidRDefault="006C480D" w:rsidP="00C431F6">
      <w:pPr>
        <w:pStyle w:val="Standard"/>
        <w:numPr>
          <w:ilvl w:val="0"/>
          <w:numId w:val="33"/>
        </w:numPr>
        <w:tabs>
          <w:tab w:val="left" w:pos="709"/>
          <w:tab w:val="left" w:pos="1134"/>
        </w:tabs>
        <w:spacing w:line="360" w:lineRule="auto"/>
        <w:ind w:left="0" w:firstLine="709"/>
        <w:contextualSpacing/>
        <w:jc w:val="both"/>
        <w:rPr>
          <w:sz w:val="28"/>
        </w:rPr>
      </w:pPr>
      <w:r w:rsidRPr="00010F4F">
        <w:rPr>
          <w:sz w:val="28"/>
          <w:szCs w:val="28"/>
        </w:rPr>
        <w:t>рельефные географические и исторические карты;</w:t>
      </w:r>
    </w:p>
    <w:p w:rsidR="006C480D" w:rsidRPr="00010F4F" w:rsidRDefault="006C480D" w:rsidP="00C431F6">
      <w:pPr>
        <w:pStyle w:val="Standard"/>
        <w:numPr>
          <w:ilvl w:val="0"/>
          <w:numId w:val="33"/>
        </w:numPr>
        <w:tabs>
          <w:tab w:val="left" w:pos="709"/>
          <w:tab w:val="left" w:pos="1134"/>
        </w:tabs>
        <w:spacing w:line="360" w:lineRule="auto"/>
        <w:ind w:left="0" w:firstLine="709"/>
        <w:contextualSpacing/>
        <w:jc w:val="both"/>
        <w:rPr>
          <w:sz w:val="28"/>
        </w:rPr>
      </w:pPr>
      <w:r w:rsidRPr="00010F4F">
        <w:rPr>
          <w:sz w:val="28"/>
          <w:szCs w:val="28"/>
        </w:rPr>
        <w:t>принадлежности для рельефного черчения (линейка, циркуль, транспортер с тактильной индикацией);</w:t>
      </w:r>
    </w:p>
    <w:p w:rsidR="006C480D" w:rsidRPr="00010F4F" w:rsidRDefault="006C480D" w:rsidP="00C431F6">
      <w:pPr>
        <w:pStyle w:val="Standard"/>
        <w:numPr>
          <w:ilvl w:val="0"/>
          <w:numId w:val="33"/>
        </w:numPr>
        <w:tabs>
          <w:tab w:val="left" w:pos="709"/>
          <w:tab w:val="left" w:pos="1134"/>
        </w:tabs>
        <w:spacing w:line="360" w:lineRule="auto"/>
        <w:ind w:left="0" w:firstLine="709"/>
        <w:contextualSpacing/>
        <w:jc w:val="both"/>
        <w:rPr>
          <w:sz w:val="28"/>
        </w:rPr>
      </w:pPr>
      <w:r w:rsidRPr="00010F4F">
        <w:rPr>
          <w:sz w:val="28"/>
          <w:szCs w:val="28"/>
        </w:rPr>
        <w:t>приспособлени</w:t>
      </w:r>
      <w:r>
        <w:rPr>
          <w:sz w:val="28"/>
          <w:szCs w:val="28"/>
        </w:rPr>
        <w:t>я</w:t>
      </w:r>
      <w:r w:rsidRPr="00010F4F">
        <w:rPr>
          <w:sz w:val="28"/>
          <w:szCs w:val="28"/>
        </w:rPr>
        <w:t xml:space="preserve"> для рельефного черчения </w:t>
      </w:r>
      <w:r>
        <w:rPr>
          <w:sz w:val="28"/>
          <w:szCs w:val="28"/>
        </w:rPr>
        <w:t xml:space="preserve">(Приборы </w:t>
      </w:r>
      <w:r w:rsidRPr="00010F4F">
        <w:rPr>
          <w:sz w:val="28"/>
          <w:szCs w:val="28"/>
        </w:rPr>
        <w:t>«</w:t>
      </w:r>
      <w:r w:rsidRPr="00010F4F">
        <w:rPr>
          <w:sz w:val="28"/>
          <w:szCs w:val="28"/>
          <w:lang w:val="en-US"/>
        </w:rPr>
        <w:t>Draftsman</w:t>
      </w:r>
      <w:r w:rsidRPr="00010F4F">
        <w:rPr>
          <w:sz w:val="28"/>
          <w:szCs w:val="28"/>
        </w:rPr>
        <w:t>», «Школьник»</w:t>
      </w:r>
      <w:r>
        <w:rPr>
          <w:sz w:val="28"/>
          <w:szCs w:val="28"/>
        </w:rPr>
        <w:t xml:space="preserve"> и др.)</w:t>
      </w:r>
      <w:r w:rsidRPr="00010F4F">
        <w:rPr>
          <w:sz w:val="28"/>
          <w:szCs w:val="28"/>
        </w:rPr>
        <w:t>;</w:t>
      </w:r>
    </w:p>
    <w:p w:rsidR="006C480D" w:rsidRPr="00010F4F" w:rsidRDefault="006C480D" w:rsidP="00C431F6">
      <w:pPr>
        <w:pStyle w:val="Standard"/>
        <w:tabs>
          <w:tab w:val="left" w:pos="709"/>
        </w:tabs>
        <w:spacing w:line="360" w:lineRule="auto"/>
        <w:ind w:firstLine="709"/>
        <w:contextualSpacing/>
        <w:jc w:val="both"/>
        <w:rPr>
          <w:sz w:val="28"/>
        </w:rPr>
      </w:pPr>
      <w:r w:rsidRPr="00010F4F">
        <w:rPr>
          <w:sz w:val="28"/>
        </w:rPr>
        <w:t>10) специальные учебные принадлежности: брайлевские приборы, приборы для плоского письма, грифели, тетради, сделанные из плотной (брайлевской) бумаги;</w:t>
      </w:r>
    </w:p>
    <w:p w:rsidR="006C480D" w:rsidRPr="00010F4F" w:rsidRDefault="006C480D" w:rsidP="00C431F6">
      <w:pPr>
        <w:pStyle w:val="Standard"/>
        <w:tabs>
          <w:tab w:val="left" w:pos="709"/>
        </w:tabs>
        <w:spacing w:line="360" w:lineRule="auto"/>
        <w:ind w:firstLine="709"/>
        <w:contextualSpacing/>
        <w:jc w:val="both"/>
        <w:rPr>
          <w:sz w:val="28"/>
        </w:rPr>
      </w:pPr>
      <w:r w:rsidRPr="00010F4F">
        <w:rPr>
          <w:sz w:val="28"/>
        </w:rPr>
        <w:t>11)  брайлевские печатные машинки (</w:t>
      </w:r>
      <w:r w:rsidRPr="00010F4F">
        <w:rPr>
          <w:sz w:val="28"/>
          <w:lang w:val="en-US"/>
        </w:rPr>
        <w:t>Tatrapoint</w:t>
      </w:r>
      <w:r w:rsidRPr="00010F4F">
        <w:rPr>
          <w:sz w:val="28"/>
        </w:rPr>
        <w:t xml:space="preserve">, </w:t>
      </w:r>
      <w:r w:rsidRPr="00010F4F">
        <w:rPr>
          <w:sz w:val="28"/>
          <w:lang w:val="en-US"/>
        </w:rPr>
        <w:t>Perkins</w:t>
      </w:r>
      <w:r w:rsidRPr="00010F4F">
        <w:rPr>
          <w:sz w:val="28"/>
        </w:rPr>
        <w:t xml:space="preserve"> и т.п.), бумагой для печати по Брайлю;</w:t>
      </w:r>
    </w:p>
    <w:p w:rsidR="006C480D" w:rsidRPr="00010F4F" w:rsidRDefault="006C480D" w:rsidP="00C431F6">
      <w:pPr>
        <w:pStyle w:val="Standard"/>
        <w:tabs>
          <w:tab w:val="left" w:pos="709"/>
        </w:tabs>
        <w:spacing w:line="360" w:lineRule="auto"/>
        <w:ind w:firstLine="709"/>
        <w:contextualSpacing/>
        <w:jc w:val="both"/>
        <w:rPr>
          <w:sz w:val="28"/>
        </w:rPr>
      </w:pPr>
      <w:r w:rsidRPr="00010F4F">
        <w:rPr>
          <w:sz w:val="28"/>
        </w:rPr>
        <w:t>12) брайлевский дисплей;</w:t>
      </w:r>
    </w:p>
    <w:p w:rsidR="006C480D" w:rsidRPr="00010F4F" w:rsidRDefault="006C480D" w:rsidP="00C431F6">
      <w:pPr>
        <w:pStyle w:val="Standard"/>
        <w:tabs>
          <w:tab w:val="left" w:pos="709"/>
          <w:tab w:val="left" w:pos="851"/>
          <w:tab w:val="left" w:pos="1134"/>
        </w:tabs>
        <w:spacing w:line="360" w:lineRule="auto"/>
        <w:ind w:left="709"/>
        <w:contextualSpacing/>
        <w:jc w:val="both"/>
        <w:rPr>
          <w:sz w:val="28"/>
        </w:rPr>
      </w:pPr>
      <w:r>
        <w:rPr>
          <w:sz w:val="28"/>
          <w:szCs w:val="28"/>
        </w:rPr>
        <w:t xml:space="preserve">13) </w:t>
      </w:r>
      <w:r w:rsidRPr="00010F4F">
        <w:rPr>
          <w:sz w:val="28"/>
          <w:szCs w:val="28"/>
        </w:rPr>
        <w:t>трость для ориентировки слепых;</w:t>
      </w:r>
    </w:p>
    <w:p w:rsidR="006C480D" w:rsidRPr="00010F4F" w:rsidRDefault="006C480D" w:rsidP="00C431F6">
      <w:pPr>
        <w:pStyle w:val="Standard"/>
        <w:tabs>
          <w:tab w:val="left" w:pos="709"/>
          <w:tab w:val="left" w:pos="1134"/>
        </w:tabs>
        <w:spacing w:line="360" w:lineRule="auto"/>
        <w:ind w:left="708"/>
        <w:contextualSpacing/>
        <w:jc w:val="both"/>
        <w:rPr>
          <w:sz w:val="28"/>
        </w:rPr>
      </w:pPr>
      <w:r>
        <w:rPr>
          <w:sz w:val="28"/>
          <w:szCs w:val="28"/>
        </w:rPr>
        <w:t>14)</w:t>
      </w:r>
      <w:r w:rsidRPr="00010F4F">
        <w:rPr>
          <w:sz w:val="28"/>
          <w:szCs w:val="28"/>
        </w:rPr>
        <w:t xml:space="preserve"> приборы</w:t>
      </w:r>
      <w:r>
        <w:rPr>
          <w:sz w:val="28"/>
          <w:szCs w:val="28"/>
        </w:rPr>
        <w:t xml:space="preserve"> для коррекционной работы по пространственной ориентировке (Приборы:</w:t>
      </w:r>
      <w:r w:rsidRPr="00010F4F">
        <w:rPr>
          <w:sz w:val="28"/>
          <w:szCs w:val="28"/>
        </w:rPr>
        <w:t xml:space="preserve"> «Графика», «Ориентир»</w:t>
      </w:r>
      <w:r>
        <w:rPr>
          <w:sz w:val="28"/>
          <w:szCs w:val="28"/>
        </w:rPr>
        <w:t>)</w:t>
      </w:r>
      <w:r w:rsidRPr="00010F4F">
        <w:rPr>
          <w:sz w:val="28"/>
          <w:szCs w:val="28"/>
        </w:rPr>
        <w:t>;</w:t>
      </w:r>
    </w:p>
    <w:p w:rsidR="006C480D" w:rsidRPr="00010F4F" w:rsidRDefault="006C480D" w:rsidP="00C431F6">
      <w:pPr>
        <w:pStyle w:val="Standard"/>
        <w:tabs>
          <w:tab w:val="left" w:pos="709"/>
          <w:tab w:val="left" w:pos="1134"/>
        </w:tabs>
        <w:spacing w:line="360" w:lineRule="auto"/>
        <w:ind w:left="709"/>
        <w:contextualSpacing/>
        <w:jc w:val="both"/>
        <w:rPr>
          <w:sz w:val="28"/>
        </w:rPr>
      </w:pPr>
      <w:r>
        <w:rPr>
          <w:sz w:val="28"/>
          <w:szCs w:val="28"/>
        </w:rPr>
        <w:t>15)</w:t>
      </w:r>
      <w:r w:rsidRPr="00010F4F">
        <w:rPr>
          <w:sz w:val="28"/>
          <w:szCs w:val="28"/>
        </w:rPr>
        <w:t xml:space="preserve"> тренажеры и спортивный инвентарь для слепых;</w:t>
      </w:r>
    </w:p>
    <w:p w:rsidR="006C480D" w:rsidRPr="00096A80" w:rsidRDefault="006C480D" w:rsidP="00C431F6">
      <w:pPr>
        <w:pStyle w:val="Standard"/>
        <w:tabs>
          <w:tab w:val="left" w:pos="0"/>
          <w:tab w:val="left" w:pos="1134"/>
        </w:tabs>
        <w:spacing w:line="360" w:lineRule="auto"/>
        <w:ind w:firstLine="709"/>
        <w:contextualSpacing/>
        <w:jc w:val="both"/>
        <w:rPr>
          <w:sz w:val="28"/>
        </w:rPr>
      </w:pPr>
      <w:r>
        <w:rPr>
          <w:sz w:val="28"/>
        </w:rPr>
        <w:t xml:space="preserve">16) </w:t>
      </w:r>
      <w:r w:rsidRPr="00010F4F">
        <w:rPr>
          <w:sz w:val="28"/>
        </w:rPr>
        <w:t>текстовые дидактические пособия, выполненные рельефно-точечным шрифтом; иллюстративно-графические пособия, выполненные рельефом на плоскости и рассчитанные на осязательное восприятие (для тотально слепых); иллюстративно-графические пособия, выполненные рельефом на плоскости, но имеющие цветовое оформление, рассчитанные на осязательное и зрительное восприятие (для слепых обучающихся со светоощущением и с остаточным зрением); индивидуальные дидактические материалы и наглядные пособия, отвечающие индивидуальным особым образовательным потребностям слепых обучающихся.</w:t>
      </w:r>
    </w:p>
    <w:p w:rsidR="006C480D" w:rsidRDefault="006C480D" w:rsidP="00C431F6">
      <w:pPr>
        <w:pStyle w:val="af4"/>
        <w:spacing w:line="360" w:lineRule="auto"/>
        <w:contextualSpacing/>
        <w:jc w:val="center"/>
        <w:outlineLvl w:val="0"/>
        <w:rPr>
          <w:rFonts w:ascii="Times New Roman" w:hAnsi="Times New Roman"/>
          <w:b/>
          <w:sz w:val="28"/>
          <w:szCs w:val="28"/>
        </w:rPr>
      </w:pPr>
    </w:p>
    <w:p w:rsidR="006C480D" w:rsidRDefault="006C480D" w:rsidP="00C431F6">
      <w:pPr>
        <w:pStyle w:val="af4"/>
        <w:spacing w:line="360" w:lineRule="auto"/>
        <w:contextualSpacing/>
        <w:jc w:val="center"/>
        <w:outlineLvl w:val="0"/>
        <w:rPr>
          <w:rFonts w:ascii="Times New Roman" w:hAnsi="Times New Roman"/>
          <w:b/>
          <w:sz w:val="28"/>
          <w:szCs w:val="28"/>
        </w:rPr>
      </w:pPr>
    </w:p>
    <w:p w:rsidR="006C480D" w:rsidRDefault="006C480D" w:rsidP="00C431F6">
      <w:pPr>
        <w:pStyle w:val="af4"/>
        <w:spacing w:line="360" w:lineRule="auto"/>
        <w:contextualSpacing/>
        <w:jc w:val="center"/>
        <w:outlineLvl w:val="0"/>
        <w:rPr>
          <w:rFonts w:ascii="Times New Roman" w:hAnsi="Times New Roman"/>
          <w:b/>
          <w:sz w:val="28"/>
          <w:szCs w:val="28"/>
        </w:rPr>
      </w:pPr>
    </w:p>
    <w:p w:rsidR="006C480D" w:rsidRPr="00010F4F" w:rsidRDefault="006C480D" w:rsidP="00C431F6">
      <w:pPr>
        <w:pStyle w:val="af4"/>
        <w:spacing w:line="360" w:lineRule="auto"/>
        <w:contextualSpacing/>
        <w:jc w:val="center"/>
        <w:outlineLvl w:val="0"/>
        <w:rPr>
          <w:rFonts w:ascii="Times New Roman" w:hAnsi="Times New Roman"/>
          <w:b/>
          <w:sz w:val="28"/>
          <w:szCs w:val="28"/>
        </w:rPr>
      </w:pPr>
      <w:r w:rsidRPr="00010F4F">
        <w:rPr>
          <w:rFonts w:ascii="Times New Roman" w:hAnsi="Times New Roman"/>
          <w:b/>
          <w:sz w:val="28"/>
          <w:szCs w:val="28"/>
        </w:rPr>
        <w:t xml:space="preserve">5. ПРИМЕРНАЯ АДАПТИРОВАННАЯ ОСНОВНАЯ ОБЩЕОБРАЗОВАТЕЛЬНАЯ ПРОГРАММА НАЧАЛЬНОГО ОБЩЕГО ОБРАЗОВАНИЯ СЛЕПЫХ ОБУЧАЮЩИХСЯ </w:t>
      </w:r>
      <w:r w:rsidRPr="00010F4F">
        <w:rPr>
          <w:rFonts w:ascii="Times New Roman" w:hAnsi="Times New Roman"/>
          <w:b/>
          <w:kern w:val="1"/>
          <w:sz w:val="28"/>
          <w:szCs w:val="28"/>
        </w:rPr>
        <w:t>С УМСТВЕННОЙ ОТСТАЛОСТЬЮ (УМЕРЕННОЙ, ТЯЖЕЛОЙ, ГЛУ</w:t>
      </w:r>
      <w:r w:rsidRPr="00010F4F">
        <w:rPr>
          <w:rFonts w:ascii="Times New Roman" w:hAnsi="Times New Roman"/>
          <w:b/>
          <w:kern w:val="1"/>
          <w:sz w:val="28"/>
          <w:szCs w:val="28"/>
        </w:rPr>
        <w:softHyphen/>
        <w:t>БОКОЙ, ТЯЖЕЛЫМИ И МНОЖЕСТВЕННЫМИ НАРУШЕНИЯМИ РАЗВИТИЯ)</w:t>
      </w:r>
      <w:r w:rsidRPr="00010F4F">
        <w:rPr>
          <w:rFonts w:ascii="Times New Roman" w:hAnsi="Times New Roman"/>
          <w:b/>
          <w:sz w:val="28"/>
          <w:szCs w:val="28"/>
        </w:rPr>
        <w:t xml:space="preserve"> (ВАРИАНТ 3.4)</w:t>
      </w:r>
    </w:p>
    <w:p w:rsidR="006C480D" w:rsidRPr="00010F4F" w:rsidRDefault="006C480D" w:rsidP="00C431F6">
      <w:pPr>
        <w:tabs>
          <w:tab w:val="left" w:pos="-567"/>
          <w:tab w:val="right" w:leader="dot" w:pos="9639"/>
        </w:tabs>
        <w:spacing w:after="0" w:line="360" w:lineRule="auto"/>
        <w:ind w:right="142"/>
        <w:contextualSpacing/>
        <w:jc w:val="center"/>
        <w:outlineLvl w:val="1"/>
        <w:rPr>
          <w:rFonts w:ascii="Times New Roman" w:hAnsi="Times New Roman"/>
          <w:b/>
          <w:sz w:val="28"/>
          <w:szCs w:val="28"/>
        </w:rPr>
      </w:pPr>
      <w:r w:rsidRPr="00010F4F">
        <w:rPr>
          <w:rFonts w:ascii="Times New Roman" w:hAnsi="Times New Roman"/>
          <w:b/>
          <w:sz w:val="28"/>
          <w:szCs w:val="28"/>
        </w:rPr>
        <w:t>5.1. Целевой раздел</w:t>
      </w:r>
    </w:p>
    <w:p w:rsidR="006C480D" w:rsidRPr="00010F4F" w:rsidRDefault="006C480D" w:rsidP="00C431F6">
      <w:pPr>
        <w:tabs>
          <w:tab w:val="left" w:pos="-567"/>
          <w:tab w:val="right" w:leader="dot" w:pos="9639"/>
        </w:tabs>
        <w:spacing w:after="0" w:line="360" w:lineRule="auto"/>
        <w:ind w:right="142"/>
        <w:contextualSpacing/>
        <w:jc w:val="center"/>
        <w:outlineLvl w:val="2"/>
        <w:rPr>
          <w:rFonts w:ascii="Times New Roman" w:hAnsi="Times New Roman"/>
          <w:b/>
          <w:sz w:val="28"/>
          <w:szCs w:val="28"/>
        </w:rPr>
      </w:pPr>
      <w:r w:rsidRPr="00010F4F">
        <w:rPr>
          <w:rFonts w:ascii="Times New Roman" w:hAnsi="Times New Roman"/>
          <w:b/>
          <w:sz w:val="28"/>
          <w:szCs w:val="28"/>
        </w:rPr>
        <w:t>5.1.1. Пояснительная записка</w:t>
      </w:r>
    </w:p>
    <w:p w:rsidR="006C480D" w:rsidRPr="00010F4F" w:rsidRDefault="006C480D" w:rsidP="00C431F6">
      <w:pPr>
        <w:tabs>
          <w:tab w:val="left" w:pos="-567"/>
          <w:tab w:val="right" w:leader="dot" w:pos="9639"/>
        </w:tabs>
        <w:spacing w:after="0" w:line="360" w:lineRule="auto"/>
        <w:ind w:right="139" w:firstLine="709"/>
        <w:contextualSpacing/>
        <w:jc w:val="both"/>
        <w:rPr>
          <w:rFonts w:ascii="Times New Roman" w:hAnsi="Times New Roman"/>
          <w:b/>
          <w:kern w:val="1"/>
          <w:sz w:val="28"/>
          <w:szCs w:val="28"/>
        </w:rPr>
      </w:pPr>
      <w:r w:rsidRPr="00010F4F">
        <w:rPr>
          <w:rFonts w:ascii="Times New Roman" w:hAnsi="Times New Roman"/>
          <w:b/>
          <w:sz w:val="28"/>
          <w:szCs w:val="28"/>
        </w:rPr>
        <w:t xml:space="preserve">Цель реализации адаптированной основной общеобразовательной программы НОО слепых обучающихся </w:t>
      </w:r>
      <w:r w:rsidRPr="00010F4F">
        <w:rPr>
          <w:rFonts w:ascii="Times New Roman" w:hAnsi="Times New Roman"/>
          <w:b/>
          <w:kern w:val="1"/>
          <w:sz w:val="28"/>
          <w:szCs w:val="28"/>
        </w:rPr>
        <w:t>с умственной отсталостью (умеренной, тяжелой, глу</w:t>
      </w:r>
      <w:r w:rsidRPr="00010F4F">
        <w:rPr>
          <w:rFonts w:ascii="Times New Roman" w:hAnsi="Times New Roman"/>
          <w:b/>
          <w:kern w:val="1"/>
          <w:sz w:val="28"/>
          <w:szCs w:val="28"/>
        </w:rPr>
        <w:softHyphen/>
        <w:t>бокой, тяжелыми и множественными нарушениями развития).</w:t>
      </w:r>
    </w:p>
    <w:p w:rsidR="006C480D" w:rsidRPr="00010F4F" w:rsidRDefault="006C480D" w:rsidP="00C431F6">
      <w:pPr>
        <w:pStyle w:val="af4"/>
        <w:widowControl w:val="0"/>
        <w:suppressAutoHyphens/>
        <w:spacing w:line="360" w:lineRule="auto"/>
        <w:ind w:firstLine="708"/>
        <w:contextualSpacing/>
        <w:jc w:val="both"/>
        <w:rPr>
          <w:rFonts w:ascii="Times New Roman" w:hAnsi="Times New Roman"/>
          <w:kern w:val="1"/>
          <w:sz w:val="28"/>
          <w:szCs w:val="28"/>
        </w:rPr>
      </w:pPr>
      <w:r w:rsidRPr="00010F4F">
        <w:rPr>
          <w:rFonts w:ascii="Times New Roman" w:hAnsi="Times New Roman"/>
          <w:b/>
          <w:bCs/>
          <w:sz w:val="28"/>
          <w:szCs w:val="28"/>
        </w:rPr>
        <w:t xml:space="preserve">Целью </w:t>
      </w:r>
      <w:r w:rsidRPr="00010F4F">
        <w:rPr>
          <w:rFonts w:ascii="Times New Roman" w:hAnsi="Times New Roman"/>
          <w:bCs/>
          <w:sz w:val="28"/>
          <w:szCs w:val="28"/>
        </w:rPr>
        <w:t>реализации</w:t>
      </w:r>
      <w:r w:rsidRPr="00010F4F">
        <w:rPr>
          <w:rFonts w:ascii="Times New Roman" w:hAnsi="Times New Roman"/>
          <w:sz w:val="28"/>
          <w:szCs w:val="28"/>
        </w:rPr>
        <w:t xml:space="preserve"> АООП НОО варианта 3.4 является создание условий выполнения требований Стандарта через обеспечение получения качественного НОО обучающимися, имеющими </w:t>
      </w:r>
      <w:r w:rsidRPr="00010F4F">
        <w:rPr>
          <w:rFonts w:ascii="Times New Roman" w:hAnsi="Times New Roman"/>
          <w:bCs/>
          <w:spacing w:val="-15"/>
          <w:sz w:val="28"/>
          <w:szCs w:val="28"/>
        </w:rPr>
        <w:t xml:space="preserve">сочетание слепоты </w:t>
      </w:r>
      <w:r w:rsidRPr="00010F4F">
        <w:rPr>
          <w:rFonts w:ascii="Times New Roman" w:hAnsi="Times New Roman"/>
          <w:kern w:val="2"/>
          <w:sz w:val="28"/>
          <w:szCs w:val="28"/>
        </w:rPr>
        <w:t>с умственной отсталостью (умеренной, тяжелой, глу</w:t>
      </w:r>
      <w:r w:rsidRPr="00010F4F">
        <w:rPr>
          <w:rFonts w:ascii="Times New Roman" w:hAnsi="Times New Roman"/>
          <w:kern w:val="2"/>
          <w:sz w:val="28"/>
          <w:szCs w:val="28"/>
        </w:rPr>
        <w:softHyphen/>
        <w:t>бокой, тяжелыми и множественными нарушениями развития, далее ТМНР),</w:t>
      </w:r>
      <w:r w:rsidRPr="00010F4F">
        <w:rPr>
          <w:rFonts w:ascii="Times New Roman" w:hAnsi="Times New Roman"/>
          <w:kern w:val="28"/>
          <w:sz w:val="28"/>
          <w:szCs w:val="28"/>
        </w:rPr>
        <w:t xml:space="preserve"> что затрудняет формирование элементарных способов деятельности, овладение учебными знаниями, умениями и навыками. </w:t>
      </w:r>
      <w:r w:rsidRPr="00010F4F">
        <w:rPr>
          <w:rFonts w:ascii="Times New Roman" w:hAnsi="Times New Roman"/>
          <w:kern w:val="1"/>
          <w:sz w:val="28"/>
          <w:szCs w:val="28"/>
        </w:rPr>
        <w:t>На основе данного варианта АООП НОО Организация разрабатывает специальную индивидуальную программу развития (СИПР), учитывающую индивидуальные образовательные потребности обу</w:t>
      </w:r>
      <w:r w:rsidRPr="00010F4F">
        <w:rPr>
          <w:rFonts w:ascii="Times New Roman" w:hAnsi="Times New Roman"/>
          <w:kern w:val="1"/>
          <w:sz w:val="28"/>
          <w:szCs w:val="28"/>
        </w:rPr>
        <w:softHyphen/>
        <w:t>чающегося.</w:t>
      </w:r>
    </w:p>
    <w:p w:rsidR="006C480D" w:rsidRPr="00010F4F" w:rsidRDefault="006C480D" w:rsidP="00C431F6">
      <w:pPr>
        <w:tabs>
          <w:tab w:val="left" w:pos="-567"/>
          <w:tab w:val="right" w:leader="dot" w:pos="9639"/>
        </w:tabs>
        <w:spacing w:after="0" w:line="360" w:lineRule="auto"/>
        <w:ind w:right="139" w:firstLine="709"/>
        <w:contextualSpacing/>
        <w:jc w:val="both"/>
        <w:rPr>
          <w:rFonts w:ascii="Times New Roman" w:hAnsi="Times New Roman"/>
          <w:sz w:val="28"/>
          <w:szCs w:val="28"/>
        </w:rPr>
      </w:pPr>
      <w:r w:rsidRPr="00010F4F">
        <w:rPr>
          <w:rFonts w:ascii="Times New Roman" w:hAnsi="Times New Roman"/>
          <w:sz w:val="28"/>
          <w:szCs w:val="28"/>
        </w:rPr>
        <w:t xml:space="preserve">Благодаря этому варианту АООП НОО, все обучающиеся  слепые </w:t>
      </w:r>
      <w:r w:rsidRPr="00010F4F">
        <w:rPr>
          <w:rFonts w:ascii="Times New Roman" w:hAnsi="Times New Roman"/>
          <w:kern w:val="2"/>
          <w:sz w:val="28"/>
          <w:szCs w:val="28"/>
        </w:rPr>
        <w:t>с умственной отсталостью (умеренной, тяжелой, глу</w:t>
      </w:r>
      <w:r w:rsidRPr="00010F4F">
        <w:rPr>
          <w:rFonts w:ascii="Times New Roman" w:hAnsi="Times New Roman"/>
          <w:kern w:val="2"/>
          <w:sz w:val="28"/>
          <w:szCs w:val="28"/>
        </w:rPr>
        <w:softHyphen/>
        <w:t>бокой, ТМНР)</w:t>
      </w:r>
      <w:r w:rsidRPr="00010F4F">
        <w:rPr>
          <w:rFonts w:ascii="Times New Roman" w:hAnsi="Times New Roman"/>
          <w:sz w:val="28"/>
          <w:szCs w:val="28"/>
        </w:rPr>
        <w:t xml:space="preserve">, вне зависимости от тяжести состояния, могут вписаться в образовательное пространство, где принципы организации предметно-развивающей среды, оборудование и технические средства, программа обучения, содержание и </w:t>
      </w:r>
      <w:r w:rsidRPr="00010F4F">
        <w:rPr>
          <w:rFonts w:ascii="Times New Roman" w:hAnsi="Times New Roman"/>
          <w:sz w:val="28"/>
          <w:szCs w:val="28"/>
        </w:rPr>
        <w:lastRenderedPageBreak/>
        <w:t xml:space="preserve">методы работы определяются индивидуальными возможностями и особыми образовательными потребностями обучающегося. </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bCs/>
          <w:color w:val="auto"/>
          <w:sz w:val="28"/>
          <w:szCs w:val="28"/>
        </w:rPr>
        <w:t>Достижение поставленной цели</w:t>
      </w:r>
      <w:r>
        <w:rPr>
          <w:rFonts w:ascii="Times New Roman" w:hAnsi="Times New Roman" w:cs="Times New Roman"/>
          <w:bCs/>
          <w:color w:val="auto"/>
          <w:sz w:val="28"/>
          <w:szCs w:val="28"/>
        </w:rPr>
        <w:t xml:space="preserve"> </w:t>
      </w:r>
      <w:r w:rsidRPr="00010F4F">
        <w:rPr>
          <w:rFonts w:ascii="Times New Roman" w:hAnsi="Times New Roman" w:cs="Times New Roman"/>
          <w:color w:val="auto"/>
          <w:sz w:val="28"/>
          <w:szCs w:val="28"/>
        </w:rPr>
        <w:t>при разработке и реализации образовательной организацией АООП НОО</w:t>
      </w:r>
      <w:r>
        <w:rPr>
          <w:rFonts w:ascii="Times New Roman" w:hAnsi="Times New Roman" w:cs="Times New Roman"/>
          <w:color w:val="auto"/>
          <w:sz w:val="28"/>
          <w:szCs w:val="28"/>
        </w:rPr>
        <w:t xml:space="preserve"> </w:t>
      </w:r>
      <w:r w:rsidRPr="00010F4F">
        <w:rPr>
          <w:rFonts w:ascii="Times New Roman" w:hAnsi="Times New Roman" w:cs="Times New Roman"/>
          <w:bCs/>
          <w:color w:val="auto"/>
          <w:sz w:val="28"/>
          <w:szCs w:val="28"/>
        </w:rPr>
        <w:t>предусматривает решение следующих основных</w:t>
      </w:r>
      <w:r w:rsidRPr="00010F4F">
        <w:rPr>
          <w:rFonts w:ascii="Times New Roman" w:hAnsi="Times New Roman" w:cs="Times New Roman"/>
          <w:b/>
          <w:bCs/>
          <w:color w:val="auto"/>
          <w:sz w:val="28"/>
          <w:szCs w:val="28"/>
        </w:rPr>
        <w:t xml:space="preserve"> задач</w:t>
      </w:r>
      <w:r w:rsidRPr="00010F4F">
        <w:rPr>
          <w:rFonts w:ascii="Times New Roman" w:hAnsi="Times New Roman" w:cs="Times New Roman"/>
          <w:color w:val="auto"/>
          <w:sz w:val="28"/>
          <w:szCs w:val="28"/>
        </w:rPr>
        <w:t xml:space="preserve">: </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 xml:space="preserve"> обеспечение </w:t>
      </w:r>
      <w:r w:rsidRPr="00010F4F">
        <w:rPr>
          <w:rFonts w:ascii="Times New Roman" w:hAnsi="Times New Roman" w:cs="Times New Roman"/>
          <w:color w:val="auto"/>
          <w:spacing w:val="-2"/>
          <w:sz w:val="28"/>
          <w:szCs w:val="28"/>
        </w:rPr>
        <w:t>личностного раз</w:t>
      </w:r>
      <w:r w:rsidRPr="00010F4F">
        <w:rPr>
          <w:rFonts w:ascii="Times New Roman" w:hAnsi="Times New Roman" w:cs="Times New Roman"/>
          <w:color w:val="auto"/>
          <w:spacing w:val="-4"/>
          <w:sz w:val="28"/>
          <w:szCs w:val="28"/>
        </w:rPr>
        <w:t xml:space="preserve">вития слепого обучающегося </w:t>
      </w:r>
      <w:r w:rsidRPr="00010F4F">
        <w:rPr>
          <w:rFonts w:ascii="Times New Roman" w:hAnsi="Times New Roman" w:cs="Times New Roman"/>
          <w:color w:val="auto"/>
          <w:kern w:val="2"/>
          <w:sz w:val="28"/>
          <w:szCs w:val="28"/>
        </w:rPr>
        <w:t>с умственной отсталостью (умеренной, тяжелой, глу</w:t>
      </w:r>
      <w:r w:rsidRPr="00010F4F">
        <w:rPr>
          <w:rFonts w:ascii="Times New Roman" w:hAnsi="Times New Roman" w:cs="Times New Roman"/>
          <w:color w:val="auto"/>
          <w:kern w:val="2"/>
          <w:sz w:val="28"/>
          <w:szCs w:val="28"/>
        </w:rPr>
        <w:softHyphen/>
        <w:t>бокой, ТМНР)</w:t>
      </w:r>
      <w:r w:rsidRPr="00010F4F">
        <w:rPr>
          <w:rFonts w:ascii="Times New Roman" w:hAnsi="Times New Roman" w:cs="Times New Roman"/>
          <w:color w:val="auto"/>
          <w:spacing w:val="-4"/>
          <w:sz w:val="28"/>
          <w:szCs w:val="28"/>
        </w:rPr>
        <w:t>, нравственное развитие, сохранение и укреп</w:t>
      </w:r>
      <w:r w:rsidRPr="00010F4F">
        <w:rPr>
          <w:rFonts w:ascii="Times New Roman" w:hAnsi="Times New Roman" w:cs="Times New Roman"/>
          <w:color w:val="auto"/>
          <w:sz w:val="28"/>
          <w:szCs w:val="28"/>
        </w:rPr>
        <w:t>ление здоровья;</w:t>
      </w:r>
    </w:p>
    <w:p w:rsidR="006C480D" w:rsidRPr="00010F4F" w:rsidRDefault="006C480D" w:rsidP="00C431F6">
      <w:pPr>
        <w:pStyle w:val="aa"/>
        <w:spacing w:line="360" w:lineRule="auto"/>
        <w:ind w:firstLine="709"/>
        <w:contextualSpacing/>
        <w:rPr>
          <w:rFonts w:ascii="Times New Roman" w:hAnsi="Times New Roman" w:cs="Times New Roman"/>
          <w:color w:val="auto"/>
          <w:spacing w:val="-2"/>
          <w:sz w:val="28"/>
          <w:szCs w:val="28"/>
        </w:rPr>
      </w:pPr>
      <w:r w:rsidRPr="00010F4F">
        <w:rPr>
          <w:rFonts w:ascii="Times New Roman" w:hAnsi="Times New Roman" w:cs="Times New Roman"/>
          <w:color w:val="auto"/>
          <w:sz w:val="28"/>
          <w:szCs w:val="28"/>
        </w:rPr>
        <w:t>содействие максимально возможному достижению планируемых результатов по освоению АООП НОО (в соответствии с индивидуальными возможностями обучающихся)</w:t>
      </w:r>
      <w:r w:rsidRPr="00010F4F">
        <w:rPr>
          <w:rFonts w:ascii="Times New Roman" w:hAnsi="Times New Roman" w:cs="Times New Roman"/>
          <w:color w:val="auto"/>
          <w:spacing w:val="-2"/>
          <w:sz w:val="28"/>
          <w:szCs w:val="28"/>
        </w:rPr>
        <w:t>;</w:t>
      </w:r>
    </w:p>
    <w:p w:rsidR="006C480D" w:rsidRPr="00010F4F" w:rsidRDefault="006C480D" w:rsidP="00C431F6">
      <w:pPr>
        <w:tabs>
          <w:tab w:val="left" w:pos="284"/>
        </w:tabs>
        <w:spacing w:after="0" w:line="360" w:lineRule="auto"/>
        <w:ind w:firstLine="709"/>
        <w:contextualSpacing/>
        <w:jc w:val="both"/>
        <w:rPr>
          <w:rFonts w:ascii="Times New Roman" w:hAnsi="Times New Roman"/>
          <w:sz w:val="28"/>
          <w:szCs w:val="28"/>
        </w:rPr>
      </w:pPr>
      <w:r w:rsidRPr="00010F4F">
        <w:rPr>
          <w:rFonts w:ascii="Times New Roman" w:hAnsi="Times New Roman"/>
          <w:kern w:val="2"/>
          <w:sz w:val="28"/>
          <w:szCs w:val="28"/>
        </w:rPr>
        <w:t xml:space="preserve">осуществление коррекционной работы, обеспечивающей </w:t>
      </w:r>
      <w:r w:rsidRPr="00010F4F">
        <w:rPr>
          <w:rFonts w:ascii="Times New Roman" w:hAnsi="Times New Roman"/>
          <w:sz w:val="28"/>
          <w:szCs w:val="28"/>
        </w:rPr>
        <w:t>социальную адаптацию обучающегося и профилактику возникновения вторичных нарушений развития</w:t>
      </w:r>
      <w:r w:rsidRPr="00010F4F">
        <w:rPr>
          <w:rFonts w:ascii="Times New Roman" w:hAnsi="Times New Roman"/>
          <w:kern w:val="2"/>
          <w:sz w:val="28"/>
          <w:szCs w:val="28"/>
        </w:rPr>
        <w:t>;</w:t>
      </w:r>
    </w:p>
    <w:p w:rsidR="006C480D" w:rsidRPr="00010F4F" w:rsidRDefault="006C480D" w:rsidP="00C431F6">
      <w:pPr>
        <w:pStyle w:val="aa"/>
        <w:spacing w:line="360" w:lineRule="auto"/>
        <w:ind w:firstLine="709"/>
        <w:contextualSpacing/>
        <w:rPr>
          <w:rFonts w:ascii="Times New Roman" w:hAnsi="Times New Roman" w:cs="Times New Roman"/>
          <w:color w:val="auto"/>
          <w:spacing w:val="-2"/>
          <w:sz w:val="28"/>
          <w:szCs w:val="28"/>
        </w:rPr>
      </w:pPr>
      <w:r w:rsidRPr="00010F4F">
        <w:rPr>
          <w:rFonts w:ascii="Times New Roman" w:hAnsi="Times New Roman" w:cs="Times New Roman"/>
          <w:color w:val="auto"/>
          <w:spacing w:val="-2"/>
          <w:sz w:val="28"/>
          <w:szCs w:val="28"/>
        </w:rPr>
        <w:t>выявление и развитие способностей обучающегося через систему мероприятий внеурочной деятельности.</w:t>
      </w:r>
    </w:p>
    <w:p w:rsidR="006C480D" w:rsidRPr="00010F4F" w:rsidRDefault="006C480D" w:rsidP="00C431F6">
      <w:pPr>
        <w:spacing w:after="0" w:line="360" w:lineRule="auto"/>
        <w:ind w:firstLine="708"/>
        <w:contextualSpacing/>
        <w:jc w:val="both"/>
        <w:rPr>
          <w:rFonts w:ascii="Times New Roman" w:hAnsi="Times New Roman"/>
          <w:b/>
          <w:sz w:val="28"/>
          <w:szCs w:val="28"/>
        </w:rPr>
      </w:pPr>
      <w:r w:rsidRPr="00010F4F">
        <w:rPr>
          <w:rFonts w:ascii="Times New Roman" w:hAnsi="Times New Roman"/>
          <w:b/>
          <w:spacing w:val="2"/>
          <w:sz w:val="28"/>
          <w:szCs w:val="28"/>
        </w:rPr>
        <w:t xml:space="preserve">Принципы и подходы к формированию </w:t>
      </w:r>
      <w:r w:rsidRPr="00010F4F">
        <w:rPr>
          <w:rFonts w:ascii="Times New Roman" w:hAnsi="Times New Roman"/>
          <w:b/>
          <w:sz w:val="28"/>
          <w:szCs w:val="28"/>
        </w:rPr>
        <w:t xml:space="preserve">адаптированной основной общеобразовательной программы начального общего образования </w:t>
      </w:r>
      <w:r w:rsidRPr="00010F4F">
        <w:rPr>
          <w:rFonts w:ascii="Times New Roman" w:hAnsi="Times New Roman"/>
          <w:b/>
          <w:sz w:val="28"/>
          <w:szCs w:val="28"/>
          <w:shd w:val="clear" w:color="auto" w:fill="FFFFFF"/>
        </w:rPr>
        <w:t>и специальной  индивидуальной программы развития</w:t>
      </w:r>
      <w:r w:rsidRPr="00010F4F">
        <w:rPr>
          <w:rFonts w:ascii="Times New Roman" w:hAnsi="Times New Roman"/>
          <w:b/>
          <w:sz w:val="28"/>
          <w:szCs w:val="28"/>
        </w:rPr>
        <w:t xml:space="preserve"> для слепых обучающихся </w:t>
      </w:r>
      <w:r w:rsidRPr="00010F4F">
        <w:rPr>
          <w:rFonts w:ascii="Times New Roman" w:hAnsi="Times New Roman"/>
          <w:b/>
          <w:kern w:val="2"/>
          <w:sz w:val="28"/>
          <w:szCs w:val="28"/>
        </w:rPr>
        <w:t>с умственной отсталостью (умеренной, тяжелой, глу</w:t>
      </w:r>
      <w:r w:rsidRPr="00010F4F">
        <w:rPr>
          <w:rFonts w:ascii="Times New Roman" w:hAnsi="Times New Roman"/>
          <w:b/>
          <w:kern w:val="2"/>
          <w:sz w:val="28"/>
          <w:szCs w:val="28"/>
        </w:rPr>
        <w:softHyphen/>
        <w:t>бокой и тяжелыми множественными нарушениями в развитии)</w:t>
      </w:r>
      <w:r w:rsidRPr="00010F4F">
        <w:rPr>
          <w:rFonts w:ascii="Times New Roman" w:hAnsi="Times New Roman"/>
          <w:sz w:val="28"/>
          <w:szCs w:val="28"/>
        </w:rPr>
        <w:t>представлены в разделе 1 «Общие положения».</w:t>
      </w:r>
    </w:p>
    <w:p w:rsidR="006C480D" w:rsidRPr="00010F4F" w:rsidRDefault="006C480D" w:rsidP="00C431F6">
      <w:pPr>
        <w:pStyle w:val="af4"/>
        <w:spacing w:line="360" w:lineRule="auto"/>
        <w:ind w:firstLine="708"/>
        <w:contextualSpacing/>
        <w:jc w:val="both"/>
        <w:rPr>
          <w:rFonts w:ascii="Times New Roman" w:hAnsi="Times New Roman"/>
          <w:b/>
          <w:sz w:val="28"/>
          <w:szCs w:val="28"/>
        </w:rPr>
      </w:pPr>
      <w:r w:rsidRPr="00010F4F">
        <w:rPr>
          <w:rFonts w:ascii="Times New Roman" w:hAnsi="Times New Roman"/>
          <w:b/>
          <w:sz w:val="28"/>
          <w:szCs w:val="28"/>
        </w:rPr>
        <w:t>Общая характеристика АООП НОО для слепых обучающихся</w:t>
      </w:r>
    </w:p>
    <w:p w:rsidR="006C480D" w:rsidRPr="00010F4F" w:rsidRDefault="006C480D" w:rsidP="00C431F6">
      <w:pPr>
        <w:pStyle w:val="1c"/>
        <w:widowControl w:val="0"/>
        <w:suppressAutoHyphens/>
        <w:spacing w:line="360" w:lineRule="auto"/>
        <w:ind w:firstLine="708"/>
        <w:contextualSpacing/>
        <w:jc w:val="both"/>
        <w:rPr>
          <w:rFonts w:ascii="Times New Roman" w:hAnsi="Times New Roman"/>
          <w:sz w:val="28"/>
          <w:szCs w:val="28"/>
        </w:rPr>
      </w:pPr>
      <w:r w:rsidRPr="00010F4F">
        <w:rPr>
          <w:rFonts w:ascii="Times New Roman" w:hAnsi="Times New Roman"/>
          <w:sz w:val="28"/>
          <w:szCs w:val="28"/>
        </w:rPr>
        <w:t xml:space="preserve">Вариант 3.4 предполагает, что слепой обучающийся </w:t>
      </w:r>
      <w:r w:rsidRPr="00010F4F">
        <w:rPr>
          <w:rFonts w:ascii="Times New Roman" w:hAnsi="Times New Roman"/>
          <w:kern w:val="1"/>
          <w:sz w:val="28"/>
          <w:szCs w:val="28"/>
        </w:rPr>
        <w:t xml:space="preserve">с умственной отсталостью (умеренной, тяжелой, глубокой, ТМНР) </w:t>
      </w:r>
      <w:r w:rsidRPr="00010F4F">
        <w:rPr>
          <w:rFonts w:ascii="Times New Roman" w:hAnsi="Times New Roman"/>
          <w:sz w:val="28"/>
          <w:szCs w:val="28"/>
        </w:rPr>
        <w:t>получает образование, которое по содержанию и итоговым достижениям не соотносится к моменту завершения школьного обучения с содержанием и итоговыми достижениями слепых сверстников, не имеющих дополнительные ограничения по возможностям здоровья, в пролонгированные сроки. Данный вариант предполагает  пролонгированные сроки обучения: пять лет (1 - 5 классы).</w:t>
      </w:r>
    </w:p>
    <w:p w:rsidR="006C480D" w:rsidRPr="00010F4F" w:rsidRDefault="006C480D" w:rsidP="00C431F6">
      <w:pPr>
        <w:pStyle w:val="1c"/>
        <w:widowControl w:val="0"/>
        <w:suppressAutoHyphens/>
        <w:spacing w:line="360" w:lineRule="auto"/>
        <w:ind w:firstLine="708"/>
        <w:contextualSpacing/>
        <w:jc w:val="both"/>
        <w:rPr>
          <w:rFonts w:ascii="Times New Roman" w:hAnsi="Times New Roman"/>
          <w:kern w:val="1"/>
          <w:sz w:val="28"/>
          <w:szCs w:val="28"/>
        </w:rPr>
      </w:pPr>
      <w:r w:rsidRPr="00010F4F">
        <w:rPr>
          <w:rFonts w:ascii="Times New Roman" w:hAnsi="Times New Roman"/>
          <w:kern w:val="1"/>
          <w:sz w:val="28"/>
          <w:szCs w:val="28"/>
        </w:rPr>
        <w:lastRenderedPageBreak/>
        <w:t>На основе данного варианта Организация разрабатывает специальную индивидуальную программу развития (СИПР), учитывающую индивидуальные образовательные потребности обу</w:t>
      </w:r>
      <w:r w:rsidRPr="00010F4F">
        <w:rPr>
          <w:rFonts w:ascii="Times New Roman" w:hAnsi="Times New Roman"/>
          <w:kern w:val="1"/>
          <w:sz w:val="28"/>
          <w:szCs w:val="28"/>
        </w:rPr>
        <w:softHyphen/>
        <w:t>чающегося.</w:t>
      </w:r>
    </w:p>
    <w:p w:rsidR="006C480D" w:rsidRPr="00010F4F" w:rsidRDefault="006C480D" w:rsidP="00C431F6">
      <w:pPr>
        <w:autoSpaceDE w:val="0"/>
        <w:autoSpaceDN w:val="0"/>
        <w:adjustRightInd w:val="0"/>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Данный вариант</w:t>
      </w:r>
      <w:r>
        <w:rPr>
          <w:rFonts w:ascii="Times New Roman" w:hAnsi="Times New Roman"/>
          <w:sz w:val="28"/>
          <w:szCs w:val="28"/>
        </w:rPr>
        <w:t xml:space="preserve"> </w:t>
      </w:r>
      <w:r w:rsidRPr="00010F4F">
        <w:rPr>
          <w:rFonts w:ascii="Times New Roman" w:hAnsi="Times New Roman"/>
          <w:sz w:val="28"/>
          <w:szCs w:val="28"/>
        </w:rPr>
        <w:t>предполагает планомерное введение обучающегося в более сложную социальную среду, дозированное расширение повседневного жизненного опыта и социальных контактов обучающегося в доступных для него пределах, в том числе работа по организации регулярных контактов детей со слепыми и видящими обучающимися, а также взрослыми.</w:t>
      </w:r>
    </w:p>
    <w:p w:rsidR="006C480D" w:rsidRPr="00010F4F" w:rsidRDefault="006C480D" w:rsidP="00C431F6">
      <w:pPr>
        <w:pStyle w:val="Standard"/>
        <w:spacing w:line="360" w:lineRule="auto"/>
        <w:ind w:firstLine="708"/>
        <w:contextualSpacing/>
        <w:jc w:val="both"/>
        <w:rPr>
          <w:sz w:val="28"/>
          <w:szCs w:val="28"/>
        </w:rPr>
      </w:pPr>
      <w:r w:rsidRPr="00010F4F">
        <w:rPr>
          <w:sz w:val="28"/>
          <w:szCs w:val="28"/>
        </w:rPr>
        <w:t>Обязательной является специальная организация среды для реализации особых образовательных потребностей обучающегося, его развитие в разных социальных сферах (образовательной, семейной, досуговой, трудовой и других).</w:t>
      </w:r>
    </w:p>
    <w:p w:rsidR="006C480D" w:rsidRPr="00010F4F" w:rsidRDefault="006C480D" w:rsidP="00C431F6">
      <w:pPr>
        <w:pStyle w:val="Standard"/>
        <w:spacing w:line="360" w:lineRule="auto"/>
        <w:ind w:firstLine="708"/>
        <w:contextualSpacing/>
        <w:jc w:val="both"/>
        <w:rPr>
          <w:caps/>
          <w:sz w:val="28"/>
          <w:szCs w:val="28"/>
        </w:rPr>
      </w:pPr>
      <w:r w:rsidRPr="00010F4F">
        <w:rPr>
          <w:sz w:val="28"/>
          <w:szCs w:val="28"/>
        </w:rPr>
        <w:t>Обязательным является использование, с учетом медицинских показаний</w:t>
      </w:r>
      <w:r w:rsidRPr="00010F4F">
        <w:rPr>
          <w:caps/>
          <w:sz w:val="28"/>
          <w:szCs w:val="28"/>
        </w:rPr>
        <w:t>:</w:t>
      </w:r>
    </w:p>
    <w:p w:rsidR="006C480D" w:rsidRPr="00010F4F" w:rsidRDefault="006C480D" w:rsidP="00C431F6">
      <w:pPr>
        <w:pStyle w:val="Standard"/>
        <w:spacing w:line="360" w:lineRule="auto"/>
        <w:ind w:firstLine="708"/>
        <w:contextualSpacing/>
        <w:jc w:val="both"/>
        <w:rPr>
          <w:sz w:val="28"/>
          <w:szCs w:val="28"/>
        </w:rPr>
      </w:pPr>
      <w:r w:rsidRPr="00010F4F">
        <w:rPr>
          <w:sz w:val="28"/>
          <w:szCs w:val="28"/>
        </w:rPr>
        <w:t>специальных тифлотехнических (</w:t>
      </w:r>
      <w:r w:rsidRPr="00E864B4">
        <w:rPr>
          <w:sz w:val="28"/>
          <w:szCs w:val="28"/>
        </w:rPr>
        <w:t>азбука – колодка по Брайлю (колодка шеститочия)</w:t>
      </w:r>
      <w:r w:rsidRPr="00010F4F">
        <w:rPr>
          <w:sz w:val="28"/>
          <w:szCs w:val="28"/>
        </w:rPr>
        <w:t xml:space="preserve"> и другие) и оптических (очковые средства коррекции зрения, электронные лупы, карманные увеличители различной кратности и другие) средств, облегчающих учебно-познавательную деятельность обучающимся; </w:t>
      </w:r>
    </w:p>
    <w:p w:rsidR="006C480D" w:rsidRPr="00010F4F" w:rsidRDefault="006C480D" w:rsidP="00C431F6">
      <w:pPr>
        <w:pStyle w:val="Standard"/>
        <w:spacing w:line="360" w:lineRule="auto"/>
        <w:ind w:firstLine="708"/>
        <w:contextualSpacing/>
        <w:jc w:val="both"/>
        <w:rPr>
          <w:sz w:val="28"/>
          <w:szCs w:val="28"/>
        </w:rPr>
      </w:pPr>
      <w:r w:rsidRPr="00010F4F">
        <w:rPr>
          <w:sz w:val="28"/>
          <w:szCs w:val="28"/>
        </w:rPr>
        <w:t>устройств позволяющих преобразовывать визуальную информацию: в речь (посредством использования программ невизуального доступа к информации, синтезаторов речи и читающих устройств);</w:t>
      </w:r>
    </w:p>
    <w:p w:rsidR="006C480D" w:rsidRPr="00010F4F" w:rsidRDefault="006C480D" w:rsidP="00C431F6">
      <w:pPr>
        <w:pStyle w:val="Standard"/>
        <w:spacing w:line="360" w:lineRule="auto"/>
        <w:ind w:firstLine="708"/>
        <w:contextualSpacing/>
        <w:jc w:val="both"/>
        <w:rPr>
          <w:sz w:val="28"/>
          <w:szCs w:val="28"/>
        </w:rPr>
      </w:pPr>
      <w:r w:rsidRPr="00010F4F">
        <w:rPr>
          <w:sz w:val="28"/>
          <w:szCs w:val="28"/>
        </w:rPr>
        <w:t>в случае наличия у слепых обучающихся глухоты используются средства контактной тактилологии.</w:t>
      </w:r>
    </w:p>
    <w:p w:rsidR="006C480D" w:rsidRPr="00010F4F" w:rsidRDefault="006C480D" w:rsidP="00C431F6">
      <w:pPr>
        <w:tabs>
          <w:tab w:val="left" w:pos="-567"/>
          <w:tab w:val="right" w:leader="dot" w:pos="9639"/>
        </w:tabs>
        <w:spacing w:after="0" w:line="360" w:lineRule="auto"/>
        <w:ind w:right="139" w:firstLine="709"/>
        <w:contextualSpacing/>
        <w:jc w:val="both"/>
        <w:rPr>
          <w:rFonts w:ascii="Times New Roman" w:hAnsi="Times New Roman"/>
          <w:b/>
          <w:kern w:val="2"/>
          <w:sz w:val="28"/>
          <w:szCs w:val="28"/>
        </w:rPr>
      </w:pPr>
      <w:r w:rsidRPr="00010F4F">
        <w:rPr>
          <w:rFonts w:ascii="Times New Roman" w:hAnsi="Times New Roman"/>
          <w:b/>
          <w:sz w:val="28"/>
          <w:szCs w:val="28"/>
        </w:rPr>
        <w:t xml:space="preserve">Психолого-педагогическая характеристика слепых обучающихся </w:t>
      </w:r>
      <w:r w:rsidRPr="00010F4F">
        <w:rPr>
          <w:rFonts w:ascii="Times New Roman" w:hAnsi="Times New Roman"/>
          <w:b/>
          <w:kern w:val="2"/>
          <w:sz w:val="28"/>
          <w:szCs w:val="28"/>
        </w:rPr>
        <w:t>с умственной отсталостью (умеренной, тяжелой, глу</w:t>
      </w:r>
      <w:r w:rsidRPr="00010F4F">
        <w:rPr>
          <w:rFonts w:ascii="Times New Roman" w:hAnsi="Times New Roman"/>
          <w:b/>
          <w:kern w:val="2"/>
          <w:sz w:val="28"/>
          <w:szCs w:val="28"/>
        </w:rPr>
        <w:softHyphen/>
        <w:t>бокой и тяжелыми множественными нарушениями в развитии)</w:t>
      </w:r>
    </w:p>
    <w:p w:rsidR="006C480D" w:rsidRPr="00010F4F" w:rsidRDefault="006C480D" w:rsidP="00C431F6">
      <w:pPr>
        <w:pStyle w:val="af4"/>
        <w:spacing w:line="360" w:lineRule="auto"/>
        <w:ind w:firstLine="709"/>
        <w:contextualSpacing/>
        <w:jc w:val="both"/>
        <w:rPr>
          <w:rFonts w:ascii="Times New Roman" w:hAnsi="Times New Roman"/>
          <w:sz w:val="28"/>
        </w:rPr>
      </w:pPr>
      <w:r w:rsidRPr="00010F4F">
        <w:rPr>
          <w:rFonts w:ascii="Times New Roman" w:hAnsi="Times New Roman"/>
          <w:sz w:val="28"/>
          <w:szCs w:val="28"/>
        </w:rPr>
        <w:t>Для слепых обучающихся</w:t>
      </w:r>
      <w:r>
        <w:rPr>
          <w:rFonts w:ascii="Times New Roman" w:hAnsi="Times New Roman"/>
          <w:sz w:val="28"/>
          <w:szCs w:val="28"/>
        </w:rPr>
        <w:t xml:space="preserve"> </w:t>
      </w:r>
      <w:r w:rsidRPr="00010F4F">
        <w:rPr>
          <w:rFonts w:ascii="Times New Roman" w:hAnsi="Times New Roman"/>
          <w:kern w:val="2"/>
          <w:sz w:val="28"/>
          <w:szCs w:val="28"/>
        </w:rPr>
        <w:t>с умственной отсталостью (умеренной, тяжелой, глу</w:t>
      </w:r>
      <w:r w:rsidRPr="00010F4F">
        <w:rPr>
          <w:rFonts w:ascii="Times New Roman" w:hAnsi="Times New Roman"/>
          <w:kern w:val="2"/>
          <w:sz w:val="28"/>
          <w:szCs w:val="28"/>
        </w:rPr>
        <w:softHyphen/>
        <w:t>бокой и тяжелыми множественными нарушениями в развитии)</w:t>
      </w:r>
      <w:r w:rsidRPr="00010F4F">
        <w:rPr>
          <w:rFonts w:ascii="Times New Roman" w:hAnsi="Times New Roman"/>
          <w:sz w:val="28"/>
          <w:szCs w:val="28"/>
        </w:rPr>
        <w:t xml:space="preserve"> АООП НОО, характерно интеллектуальное и психофизическое недоразвитие в умеренной, тяжелой или глубокой степени, которое может сочетаться с </w:t>
      </w:r>
      <w:r w:rsidRPr="00010F4F">
        <w:rPr>
          <w:rFonts w:ascii="Times New Roman" w:hAnsi="Times New Roman"/>
          <w:sz w:val="28"/>
          <w:szCs w:val="28"/>
        </w:rPr>
        <w:lastRenderedPageBreak/>
        <w:t xml:space="preserve">локальными или системными нарушениями слуха, опорно-двигательного аппарата, расстройствами аутистического спектра, эмоционально-волевой сферы, выраженными в различной степени тяжести. У некоторых обучающихся выявляются текущие психические и соматические заболевания, которые значительно осложняют их индивидуальное развитие и обучение. </w:t>
      </w:r>
      <w:r w:rsidRPr="00010F4F">
        <w:rPr>
          <w:rFonts w:ascii="Times New Roman" w:hAnsi="Times New Roman"/>
          <w:sz w:val="28"/>
        </w:rPr>
        <w:t xml:space="preserve">Это в свою очередь, значительно затрудняет социальное развитие, адаптацию ребенка, в частности, к условиям школьного обучения. </w:t>
      </w:r>
    </w:p>
    <w:p w:rsidR="006C480D" w:rsidRPr="00010F4F" w:rsidRDefault="006C480D" w:rsidP="00C431F6">
      <w:pPr>
        <w:pStyle w:val="14TexstOSNOVA1012"/>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 xml:space="preserve">Уровень психофизического развития слепых обучающихся </w:t>
      </w:r>
      <w:r w:rsidRPr="00010F4F">
        <w:rPr>
          <w:rFonts w:ascii="Times New Roman" w:hAnsi="Times New Roman" w:cs="Times New Roman"/>
          <w:color w:val="auto"/>
          <w:kern w:val="2"/>
          <w:sz w:val="28"/>
          <w:szCs w:val="28"/>
        </w:rPr>
        <w:t>с умственной отсталостью (умеренной, тяжелой, глу</w:t>
      </w:r>
      <w:r w:rsidRPr="00010F4F">
        <w:rPr>
          <w:rFonts w:ascii="Times New Roman" w:hAnsi="Times New Roman" w:cs="Times New Roman"/>
          <w:color w:val="auto"/>
          <w:kern w:val="2"/>
          <w:sz w:val="28"/>
          <w:szCs w:val="28"/>
        </w:rPr>
        <w:softHyphen/>
        <w:t>бокой и тяжелыми множественными нарушениями в развитии)</w:t>
      </w:r>
      <w:r w:rsidRPr="00010F4F">
        <w:rPr>
          <w:rFonts w:ascii="Times New Roman" w:hAnsi="Times New Roman" w:cs="Times New Roman"/>
          <w:color w:val="auto"/>
          <w:sz w:val="28"/>
          <w:szCs w:val="28"/>
        </w:rPr>
        <w:t xml:space="preserve"> невозможно соотнести с какими-либо возрастными параметрами и уровнем развития слепых обучающихся, не имеющих дополнительных нарушений. Тяжелые органические нарушения, которые чаще всего являются причиной множественных нарушений, обусловливающих выраженные нарушения интел</w:t>
      </w:r>
      <w:r w:rsidRPr="00010F4F">
        <w:rPr>
          <w:rFonts w:ascii="Times New Roman" w:hAnsi="Times New Roman" w:cs="Times New Roman"/>
          <w:color w:val="auto"/>
          <w:sz w:val="28"/>
          <w:szCs w:val="28"/>
        </w:rPr>
        <w:softHyphen/>
        <w:t>лекта, сенсорных функций,  движения, поведения, коммуникации, в значительной мере препятствуют развитию самостоятельной жизнедеятельности обучающегося в семье и обществе сверстников</w:t>
      </w:r>
      <w:r w:rsidRPr="00010F4F">
        <w:rPr>
          <w:rFonts w:ascii="Times New Roman" w:hAnsi="Times New Roman" w:cs="Times New Roman"/>
          <w:b/>
          <w:color w:val="auto"/>
          <w:sz w:val="28"/>
          <w:szCs w:val="28"/>
        </w:rPr>
        <w:t>.</w:t>
      </w:r>
      <w:r w:rsidRPr="00010F4F">
        <w:rPr>
          <w:rFonts w:ascii="Times New Roman" w:hAnsi="Times New Roman" w:cs="Times New Roman"/>
          <w:color w:val="auto"/>
          <w:sz w:val="28"/>
          <w:szCs w:val="28"/>
        </w:rPr>
        <w:t xml:space="preserve"> При этом каждый слепой, имеющий тяжелое нарушение зрения в сочетании с другими первичными нарушениями, имеет своеобразную, специфическую картину развития. Уровень психического развития обучающихся данной группы зависит от ряда факторов: этиологии, патогенеза нарушений, времени возникновения и сроков выявления каждого из отклонений, характера и степени выраженности каждого из первичных расстройств, специфики их сочетания в сложной структуре, а также от сроков и качества коррекционной помощи.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Особенности психического развития слепых обучающихся </w:t>
      </w:r>
      <w:r w:rsidRPr="00010F4F">
        <w:rPr>
          <w:rFonts w:ascii="Times New Roman" w:hAnsi="Times New Roman"/>
          <w:kern w:val="2"/>
          <w:sz w:val="28"/>
          <w:szCs w:val="28"/>
        </w:rPr>
        <w:t>с умственной отсталостью (умеренной, тяжелой, глу</w:t>
      </w:r>
      <w:r w:rsidRPr="00010F4F">
        <w:rPr>
          <w:rFonts w:ascii="Times New Roman" w:hAnsi="Times New Roman"/>
          <w:kern w:val="2"/>
          <w:sz w:val="28"/>
          <w:szCs w:val="28"/>
        </w:rPr>
        <w:softHyphen/>
        <w:t>бокой и тяжелыми множественными нарушениями в развитии)</w:t>
      </w:r>
      <w:r w:rsidRPr="00010F4F">
        <w:rPr>
          <w:rFonts w:ascii="Times New Roman" w:hAnsi="Times New Roman"/>
          <w:sz w:val="28"/>
          <w:szCs w:val="28"/>
        </w:rPr>
        <w:t xml:space="preserve"> проявляются в грубом нарушении познавательного развития. Грубо нарушено  чувственное познание, слуховое и осязательное восприятие обучающихся  характеризуется недифференцированностью, фрагментарностью, оно не </w:t>
      </w:r>
      <w:r w:rsidRPr="00010F4F">
        <w:rPr>
          <w:rFonts w:ascii="Times New Roman" w:hAnsi="Times New Roman"/>
          <w:sz w:val="28"/>
          <w:szCs w:val="28"/>
        </w:rPr>
        <w:lastRenderedPageBreak/>
        <w:t xml:space="preserve">может быть основой для формирования  представлений об окружающем мире. У обучающихся данной группы не формируются представления и понятия, не устанавливаются логические связи, для их мышления характерна инертность, регидность, чрезмерная конкретность. Несформированность познавательной деятельности обусловливает отсутствие развития игровой деятельности, в рамках которой формируются предпосылки учебной деятельности. </w:t>
      </w:r>
    </w:p>
    <w:p w:rsidR="006C480D" w:rsidRPr="00010F4F" w:rsidRDefault="006C480D" w:rsidP="00C431F6">
      <w:pPr>
        <w:spacing w:after="0" w:line="360" w:lineRule="auto"/>
        <w:ind w:firstLine="709"/>
        <w:contextualSpacing/>
        <w:jc w:val="both"/>
        <w:rPr>
          <w:rFonts w:ascii="Times New Roman" w:hAnsi="Times New Roman"/>
          <w:sz w:val="28"/>
        </w:rPr>
      </w:pPr>
      <w:r w:rsidRPr="00010F4F">
        <w:rPr>
          <w:rFonts w:ascii="Times New Roman" w:hAnsi="Times New Roman"/>
          <w:sz w:val="28"/>
        </w:rPr>
        <w:t>У данной группы обучающихся, на момент поступления в школу, наряду с ярко выраженными особенностями психофизического развития, имеет место чрезвычайно низкий уровень развития компенсаторных процессов, необходимых для систематического обучения. Зачастую у обучающегося практически отсутствуют элементарные навыки самообслуживания, ориентировки (даже на собственном теле), общения, контроля над своим поведением.</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Социальная незрелость слепых обучающихся проявляется в  ограниченности контактов, отсутствии представлений о нормах поведения. Для коммуникативного развития слепых обучающихся </w:t>
      </w:r>
      <w:r w:rsidRPr="00010F4F">
        <w:rPr>
          <w:rFonts w:ascii="Times New Roman" w:hAnsi="Times New Roman"/>
          <w:kern w:val="2"/>
          <w:sz w:val="28"/>
          <w:szCs w:val="28"/>
        </w:rPr>
        <w:t>с умственной отсталостью (умеренной, тяжелой, глу</w:t>
      </w:r>
      <w:r w:rsidRPr="00010F4F">
        <w:rPr>
          <w:rFonts w:ascii="Times New Roman" w:hAnsi="Times New Roman"/>
          <w:kern w:val="2"/>
          <w:sz w:val="28"/>
          <w:szCs w:val="28"/>
        </w:rPr>
        <w:softHyphen/>
        <w:t>бокой и тяжелыми множественными нарушениями в развитии)</w:t>
      </w:r>
      <w:r w:rsidRPr="00010F4F">
        <w:rPr>
          <w:rFonts w:ascii="Times New Roman" w:hAnsi="Times New Roman"/>
          <w:sz w:val="28"/>
          <w:szCs w:val="28"/>
        </w:rPr>
        <w:t xml:space="preserve"> характерна низкая заинтересованность в общении со сверстниками и взрослыми, ограниченность невербальных и вербальных средств коммуникации. У большинства слепых данной группы выявлены расстройства эмоционально-волевой сферы, проявляющиеся у одних обучающихся в преобладании возбуждения, негативно-агрессивного поведения, у других – в вялости, пассивности. У всех слепых обучающихся с умственной отсталостью отмечаются нарушения поведения, расторможенность, быстрая истощаемость, низкая произвольность поведения. </w:t>
      </w:r>
    </w:p>
    <w:p w:rsidR="006C480D" w:rsidRPr="00010F4F" w:rsidRDefault="006C480D" w:rsidP="00C431F6">
      <w:pPr>
        <w:spacing w:after="0" w:line="360" w:lineRule="auto"/>
        <w:ind w:firstLine="709"/>
        <w:contextualSpacing/>
        <w:jc w:val="both"/>
        <w:rPr>
          <w:rFonts w:ascii="Times New Roman" w:hAnsi="Times New Roman"/>
          <w:sz w:val="28"/>
        </w:rPr>
      </w:pPr>
      <w:r w:rsidRPr="00010F4F">
        <w:rPr>
          <w:rFonts w:ascii="Times New Roman" w:hAnsi="Times New Roman"/>
          <w:sz w:val="28"/>
        </w:rPr>
        <w:t xml:space="preserve">Независимо от состояния зрения и времени потери (нарушения) зрения слепые </w:t>
      </w:r>
      <w:r w:rsidRPr="00010F4F">
        <w:rPr>
          <w:rFonts w:ascii="Times New Roman" w:hAnsi="Times New Roman"/>
          <w:kern w:val="2"/>
          <w:sz w:val="28"/>
          <w:szCs w:val="28"/>
        </w:rPr>
        <w:t>с умственной отсталостью (умеренной, тяжелой, глу</w:t>
      </w:r>
      <w:r w:rsidRPr="00010F4F">
        <w:rPr>
          <w:rFonts w:ascii="Times New Roman" w:hAnsi="Times New Roman"/>
          <w:kern w:val="2"/>
          <w:sz w:val="28"/>
          <w:szCs w:val="28"/>
        </w:rPr>
        <w:softHyphen/>
        <w:t>бокой и тяжелыми множественными нарушениями в развитии)</w:t>
      </w:r>
      <w:r w:rsidRPr="00010F4F">
        <w:rPr>
          <w:rFonts w:ascii="Times New Roman" w:hAnsi="Times New Roman"/>
          <w:sz w:val="28"/>
        </w:rPr>
        <w:t xml:space="preserve"> значительно отстают в </w:t>
      </w:r>
      <w:r w:rsidRPr="00010F4F">
        <w:rPr>
          <w:rFonts w:ascii="Times New Roman" w:hAnsi="Times New Roman"/>
          <w:sz w:val="28"/>
        </w:rPr>
        <w:lastRenderedPageBreak/>
        <w:t>физическом развитии, что выражается в низких антропометрических показателях (рост, масса тела, окружность грудной клетки), нарушении осанки, малом объеме двигательных умений и навыков.</w:t>
      </w:r>
    </w:p>
    <w:p w:rsidR="006C480D" w:rsidRPr="00010F4F" w:rsidRDefault="006C480D" w:rsidP="00C431F6">
      <w:pPr>
        <w:spacing w:after="0" w:line="360" w:lineRule="auto"/>
        <w:ind w:firstLine="709"/>
        <w:contextualSpacing/>
        <w:jc w:val="both"/>
        <w:rPr>
          <w:rFonts w:ascii="Times New Roman" w:hAnsi="Times New Roman"/>
          <w:sz w:val="28"/>
        </w:rPr>
      </w:pPr>
      <w:r w:rsidRPr="00010F4F">
        <w:rPr>
          <w:rFonts w:ascii="Times New Roman" w:hAnsi="Times New Roman"/>
          <w:sz w:val="28"/>
        </w:rPr>
        <w:t>Значительное недоразвитие двигательной сферы выражается в снижении точности движений головы, рук, тела, в отсутствии пластичности и координированности движений. У них наблюдается множество  лишних нецеленаправленных движений, неумение объединить отдельно выполняемые движения в единое слитное целое.</w:t>
      </w:r>
    </w:p>
    <w:p w:rsidR="006C480D" w:rsidRPr="00010F4F" w:rsidRDefault="006C480D" w:rsidP="00C431F6">
      <w:pPr>
        <w:tabs>
          <w:tab w:val="left" w:pos="540"/>
        </w:tabs>
        <w:spacing w:after="0" w:line="360" w:lineRule="auto"/>
        <w:ind w:firstLine="709"/>
        <w:contextualSpacing/>
        <w:jc w:val="both"/>
        <w:rPr>
          <w:rFonts w:ascii="Times New Roman" w:hAnsi="Times New Roman"/>
          <w:sz w:val="28"/>
        </w:rPr>
      </w:pPr>
      <w:r w:rsidRPr="00010F4F">
        <w:rPr>
          <w:rFonts w:ascii="Times New Roman" w:hAnsi="Times New Roman"/>
          <w:sz w:val="28"/>
        </w:rPr>
        <w:t>У обучающихся значительно снижены такие показатели как сила, быстрота и выносливость, они испытывают значительные трудности при сохранении рабочей позы в течение урока, они очень быстро утомляются, у них чрезвычайно снижена работоспособность.</w:t>
      </w:r>
    </w:p>
    <w:p w:rsidR="006C480D" w:rsidRPr="00010F4F" w:rsidRDefault="006C480D" w:rsidP="00C431F6">
      <w:pPr>
        <w:spacing w:after="0" w:line="360" w:lineRule="auto"/>
        <w:ind w:firstLine="709"/>
        <w:contextualSpacing/>
        <w:jc w:val="both"/>
        <w:rPr>
          <w:rFonts w:ascii="Times New Roman" w:hAnsi="Times New Roman"/>
          <w:sz w:val="28"/>
        </w:rPr>
      </w:pPr>
      <w:r w:rsidRPr="00010F4F">
        <w:rPr>
          <w:rFonts w:ascii="Times New Roman" w:hAnsi="Times New Roman"/>
          <w:sz w:val="28"/>
        </w:rPr>
        <w:t>Серьезные нарушения психомоторики затрудняют развитие простых форм деятельности (например, навыков самообслуживания).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В эту группу входят также обучающиеся, имеющие помимо слепоты, тяжелые двигательные нарушения, сочетающиеся с интеллектуальными нарушениями разной степени. Двигательные нарушения могут быть представлены в виде детского церебрального паралича и других тяжелых нарушений опорно-двигательного аппарата. Степень тяжести двигательных нарушений может быть различной: от тяжелой степени, для которой характерны выраженные параличи конечностей, до легкой, при которой дети в состоянии передвигаться, обслуживать себя. При этом выраженные коммуникативные и речевые трудности у обучающихся данной группы  нередко не позволяют выявить степень и тяжесть нарушений интеллектуального развития, для этого требуется длительный период диагностического обследования. </w:t>
      </w:r>
    </w:p>
    <w:p w:rsidR="006C480D" w:rsidRPr="00010F4F" w:rsidRDefault="006C480D" w:rsidP="00C431F6">
      <w:pPr>
        <w:tabs>
          <w:tab w:val="left" w:pos="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Среди слепых обучающихся выявляется группа слепоглухих, обучение которых должно строиться в соответствии с программами для слепоглухих. У некоторых обучающихся тяжелые нарушения слуха и зрения сочетаются с умственной отсталостью различной тяжести. Сочетание тяжелых сенсорных </w:t>
      </w:r>
      <w:r w:rsidRPr="00010F4F">
        <w:rPr>
          <w:rFonts w:ascii="Times New Roman" w:hAnsi="Times New Roman"/>
          <w:sz w:val="28"/>
          <w:szCs w:val="28"/>
        </w:rPr>
        <w:lastRenderedPageBreak/>
        <w:t xml:space="preserve">и интеллектуальных нарушений обусловливает дополнительные значительные сложности в их обучении. </w:t>
      </w:r>
    </w:p>
    <w:p w:rsidR="006C480D" w:rsidRPr="00010F4F" w:rsidRDefault="006C480D" w:rsidP="00C431F6">
      <w:pPr>
        <w:pStyle w:val="ad"/>
        <w:spacing w:after="0" w:line="360" w:lineRule="auto"/>
        <w:ind w:left="0" w:firstLine="709"/>
        <w:contextualSpacing/>
        <w:jc w:val="both"/>
        <w:rPr>
          <w:rFonts w:ascii="Times New Roman" w:hAnsi="Times New Roman"/>
          <w:sz w:val="28"/>
          <w:szCs w:val="28"/>
        </w:rPr>
      </w:pPr>
      <w:r w:rsidRPr="00010F4F">
        <w:rPr>
          <w:rFonts w:ascii="Times New Roman" w:hAnsi="Times New Roman"/>
          <w:sz w:val="28"/>
          <w:szCs w:val="28"/>
        </w:rPr>
        <w:t xml:space="preserve">У слепых обучающихся каждой из перечисленных групп, наряду с наличием тяжелых нарушений слуха, интеллекта, движений, могут отмечаться расстройства аутистического спектра, другие тяжелые эмоциональные и поведенческие расстройства. У некоторых детей выявляются текущие психические заболевания (эпилепсия, шизофрения), которые значительно осложняют развитие и обучение. Обучающиеся данной группы часто соматически ослаблены, имеют нарушения деятельности внутренних органов, нуждаются в длительном лечении и медицинской реабилитации, что также необходимо учитывать в процессе организации систематического обучения. У некоторых слепых обучающихся, имеющих тяжелые генетические нарушения, расстройства интеллекта, моторики, слуха,  эмоционально-волевой сферы в динамике могут утяжеляться. </w:t>
      </w:r>
    </w:p>
    <w:p w:rsidR="006C480D" w:rsidRPr="00010F4F" w:rsidRDefault="006C480D" w:rsidP="00C431F6">
      <w:pPr>
        <w:tabs>
          <w:tab w:val="left" w:pos="0"/>
        </w:tabs>
        <w:spacing w:after="0" w:line="360" w:lineRule="auto"/>
        <w:ind w:firstLine="709"/>
        <w:contextualSpacing/>
        <w:jc w:val="both"/>
        <w:rPr>
          <w:rFonts w:ascii="Times New Roman" w:hAnsi="Times New Roman"/>
          <w:sz w:val="28"/>
          <w:szCs w:val="28"/>
        </w:rPr>
      </w:pPr>
      <w:r w:rsidRPr="00010F4F">
        <w:rPr>
          <w:rFonts w:ascii="Times New Roman" w:hAnsi="Times New Roman"/>
          <w:kern w:val="2"/>
          <w:sz w:val="28"/>
          <w:szCs w:val="28"/>
        </w:rPr>
        <w:t>Слепые обучающиеся с умственной отсталостью (умеренной, тяжелой, глу</w:t>
      </w:r>
      <w:r w:rsidRPr="00010F4F">
        <w:rPr>
          <w:rFonts w:ascii="Times New Roman" w:hAnsi="Times New Roman"/>
          <w:kern w:val="2"/>
          <w:sz w:val="28"/>
          <w:szCs w:val="28"/>
        </w:rPr>
        <w:softHyphen/>
        <w:t>бокой и тяжелыми множественными нарушениями в развитии)</w:t>
      </w:r>
      <w:r w:rsidRPr="00010F4F">
        <w:rPr>
          <w:rFonts w:ascii="Times New Roman" w:hAnsi="Times New Roman"/>
          <w:sz w:val="28"/>
          <w:szCs w:val="28"/>
        </w:rPr>
        <w:t xml:space="preserve"> требуют постоянного ухода со стороны взрослых, сопровождения в ежедневных бытовых ситуациях, они полностью зависимы от взрослых.</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Картина трудностей и возможностей слепых обучающихся </w:t>
      </w:r>
      <w:r w:rsidRPr="00010F4F">
        <w:rPr>
          <w:rFonts w:ascii="Times New Roman" w:hAnsi="Times New Roman"/>
          <w:kern w:val="2"/>
          <w:sz w:val="28"/>
          <w:szCs w:val="28"/>
        </w:rPr>
        <w:t>с умственной отсталостью (умеренной, тяжелой, глу</w:t>
      </w:r>
      <w:r w:rsidRPr="00010F4F">
        <w:rPr>
          <w:rFonts w:ascii="Times New Roman" w:hAnsi="Times New Roman"/>
          <w:kern w:val="2"/>
          <w:sz w:val="28"/>
          <w:szCs w:val="28"/>
        </w:rPr>
        <w:softHyphen/>
        <w:t>бокой и тяжелыми множественными нарушениями в развитии)</w:t>
      </w:r>
      <w:r w:rsidRPr="00010F4F">
        <w:rPr>
          <w:rFonts w:ascii="Times New Roman" w:hAnsi="Times New Roman"/>
          <w:sz w:val="28"/>
          <w:szCs w:val="28"/>
        </w:rPr>
        <w:t xml:space="preserve"> к школьному возрасту значительно различается в зависимости от того, получал ли ребенок адекватную специальную коррекционную помощь. Вовремя начатая и правильно организованная психолого-педагогическая помощь позволяет поддержать попытки обучающихся вступить в более активные и сложные отношения с миром и предотвратить формирование наиболее грубых вторичных и последующих отклонений в развитии. </w:t>
      </w:r>
    </w:p>
    <w:p w:rsidR="006C480D" w:rsidRPr="00010F4F" w:rsidRDefault="006C480D" w:rsidP="00C431F6">
      <w:pPr>
        <w:spacing w:after="0" w:line="360" w:lineRule="auto"/>
        <w:ind w:firstLine="709"/>
        <w:contextualSpacing/>
        <w:jc w:val="both"/>
        <w:rPr>
          <w:rFonts w:ascii="Times New Roman" w:hAnsi="Times New Roman"/>
          <w:sz w:val="28"/>
        </w:rPr>
      </w:pPr>
      <w:r w:rsidRPr="00010F4F">
        <w:rPr>
          <w:rFonts w:ascii="Times New Roman" w:hAnsi="Times New Roman"/>
          <w:sz w:val="28"/>
        </w:rPr>
        <w:t xml:space="preserve">На развитие слепых обучающихся данной группы серьезное влияние оказывает состояние зрительных функций, по которому выделяют: </w:t>
      </w:r>
      <w:r w:rsidRPr="00010F4F">
        <w:rPr>
          <w:rFonts w:ascii="Times New Roman" w:hAnsi="Times New Roman"/>
          <w:sz w:val="28"/>
        </w:rPr>
        <w:lastRenderedPageBreak/>
        <w:t xml:space="preserve">тотальную слепоту, светоощущение, практическую слепоту (наличие остаточного зрения). </w:t>
      </w:r>
    </w:p>
    <w:p w:rsidR="006C480D" w:rsidRPr="00010F4F" w:rsidRDefault="006C480D" w:rsidP="00C431F6">
      <w:pPr>
        <w:tabs>
          <w:tab w:val="left" w:pos="0"/>
        </w:tabs>
        <w:spacing w:after="0" w:line="360" w:lineRule="auto"/>
        <w:ind w:firstLine="709"/>
        <w:contextualSpacing/>
        <w:jc w:val="both"/>
        <w:rPr>
          <w:rFonts w:ascii="Times New Roman" w:hAnsi="Times New Roman"/>
          <w:sz w:val="28"/>
        </w:rPr>
      </w:pPr>
      <w:r w:rsidRPr="00010F4F">
        <w:rPr>
          <w:rFonts w:ascii="Times New Roman" w:hAnsi="Times New Roman"/>
          <w:sz w:val="28"/>
        </w:rPr>
        <w:t xml:space="preserve">Тотально слепые обучающиеся </w:t>
      </w:r>
      <w:r w:rsidRPr="00010F4F">
        <w:rPr>
          <w:rFonts w:ascii="Times New Roman" w:hAnsi="Times New Roman"/>
          <w:kern w:val="2"/>
          <w:sz w:val="28"/>
          <w:szCs w:val="28"/>
        </w:rPr>
        <w:t>с умственной отсталостью (умеренной, тяжелой, глу</w:t>
      </w:r>
      <w:r w:rsidRPr="00010F4F">
        <w:rPr>
          <w:rFonts w:ascii="Times New Roman" w:hAnsi="Times New Roman"/>
          <w:kern w:val="2"/>
          <w:sz w:val="28"/>
          <w:szCs w:val="28"/>
        </w:rPr>
        <w:softHyphen/>
        <w:t>бокой и тяжелыми множественными нарушениями в развитии)</w:t>
      </w:r>
      <w:r w:rsidRPr="00010F4F">
        <w:rPr>
          <w:rFonts w:ascii="Times New Roman" w:hAnsi="Times New Roman"/>
          <w:sz w:val="28"/>
        </w:rPr>
        <w:t>, характеризуются абсолютной (тотальной) слепотой на оба глаза, что детерминирует полное отсутствие у них даже зрительных ощущений (отсутствие возможности различить свет и тьму). В качестве ведущих в учебно-познавательной и ориентировочной деятельности данной подгруппы обучающихся выступает осязательное и слуховое восприятие. Другие анализаторы выполняют вспомогательную роль.</w:t>
      </w:r>
    </w:p>
    <w:p w:rsidR="006C480D" w:rsidRPr="00010F4F" w:rsidRDefault="006C480D" w:rsidP="00C431F6">
      <w:pPr>
        <w:tabs>
          <w:tab w:val="left" w:pos="0"/>
        </w:tabs>
        <w:spacing w:after="0" w:line="360" w:lineRule="auto"/>
        <w:ind w:firstLine="709"/>
        <w:contextualSpacing/>
        <w:jc w:val="both"/>
        <w:rPr>
          <w:rFonts w:ascii="Times New Roman" w:hAnsi="Times New Roman"/>
          <w:sz w:val="28"/>
        </w:rPr>
      </w:pPr>
      <w:r w:rsidRPr="00010F4F">
        <w:rPr>
          <w:rFonts w:ascii="Times New Roman" w:hAnsi="Times New Roman"/>
          <w:sz w:val="28"/>
        </w:rPr>
        <w:t xml:space="preserve">Слепые со светоощущением </w:t>
      </w:r>
      <w:r w:rsidRPr="00010F4F">
        <w:rPr>
          <w:rFonts w:ascii="Times New Roman" w:hAnsi="Times New Roman"/>
          <w:kern w:val="2"/>
          <w:sz w:val="28"/>
          <w:szCs w:val="28"/>
        </w:rPr>
        <w:t>с умственной отсталостью (умеренной, тяжелой, глубокой и тяжелыми множественными нарушениями в развитии)</w:t>
      </w:r>
      <w:r w:rsidRPr="00010F4F">
        <w:rPr>
          <w:rFonts w:ascii="Times New Roman" w:hAnsi="Times New Roman"/>
          <w:sz w:val="28"/>
        </w:rPr>
        <w:t xml:space="preserve"> в отличие от первой подгруппы, имеют зрительные ощущения, что обеспечивает им возможность различать свет и тьму.</w:t>
      </w:r>
    </w:p>
    <w:p w:rsidR="006C480D" w:rsidRPr="00010F4F" w:rsidRDefault="006C480D" w:rsidP="00C431F6">
      <w:pPr>
        <w:tabs>
          <w:tab w:val="left" w:pos="0"/>
        </w:tabs>
        <w:spacing w:after="0" w:line="360" w:lineRule="auto"/>
        <w:ind w:firstLine="709"/>
        <w:contextualSpacing/>
        <w:jc w:val="both"/>
        <w:rPr>
          <w:rFonts w:ascii="Times New Roman" w:hAnsi="Times New Roman"/>
          <w:sz w:val="28"/>
        </w:rPr>
      </w:pPr>
      <w:r w:rsidRPr="00010F4F">
        <w:rPr>
          <w:rFonts w:ascii="Times New Roman" w:hAnsi="Times New Roman"/>
          <w:sz w:val="28"/>
        </w:rPr>
        <w:t xml:space="preserve">Слепые с остаточным зрением (практическая слепота) </w:t>
      </w:r>
      <w:r w:rsidRPr="00010F4F">
        <w:rPr>
          <w:rFonts w:ascii="Times New Roman" w:hAnsi="Times New Roman"/>
          <w:kern w:val="2"/>
          <w:sz w:val="28"/>
          <w:szCs w:val="28"/>
        </w:rPr>
        <w:t>с умственной отсталостью (умеренной, тяжелой, глу</w:t>
      </w:r>
      <w:r w:rsidRPr="00010F4F">
        <w:rPr>
          <w:rFonts w:ascii="Times New Roman" w:hAnsi="Times New Roman"/>
          <w:kern w:val="2"/>
          <w:sz w:val="28"/>
          <w:szCs w:val="28"/>
        </w:rPr>
        <w:softHyphen/>
        <w:t>бокой и тяжелыми множественными нарушениями в развитии)</w:t>
      </w:r>
      <w:r w:rsidRPr="00010F4F">
        <w:rPr>
          <w:rFonts w:ascii="Times New Roman" w:hAnsi="Times New Roman"/>
          <w:sz w:val="28"/>
        </w:rPr>
        <w:t xml:space="preserve"> имеют относительно высокие зрительные возможности по сравнению с другими группами обучающихся, т.к. имеют показатели остроты зрения (острота зрения варьируется от 0,005 до 0,04 на лучше видящем глазу в условиях оптической коррекции). Это, в свою очередь, создает возможность зрительного восприятия предметов и объектов окружающего мира. Способность воспринимать цвет, форму, размер предметов и объектов обеспечивает возможность получения данной подгруппой обучающихся очень некачественных, но и, тем не менее, зрительных представлений. Однако в силу того, что остаточное зрение характеризуется неравнозначностью нарушений отдельных функций, лабильностью (неустойчивостью) ряда компонентов и зрительного процесса в целом,  повышенной утомляемостью, ведущим в учебно-познавательной деятельности данной подгруппы обучающихся должно выступать осязательное и слуховое восприятие. Зрительное же восприятие должно </w:t>
      </w:r>
      <w:r w:rsidRPr="00010F4F">
        <w:rPr>
          <w:rFonts w:ascii="Times New Roman" w:hAnsi="Times New Roman"/>
          <w:sz w:val="28"/>
        </w:rPr>
        <w:lastRenderedPageBreak/>
        <w:t xml:space="preserve">исполнять роль вспомогательного способа ориентировки, контроля своих действий и получения информации. </w:t>
      </w:r>
    </w:p>
    <w:p w:rsidR="006C480D" w:rsidRPr="00010F4F" w:rsidRDefault="006C480D" w:rsidP="00C431F6">
      <w:pPr>
        <w:spacing w:after="0" w:line="360" w:lineRule="auto"/>
        <w:ind w:firstLine="709"/>
        <w:contextualSpacing/>
        <w:jc w:val="both"/>
        <w:rPr>
          <w:rFonts w:ascii="Times New Roman" w:hAnsi="Times New Roman"/>
          <w:sz w:val="28"/>
        </w:rPr>
      </w:pPr>
      <w:r w:rsidRPr="00010F4F">
        <w:rPr>
          <w:rFonts w:ascii="Times New Roman" w:hAnsi="Times New Roman"/>
          <w:sz w:val="28"/>
        </w:rPr>
        <w:t>Кроме того, в данную группу входят также обучающиеся с более высокой остротой зрения, у которых имеет место глубокое нарушение поля зрения: границы поля зрения сужены до 10-15 градусов или до точки фиксации. По своим зрительным возможностям такие обучающиеся являются практически слепыми, так как в учебно-познавательной и ориентировочной деятельности они могут использовать зрение весьма ограниченно.</w:t>
      </w:r>
    </w:p>
    <w:p w:rsidR="006C480D" w:rsidRPr="00010F4F" w:rsidRDefault="006C480D" w:rsidP="00C431F6">
      <w:pPr>
        <w:spacing w:after="0" w:line="360" w:lineRule="auto"/>
        <w:ind w:firstLine="709"/>
        <w:contextualSpacing/>
        <w:jc w:val="both"/>
        <w:rPr>
          <w:rFonts w:ascii="Times New Roman" w:hAnsi="Times New Roman"/>
          <w:sz w:val="28"/>
        </w:rPr>
      </w:pPr>
      <w:r w:rsidRPr="00010F4F">
        <w:rPr>
          <w:rFonts w:ascii="Times New Roman" w:hAnsi="Times New Roman"/>
          <w:sz w:val="28"/>
        </w:rPr>
        <w:t xml:space="preserve">У слепых </w:t>
      </w:r>
      <w:r w:rsidRPr="00010F4F">
        <w:rPr>
          <w:rFonts w:ascii="Times New Roman" w:hAnsi="Times New Roman"/>
          <w:kern w:val="2"/>
          <w:sz w:val="28"/>
          <w:szCs w:val="28"/>
        </w:rPr>
        <w:t>с умственной отсталостью (умеренной, тяжелой, глу</w:t>
      </w:r>
      <w:r w:rsidRPr="00010F4F">
        <w:rPr>
          <w:rFonts w:ascii="Times New Roman" w:hAnsi="Times New Roman"/>
          <w:kern w:val="2"/>
          <w:sz w:val="28"/>
          <w:szCs w:val="28"/>
        </w:rPr>
        <w:softHyphen/>
        <w:t>бокой, ТМНР)</w:t>
      </w:r>
      <w:r w:rsidRPr="00010F4F">
        <w:rPr>
          <w:rFonts w:ascii="Times New Roman" w:hAnsi="Times New Roman"/>
          <w:sz w:val="28"/>
        </w:rPr>
        <w:t xml:space="preserve"> значительно снижено внимание, что проявляется в трудностях привлечения внимания, невозможност</w:t>
      </w:r>
      <w:r>
        <w:rPr>
          <w:rFonts w:ascii="Times New Roman" w:hAnsi="Times New Roman"/>
          <w:sz w:val="28"/>
        </w:rPr>
        <w:t>и</w:t>
      </w:r>
      <w:r w:rsidRPr="00010F4F">
        <w:rPr>
          <w:rFonts w:ascii="Times New Roman" w:hAnsi="Times New Roman"/>
          <w:sz w:val="28"/>
        </w:rPr>
        <w:t xml:space="preserve"> длительной его концентрации, наличии быстрой и легкой отвлекаемости, рассеянности, низком объеме внимания.  </w:t>
      </w:r>
    </w:p>
    <w:p w:rsidR="006C480D" w:rsidRPr="00010F4F" w:rsidRDefault="006C480D" w:rsidP="00C431F6">
      <w:pPr>
        <w:spacing w:after="0" w:line="360" w:lineRule="auto"/>
        <w:ind w:firstLine="709"/>
        <w:contextualSpacing/>
        <w:jc w:val="both"/>
        <w:rPr>
          <w:rFonts w:ascii="Times New Roman" w:hAnsi="Times New Roman"/>
          <w:sz w:val="28"/>
        </w:rPr>
      </w:pPr>
      <w:r w:rsidRPr="00010F4F">
        <w:rPr>
          <w:rFonts w:ascii="Times New Roman" w:hAnsi="Times New Roman"/>
          <w:sz w:val="28"/>
        </w:rPr>
        <w:t xml:space="preserve">Обучающихся с остаточным зрением </w:t>
      </w:r>
      <w:r w:rsidRPr="00010F4F">
        <w:rPr>
          <w:rFonts w:ascii="Times New Roman" w:hAnsi="Times New Roman"/>
          <w:kern w:val="2"/>
          <w:sz w:val="28"/>
          <w:szCs w:val="28"/>
        </w:rPr>
        <w:t>с умственной отсталостью (умеренной, тяжелой, глу</w:t>
      </w:r>
      <w:r w:rsidRPr="00010F4F">
        <w:rPr>
          <w:rFonts w:ascii="Times New Roman" w:hAnsi="Times New Roman"/>
          <w:kern w:val="2"/>
          <w:sz w:val="28"/>
          <w:szCs w:val="28"/>
        </w:rPr>
        <w:softHyphen/>
        <w:t>бокой, ТМНР)</w:t>
      </w:r>
      <w:r w:rsidRPr="00010F4F">
        <w:rPr>
          <w:rFonts w:ascii="Times New Roman" w:hAnsi="Times New Roman"/>
          <w:sz w:val="28"/>
        </w:rPr>
        <w:t xml:space="preserve"> характеризуют несформированность как умения рационально использовать остаточное зрение для восприятия предметов и объектов окружающего мира, так и умения использовать в этих целях информацию, получаемую с помощью сохранных анализаторов. Вследствие этого, у обучающихся данной группы оказываются нарушенными: предметное (наличие неадекватности, недифференцированности, схематичности образов), пространственное (несформированность пространственных представлений) восприятие, установление связей между объектами восприятия и др. </w:t>
      </w:r>
    </w:p>
    <w:p w:rsidR="006C480D" w:rsidRPr="00010F4F" w:rsidRDefault="006C480D" w:rsidP="00C431F6">
      <w:pPr>
        <w:spacing w:after="0" w:line="360" w:lineRule="auto"/>
        <w:ind w:firstLine="709"/>
        <w:contextualSpacing/>
        <w:jc w:val="both"/>
        <w:rPr>
          <w:rFonts w:ascii="Times New Roman" w:hAnsi="Times New Roman"/>
          <w:sz w:val="28"/>
        </w:rPr>
      </w:pPr>
      <w:r w:rsidRPr="00010F4F">
        <w:rPr>
          <w:rFonts w:ascii="Times New Roman" w:hAnsi="Times New Roman"/>
          <w:sz w:val="28"/>
        </w:rPr>
        <w:t>Данной группе обучающихся не зависимо от состояния зрительного анализатора характерно снижение произвольного и непроизвольного запоминания, наличие неотчетливых и мало дифференцированных представлений, наличие трудностей при воспроизведении событий и др.</w:t>
      </w:r>
    </w:p>
    <w:p w:rsidR="006C480D" w:rsidRPr="00010F4F" w:rsidRDefault="006C480D" w:rsidP="00C431F6">
      <w:pPr>
        <w:spacing w:after="0" w:line="360" w:lineRule="auto"/>
        <w:ind w:firstLine="709"/>
        <w:contextualSpacing/>
        <w:jc w:val="both"/>
        <w:rPr>
          <w:rFonts w:ascii="Times New Roman" w:hAnsi="Times New Roman"/>
          <w:sz w:val="28"/>
        </w:rPr>
      </w:pPr>
      <w:r w:rsidRPr="00010F4F">
        <w:rPr>
          <w:rFonts w:ascii="Times New Roman" w:hAnsi="Times New Roman"/>
          <w:sz w:val="28"/>
        </w:rPr>
        <w:t xml:space="preserve">У подавляющего большинства обучающихся отмечается нарушение речевого развития, при этом страдают все компоненты речи: лексика, </w:t>
      </w:r>
      <w:r w:rsidRPr="00010F4F">
        <w:rPr>
          <w:rFonts w:ascii="Times New Roman" w:hAnsi="Times New Roman"/>
          <w:sz w:val="28"/>
        </w:rPr>
        <w:lastRenderedPageBreak/>
        <w:t>звукопроизношение, грамматический строй. Нарушение грамматического строя речи проявляется во фрагментарности, структурной неоформленности предложений, в пропусках главных членов. Им характерен замедленный темп связной речи и имеют место качественные ее особенности: вербализм, формализм речи, трудности вербализации, трудности понимания причинно-следственных связей, временных и пространственных обозначений, бедность  словарного запаса.</w:t>
      </w:r>
    </w:p>
    <w:p w:rsidR="006C480D" w:rsidRPr="00010F4F" w:rsidRDefault="006C480D" w:rsidP="00C431F6">
      <w:pPr>
        <w:spacing w:after="0" w:line="360" w:lineRule="auto"/>
        <w:ind w:firstLine="709"/>
        <w:contextualSpacing/>
        <w:jc w:val="both"/>
        <w:rPr>
          <w:rFonts w:ascii="Times New Roman" w:hAnsi="Times New Roman"/>
          <w:sz w:val="28"/>
        </w:rPr>
      </w:pPr>
      <w:r w:rsidRPr="00010F4F">
        <w:rPr>
          <w:rFonts w:ascii="Times New Roman" w:hAnsi="Times New Roman"/>
          <w:sz w:val="28"/>
        </w:rPr>
        <w:t xml:space="preserve">Обучающиеся слепые </w:t>
      </w:r>
      <w:r w:rsidRPr="00010F4F">
        <w:rPr>
          <w:rFonts w:ascii="Times New Roman" w:hAnsi="Times New Roman"/>
          <w:kern w:val="2"/>
          <w:sz w:val="28"/>
          <w:szCs w:val="28"/>
        </w:rPr>
        <w:t>с умственной отсталостью (умеренной, тяжелой, глу</w:t>
      </w:r>
      <w:r w:rsidRPr="00010F4F">
        <w:rPr>
          <w:rFonts w:ascii="Times New Roman" w:hAnsi="Times New Roman"/>
          <w:kern w:val="2"/>
          <w:sz w:val="28"/>
          <w:szCs w:val="28"/>
        </w:rPr>
        <w:softHyphen/>
        <w:t xml:space="preserve">бокой, ТМНР) </w:t>
      </w:r>
      <w:r w:rsidRPr="00010F4F">
        <w:rPr>
          <w:rFonts w:ascii="Times New Roman" w:hAnsi="Times New Roman"/>
          <w:sz w:val="28"/>
        </w:rPr>
        <w:t>имеют конкретное, негибкое мышление, образование отвлеченных понятий у них значительно затруднено или невозможно.</w:t>
      </w:r>
    </w:p>
    <w:p w:rsidR="006C480D" w:rsidRPr="00010F4F" w:rsidRDefault="006C480D" w:rsidP="00C431F6">
      <w:pPr>
        <w:spacing w:after="0" w:line="360" w:lineRule="auto"/>
        <w:ind w:firstLine="709"/>
        <w:contextualSpacing/>
        <w:jc w:val="both"/>
        <w:rPr>
          <w:rFonts w:ascii="Times New Roman" w:hAnsi="Times New Roman"/>
          <w:sz w:val="28"/>
        </w:rPr>
      </w:pPr>
      <w:r w:rsidRPr="00010F4F">
        <w:rPr>
          <w:rFonts w:ascii="Times New Roman" w:hAnsi="Times New Roman"/>
          <w:sz w:val="28"/>
        </w:rPr>
        <w:t xml:space="preserve">У подавляющего большинства слепых обучающихся </w:t>
      </w:r>
      <w:r w:rsidRPr="00010F4F">
        <w:rPr>
          <w:rFonts w:ascii="Times New Roman" w:hAnsi="Times New Roman"/>
          <w:kern w:val="2"/>
          <w:sz w:val="28"/>
          <w:szCs w:val="28"/>
        </w:rPr>
        <w:t>с умственной отсталостью (умеренной, тяжелой, глу</w:t>
      </w:r>
      <w:r w:rsidRPr="00010F4F">
        <w:rPr>
          <w:rFonts w:ascii="Times New Roman" w:hAnsi="Times New Roman"/>
          <w:kern w:val="2"/>
          <w:sz w:val="28"/>
          <w:szCs w:val="28"/>
        </w:rPr>
        <w:softHyphen/>
        <w:t xml:space="preserve">бокой, ТМНР) </w:t>
      </w:r>
      <w:r w:rsidRPr="00010F4F">
        <w:rPr>
          <w:rFonts w:ascii="Times New Roman" w:hAnsi="Times New Roman"/>
          <w:sz w:val="28"/>
        </w:rPr>
        <w:t>наблюдается нарушение строения деятельности, проявляющееся в неправильном соотношении цели и действия. Им характерно некритичное отношение к результатам, полученным в процессе деятельности, практическое отсутствие  познавательных интересов.</w:t>
      </w:r>
    </w:p>
    <w:p w:rsidR="006C480D" w:rsidRPr="00010F4F" w:rsidRDefault="006C480D" w:rsidP="00C431F6">
      <w:pPr>
        <w:spacing w:after="0" w:line="360" w:lineRule="auto"/>
        <w:ind w:firstLine="709"/>
        <w:contextualSpacing/>
        <w:jc w:val="both"/>
        <w:rPr>
          <w:rFonts w:ascii="Times New Roman" w:hAnsi="Times New Roman"/>
          <w:sz w:val="28"/>
        </w:rPr>
      </w:pPr>
      <w:r w:rsidRPr="00010F4F">
        <w:rPr>
          <w:rFonts w:ascii="Times New Roman" w:hAnsi="Times New Roman"/>
          <w:sz w:val="28"/>
        </w:rPr>
        <w:t>Кроме того у них имеет место недоразвитие эмоциональной сферы. Эмоциональные реакции чаще всего неадекватны, не пропорциональны по своей динамике воздействиям окружающего мира, имеют место быстрые переходы от одного настроения к другому. Часто у обучающихся нарушены волевые процессы: они безынициативны, не могут самостоятельно руководить своей деятельностью, подчинять ее определенной цели, неспособны адекватно оценивать свои поступки.</w:t>
      </w:r>
      <w:r w:rsidRPr="00010F4F">
        <w:rPr>
          <w:rFonts w:ascii="Times New Roman" w:hAnsi="Times New Roman"/>
          <w:sz w:val="28"/>
        </w:rPr>
        <w:tab/>
      </w:r>
    </w:p>
    <w:p w:rsidR="006C480D" w:rsidRPr="00010F4F" w:rsidRDefault="006C480D" w:rsidP="00C431F6">
      <w:pPr>
        <w:tabs>
          <w:tab w:val="left" w:pos="-567"/>
          <w:tab w:val="right" w:leader="dot" w:pos="9639"/>
        </w:tabs>
        <w:spacing w:after="0" w:line="360" w:lineRule="auto"/>
        <w:ind w:right="139" w:firstLine="709"/>
        <w:contextualSpacing/>
        <w:jc w:val="both"/>
        <w:rPr>
          <w:rFonts w:ascii="Times New Roman" w:hAnsi="Times New Roman"/>
          <w:b/>
          <w:sz w:val="28"/>
          <w:szCs w:val="28"/>
        </w:rPr>
      </w:pPr>
      <w:r w:rsidRPr="00010F4F">
        <w:rPr>
          <w:rFonts w:ascii="Times New Roman" w:hAnsi="Times New Roman"/>
          <w:b/>
          <w:sz w:val="28"/>
          <w:szCs w:val="28"/>
        </w:rPr>
        <w:t xml:space="preserve">Особые образовательные потребности слепых обучающихся </w:t>
      </w:r>
      <w:r w:rsidRPr="00010F4F">
        <w:rPr>
          <w:rFonts w:ascii="Times New Roman" w:hAnsi="Times New Roman"/>
          <w:b/>
          <w:kern w:val="2"/>
          <w:sz w:val="28"/>
          <w:szCs w:val="28"/>
        </w:rPr>
        <w:t>с умственной отсталостью (умеренной, тяжелой, глу</w:t>
      </w:r>
      <w:r w:rsidRPr="00010F4F">
        <w:rPr>
          <w:rFonts w:ascii="Times New Roman" w:hAnsi="Times New Roman"/>
          <w:b/>
          <w:kern w:val="2"/>
          <w:sz w:val="28"/>
          <w:szCs w:val="28"/>
        </w:rPr>
        <w:softHyphen/>
        <w:t>бокой и тяжелыми множественными нарушениями в развитии)</w:t>
      </w:r>
    </w:p>
    <w:p w:rsidR="006C480D" w:rsidRPr="00010F4F" w:rsidRDefault="006C480D" w:rsidP="00C431F6">
      <w:pPr>
        <w:tabs>
          <w:tab w:val="left" w:pos="540"/>
        </w:tabs>
        <w:spacing w:after="0" w:line="360" w:lineRule="auto"/>
        <w:ind w:firstLine="709"/>
        <w:contextualSpacing/>
        <w:jc w:val="both"/>
        <w:rPr>
          <w:rFonts w:ascii="Times New Roman" w:hAnsi="Times New Roman"/>
          <w:sz w:val="28"/>
        </w:rPr>
      </w:pPr>
      <w:r w:rsidRPr="00010F4F">
        <w:rPr>
          <w:rFonts w:ascii="Times New Roman" w:hAnsi="Times New Roman"/>
          <w:sz w:val="28"/>
        </w:rPr>
        <w:t xml:space="preserve">Наличие особенностей психофизического развития, обусловленных сочетанием слепоты </w:t>
      </w:r>
      <w:r w:rsidRPr="00010F4F">
        <w:rPr>
          <w:rFonts w:ascii="Times New Roman" w:hAnsi="Times New Roman"/>
          <w:kern w:val="2"/>
          <w:sz w:val="28"/>
          <w:szCs w:val="28"/>
        </w:rPr>
        <w:t>с умственной отсталостью (умеренной, тяжелой, глу</w:t>
      </w:r>
      <w:r w:rsidRPr="00010F4F">
        <w:rPr>
          <w:rFonts w:ascii="Times New Roman" w:hAnsi="Times New Roman"/>
          <w:kern w:val="2"/>
          <w:sz w:val="28"/>
          <w:szCs w:val="28"/>
        </w:rPr>
        <w:softHyphen/>
        <w:t>бокой и тяжелыми множественными нарушениями в развитии)</w:t>
      </w:r>
      <w:r w:rsidRPr="00010F4F">
        <w:rPr>
          <w:rFonts w:ascii="Times New Roman" w:hAnsi="Times New Roman"/>
          <w:sz w:val="28"/>
        </w:rPr>
        <w:t xml:space="preserve">, детерминирует наличие у обучающихся наряду с общеобразовательными </w:t>
      </w:r>
      <w:r w:rsidRPr="00010F4F">
        <w:rPr>
          <w:rFonts w:ascii="Times New Roman" w:hAnsi="Times New Roman"/>
          <w:sz w:val="28"/>
        </w:rPr>
        <w:lastRenderedPageBreak/>
        <w:t xml:space="preserve">особых образовательных потребностей, которые детерминируют необходимость:  </w:t>
      </w:r>
    </w:p>
    <w:p w:rsidR="006C480D" w:rsidRPr="00010F4F" w:rsidRDefault="006C480D" w:rsidP="00C431F6">
      <w:pPr>
        <w:pStyle w:val="14TexstOSNOVA1012"/>
        <w:suppressAutoHyphens w:val="0"/>
        <w:autoSpaceDN w:val="0"/>
        <w:adjustRightInd w:val="0"/>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организация максимально раннего специального обучения, которое должно начинаться после сразу же после выявления сочетанных первичных нарушений развития;</w:t>
      </w:r>
    </w:p>
    <w:p w:rsidR="006C480D" w:rsidRPr="00010F4F" w:rsidRDefault="006C480D" w:rsidP="00C431F6">
      <w:pPr>
        <w:pStyle w:val="14TexstOSNOVA1012"/>
        <w:suppressAutoHyphens w:val="0"/>
        <w:autoSpaceDN w:val="0"/>
        <w:adjustRightInd w:val="0"/>
        <w:spacing w:line="360" w:lineRule="auto"/>
        <w:ind w:firstLine="709"/>
        <w:contextualSpacing/>
        <w:rPr>
          <w:rFonts w:ascii="Times New Roman" w:hAnsi="Times New Roman"/>
          <w:color w:val="auto"/>
          <w:sz w:val="28"/>
          <w:szCs w:val="28"/>
        </w:rPr>
      </w:pPr>
      <w:r w:rsidRPr="00010F4F">
        <w:rPr>
          <w:rFonts w:ascii="Times New Roman" w:hAnsi="Times New Roman"/>
          <w:color w:val="auto"/>
          <w:sz w:val="28"/>
          <w:szCs w:val="28"/>
        </w:rPr>
        <w:t>учет потребности во введении специальных учебных предметов и курсов коррекционно-развивающей области, которых нет в содержании образования обычно развивающегося ребенка;</w:t>
      </w:r>
    </w:p>
    <w:p w:rsidR="006C480D" w:rsidRPr="00010F4F" w:rsidRDefault="006C480D" w:rsidP="00C431F6">
      <w:pPr>
        <w:widowControl w:val="0"/>
        <w:autoSpaceDE w:val="0"/>
        <w:autoSpaceDN w:val="0"/>
        <w:adjustRightInd w:val="0"/>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использование специальн</w:t>
      </w:r>
      <w:r>
        <w:rPr>
          <w:rFonts w:ascii="Times New Roman" w:hAnsi="Times New Roman"/>
          <w:sz w:val="28"/>
          <w:szCs w:val="28"/>
        </w:rPr>
        <w:t>ых методов и средств обучения, «обходных путей»</w:t>
      </w:r>
      <w:r w:rsidRPr="00010F4F">
        <w:rPr>
          <w:rFonts w:ascii="Times New Roman" w:hAnsi="Times New Roman"/>
          <w:sz w:val="28"/>
          <w:szCs w:val="28"/>
        </w:rPr>
        <w:t>, необходимых для обучающихся с учетом его индивидуальных особенностей;</w:t>
      </w:r>
    </w:p>
    <w:p w:rsidR="006C480D" w:rsidRPr="00010F4F" w:rsidRDefault="006C480D" w:rsidP="00C431F6">
      <w:pPr>
        <w:widowControl w:val="0"/>
        <w:autoSpaceDE w:val="0"/>
        <w:autoSpaceDN w:val="0"/>
        <w:adjustRightInd w:val="0"/>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потребность в качественной индивидуализации обучения, в особой пространственной и временной и смысловой организации общеобразовательной среды;</w:t>
      </w:r>
    </w:p>
    <w:p w:rsidR="006C480D" w:rsidRPr="00010F4F" w:rsidRDefault="006C480D" w:rsidP="00C431F6">
      <w:pPr>
        <w:widowControl w:val="0"/>
        <w:autoSpaceDE w:val="0"/>
        <w:autoSpaceDN w:val="0"/>
        <w:adjustRightInd w:val="0"/>
        <w:spacing w:after="0" w:line="360" w:lineRule="auto"/>
        <w:ind w:firstLine="709"/>
        <w:contextualSpacing/>
        <w:jc w:val="both"/>
        <w:rPr>
          <w:rFonts w:ascii="Times New Roman" w:hAnsi="Times New Roman"/>
          <w:sz w:val="28"/>
          <w:szCs w:val="28"/>
        </w:rPr>
      </w:pPr>
      <w:r w:rsidRPr="00010F4F">
        <w:rPr>
          <w:rFonts w:ascii="Times New Roman" w:hAnsi="Times New Roman"/>
          <w:bCs/>
          <w:sz w:val="28"/>
          <w:szCs w:val="28"/>
        </w:rPr>
        <w:t>п</w:t>
      </w:r>
      <w:r w:rsidRPr="00010F4F">
        <w:rPr>
          <w:rFonts w:ascii="Times New Roman" w:hAnsi="Times New Roman"/>
          <w:sz w:val="28"/>
          <w:szCs w:val="28"/>
        </w:rPr>
        <w:t>отребность в максимальном расширении образовательного пространства за пределами образовательной организации;</w:t>
      </w:r>
    </w:p>
    <w:p w:rsidR="006C480D" w:rsidRPr="00010F4F" w:rsidRDefault="006C480D" w:rsidP="00C431F6">
      <w:pPr>
        <w:widowControl w:val="0"/>
        <w:autoSpaceDE w:val="0"/>
        <w:autoSpaceDN w:val="0"/>
        <w:adjustRightInd w:val="0"/>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потребность в пролонгированном обучении, выходящем за рамки школьного возраста;</w:t>
      </w:r>
    </w:p>
    <w:p w:rsidR="006C480D" w:rsidRPr="00010F4F" w:rsidRDefault="006C480D" w:rsidP="00C431F6">
      <w:pPr>
        <w:widowControl w:val="0"/>
        <w:autoSpaceDE w:val="0"/>
        <w:autoSpaceDN w:val="0"/>
        <w:adjustRightInd w:val="0"/>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потребность в согласованных требованиях, предъявляемых к ребенку со стороны всех окружающих его людей; </w:t>
      </w:r>
    </w:p>
    <w:p w:rsidR="006C480D" w:rsidRPr="00010F4F" w:rsidRDefault="006C480D" w:rsidP="00C431F6">
      <w:pPr>
        <w:widowControl w:val="0"/>
        <w:autoSpaceDE w:val="0"/>
        <w:autoSpaceDN w:val="0"/>
        <w:adjustRightInd w:val="0"/>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потребность в совместной работе специалистов разных профессий: специальных психологов и педагогов, социальных работников, специалистов здравоохранения, а также родителей обучающихся в процессе его образования;</w:t>
      </w:r>
    </w:p>
    <w:p w:rsidR="006C480D" w:rsidRPr="00010F4F" w:rsidRDefault="006C480D" w:rsidP="00C431F6">
      <w:pPr>
        <w:widowControl w:val="0"/>
        <w:autoSpaceDE w:val="0"/>
        <w:autoSpaceDN w:val="0"/>
        <w:adjustRightInd w:val="0"/>
        <w:spacing w:after="0" w:line="360" w:lineRule="auto"/>
        <w:ind w:firstLine="709"/>
        <w:contextualSpacing/>
        <w:jc w:val="both"/>
        <w:rPr>
          <w:rFonts w:ascii="Times New Roman" w:hAnsi="Times New Roman"/>
          <w:bCs/>
          <w:sz w:val="28"/>
          <w:szCs w:val="28"/>
        </w:rPr>
      </w:pPr>
      <w:r w:rsidRPr="00010F4F">
        <w:rPr>
          <w:rFonts w:ascii="Times New Roman" w:hAnsi="Times New Roman"/>
          <w:sz w:val="28"/>
          <w:szCs w:val="28"/>
        </w:rPr>
        <w:t>специальная организация всей его жизни, обеспечивающая развитие компенсаторных процессов в условиях общеобразовательной организации и в семье;</w:t>
      </w:r>
    </w:p>
    <w:p w:rsidR="006C480D" w:rsidRPr="00010F4F" w:rsidRDefault="006C480D" w:rsidP="00C431F6">
      <w:pPr>
        <w:pStyle w:val="18TexstSPISOK1"/>
        <w:tabs>
          <w:tab w:val="clear" w:pos="360"/>
          <w:tab w:val="clear" w:pos="640"/>
          <w:tab w:val="left" w:pos="284"/>
        </w:tabs>
        <w:spacing w:line="360" w:lineRule="auto"/>
        <w:ind w:left="0"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формирование потребности в общении, овладении средствами  коммуникации со сверстниками и взрослыми;</w:t>
      </w:r>
    </w:p>
    <w:p w:rsidR="006C480D" w:rsidRPr="00010F4F" w:rsidRDefault="006C480D" w:rsidP="00C431F6">
      <w:pPr>
        <w:widowControl w:val="0"/>
        <w:autoSpaceDE w:val="0"/>
        <w:autoSpaceDN w:val="0"/>
        <w:adjustRightInd w:val="0"/>
        <w:spacing w:after="0" w:line="360" w:lineRule="auto"/>
        <w:ind w:firstLine="708"/>
        <w:contextualSpacing/>
        <w:jc w:val="both"/>
        <w:rPr>
          <w:rFonts w:ascii="Times New Roman" w:hAnsi="Times New Roman"/>
          <w:bCs/>
          <w:sz w:val="28"/>
          <w:szCs w:val="28"/>
        </w:rPr>
      </w:pPr>
      <w:r w:rsidRPr="00010F4F">
        <w:rPr>
          <w:rFonts w:ascii="Times New Roman" w:hAnsi="Times New Roman"/>
          <w:bCs/>
          <w:sz w:val="28"/>
          <w:szCs w:val="28"/>
        </w:rPr>
        <w:t xml:space="preserve">формирование навыков самообслуживания и других практических  </w:t>
      </w:r>
      <w:r w:rsidRPr="00010F4F">
        <w:rPr>
          <w:rFonts w:ascii="Times New Roman" w:hAnsi="Times New Roman"/>
          <w:bCs/>
          <w:sz w:val="28"/>
          <w:szCs w:val="28"/>
        </w:rPr>
        <w:lastRenderedPageBreak/>
        <w:t>умений, способствующих  нормализации и улучшению  ежедневной жизни;</w:t>
      </w:r>
    </w:p>
    <w:p w:rsidR="006C480D" w:rsidRPr="00010F4F" w:rsidRDefault="006C480D" w:rsidP="00C431F6">
      <w:pPr>
        <w:pStyle w:val="18TexstSPISOK1"/>
        <w:tabs>
          <w:tab w:val="clear" w:pos="360"/>
          <w:tab w:val="clear" w:pos="640"/>
          <w:tab w:val="left" w:pos="0"/>
        </w:tabs>
        <w:spacing w:line="360" w:lineRule="auto"/>
        <w:ind w:left="0"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развитие самостоятельности и большей независимости от близких взрослых в повседневной жизни;</w:t>
      </w:r>
    </w:p>
    <w:p w:rsidR="006C480D" w:rsidRPr="00010F4F" w:rsidRDefault="006C480D" w:rsidP="00C431F6">
      <w:pPr>
        <w:widowControl w:val="0"/>
        <w:autoSpaceDE w:val="0"/>
        <w:autoSpaceDN w:val="0"/>
        <w:adjustRightInd w:val="0"/>
        <w:spacing w:after="0" w:line="360" w:lineRule="auto"/>
        <w:ind w:firstLine="709"/>
        <w:contextualSpacing/>
        <w:jc w:val="both"/>
        <w:rPr>
          <w:rFonts w:ascii="Times New Roman" w:hAnsi="Times New Roman"/>
          <w:bCs/>
          <w:sz w:val="28"/>
          <w:szCs w:val="28"/>
        </w:rPr>
      </w:pPr>
      <w:r w:rsidRPr="00010F4F">
        <w:rPr>
          <w:rFonts w:ascii="Times New Roman" w:hAnsi="Times New Roman"/>
          <w:bCs/>
          <w:sz w:val="28"/>
          <w:szCs w:val="28"/>
        </w:rPr>
        <w:t xml:space="preserve">обучение обучающихся использованию специальных технических средств, способствующих ориентировке в окружающем мире, налаживанию  общения со сверстниками и взрослыми; </w:t>
      </w:r>
    </w:p>
    <w:p w:rsidR="006C480D" w:rsidRPr="00010F4F" w:rsidRDefault="006C480D" w:rsidP="00C431F6">
      <w:pPr>
        <w:spacing w:after="0" w:line="360" w:lineRule="auto"/>
        <w:ind w:firstLine="709"/>
        <w:contextualSpacing/>
        <w:jc w:val="both"/>
        <w:rPr>
          <w:rFonts w:ascii="Times New Roman" w:hAnsi="Times New Roman"/>
          <w:sz w:val="28"/>
        </w:rPr>
      </w:pPr>
      <w:r w:rsidRPr="00010F4F">
        <w:rPr>
          <w:rFonts w:ascii="Times New Roman" w:hAnsi="Times New Roman"/>
          <w:sz w:val="28"/>
        </w:rPr>
        <w:t>целенаправленное социальное, эмоциональное, познавательное, моторное развитие обучающегося;</w:t>
      </w:r>
    </w:p>
    <w:p w:rsidR="006C480D" w:rsidRPr="00010F4F" w:rsidRDefault="006C480D" w:rsidP="00C431F6">
      <w:pPr>
        <w:spacing w:after="0" w:line="360" w:lineRule="auto"/>
        <w:ind w:firstLine="709"/>
        <w:contextualSpacing/>
        <w:jc w:val="both"/>
        <w:rPr>
          <w:rFonts w:ascii="Times New Roman" w:hAnsi="Times New Roman"/>
          <w:sz w:val="28"/>
        </w:rPr>
      </w:pPr>
      <w:r w:rsidRPr="00010F4F">
        <w:rPr>
          <w:rFonts w:ascii="Times New Roman" w:hAnsi="Times New Roman"/>
          <w:sz w:val="28"/>
        </w:rPr>
        <w:t xml:space="preserve">организация обучения и воспитания: слепого обучающихся с </w:t>
      </w:r>
      <w:r w:rsidRPr="00010F4F">
        <w:rPr>
          <w:rFonts w:ascii="Times New Roman" w:hAnsi="Times New Roman"/>
          <w:i/>
          <w:sz w:val="28"/>
        </w:rPr>
        <w:t xml:space="preserve"> остаточным зрением, </w:t>
      </w:r>
      <w:r w:rsidRPr="00010F4F">
        <w:rPr>
          <w:rFonts w:ascii="Times New Roman" w:hAnsi="Times New Roman"/>
          <w:sz w:val="28"/>
        </w:rPr>
        <w:t>с учетом</w:t>
      </w:r>
      <w:r>
        <w:rPr>
          <w:rFonts w:ascii="Times New Roman" w:hAnsi="Times New Roman"/>
          <w:sz w:val="28"/>
        </w:rPr>
        <w:t xml:space="preserve"> </w:t>
      </w:r>
      <w:r w:rsidRPr="00010F4F">
        <w:rPr>
          <w:rFonts w:ascii="Times New Roman" w:hAnsi="Times New Roman"/>
          <w:sz w:val="28"/>
        </w:rPr>
        <w:t xml:space="preserve">зрительного диагноза (основного и дополнительного), возраста и времени нарушения зрения, состояния основных зрительных функций, возможность коррекции зрения с помощью оптических приспособлений, рекомендуемой оптической коррекции и приборов для улучшения зрения, режима зрительной и (или) тактильной, физической нагрузок; слепых обучающихся </w:t>
      </w:r>
      <w:r w:rsidRPr="00010F4F">
        <w:rPr>
          <w:rFonts w:ascii="Times New Roman" w:hAnsi="Times New Roman"/>
          <w:kern w:val="2"/>
          <w:sz w:val="28"/>
          <w:szCs w:val="28"/>
        </w:rPr>
        <w:t>с умственной отсталостью (умеренной, тяжелой, глу</w:t>
      </w:r>
      <w:r w:rsidRPr="00010F4F">
        <w:rPr>
          <w:rFonts w:ascii="Times New Roman" w:hAnsi="Times New Roman"/>
          <w:kern w:val="2"/>
          <w:sz w:val="28"/>
          <w:szCs w:val="28"/>
        </w:rPr>
        <w:softHyphen/>
        <w:t>бокой и тяжелыми множественными нарушениями в развитии)</w:t>
      </w:r>
      <w:r w:rsidRPr="00010F4F">
        <w:rPr>
          <w:rFonts w:ascii="Times New Roman" w:hAnsi="Times New Roman"/>
          <w:sz w:val="28"/>
        </w:rPr>
        <w:t xml:space="preserve">, </w:t>
      </w:r>
      <w:r w:rsidRPr="00010F4F">
        <w:rPr>
          <w:rFonts w:ascii="Times New Roman" w:hAnsi="Times New Roman"/>
          <w:i/>
          <w:sz w:val="28"/>
        </w:rPr>
        <w:t>имеющих тотальную слепоту или светоощущение</w:t>
      </w:r>
      <w:r w:rsidRPr="00010F4F">
        <w:rPr>
          <w:rFonts w:ascii="Times New Roman" w:hAnsi="Times New Roman"/>
          <w:sz w:val="28"/>
        </w:rPr>
        <w:t xml:space="preserve"> - возраста  утраты зрения и времени жизнедеятельности в условиях слепоты, режима тактильных и физических нагрузок; </w:t>
      </w:r>
    </w:p>
    <w:p w:rsidR="006C480D" w:rsidRPr="00010F4F" w:rsidRDefault="006C480D" w:rsidP="00C431F6">
      <w:pPr>
        <w:spacing w:after="0" w:line="360" w:lineRule="auto"/>
        <w:ind w:firstLine="709"/>
        <w:contextualSpacing/>
        <w:jc w:val="both"/>
        <w:rPr>
          <w:rFonts w:ascii="Times New Roman" w:hAnsi="Times New Roman"/>
          <w:sz w:val="28"/>
        </w:rPr>
      </w:pPr>
      <w:r w:rsidRPr="00010F4F">
        <w:rPr>
          <w:rFonts w:ascii="Times New Roman" w:hAnsi="Times New Roman"/>
          <w:sz w:val="28"/>
        </w:rPr>
        <w:t>целенаправленное развитие деятельности сохранных анализаторов, формирование компенсаторных способов деятельности;</w:t>
      </w:r>
    </w:p>
    <w:p w:rsidR="006C480D" w:rsidRPr="00010F4F" w:rsidRDefault="006C480D" w:rsidP="00C431F6">
      <w:pPr>
        <w:spacing w:after="0" w:line="360" w:lineRule="auto"/>
        <w:ind w:firstLine="709"/>
        <w:contextualSpacing/>
        <w:jc w:val="both"/>
        <w:rPr>
          <w:rFonts w:ascii="Times New Roman" w:hAnsi="Times New Roman"/>
          <w:sz w:val="28"/>
        </w:rPr>
      </w:pPr>
      <w:r w:rsidRPr="00010F4F">
        <w:rPr>
          <w:rFonts w:ascii="Times New Roman" w:hAnsi="Times New Roman"/>
          <w:sz w:val="28"/>
        </w:rPr>
        <w:t xml:space="preserve">профилактика вербализма и формализма знаний за счет расширения, обогащения и коррекции сенсорных, предметных и пространственных конкретных и обобщенных представлений; </w:t>
      </w:r>
    </w:p>
    <w:p w:rsidR="006C480D" w:rsidRPr="00010F4F" w:rsidRDefault="006C480D" w:rsidP="00C431F6">
      <w:pPr>
        <w:spacing w:after="0" w:line="360" w:lineRule="auto"/>
        <w:ind w:firstLine="709"/>
        <w:contextualSpacing/>
        <w:jc w:val="both"/>
        <w:rPr>
          <w:rFonts w:ascii="Times New Roman" w:hAnsi="Times New Roman"/>
          <w:sz w:val="28"/>
        </w:rPr>
      </w:pPr>
      <w:r w:rsidRPr="00010F4F">
        <w:rPr>
          <w:rFonts w:ascii="Times New Roman" w:hAnsi="Times New Roman"/>
          <w:sz w:val="28"/>
        </w:rPr>
        <w:t>формирования умений и навыков поэтапного обследования предметов;</w:t>
      </w:r>
    </w:p>
    <w:p w:rsidR="006C480D" w:rsidRPr="00010F4F" w:rsidRDefault="006C480D" w:rsidP="00C431F6">
      <w:pPr>
        <w:spacing w:after="0" w:line="360" w:lineRule="auto"/>
        <w:ind w:firstLine="709"/>
        <w:contextualSpacing/>
        <w:jc w:val="both"/>
        <w:rPr>
          <w:rFonts w:ascii="Times New Roman" w:hAnsi="Times New Roman"/>
          <w:sz w:val="28"/>
        </w:rPr>
      </w:pPr>
      <w:r w:rsidRPr="00010F4F">
        <w:rPr>
          <w:rFonts w:ascii="Times New Roman" w:hAnsi="Times New Roman"/>
          <w:sz w:val="28"/>
        </w:rPr>
        <w:t xml:space="preserve">широкое использование специальных приемов организации учебно-практической деятельности  (работа по инструкции, приёмы пошагового обучения  и др.); </w:t>
      </w:r>
    </w:p>
    <w:p w:rsidR="006C480D" w:rsidRPr="00010F4F" w:rsidRDefault="006C480D" w:rsidP="00C431F6">
      <w:pPr>
        <w:spacing w:after="0" w:line="360" w:lineRule="auto"/>
        <w:ind w:firstLine="709"/>
        <w:contextualSpacing/>
        <w:jc w:val="both"/>
        <w:rPr>
          <w:rFonts w:ascii="Times New Roman" w:hAnsi="Times New Roman"/>
          <w:sz w:val="28"/>
        </w:rPr>
      </w:pPr>
      <w:r w:rsidRPr="00010F4F">
        <w:rPr>
          <w:rFonts w:ascii="Times New Roman" w:hAnsi="Times New Roman"/>
          <w:sz w:val="28"/>
        </w:rPr>
        <w:lastRenderedPageBreak/>
        <w:t>обеспечение доступности учебной информации для тактильного, слухового и зрительного (для слепых с остаточным зрением) восприятия обучающимися;</w:t>
      </w:r>
    </w:p>
    <w:p w:rsidR="006C480D" w:rsidRPr="00010F4F" w:rsidRDefault="006C480D" w:rsidP="00C431F6">
      <w:pPr>
        <w:spacing w:after="0" w:line="360" w:lineRule="auto"/>
        <w:ind w:firstLine="709"/>
        <w:contextualSpacing/>
        <w:jc w:val="both"/>
        <w:rPr>
          <w:rFonts w:ascii="Times New Roman" w:hAnsi="Times New Roman"/>
          <w:sz w:val="28"/>
        </w:rPr>
      </w:pPr>
      <w:r w:rsidRPr="00010F4F">
        <w:rPr>
          <w:rFonts w:ascii="Times New Roman" w:hAnsi="Times New Roman"/>
          <w:sz w:val="28"/>
        </w:rPr>
        <w:t xml:space="preserve">предъявление информации в наглядно-образной форме; </w:t>
      </w:r>
    </w:p>
    <w:p w:rsidR="006C480D" w:rsidRPr="00010F4F" w:rsidRDefault="006C480D" w:rsidP="00C431F6">
      <w:pPr>
        <w:spacing w:after="0" w:line="360" w:lineRule="auto"/>
        <w:ind w:firstLine="709"/>
        <w:contextualSpacing/>
        <w:jc w:val="both"/>
        <w:rPr>
          <w:rFonts w:ascii="Times New Roman" w:hAnsi="Times New Roman"/>
          <w:sz w:val="28"/>
        </w:rPr>
      </w:pPr>
      <w:r w:rsidRPr="00010F4F">
        <w:rPr>
          <w:rFonts w:ascii="Times New Roman" w:hAnsi="Times New Roman"/>
          <w:sz w:val="28"/>
        </w:rPr>
        <w:t>целенаправленное развитие мотивационно-потребностной сферы, речевой деятельности;</w:t>
      </w:r>
      <w:r w:rsidRPr="00010F4F">
        <w:rPr>
          <w:rFonts w:ascii="Times New Roman" w:hAnsi="Times New Roman"/>
          <w:sz w:val="28"/>
        </w:rPr>
        <w:tab/>
      </w:r>
    </w:p>
    <w:p w:rsidR="006C480D" w:rsidRPr="00010F4F" w:rsidRDefault="006C480D" w:rsidP="00C431F6">
      <w:pPr>
        <w:spacing w:after="0" w:line="360" w:lineRule="auto"/>
        <w:ind w:firstLine="709"/>
        <w:contextualSpacing/>
        <w:jc w:val="both"/>
        <w:rPr>
          <w:rFonts w:ascii="Times New Roman" w:hAnsi="Times New Roman"/>
          <w:sz w:val="28"/>
        </w:rPr>
      </w:pPr>
      <w:r w:rsidRPr="00010F4F">
        <w:rPr>
          <w:rFonts w:ascii="Times New Roman" w:hAnsi="Times New Roman"/>
          <w:sz w:val="28"/>
        </w:rPr>
        <w:t>коррекции нарушений в двигательной сфере;</w:t>
      </w:r>
    </w:p>
    <w:p w:rsidR="006C480D" w:rsidRPr="00010F4F" w:rsidRDefault="006C480D" w:rsidP="00C431F6">
      <w:pPr>
        <w:spacing w:after="0" w:line="360" w:lineRule="auto"/>
        <w:ind w:firstLine="708"/>
        <w:contextualSpacing/>
        <w:jc w:val="both"/>
        <w:rPr>
          <w:rFonts w:ascii="Times New Roman" w:hAnsi="Times New Roman"/>
          <w:sz w:val="28"/>
        </w:rPr>
      </w:pPr>
      <w:r w:rsidRPr="00010F4F">
        <w:rPr>
          <w:rFonts w:ascii="Times New Roman" w:hAnsi="Times New Roman"/>
          <w:sz w:val="28"/>
        </w:rPr>
        <w:t>нивелирование негативных и поведенческих проявлений и профилактика их возникновения;</w:t>
      </w:r>
    </w:p>
    <w:p w:rsidR="006C480D" w:rsidRPr="00010F4F" w:rsidRDefault="006C480D" w:rsidP="00C431F6">
      <w:pPr>
        <w:spacing w:after="0" w:line="360" w:lineRule="auto"/>
        <w:ind w:firstLine="709"/>
        <w:contextualSpacing/>
        <w:jc w:val="both"/>
        <w:rPr>
          <w:rFonts w:ascii="Times New Roman" w:hAnsi="Times New Roman"/>
          <w:sz w:val="28"/>
        </w:rPr>
      </w:pPr>
      <w:r w:rsidRPr="00010F4F">
        <w:rPr>
          <w:rFonts w:ascii="Times New Roman" w:hAnsi="Times New Roman"/>
          <w:sz w:val="28"/>
        </w:rPr>
        <w:t>целенаправленного формирования предпосылок учебной деятельности, базовых учебных действий.</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Особые образовательные потребности слепых обучающихся </w:t>
      </w:r>
      <w:r w:rsidRPr="00010F4F">
        <w:rPr>
          <w:rFonts w:ascii="Times New Roman" w:hAnsi="Times New Roman"/>
          <w:kern w:val="2"/>
          <w:sz w:val="28"/>
          <w:szCs w:val="28"/>
        </w:rPr>
        <w:t>с умственной отсталостью (умеренной, тяжелой, глу</w:t>
      </w:r>
      <w:r w:rsidRPr="00010F4F">
        <w:rPr>
          <w:rFonts w:ascii="Times New Roman" w:hAnsi="Times New Roman"/>
          <w:kern w:val="2"/>
          <w:sz w:val="28"/>
          <w:szCs w:val="28"/>
        </w:rPr>
        <w:softHyphen/>
        <w:t>бокой, ТМНР)</w:t>
      </w:r>
      <w:r w:rsidRPr="00010F4F">
        <w:rPr>
          <w:rFonts w:ascii="Times New Roman" w:hAnsi="Times New Roman"/>
          <w:sz w:val="28"/>
          <w:szCs w:val="28"/>
        </w:rPr>
        <w:t xml:space="preserve"> обусловливают необходимость разработки </w:t>
      </w:r>
      <w:r w:rsidRPr="00010F4F">
        <w:rPr>
          <w:rFonts w:ascii="Times New Roman" w:hAnsi="Times New Roman"/>
          <w:b/>
          <w:sz w:val="28"/>
          <w:szCs w:val="28"/>
          <w:shd w:val="clear" w:color="auto" w:fill="FFFFFF"/>
        </w:rPr>
        <w:t>специальной  индивидуальной программы</w:t>
      </w:r>
      <w:r w:rsidRPr="00010F4F">
        <w:rPr>
          <w:rFonts w:ascii="Times New Roman" w:hAnsi="Times New Roman"/>
          <w:b/>
          <w:kern w:val="28"/>
          <w:sz w:val="28"/>
          <w:szCs w:val="28"/>
        </w:rPr>
        <w:t xml:space="preserve"> развития</w:t>
      </w:r>
      <w:r w:rsidRPr="00010F4F">
        <w:rPr>
          <w:rFonts w:ascii="Times New Roman" w:hAnsi="Times New Roman"/>
          <w:b/>
          <w:sz w:val="28"/>
          <w:szCs w:val="28"/>
        </w:rPr>
        <w:t xml:space="preserve">. </w:t>
      </w:r>
      <w:r w:rsidRPr="00010F4F">
        <w:rPr>
          <w:rFonts w:ascii="Times New Roman" w:hAnsi="Times New Roman"/>
          <w:sz w:val="28"/>
          <w:szCs w:val="28"/>
          <w:shd w:val="clear" w:color="auto" w:fill="FFFFFF"/>
        </w:rPr>
        <w:t>Специальная  индивидуальная программа</w:t>
      </w:r>
      <w:r w:rsidRPr="00010F4F">
        <w:rPr>
          <w:rFonts w:ascii="Times New Roman" w:hAnsi="Times New Roman"/>
          <w:kern w:val="28"/>
          <w:sz w:val="28"/>
          <w:szCs w:val="28"/>
        </w:rPr>
        <w:t xml:space="preserve"> развития</w:t>
      </w:r>
      <w:r w:rsidRPr="00010F4F">
        <w:rPr>
          <w:rFonts w:ascii="Times New Roman" w:hAnsi="Times New Roman"/>
          <w:sz w:val="28"/>
          <w:szCs w:val="28"/>
        </w:rPr>
        <w:t xml:space="preserve"> (далее - СИПР) разрабатывается на основе </w:t>
      </w:r>
      <w:r w:rsidRPr="00010F4F">
        <w:rPr>
          <w:rFonts w:ascii="Times New Roman" w:hAnsi="Times New Roman"/>
          <w:spacing w:val="2"/>
          <w:sz w:val="28"/>
          <w:szCs w:val="28"/>
        </w:rPr>
        <w:t>адаптированной основной образовательной программы</w:t>
      </w:r>
      <w:r w:rsidRPr="00010F4F">
        <w:rPr>
          <w:rFonts w:ascii="Times New Roman" w:hAnsi="Times New Roman"/>
          <w:sz w:val="28"/>
          <w:szCs w:val="28"/>
        </w:rPr>
        <w:t xml:space="preserve"> и нацелена на образование слепых обучающихся </w:t>
      </w:r>
      <w:r w:rsidRPr="00010F4F">
        <w:rPr>
          <w:rFonts w:ascii="Times New Roman" w:hAnsi="Times New Roman"/>
          <w:kern w:val="2"/>
          <w:sz w:val="28"/>
          <w:szCs w:val="28"/>
        </w:rPr>
        <w:t>с умственной отсталостью (умеренной, тяжелой, глу</w:t>
      </w:r>
      <w:r w:rsidRPr="00010F4F">
        <w:rPr>
          <w:rFonts w:ascii="Times New Roman" w:hAnsi="Times New Roman"/>
          <w:kern w:val="2"/>
          <w:sz w:val="28"/>
          <w:szCs w:val="28"/>
        </w:rPr>
        <w:softHyphen/>
        <w:t>бокой, ТМНР)</w:t>
      </w:r>
      <w:r w:rsidRPr="00010F4F">
        <w:rPr>
          <w:rFonts w:ascii="Times New Roman" w:hAnsi="Times New Roman"/>
          <w:sz w:val="28"/>
          <w:szCs w:val="28"/>
        </w:rPr>
        <w:t xml:space="preserve">  с учетом их уровня  психофизического развития и индивидуальных образовательных потребностей. </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 Целью реализации </w:t>
      </w:r>
      <w:r w:rsidRPr="00010F4F">
        <w:rPr>
          <w:rFonts w:ascii="Times New Roman" w:hAnsi="Times New Roman"/>
          <w:b/>
          <w:sz w:val="28"/>
          <w:szCs w:val="28"/>
          <w:shd w:val="clear" w:color="auto" w:fill="FFFFFF"/>
        </w:rPr>
        <w:t>специальной  индивидуальной программы</w:t>
      </w:r>
      <w:r w:rsidRPr="00010F4F">
        <w:rPr>
          <w:rFonts w:ascii="Times New Roman" w:hAnsi="Times New Roman"/>
          <w:b/>
          <w:kern w:val="28"/>
          <w:sz w:val="28"/>
          <w:szCs w:val="28"/>
        </w:rPr>
        <w:t xml:space="preserve"> развития</w:t>
      </w:r>
      <w:r w:rsidRPr="00010F4F">
        <w:rPr>
          <w:rFonts w:ascii="Times New Roman" w:hAnsi="Times New Roman"/>
          <w:sz w:val="28"/>
          <w:szCs w:val="28"/>
        </w:rPr>
        <w:t xml:space="preserve"> является включение слепых обучающихся</w:t>
      </w:r>
      <w:r w:rsidRPr="00010F4F">
        <w:rPr>
          <w:rFonts w:ascii="Times New Roman" w:hAnsi="Times New Roman"/>
          <w:kern w:val="2"/>
          <w:sz w:val="28"/>
          <w:szCs w:val="28"/>
        </w:rPr>
        <w:t xml:space="preserve"> с умственной отсталостью (умеренной, тяжелой, глу</w:t>
      </w:r>
      <w:r w:rsidRPr="00010F4F">
        <w:rPr>
          <w:rFonts w:ascii="Times New Roman" w:hAnsi="Times New Roman"/>
          <w:kern w:val="2"/>
          <w:sz w:val="28"/>
          <w:szCs w:val="28"/>
        </w:rPr>
        <w:softHyphen/>
        <w:t>бокой, ТМНР)</w:t>
      </w:r>
      <w:r w:rsidRPr="00010F4F">
        <w:rPr>
          <w:rFonts w:ascii="Times New Roman" w:hAnsi="Times New Roman"/>
          <w:sz w:val="28"/>
          <w:szCs w:val="28"/>
        </w:rPr>
        <w:t xml:space="preserve">  в жизнь общества через индивидуальное поэтапное и планомерное расширение жизненного опыта и повседневных социальных контактов, достижение ребенком самостоятельности в доступных для него пределах  в решении повседневных жизненных задач. </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СИПР составляется на ограниченный период времени (полгода, один год), который определяется решением ПМПК образовательной организации. </w:t>
      </w:r>
      <w:r w:rsidRPr="00010F4F">
        <w:rPr>
          <w:rFonts w:ascii="Times New Roman" w:hAnsi="Times New Roman"/>
          <w:sz w:val="28"/>
          <w:szCs w:val="28"/>
        </w:rPr>
        <w:lastRenderedPageBreak/>
        <w:t xml:space="preserve">В ее разработке принимают участие все специалисты, работающие с обучающимся при участии его родителей (законных представителей). </w:t>
      </w:r>
    </w:p>
    <w:p w:rsidR="006C480D" w:rsidRPr="00010F4F" w:rsidRDefault="006C480D" w:rsidP="00C431F6">
      <w:pPr>
        <w:spacing w:after="0" w:line="360" w:lineRule="auto"/>
        <w:ind w:firstLine="709"/>
        <w:contextualSpacing/>
        <w:jc w:val="both"/>
        <w:rPr>
          <w:rFonts w:ascii="Times New Roman" w:hAnsi="Times New Roman"/>
          <w:bCs/>
          <w:iCs/>
          <w:kern w:val="28"/>
          <w:sz w:val="28"/>
          <w:szCs w:val="28"/>
        </w:rPr>
      </w:pPr>
      <w:r w:rsidRPr="00010F4F">
        <w:rPr>
          <w:rFonts w:ascii="Times New Roman" w:hAnsi="Times New Roman"/>
          <w:bCs/>
          <w:iCs/>
          <w:kern w:val="28"/>
          <w:sz w:val="28"/>
          <w:szCs w:val="28"/>
        </w:rPr>
        <w:t>Принципы и подходы  к построению АООП для слепых обучающихся</w:t>
      </w:r>
      <w:r w:rsidRPr="00010F4F">
        <w:rPr>
          <w:rFonts w:ascii="Times New Roman" w:hAnsi="Times New Roman"/>
          <w:kern w:val="2"/>
          <w:sz w:val="28"/>
          <w:szCs w:val="28"/>
        </w:rPr>
        <w:t xml:space="preserve"> с умственной отсталостью (умеренной, тяжелой, глу</w:t>
      </w:r>
      <w:r w:rsidRPr="00010F4F">
        <w:rPr>
          <w:rFonts w:ascii="Times New Roman" w:hAnsi="Times New Roman"/>
          <w:kern w:val="2"/>
          <w:sz w:val="28"/>
          <w:szCs w:val="28"/>
        </w:rPr>
        <w:softHyphen/>
        <w:t>бокой, ТМНР)</w:t>
      </w:r>
      <w:r w:rsidRPr="00010F4F">
        <w:rPr>
          <w:rFonts w:ascii="Times New Roman" w:hAnsi="Times New Roman"/>
          <w:bCs/>
          <w:iCs/>
          <w:kern w:val="28"/>
          <w:sz w:val="28"/>
          <w:szCs w:val="28"/>
        </w:rPr>
        <w:t xml:space="preserve"> предполагает учет их особых образовательных потребностей, которые проявляются в большом разнообразии возможностей  освоения содержания образования. </w:t>
      </w:r>
      <w:r w:rsidRPr="00010F4F">
        <w:rPr>
          <w:rFonts w:ascii="Times New Roman" w:hAnsi="Times New Roman"/>
          <w:spacing w:val="2"/>
          <w:sz w:val="28"/>
          <w:szCs w:val="28"/>
        </w:rPr>
        <w:t>Слепой</w:t>
      </w:r>
      <w:r w:rsidRPr="00010F4F">
        <w:rPr>
          <w:rFonts w:ascii="Times New Roman" w:hAnsi="Times New Roman"/>
          <w:sz w:val="28"/>
          <w:szCs w:val="28"/>
          <w:shd w:val="clear" w:color="auto" w:fill="FFFFFF"/>
        </w:rPr>
        <w:t xml:space="preserve"> обучающийся, имеющий  другие  тяжелые нарушения развития, получает образование по адаптированной основной образовательной программе, на основе которой образовательная организация разрабатывает </w:t>
      </w:r>
      <w:r w:rsidRPr="00010F4F">
        <w:rPr>
          <w:rFonts w:ascii="Times New Roman" w:hAnsi="Times New Roman"/>
          <w:sz w:val="28"/>
          <w:szCs w:val="28"/>
        </w:rPr>
        <w:t>СИПР</w:t>
      </w:r>
      <w:r w:rsidRPr="00010F4F">
        <w:rPr>
          <w:rFonts w:ascii="Times New Roman" w:hAnsi="Times New Roman"/>
          <w:sz w:val="28"/>
          <w:szCs w:val="28"/>
          <w:shd w:val="clear" w:color="auto" w:fill="FFFFFF"/>
        </w:rPr>
        <w:t xml:space="preserve">, учитывающую  его общие и  специфические образовательные потребности.   </w:t>
      </w:r>
      <w:r w:rsidRPr="00010F4F">
        <w:rPr>
          <w:rFonts w:ascii="Times New Roman" w:hAnsi="Times New Roman"/>
          <w:bCs/>
          <w:iCs/>
          <w:kern w:val="28"/>
          <w:sz w:val="28"/>
          <w:szCs w:val="28"/>
        </w:rPr>
        <w:t xml:space="preserve"> Разработка  </w:t>
      </w:r>
      <w:r w:rsidRPr="00010F4F">
        <w:rPr>
          <w:rFonts w:ascii="Times New Roman" w:hAnsi="Times New Roman"/>
          <w:sz w:val="28"/>
          <w:szCs w:val="28"/>
        </w:rPr>
        <w:t>СИПР</w:t>
      </w:r>
      <w:r w:rsidRPr="00010F4F">
        <w:rPr>
          <w:rFonts w:ascii="Times New Roman" w:hAnsi="Times New Roman"/>
          <w:bCs/>
          <w:iCs/>
          <w:kern w:val="28"/>
          <w:sz w:val="28"/>
          <w:szCs w:val="28"/>
        </w:rPr>
        <w:t xml:space="preserve"> базируется на следующих положениях:</w:t>
      </w:r>
    </w:p>
    <w:p w:rsidR="006C480D" w:rsidRPr="00010F4F" w:rsidRDefault="006C480D" w:rsidP="00C431F6">
      <w:pPr>
        <w:numPr>
          <w:ilvl w:val="0"/>
          <w:numId w:val="24"/>
        </w:numPr>
        <w:suppressAutoHyphens/>
        <w:spacing w:after="0" w:line="360" w:lineRule="auto"/>
        <w:contextualSpacing/>
        <w:jc w:val="both"/>
        <w:rPr>
          <w:rFonts w:ascii="Times New Roman" w:hAnsi="Times New Roman"/>
          <w:bCs/>
          <w:iCs/>
          <w:kern w:val="28"/>
          <w:sz w:val="28"/>
          <w:szCs w:val="28"/>
        </w:rPr>
      </w:pPr>
      <w:r w:rsidRPr="00010F4F">
        <w:rPr>
          <w:rFonts w:ascii="Times New Roman" w:hAnsi="Times New Roman"/>
          <w:bCs/>
          <w:iCs/>
          <w:kern w:val="28"/>
          <w:sz w:val="28"/>
          <w:szCs w:val="28"/>
        </w:rPr>
        <w:t>учет типологических и индивидуальных особенностей развития обучающихся; особых образовательных потребностей;</w:t>
      </w:r>
    </w:p>
    <w:p w:rsidR="006C480D" w:rsidRPr="00010F4F" w:rsidRDefault="006C480D" w:rsidP="00C431F6">
      <w:pPr>
        <w:pStyle w:val="18TexstSPISOK1"/>
        <w:numPr>
          <w:ilvl w:val="0"/>
          <w:numId w:val="24"/>
        </w:numPr>
        <w:tabs>
          <w:tab w:val="clear" w:pos="360"/>
          <w:tab w:val="clear" w:pos="640"/>
        </w:tabs>
        <w:spacing w:line="360" w:lineRule="auto"/>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обеспечение образования  вне зависимости от тяжести нарушений  развития, вида образовательной организации;</w:t>
      </w:r>
    </w:p>
    <w:p w:rsidR="006C480D" w:rsidRPr="00010F4F" w:rsidRDefault="006C480D" w:rsidP="00C431F6">
      <w:pPr>
        <w:pStyle w:val="18TexstSPISOK1"/>
        <w:numPr>
          <w:ilvl w:val="0"/>
          <w:numId w:val="24"/>
        </w:numPr>
        <w:tabs>
          <w:tab w:val="clear" w:pos="360"/>
          <w:tab w:val="clear" w:pos="640"/>
        </w:tabs>
        <w:spacing w:line="360" w:lineRule="auto"/>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создание  образовательной среды в соответствии с возможностями и потребностями обучающихся;</w:t>
      </w:r>
    </w:p>
    <w:p w:rsidR="006C480D" w:rsidRPr="00010F4F" w:rsidRDefault="006C480D" w:rsidP="00C431F6">
      <w:pPr>
        <w:pStyle w:val="18TexstSPISOK1"/>
        <w:numPr>
          <w:ilvl w:val="0"/>
          <w:numId w:val="24"/>
        </w:numPr>
        <w:spacing w:line="360" w:lineRule="auto"/>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 xml:space="preserve">введение в содержание обучения специальных разделов, не присутствующих в </w:t>
      </w:r>
      <w:r w:rsidRPr="00010F4F">
        <w:rPr>
          <w:rFonts w:ascii="Times New Roman" w:hAnsi="Times New Roman" w:cs="Times New Roman"/>
          <w:bCs/>
          <w:iCs/>
          <w:color w:val="auto"/>
          <w:kern w:val="28"/>
          <w:sz w:val="28"/>
          <w:szCs w:val="28"/>
        </w:rPr>
        <w:t>АООП НОО для слепых обучающихся (варианты 3.2, 3.3)</w:t>
      </w:r>
      <w:r w:rsidRPr="00010F4F">
        <w:rPr>
          <w:rFonts w:ascii="Times New Roman" w:hAnsi="Times New Roman" w:cs="Times New Roman"/>
          <w:color w:val="auto"/>
          <w:sz w:val="28"/>
          <w:szCs w:val="28"/>
        </w:rPr>
        <w:t>;</w:t>
      </w:r>
    </w:p>
    <w:p w:rsidR="006C480D" w:rsidRPr="00010F4F" w:rsidRDefault="006C480D" w:rsidP="00C431F6">
      <w:pPr>
        <w:pStyle w:val="18TexstSPISOK1"/>
        <w:numPr>
          <w:ilvl w:val="0"/>
          <w:numId w:val="24"/>
        </w:numPr>
        <w:spacing w:line="360" w:lineRule="auto"/>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необходимость использование специальных методов, приёмов и средств обучения, обеспечивающих реализацию «обходных путей» обучения;</w:t>
      </w:r>
    </w:p>
    <w:p w:rsidR="006C480D" w:rsidRPr="00010F4F" w:rsidRDefault="006C480D" w:rsidP="00C431F6">
      <w:pPr>
        <w:pStyle w:val="18TexstSPISOK1"/>
        <w:numPr>
          <w:ilvl w:val="0"/>
          <w:numId w:val="24"/>
        </w:numPr>
        <w:tabs>
          <w:tab w:val="clear" w:pos="360"/>
          <w:tab w:val="clear" w:pos="640"/>
        </w:tabs>
        <w:spacing w:line="360" w:lineRule="auto"/>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адекватность программы возможностям обучающегося со слепотой и умственной отсталостью, другими тяжелыми первичными нарушениями, ее соответствие  запросам семьи и рекомендациям специалистов;</w:t>
      </w:r>
    </w:p>
    <w:p w:rsidR="006C480D" w:rsidRPr="00010F4F" w:rsidRDefault="006C480D" w:rsidP="00C431F6">
      <w:pPr>
        <w:pStyle w:val="18TexstSPISOK1"/>
        <w:numPr>
          <w:ilvl w:val="0"/>
          <w:numId w:val="24"/>
        </w:numPr>
        <w:tabs>
          <w:tab w:val="clear" w:pos="360"/>
          <w:tab w:val="clear" w:pos="640"/>
        </w:tabs>
        <w:spacing w:line="360" w:lineRule="auto"/>
        <w:contextualSpacing/>
        <w:rPr>
          <w:rFonts w:ascii="Times New Roman" w:hAnsi="Times New Roman" w:cs="Times New Roman"/>
          <w:color w:val="auto"/>
          <w:sz w:val="28"/>
          <w:szCs w:val="28"/>
        </w:rPr>
      </w:pPr>
      <w:r w:rsidRPr="00010F4F">
        <w:rPr>
          <w:rFonts w:ascii="Times New Roman" w:hAnsi="Times New Roman" w:cs="Times New Roman"/>
          <w:color w:val="auto"/>
          <w:spacing w:val="12"/>
          <w:sz w:val="28"/>
          <w:szCs w:val="28"/>
        </w:rPr>
        <w:t>неоднородность состава данной группы обучающихся; широкий диапазон</w:t>
      </w:r>
      <w:r w:rsidRPr="00010F4F">
        <w:rPr>
          <w:rFonts w:ascii="Times New Roman" w:hAnsi="Times New Roman" w:cs="Times New Roman"/>
          <w:color w:val="auto"/>
          <w:sz w:val="28"/>
          <w:szCs w:val="28"/>
        </w:rPr>
        <w:t xml:space="preserve"> возможностей </w:t>
      </w:r>
      <w:r w:rsidRPr="00010F4F">
        <w:rPr>
          <w:rFonts w:ascii="Times New Roman" w:hAnsi="Times New Roman" w:cs="Times New Roman"/>
          <w:color w:val="auto"/>
          <w:spacing w:val="1"/>
          <w:sz w:val="28"/>
          <w:szCs w:val="28"/>
        </w:rPr>
        <w:t>ос</w:t>
      </w:r>
      <w:r w:rsidRPr="00010F4F">
        <w:rPr>
          <w:rFonts w:ascii="Times New Roman" w:hAnsi="Times New Roman" w:cs="Times New Roman"/>
          <w:color w:val="auto"/>
          <w:sz w:val="28"/>
          <w:szCs w:val="28"/>
        </w:rPr>
        <w:t>в</w:t>
      </w:r>
      <w:r w:rsidRPr="00010F4F">
        <w:rPr>
          <w:rFonts w:ascii="Times New Roman" w:hAnsi="Times New Roman" w:cs="Times New Roman"/>
          <w:color w:val="auto"/>
          <w:spacing w:val="1"/>
          <w:sz w:val="28"/>
          <w:szCs w:val="28"/>
        </w:rPr>
        <w:t>о</w:t>
      </w:r>
      <w:r w:rsidRPr="00010F4F">
        <w:rPr>
          <w:rFonts w:ascii="Times New Roman" w:hAnsi="Times New Roman" w:cs="Times New Roman"/>
          <w:color w:val="auto"/>
          <w:spacing w:val="-1"/>
          <w:sz w:val="28"/>
          <w:szCs w:val="28"/>
        </w:rPr>
        <w:t>е</w:t>
      </w:r>
      <w:r w:rsidRPr="00010F4F">
        <w:rPr>
          <w:rFonts w:ascii="Times New Roman" w:hAnsi="Times New Roman" w:cs="Times New Roman"/>
          <w:color w:val="auto"/>
          <w:sz w:val="28"/>
          <w:szCs w:val="28"/>
        </w:rPr>
        <w:t>ния</w:t>
      </w:r>
      <w:r w:rsidRPr="00010F4F">
        <w:rPr>
          <w:rFonts w:ascii="Times New Roman" w:hAnsi="Times New Roman" w:cs="Times New Roman"/>
          <w:color w:val="auto"/>
          <w:spacing w:val="3"/>
          <w:sz w:val="28"/>
          <w:szCs w:val="28"/>
        </w:rPr>
        <w:t xml:space="preserve"> обучающимися </w:t>
      </w:r>
      <w:r w:rsidRPr="00010F4F">
        <w:rPr>
          <w:rFonts w:ascii="Times New Roman" w:hAnsi="Times New Roman" w:cs="Times New Roman"/>
          <w:bCs/>
          <w:iCs/>
          <w:color w:val="auto"/>
          <w:kern w:val="28"/>
          <w:sz w:val="28"/>
          <w:szCs w:val="28"/>
        </w:rPr>
        <w:t>АООП</w:t>
      </w:r>
      <w:r w:rsidRPr="00010F4F">
        <w:rPr>
          <w:rFonts w:ascii="Times New Roman" w:hAnsi="Times New Roman" w:cs="Times New Roman"/>
          <w:color w:val="auto"/>
          <w:sz w:val="28"/>
          <w:szCs w:val="28"/>
        </w:rPr>
        <w:t xml:space="preserve"> НОО образовательных программ, курсов коррекционно-развивающей области в различных условиях обучения;</w:t>
      </w:r>
    </w:p>
    <w:p w:rsidR="006C480D" w:rsidRPr="00010F4F" w:rsidRDefault="006C480D" w:rsidP="00C431F6">
      <w:pPr>
        <w:pStyle w:val="18TexstSPISOK1"/>
        <w:widowControl w:val="0"/>
        <w:numPr>
          <w:ilvl w:val="0"/>
          <w:numId w:val="24"/>
        </w:numPr>
        <w:tabs>
          <w:tab w:val="clear" w:pos="360"/>
          <w:tab w:val="clear" w:pos="640"/>
        </w:tabs>
        <w:spacing w:line="360" w:lineRule="auto"/>
        <w:contextualSpacing/>
        <w:rPr>
          <w:rFonts w:ascii="Times New Roman" w:hAnsi="Times New Roman" w:cs="Times New Roman"/>
          <w:bCs/>
          <w:color w:val="auto"/>
          <w:sz w:val="28"/>
          <w:szCs w:val="28"/>
        </w:rPr>
      </w:pPr>
      <w:r w:rsidRPr="00010F4F">
        <w:rPr>
          <w:rFonts w:ascii="Times New Roman" w:hAnsi="Times New Roman" w:cs="Times New Roman"/>
          <w:color w:val="auto"/>
          <w:sz w:val="28"/>
          <w:szCs w:val="28"/>
        </w:rPr>
        <w:lastRenderedPageBreak/>
        <w:t xml:space="preserve">направленность процесса обучения на </w:t>
      </w:r>
      <w:r w:rsidRPr="00010F4F">
        <w:rPr>
          <w:rFonts w:ascii="Times New Roman" w:hAnsi="Times New Roman" w:cs="Times New Roman"/>
          <w:bCs/>
          <w:color w:val="auto"/>
          <w:sz w:val="28"/>
          <w:szCs w:val="28"/>
        </w:rPr>
        <w:t>формирование практических  умений и  навыков, способствующих  нормализации и улучшению  ежедневной жизни;</w:t>
      </w:r>
    </w:p>
    <w:p w:rsidR="006C480D" w:rsidRPr="00010F4F" w:rsidRDefault="006C480D" w:rsidP="00C431F6">
      <w:pPr>
        <w:numPr>
          <w:ilvl w:val="0"/>
          <w:numId w:val="24"/>
        </w:numPr>
        <w:suppressAutoHyphens/>
        <w:spacing w:after="0" w:line="360" w:lineRule="auto"/>
        <w:contextualSpacing/>
        <w:jc w:val="both"/>
        <w:rPr>
          <w:rFonts w:ascii="Times New Roman" w:hAnsi="Times New Roman"/>
          <w:kern w:val="28"/>
          <w:sz w:val="28"/>
          <w:szCs w:val="28"/>
        </w:rPr>
      </w:pPr>
      <w:r w:rsidRPr="00010F4F">
        <w:rPr>
          <w:rFonts w:ascii="Times New Roman" w:hAnsi="Times New Roman"/>
          <w:kern w:val="28"/>
          <w:sz w:val="28"/>
          <w:szCs w:val="28"/>
        </w:rPr>
        <w:t>учет потенциальных возможностей обучающихся и «зоны ближайшего развития»;</w:t>
      </w:r>
    </w:p>
    <w:p w:rsidR="006C480D" w:rsidRPr="00010F4F" w:rsidRDefault="006C480D" w:rsidP="00C431F6">
      <w:pPr>
        <w:pStyle w:val="18TexstSPISOK1"/>
        <w:numPr>
          <w:ilvl w:val="0"/>
          <w:numId w:val="24"/>
        </w:numPr>
        <w:tabs>
          <w:tab w:val="clear" w:pos="360"/>
          <w:tab w:val="clear" w:pos="640"/>
        </w:tabs>
        <w:spacing w:line="360" w:lineRule="auto"/>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использование сетевых форм взаимодействия  специалистов общего и специального образования;</w:t>
      </w:r>
    </w:p>
    <w:p w:rsidR="006C480D" w:rsidRPr="00010F4F" w:rsidRDefault="006C480D" w:rsidP="00C431F6">
      <w:pPr>
        <w:pStyle w:val="18TexstSPISOK1"/>
        <w:numPr>
          <w:ilvl w:val="0"/>
          <w:numId w:val="24"/>
        </w:numPr>
        <w:tabs>
          <w:tab w:val="clear" w:pos="360"/>
          <w:tab w:val="clear" w:pos="640"/>
        </w:tabs>
        <w:spacing w:line="360" w:lineRule="auto"/>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в</w:t>
      </w:r>
      <w:r w:rsidRPr="00010F4F">
        <w:rPr>
          <w:rFonts w:ascii="Times New Roman" w:hAnsi="Times New Roman" w:cs="Times New Roman"/>
          <w:bCs/>
          <w:color w:val="auto"/>
          <w:sz w:val="28"/>
          <w:szCs w:val="28"/>
        </w:rPr>
        <w:t>ключение родителей (законных представителей) как участников образовательного процесса</w:t>
      </w:r>
      <w:r w:rsidRPr="00010F4F">
        <w:rPr>
          <w:rFonts w:ascii="Times New Roman" w:hAnsi="Times New Roman" w:cs="Times New Roman"/>
          <w:color w:val="auto"/>
          <w:sz w:val="28"/>
          <w:szCs w:val="28"/>
        </w:rPr>
        <w:t>.</w:t>
      </w:r>
    </w:p>
    <w:p w:rsidR="006C480D" w:rsidRPr="00010F4F" w:rsidRDefault="006C480D" w:rsidP="00C431F6">
      <w:pPr>
        <w:autoSpaceDE w:val="0"/>
        <w:autoSpaceDN w:val="0"/>
        <w:adjustRightInd w:val="0"/>
        <w:spacing w:after="0" w:line="360" w:lineRule="auto"/>
        <w:ind w:firstLine="709"/>
        <w:contextualSpacing/>
        <w:jc w:val="both"/>
        <w:textAlignment w:val="center"/>
        <w:rPr>
          <w:rFonts w:ascii="Times New Roman" w:hAnsi="Times New Roman"/>
          <w:spacing w:val="2"/>
          <w:sz w:val="28"/>
          <w:szCs w:val="28"/>
        </w:rPr>
      </w:pPr>
      <w:r w:rsidRPr="00010F4F">
        <w:rPr>
          <w:rFonts w:ascii="Times New Roman" w:hAnsi="Times New Roman"/>
          <w:sz w:val="28"/>
          <w:szCs w:val="28"/>
          <w:shd w:val="clear" w:color="auto" w:fill="FFFFFF"/>
        </w:rPr>
        <w:t xml:space="preserve">Разработка </w:t>
      </w:r>
      <w:r w:rsidRPr="00010F4F">
        <w:rPr>
          <w:rFonts w:ascii="Times New Roman" w:hAnsi="Times New Roman"/>
          <w:sz w:val="28"/>
          <w:szCs w:val="28"/>
        </w:rPr>
        <w:t>СИПР</w:t>
      </w:r>
      <w:r w:rsidRPr="00010F4F">
        <w:rPr>
          <w:rFonts w:ascii="Times New Roman" w:hAnsi="Times New Roman"/>
          <w:sz w:val="28"/>
          <w:szCs w:val="28"/>
          <w:shd w:val="clear" w:color="auto" w:fill="FFFFFF"/>
        </w:rPr>
        <w:t xml:space="preserve"> рассматривается как необходимое условие  получения образования  слепыми обучающимися </w:t>
      </w:r>
      <w:r w:rsidRPr="00010F4F">
        <w:rPr>
          <w:rFonts w:ascii="Times New Roman" w:hAnsi="Times New Roman"/>
          <w:kern w:val="2"/>
          <w:sz w:val="28"/>
          <w:szCs w:val="28"/>
        </w:rPr>
        <w:t>с умственной отсталостью (умеренной, тяжелой, глу</w:t>
      </w:r>
      <w:r w:rsidRPr="00010F4F">
        <w:rPr>
          <w:rFonts w:ascii="Times New Roman" w:hAnsi="Times New Roman"/>
          <w:kern w:val="2"/>
          <w:sz w:val="28"/>
          <w:szCs w:val="28"/>
        </w:rPr>
        <w:softHyphen/>
        <w:t>бокой, ТМНР)</w:t>
      </w:r>
      <w:r w:rsidRPr="00010F4F">
        <w:rPr>
          <w:rFonts w:ascii="Times New Roman" w:hAnsi="Times New Roman"/>
          <w:sz w:val="28"/>
          <w:szCs w:val="28"/>
          <w:shd w:val="clear" w:color="auto" w:fill="FFFFFF"/>
        </w:rPr>
        <w:t>.</w:t>
      </w:r>
    </w:p>
    <w:p w:rsidR="006C480D" w:rsidRPr="00010F4F" w:rsidRDefault="006C480D" w:rsidP="00C431F6">
      <w:pPr>
        <w:pStyle w:val="14TexstOSNOVA1012"/>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 xml:space="preserve">Обучаясь по АООП НОО и разработанной на ее основе </w:t>
      </w:r>
      <w:r w:rsidRPr="00010F4F">
        <w:rPr>
          <w:rFonts w:ascii="Times New Roman" w:hAnsi="Times New Roman" w:cs="Times New Roman"/>
          <w:color w:val="auto"/>
          <w:sz w:val="28"/>
          <w:szCs w:val="28"/>
        </w:rPr>
        <w:t>СИПР</w:t>
      </w:r>
      <w:r w:rsidRPr="00010F4F">
        <w:rPr>
          <w:rFonts w:ascii="Times New Roman" w:hAnsi="Times New Roman" w:cs="Times New Roman"/>
          <w:color w:val="auto"/>
          <w:spacing w:val="2"/>
          <w:sz w:val="28"/>
          <w:szCs w:val="28"/>
        </w:rPr>
        <w:t xml:space="preserve">, слепой </w:t>
      </w:r>
      <w:r w:rsidRPr="00010F4F">
        <w:rPr>
          <w:rFonts w:ascii="Times New Roman" w:hAnsi="Times New Roman" w:cs="Times New Roman"/>
          <w:color w:val="auto"/>
          <w:sz w:val="28"/>
          <w:szCs w:val="28"/>
        </w:rPr>
        <w:t>обучающийся получает образование, не сопоставимое по итоговым достижениям к моменту завершения школьного обучения с образованием  слепых обучающихся, не имеющих ограничений по возможностям здоровья.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Вариант </w:t>
      </w:r>
      <w:r w:rsidRPr="00010F4F">
        <w:rPr>
          <w:rFonts w:ascii="Times New Roman" w:hAnsi="Times New Roman"/>
          <w:spacing w:val="2"/>
          <w:sz w:val="28"/>
          <w:szCs w:val="28"/>
        </w:rPr>
        <w:t>3.4</w:t>
      </w:r>
      <w:r w:rsidRPr="00010F4F">
        <w:rPr>
          <w:rFonts w:ascii="Times New Roman" w:hAnsi="Times New Roman"/>
          <w:sz w:val="28"/>
          <w:szCs w:val="28"/>
        </w:rPr>
        <w:t xml:space="preserve">  АООП НОО может быть реализован в разных формах: как совместно с другими обучающимися, так и в отдельных классах, группах или в отдельных организациях, осуществляющих образовательную деятельность</w:t>
      </w:r>
      <w:r w:rsidRPr="00010F4F">
        <w:rPr>
          <w:rStyle w:val="12"/>
          <w:rFonts w:ascii="Times New Roman" w:hAnsi="Times New Roman"/>
          <w:sz w:val="28"/>
          <w:szCs w:val="28"/>
        </w:rPr>
        <w:footnoteReference w:id="29"/>
      </w:r>
      <w:r w:rsidRPr="00010F4F">
        <w:rPr>
          <w:rFonts w:ascii="Times New Roman" w:hAnsi="Times New Roman"/>
          <w:sz w:val="28"/>
          <w:szCs w:val="28"/>
        </w:rPr>
        <w:t xml:space="preserve">, а также на условиях индивидуального, в отдельных случаях – надомного обучения (с частичным включением в школьный образовательный процесс). </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pacing w:val="2"/>
          <w:sz w:val="28"/>
          <w:szCs w:val="28"/>
        </w:rPr>
        <w:t>АООП НОО</w:t>
      </w:r>
      <w:r w:rsidRPr="00010F4F">
        <w:rPr>
          <w:rFonts w:ascii="Times New Roman" w:hAnsi="Times New Roman"/>
          <w:kern w:val="2"/>
          <w:sz w:val="28"/>
          <w:szCs w:val="28"/>
        </w:rPr>
        <w:t xml:space="preserve"> для слепых обучающихся с умственной отсталостью (умеренной, тяжелой, глу</w:t>
      </w:r>
      <w:r w:rsidRPr="00010F4F">
        <w:rPr>
          <w:rFonts w:ascii="Times New Roman" w:hAnsi="Times New Roman"/>
          <w:kern w:val="2"/>
          <w:sz w:val="28"/>
          <w:szCs w:val="28"/>
        </w:rPr>
        <w:softHyphen/>
        <w:t>бокой, ТМНР)</w:t>
      </w:r>
      <w:r>
        <w:rPr>
          <w:rFonts w:ascii="Times New Roman" w:hAnsi="Times New Roman"/>
          <w:kern w:val="2"/>
          <w:sz w:val="28"/>
          <w:szCs w:val="28"/>
        </w:rPr>
        <w:t xml:space="preserve"> </w:t>
      </w:r>
      <w:r w:rsidRPr="00010F4F">
        <w:rPr>
          <w:rFonts w:ascii="Times New Roman" w:hAnsi="Times New Roman"/>
          <w:spacing w:val="2"/>
          <w:sz w:val="28"/>
          <w:szCs w:val="28"/>
        </w:rPr>
        <w:t>реализуется образовательной организацией через урочную и внеурочную деятельность в соответствии с</w:t>
      </w:r>
      <w:r w:rsidRPr="00010F4F">
        <w:rPr>
          <w:rFonts w:ascii="Times New Roman" w:hAnsi="Times New Roman"/>
          <w:sz w:val="28"/>
          <w:szCs w:val="28"/>
        </w:rPr>
        <w:t xml:space="preserve"> нормативно-правовыми документами, а также </w:t>
      </w:r>
      <w:r w:rsidRPr="00010F4F">
        <w:rPr>
          <w:rFonts w:ascii="Times New Roman" w:hAnsi="Times New Roman"/>
          <w:spacing w:val="2"/>
          <w:sz w:val="28"/>
          <w:szCs w:val="28"/>
        </w:rPr>
        <w:t xml:space="preserve"> санитарно-эпидемиологическими правилами и нормами. </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lastRenderedPageBreak/>
        <w:t>Для обеспечения освоения обучающимися с ОВЗ образовательной программы может быть реализована сетевая форма взаимодействия с использованием ресурсов как образовательных, так и иных организаций</w:t>
      </w:r>
      <w:r w:rsidRPr="00010F4F">
        <w:rPr>
          <w:rStyle w:val="12"/>
          <w:rFonts w:ascii="Times New Roman" w:hAnsi="Times New Roman"/>
          <w:sz w:val="28"/>
          <w:szCs w:val="28"/>
        </w:rPr>
        <w:footnoteReference w:id="30"/>
      </w:r>
      <w:r w:rsidRPr="00010F4F">
        <w:rPr>
          <w:rFonts w:ascii="Times New Roman" w:hAnsi="Times New Roman"/>
          <w:sz w:val="28"/>
          <w:szCs w:val="28"/>
        </w:rPr>
        <w:t>.</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Выбор варианта </w:t>
      </w:r>
      <w:r w:rsidRPr="00010F4F">
        <w:rPr>
          <w:rFonts w:ascii="Times New Roman" w:hAnsi="Times New Roman"/>
          <w:spacing w:val="2"/>
          <w:sz w:val="28"/>
          <w:szCs w:val="28"/>
        </w:rPr>
        <w:t>3.4</w:t>
      </w:r>
      <w:r w:rsidRPr="00010F4F">
        <w:rPr>
          <w:rFonts w:ascii="Times New Roman" w:hAnsi="Times New Roman"/>
          <w:sz w:val="28"/>
          <w:szCs w:val="28"/>
        </w:rPr>
        <w:t xml:space="preserve">  АООП НОО для слепого обучающегося</w:t>
      </w:r>
      <w:r w:rsidRPr="00010F4F">
        <w:rPr>
          <w:rFonts w:ascii="Times New Roman" w:hAnsi="Times New Roman"/>
          <w:kern w:val="2"/>
          <w:sz w:val="28"/>
          <w:szCs w:val="28"/>
        </w:rPr>
        <w:t xml:space="preserve"> с умственной отсталостью (умеренной, тяжелой, глу</w:t>
      </w:r>
      <w:r w:rsidRPr="00010F4F">
        <w:rPr>
          <w:rFonts w:ascii="Times New Roman" w:hAnsi="Times New Roman"/>
          <w:kern w:val="2"/>
          <w:sz w:val="28"/>
          <w:szCs w:val="28"/>
        </w:rPr>
        <w:softHyphen/>
        <w:t>бокой, ТМНР)</w:t>
      </w:r>
      <w:r w:rsidRPr="00010F4F">
        <w:rPr>
          <w:rFonts w:ascii="Times New Roman" w:hAnsi="Times New Roman"/>
          <w:sz w:val="28"/>
          <w:szCs w:val="28"/>
        </w:rPr>
        <w:t xml:space="preserve"> осуществляется на основе рекомендаций ПМПК, сформулированных по результатам его комплексного обследования, в порядке, установленном законодательством Российской Федерации, с согласия родителей (законных представителей).</w:t>
      </w:r>
    </w:p>
    <w:p w:rsidR="006C480D" w:rsidRPr="00010F4F" w:rsidRDefault="006C480D" w:rsidP="00C431F6">
      <w:pPr>
        <w:pStyle w:val="af4"/>
        <w:suppressAutoHyphens/>
        <w:spacing w:line="360" w:lineRule="auto"/>
        <w:ind w:firstLine="709"/>
        <w:contextualSpacing/>
        <w:jc w:val="both"/>
        <w:textAlignment w:val="baseline"/>
        <w:rPr>
          <w:rFonts w:ascii="Times New Roman" w:hAnsi="Times New Roman"/>
          <w:sz w:val="28"/>
          <w:szCs w:val="28"/>
        </w:rPr>
      </w:pPr>
      <w:r w:rsidRPr="00010F4F">
        <w:rPr>
          <w:rFonts w:ascii="Times New Roman" w:hAnsi="Times New Roman"/>
          <w:b/>
          <w:sz w:val="28"/>
          <w:szCs w:val="28"/>
        </w:rPr>
        <w:t xml:space="preserve">Структура </w:t>
      </w:r>
      <w:r w:rsidRPr="00010F4F">
        <w:rPr>
          <w:rFonts w:ascii="Times New Roman" w:hAnsi="Times New Roman"/>
          <w:sz w:val="28"/>
          <w:szCs w:val="28"/>
        </w:rPr>
        <w:t>СИПР</w:t>
      </w:r>
      <w:r w:rsidRPr="00010F4F">
        <w:rPr>
          <w:rFonts w:ascii="Times New Roman" w:hAnsi="Times New Roman"/>
          <w:b/>
          <w:sz w:val="28"/>
          <w:szCs w:val="28"/>
        </w:rPr>
        <w:t xml:space="preserve"> включает:</w:t>
      </w:r>
      <w:r w:rsidRPr="00010F4F">
        <w:rPr>
          <w:rFonts w:ascii="Times New Roman" w:hAnsi="Times New Roman"/>
          <w:sz w:val="28"/>
          <w:szCs w:val="28"/>
        </w:rPr>
        <w:t xml:space="preserve"> общие сведения об обучающемся;  психолого-педагогическую характеристику, содержащую оценку развития обучающегося на момент составления программы; условия ухода и присмотра; основные задачи воспитания и обучения; условия выполнения программы (общий и двигательный  режим, средства коммуникации  и др.); перечень необходимых технических средств, условий их использования; список специалистов, участвующих в разработке и реализации СИПР; индивидуальный учебный план; содержание образования в условиях образовательной организации; содержание воспитания и обучения в  семье; перечень возможных задач и форм сотрудничества организации и семьи обучающегося; средства мониторинга и оценки динамики обучения. Кроме того, программа может иметь различные приложения, включающие  задания  и рекомендации для  персонала образовательной организации, волонтеров, учителей дополнительного образования, организации досуговой деятельности обучающихся. </w:t>
      </w:r>
    </w:p>
    <w:p w:rsidR="006C480D" w:rsidRPr="00010F4F" w:rsidRDefault="006C480D" w:rsidP="00C431F6">
      <w:pPr>
        <w:pStyle w:val="af4"/>
        <w:suppressAutoHyphens/>
        <w:spacing w:line="360" w:lineRule="auto"/>
        <w:ind w:left="567"/>
        <w:contextualSpacing/>
        <w:jc w:val="both"/>
        <w:textAlignment w:val="baseline"/>
        <w:rPr>
          <w:rFonts w:ascii="Times New Roman" w:hAnsi="Times New Roman"/>
          <w:sz w:val="28"/>
          <w:szCs w:val="28"/>
        </w:rPr>
      </w:pPr>
      <w:r w:rsidRPr="00010F4F">
        <w:rPr>
          <w:rFonts w:ascii="Times New Roman" w:hAnsi="Times New Roman"/>
          <w:sz w:val="28"/>
          <w:szCs w:val="28"/>
          <w:lang w:val="en-US"/>
        </w:rPr>
        <w:t>I.</w:t>
      </w:r>
      <w:r w:rsidRPr="00010F4F">
        <w:rPr>
          <w:rFonts w:ascii="Times New Roman" w:hAnsi="Times New Roman"/>
          <w:sz w:val="28"/>
          <w:szCs w:val="28"/>
        </w:rPr>
        <w:t>Общие сведения содержат:</w:t>
      </w:r>
    </w:p>
    <w:p w:rsidR="006C480D" w:rsidRPr="00010F4F" w:rsidRDefault="006C480D" w:rsidP="00C431F6">
      <w:pPr>
        <w:pStyle w:val="ac"/>
        <w:numPr>
          <w:ilvl w:val="0"/>
          <w:numId w:val="21"/>
        </w:numPr>
        <w:suppressAutoHyphens w:val="0"/>
        <w:spacing w:after="0" w:line="360" w:lineRule="auto"/>
        <w:ind w:left="0" w:firstLine="709"/>
        <w:contextualSpacing/>
        <w:rPr>
          <w:rFonts w:ascii="Times New Roman" w:hAnsi="Times New Roman"/>
          <w:sz w:val="28"/>
          <w:szCs w:val="28"/>
        </w:rPr>
      </w:pPr>
      <w:r w:rsidRPr="00010F4F">
        <w:rPr>
          <w:rFonts w:ascii="Times New Roman" w:hAnsi="Times New Roman"/>
          <w:sz w:val="28"/>
          <w:szCs w:val="28"/>
        </w:rPr>
        <w:t xml:space="preserve">персональные данные о ребенке и его родителях; </w:t>
      </w:r>
    </w:p>
    <w:p w:rsidR="006C480D" w:rsidRPr="00010F4F" w:rsidRDefault="006C480D" w:rsidP="00C431F6">
      <w:pPr>
        <w:pStyle w:val="ac"/>
        <w:numPr>
          <w:ilvl w:val="0"/>
          <w:numId w:val="21"/>
        </w:numPr>
        <w:suppressAutoHyphens w:val="0"/>
        <w:spacing w:after="0" w:line="360" w:lineRule="auto"/>
        <w:ind w:left="0" w:firstLine="709"/>
        <w:contextualSpacing/>
        <w:rPr>
          <w:rFonts w:ascii="Times New Roman" w:hAnsi="Times New Roman"/>
          <w:sz w:val="28"/>
          <w:szCs w:val="28"/>
        </w:rPr>
      </w:pPr>
      <w:r w:rsidRPr="00010F4F">
        <w:rPr>
          <w:rFonts w:ascii="Times New Roman" w:hAnsi="Times New Roman"/>
          <w:sz w:val="28"/>
          <w:szCs w:val="28"/>
        </w:rPr>
        <w:t>характеристику семейных условий (бытовые условия, отношение членов семьи к образованию ребенка;</w:t>
      </w:r>
    </w:p>
    <w:p w:rsidR="006C480D" w:rsidRPr="00010F4F" w:rsidRDefault="006C480D" w:rsidP="00C431F6">
      <w:pPr>
        <w:pStyle w:val="ac"/>
        <w:numPr>
          <w:ilvl w:val="0"/>
          <w:numId w:val="21"/>
        </w:numPr>
        <w:suppressAutoHyphens w:val="0"/>
        <w:spacing w:after="0" w:line="360" w:lineRule="auto"/>
        <w:ind w:left="0" w:firstLine="709"/>
        <w:contextualSpacing/>
        <w:rPr>
          <w:rFonts w:ascii="Times New Roman" w:hAnsi="Times New Roman"/>
          <w:sz w:val="28"/>
          <w:szCs w:val="28"/>
        </w:rPr>
      </w:pPr>
      <w:r w:rsidRPr="00010F4F">
        <w:rPr>
          <w:rFonts w:ascii="Times New Roman" w:hAnsi="Times New Roman"/>
          <w:sz w:val="28"/>
          <w:szCs w:val="28"/>
        </w:rPr>
        <w:lastRenderedPageBreak/>
        <w:t>заключение ПМПК и другие медицинские документы.</w:t>
      </w:r>
    </w:p>
    <w:p w:rsidR="006C480D" w:rsidRPr="00010F4F" w:rsidRDefault="006C480D" w:rsidP="00C431F6">
      <w:pPr>
        <w:pStyle w:val="af4"/>
        <w:spacing w:line="360" w:lineRule="auto"/>
        <w:ind w:firstLine="708"/>
        <w:contextualSpacing/>
        <w:jc w:val="both"/>
        <w:rPr>
          <w:rFonts w:ascii="Times New Roman" w:hAnsi="Times New Roman"/>
          <w:sz w:val="28"/>
          <w:szCs w:val="28"/>
        </w:rPr>
      </w:pPr>
      <w:r w:rsidRPr="00010F4F">
        <w:rPr>
          <w:rFonts w:ascii="Times New Roman" w:hAnsi="Times New Roman"/>
          <w:sz w:val="28"/>
          <w:szCs w:val="28"/>
          <w:lang w:val="en-US"/>
        </w:rPr>
        <w:t>II</w:t>
      </w:r>
      <w:r w:rsidRPr="00010F4F">
        <w:rPr>
          <w:rFonts w:ascii="Times New Roman" w:hAnsi="Times New Roman"/>
          <w:sz w:val="28"/>
          <w:szCs w:val="28"/>
        </w:rPr>
        <w:t>. Характеристика слепого обучающегося</w:t>
      </w:r>
      <w:r w:rsidRPr="00010F4F">
        <w:rPr>
          <w:rFonts w:ascii="Times New Roman" w:hAnsi="Times New Roman"/>
          <w:kern w:val="2"/>
          <w:sz w:val="28"/>
          <w:szCs w:val="28"/>
        </w:rPr>
        <w:t xml:space="preserve"> с умственной отсталостью (умеренной, тяжелой, глу</w:t>
      </w:r>
      <w:r w:rsidRPr="00010F4F">
        <w:rPr>
          <w:rFonts w:ascii="Times New Roman" w:hAnsi="Times New Roman"/>
          <w:kern w:val="2"/>
          <w:sz w:val="28"/>
          <w:szCs w:val="28"/>
        </w:rPr>
        <w:softHyphen/>
        <w:t>бокой, ТМНР)</w:t>
      </w:r>
      <w:r w:rsidRPr="00010F4F">
        <w:rPr>
          <w:rFonts w:ascii="Times New Roman" w:hAnsi="Times New Roman"/>
          <w:sz w:val="28"/>
          <w:szCs w:val="28"/>
        </w:rPr>
        <w:t xml:space="preserve"> составляется на основе психолого-педагогического обследования, проводимого специалистами общеобразовательной организации, с целью оценки актуального состояния развития обучающегося и определения зоны его ближайшего развития. Характеристика отражает:</w:t>
      </w:r>
    </w:p>
    <w:p w:rsidR="006C480D" w:rsidRPr="00010F4F" w:rsidRDefault="006C480D" w:rsidP="00C431F6">
      <w:pPr>
        <w:pStyle w:val="af4"/>
        <w:numPr>
          <w:ilvl w:val="0"/>
          <w:numId w:val="27"/>
        </w:numPr>
        <w:spacing w:line="360" w:lineRule="auto"/>
        <w:contextualSpacing/>
        <w:jc w:val="both"/>
        <w:rPr>
          <w:rFonts w:ascii="Times New Roman" w:hAnsi="Times New Roman"/>
          <w:sz w:val="28"/>
          <w:szCs w:val="28"/>
        </w:rPr>
      </w:pPr>
      <w:r w:rsidRPr="00010F4F">
        <w:rPr>
          <w:rFonts w:ascii="Times New Roman" w:hAnsi="Times New Roman"/>
          <w:sz w:val="28"/>
          <w:szCs w:val="28"/>
        </w:rPr>
        <w:t>данные о физическом здоровье, двигательном и сенсорном развитии обучающегося;</w:t>
      </w:r>
    </w:p>
    <w:p w:rsidR="006C480D" w:rsidRPr="00010F4F" w:rsidRDefault="006C480D" w:rsidP="00C431F6">
      <w:pPr>
        <w:pStyle w:val="af4"/>
        <w:numPr>
          <w:ilvl w:val="0"/>
          <w:numId w:val="27"/>
        </w:numPr>
        <w:spacing w:line="360" w:lineRule="auto"/>
        <w:contextualSpacing/>
        <w:jc w:val="both"/>
        <w:rPr>
          <w:rFonts w:ascii="Times New Roman" w:hAnsi="Times New Roman"/>
          <w:sz w:val="28"/>
          <w:szCs w:val="28"/>
        </w:rPr>
      </w:pPr>
      <w:r w:rsidRPr="00010F4F">
        <w:rPr>
          <w:rFonts w:ascii="Times New Roman" w:hAnsi="Times New Roman"/>
          <w:sz w:val="28"/>
          <w:szCs w:val="28"/>
        </w:rPr>
        <w:t>особенности проявления познавательных процессов: восприятий, внимания, памяти, мышления;</w:t>
      </w:r>
    </w:p>
    <w:p w:rsidR="006C480D" w:rsidRPr="00010F4F" w:rsidRDefault="006C480D" w:rsidP="00C431F6">
      <w:pPr>
        <w:pStyle w:val="af4"/>
        <w:numPr>
          <w:ilvl w:val="0"/>
          <w:numId w:val="27"/>
        </w:numPr>
        <w:spacing w:line="360" w:lineRule="auto"/>
        <w:contextualSpacing/>
        <w:jc w:val="both"/>
        <w:rPr>
          <w:rFonts w:ascii="Times New Roman" w:hAnsi="Times New Roman"/>
          <w:sz w:val="28"/>
          <w:szCs w:val="28"/>
        </w:rPr>
      </w:pPr>
      <w:r w:rsidRPr="00010F4F">
        <w:rPr>
          <w:rFonts w:ascii="Times New Roman" w:hAnsi="Times New Roman"/>
          <w:sz w:val="28"/>
          <w:szCs w:val="28"/>
        </w:rPr>
        <w:t>состояние сформированности устной речи и речемыслительных операций;</w:t>
      </w:r>
    </w:p>
    <w:p w:rsidR="006C480D" w:rsidRPr="00010F4F" w:rsidRDefault="006C480D" w:rsidP="00C431F6">
      <w:pPr>
        <w:pStyle w:val="af4"/>
        <w:numPr>
          <w:ilvl w:val="0"/>
          <w:numId w:val="27"/>
        </w:numPr>
        <w:spacing w:line="360" w:lineRule="auto"/>
        <w:contextualSpacing/>
        <w:jc w:val="both"/>
        <w:rPr>
          <w:rFonts w:ascii="Times New Roman" w:hAnsi="Times New Roman"/>
          <w:sz w:val="28"/>
          <w:szCs w:val="28"/>
        </w:rPr>
      </w:pPr>
      <w:r w:rsidRPr="00010F4F">
        <w:rPr>
          <w:rFonts w:ascii="Times New Roman" w:hAnsi="Times New Roman"/>
          <w:sz w:val="28"/>
          <w:szCs w:val="28"/>
        </w:rPr>
        <w:t>характеристика поведенческих и эмоциональных реакций обучающегося; характерологические особенности личности обучающегося со слов родителей (законных представителей);</w:t>
      </w:r>
    </w:p>
    <w:p w:rsidR="006C480D" w:rsidRPr="00010F4F" w:rsidRDefault="006C480D" w:rsidP="00C431F6">
      <w:pPr>
        <w:pStyle w:val="af4"/>
        <w:numPr>
          <w:ilvl w:val="0"/>
          <w:numId w:val="27"/>
        </w:numPr>
        <w:spacing w:line="360" w:lineRule="auto"/>
        <w:contextualSpacing/>
        <w:jc w:val="both"/>
        <w:rPr>
          <w:rFonts w:ascii="Times New Roman" w:hAnsi="Times New Roman"/>
          <w:sz w:val="28"/>
          <w:szCs w:val="28"/>
        </w:rPr>
      </w:pPr>
      <w:r w:rsidRPr="00010F4F">
        <w:rPr>
          <w:rFonts w:ascii="Times New Roman" w:hAnsi="Times New Roman"/>
          <w:sz w:val="28"/>
          <w:szCs w:val="28"/>
        </w:rPr>
        <w:t xml:space="preserve">сформированность социально-значимых навыков, умений: коммуникативные возможности, самообслуживание, предметно-практическая деятельность, игра; интеллектуальные умения: счет, письмо, чтение, содержание представлений об окружающих предметах, явлениях;  </w:t>
      </w:r>
    </w:p>
    <w:p w:rsidR="006C480D" w:rsidRPr="00010F4F" w:rsidRDefault="006C480D" w:rsidP="00C431F6">
      <w:pPr>
        <w:pStyle w:val="af4"/>
        <w:numPr>
          <w:ilvl w:val="0"/>
          <w:numId w:val="27"/>
        </w:numPr>
        <w:spacing w:line="360" w:lineRule="auto"/>
        <w:contextualSpacing/>
        <w:jc w:val="both"/>
        <w:rPr>
          <w:rFonts w:ascii="Times New Roman" w:hAnsi="Times New Roman"/>
          <w:sz w:val="28"/>
          <w:szCs w:val="28"/>
        </w:rPr>
      </w:pPr>
      <w:r w:rsidRPr="00010F4F">
        <w:rPr>
          <w:rFonts w:ascii="Times New Roman" w:hAnsi="Times New Roman"/>
          <w:sz w:val="28"/>
          <w:szCs w:val="28"/>
        </w:rPr>
        <w:t xml:space="preserve">потребность в уходе и присмотре; необходимый объем помощи со стороны окружающих: полная/частичная, постоянная/эпизодическая; </w:t>
      </w:r>
    </w:p>
    <w:p w:rsidR="006C480D" w:rsidRPr="00010F4F" w:rsidRDefault="006C480D" w:rsidP="00C431F6">
      <w:pPr>
        <w:pStyle w:val="ac"/>
        <w:numPr>
          <w:ilvl w:val="0"/>
          <w:numId w:val="27"/>
        </w:numPr>
        <w:spacing w:after="0" w:line="360" w:lineRule="auto"/>
        <w:contextualSpacing/>
        <w:jc w:val="both"/>
        <w:rPr>
          <w:rFonts w:ascii="Times New Roman" w:hAnsi="Times New Roman"/>
          <w:sz w:val="28"/>
          <w:szCs w:val="28"/>
        </w:rPr>
      </w:pPr>
      <w:r w:rsidRPr="00010F4F">
        <w:rPr>
          <w:rFonts w:ascii="Times New Roman" w:hAnsi="Times New Roman"/>
          <w:sz w:val="28"/>
          <w:szCs w:val="28"/>
        </w:rPr>
        <w:t xml:space="preserve">на основании анализа результатов психолого-педагогического обследования делаются выводы о приоритетных задачах развития и обучения ребенка, определяются  основные образовательные области, учебные предметы, курсы коррекционно-развивающей области для дальнейшей педагогической работы с ребенком. </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lang w:val="en-US"/>
        </w:rPr>
        <w:lastRenderedPageBreak/>
        <w:t>III</w:t>
      </w:r>
      <w:r w:rsidRPr="00010F4F">
        <w:rPr>
          <w:rFonts w:ascii="Times New Roman" w:hAnsi="Times New Roman"/>
          <w:sz w:val="28"/>
          <w:szCs w:val="28"/>
        </w:rPr>
        <w:t>. Условия выполнения программы (количество занятий,   занятия в классе и индивидуальные, общий и двигательный  режим, средства коммуникации  и др.).</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lang w:val="en-US"/>
        </w:rPr>
        <w:t>IV</w:t>
      </w:r>
      <w:r w:rsidRPr="00010F4F">
        <w:rPr>
          <w:rFonts w:ascii="Times New Roman" w:hAnsi="Times New Roman"/>
          <w:sz w:val="28"/>
          <w:szCs w:val="28"/>
        </w:rPr>
        <w:t xml:space="preserve">. Индивидуальный учебный план, включающий доступные для обучающегося образовательные области, учебные предметы, курсы коррекционно-развивающей области и определяющий объем недельной учебной нагрузки на обучающегося. </w:t>
      </w:r>
    </w:p>
    <w:p w:rsidR="006C480D" w:rsidRPr="00010F4F" w:rsidRDefault="006C480D" w:rsidP="00C431F6">
      <w:pPr>
        <w:pStyle w:val="af4"/>
        <w:spacing w:line="360" w:lineRule="auto"/>
        <w:ind w:firstLine="708"/>
        <w:contextualSpacing/>
        <w:jc w:val="both"/>
        <w:rPr>
          <w:rFonts w:ascii="Times New Roman" w:hAnsi="Times New Roman"/>
          <w:sz w:val="28"/>
          <w:szCs w:val="28"/>
        </w:rPr>
      </w:pPr>
      <w:r w:rsidRPr="00010F4F">
        <w:rPr>
          <w:rFonts w:ascii="Times New Roman" w:hAnsi="Times New Roman"/>
          <w:sz w:val="28"/>
          <w:szCs w:val="28"/>
          <w:lang w:val="en-US"/>
        </w:rPr>
        <w:t>V</w:t>
      </w:r>
      <w:r w:rsidRPr="00010F4F">
        <w:rPr>
          <w:rFonts w:ascii="Times New Roman" w:hAnsi="Times New Roman"/>
          <w:sz w:val="28"/>
          <w:szCs w:val="28"/>
        </w:rPr>
        <w:t xml:space="preserve">. Содержание образования СИОП включает конкретные задачи по формированию представлений, действий/операций по каждой из программ учебных предметов, коррекционных занятий и других программ (формирования базовых учебных действий; нравственного развития, воспитания; формирования экологической культуры, здорового и безопасного образа жизни обучающихся; внеурочной деятельности). Задачи формулируются в качестве возможных (ожидаемых) результатов обучения и воспитания ребенка на определенный учебный период (полгода или год). </w:t>
      </w:r>
    </w:p>
    <w:p w:rsidR="006C480D" w:rsidRPr="00010F4F" w:rsidRDefault="006C480D" w:rsidP="00C431F6">
      <w:pPr>
        <w:pStyle w:val="af4"/>
        <w:spacing w:line="360" w:lineRule="auto"/>
        <w:ind w:firstLine="708"/>
        <w:contextualSpacing/>
        <w:jc w:val="both"/>
        <w:rPr>
          <w:rFonts w:ascii="Times New Roman" w:hAnsi="Times New Roman"/>
          <w:sz w:val="28"/>
          <w:szCs w:val="28"/>
        </w:rPr>
      </w:pPr>
      <w:r w:rsidRPr="00010F4F">
        <w:rPr>
          <w:rFonts w:ascii="Times New Roman" w:hAnsi="Times New Roman"/>
          <w:sz w:val="28"/>
          <w:szCs w:val="28"/>
          <w:lang w:val="en-US"/>
        </w:rPr>
        <w:t>VI</w:t>
      </w:r>
      <w:r w:rsidRPr="00010F4F">
        <w:rPr>
          <w:rFonts w:ascii="Times New Roman" w:hAnsi="Times New Roman"/>
          <w:sz w:val="28"/>
          <w:szCs w:val="28"/>
        </w:rPr>
        <w:t xml:space="preserve">. Необходимым условием реализации общеобразовательной программы ряда обучающихся является организация ухода (кормление, одевание/раздевание, совершение гигиенических процедур) и присмотра. Планирование и осуществление ухода и присмотра отражается в индивидуальном графике с указанием времени, деятельности и лица, осуществляющего уход и присмотр, а также перечня необходимых специальных материалов и средств. </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lang w:val="en-US"/>
        </w:rPr>
        <w:t>VII</w:t>
      </w:r>
      <w:r w:rsidRPr="00010F4F">
        <w:rPr>
          <w:rFonts w:ascii="Times New Roman" w:hAnsi="Times New Roman"/>
          <w:sz w:val="28"/>
          <w:szCs w:val="28"/>
        </w:rPr>
        <w:t>. Специалисты, участвующие в реализации СИПР.</w:t>
      </w:r>
    </w:p>
    <w:p w:rsidR="006C480D" w:rsidRPr="00010F4F" w:rsidRDefault="006C480D" w:rsidP="00C431F6">
      <w:pPr>
        <w:pStyle w:val="af4"/>
        <w:spacing w:line="360" w:lineRule="auto"/>
        <w:ind w:firstLine="708"/>
        <w:contextualSpacing/>
        <w:jc w:val="both"/>
        <w:rPr>
          <w:rFonts w:ascii="Times New Roman" w:hAnsi="Times New Roman"/>
          <w:sz w:val="28"/>
          <w:szCs w:val="28"/>
        </w:rPr>
      </w:pPr>
      <w:r w:rsidRPr="00010F4F">
        <w:rPr>
          <w:rFonts w:ascii="Times New Roman" w:hAnsi="Times New Roman"/>
          <w:sz w:val="28"/>
          <w:szCs w:val="28"/>
          <w:lang w:val="en-US"/>
        </w:rPr>
        <w:t>VIII</w:t>
      </w:r>
      <w:r w:rsidRPr="00010F4F">
        <w:rPr>
          <w:rFonts w:ascii="Times New Roman" w:hAnsi="Times New Roman"/>
          <w:sz w:val="28"/>
          <w:szCs w:val="28"/>
        </w:rPr>
        <w:t xml:space="preserve">. Программу сотрудничества специалистов с семьей обучающегося включает задачи, включающую повышение информированности семьи об образовании ребенка, развитие мотивации родителей (законных представителей) к конструктивному взаимодействию со специалистами, привлечение родителей (законных представителей) к участию в разработке и реализации СИПР. </w:t>
      </w:r>
    </w:p>
    <w:p w:rsidR="006C480D" w:rsidRPr="00010F4F" w:rsidRDefault="006C480D" w:rsidP="00C431F6">
      <w:pPr>
        <w:pStyle w:val="af4"/>
        <w:spacing w:line="360" w:lineRule="auto"/>
        <w:ind w:firstLine="708"/>
        <w:contextualSpacing/>
        <w:jc w:val="both"/>
        <w:rPr>
          <w:rFonts w:ascii="Times New Roman" w:hAnsi="Times New Roman"/>
          <w:sz w:val="28"/>
          <w:szCs w:val="28"/>
        </w:rPr>
      </w:pPr>
      <w:r w:rsidRPr="00010F4F">
        <w:rPr>
          <w:rFonts w:ascii="Times New Roman" w:hAnsi="Times New Roman"/>
          <w:sz w:val="28"/>
          <w:szCs w:val="28"/>
          <w:lang w:val="en-US"/>
        </w:rPr>
        <w:lastRenderedPageBreak/>
        <w:t>IX</w:t>
      </w:r>
      <w:r w:rsidRPr="00010F4F">
        <w:rPr>
          <w:rFonts w:ascii="Times New Roman" w:hAnsi="Times New Roman"/>
          <w:sz w:val="28"/>
          <w:szCs w:val="28"/>
        </w:rPr>
        <w:t xml:space="preserve">. Перечень необходимых технических средств общего и индивидуального назначения, дидактических материалов, индивидуальных средств реабилитации, необходимых для реализации СИПР. </w:t>
      </w:r>
    </w:p>
    <w:p w:rsidR="006C480D" w:rsidRPr="00010F4F" w:rsidRDefault="006C480D" w:rsidP="00C431F6">
      <w:pPr>
        <w:pStyle w:val="af4"/>
        <w:spacing w:line="360" w:lineRule="auto"/>
        <w:ind w:firstLine="708"/>
        <w:contextualSpacing/>
        <w:jc w:val="both"/>
        <w:rPr>
          <w:rFonts w:ascii="Times New Roman" w:hAnsi="Times New Roman"/>
          <w:sz w:val="28"/>
          <w:szCs w:val="28"/>
        </w:rPr>
      </w:pPr>
      <w:r w:rsidRPr="00010F4F">
        <w:rPr>
          <w:rFonts w:ascii="Times New Roman" w:hAnsi="Times New Roman"/>
          <w:sz w:val="28"/>
          <w:szCs w:val="28"/>
          <w:lang w:val="en-US"/>
        </w:rPr>
        <w:t>X</w:t>
      </w:r>
      <w:r w:rsidRPr="00010F4F">
        <w:rPr>
          <w:rFonts w:ascii="Times New Roman" w:hAnsi="Times New Roman"/>
          <w:sz w:val="28"/>
          <w:szCs w:val="28"/>
        </w:rPr>
        <w:t>. Средства мониторинга и оценки динамики обучения. Мониторинг результатов обучения проводится не реже одного раза в полугодие. В ходе мониторинга специалисты общеобразовательной организации оценивают уровень сформированности представлений, действий/операций, внесенных в СИПР: «выполняет действие самостоятельно», «выполняет действие по инструкции» (вербальной или невербальной), «выполняет действие по образцу», «выполняет действие с частичной физической помощью», «выполняет действие со значительной физической помощью», «действие не выполняет»; представление: «узнает объект», «не всегда узнает объект» (ситуативно), «не узнает объект». Итоговые результаты образования за оцениваемый период оформляются описательно в дневниках наблюдения и в форме характеристики за учебный год. На основе итоговой характеристики составляется СИПР на следующий учебный период.</w:t>
      </w:r>
    </w:p>
    <w:p w:rsidR="006C480D" w:rsidRPr="00010F4F" w:rsidRDefault="006C480D" w:rsidP="00C431F6">
      <w:pPr>
        <w:spacing w:after="0" w:line="360" w:lineRule="auto"/>
        <w:ind w:firstLine="709"/>
        <w:contextualSpacing/>
        <w:jc w:val="both"/>
        <w:outlineLvl w:val="2"/>
        <w:rPr>
          <w:rFonts w:ascii="Times New Roman" w:hAnsi="Times New Roman"/>
          <w:b/>
          <w:sz w:val="28"/>
          <w:szCs w:val="28"/>
        </w:rPr>
      </w:pPr>
      <w:r w:rsidRPr="00010F4F">
        <w:rPr>
          <w:rFonts w:ascii="Times New Roman" w:hAnsi="Times New Roman"/>
          <w:b/>
          <w:sz w:val="28"/>
          <w:szCs w:val="28"/>
        </w:rPr>
        <w:t xml:space="preserve">5.2.1. Планируемые результаты освоения слепыми обучающимися </w:t>
      </w:r>
      <w:r w:rsidRPr="00010F4F">
        <w:rPr>
          <w:rFonts w:ascii="Times New Roman" w:hAnsi="Times New Roman"/>
          <w:b/>
          <w:kern w:val="2"/>
          <w:sz w:val="28"/>
          <w:szCs w:val="28"/>
        </w:rPr>
        <w:t>с умственной отсталостью (умеренной, тяжелой, глу</w:t>
      </w:r>
      <w:r w:rsidRPr="00010F4F">
        <w:rPr>
          <w:rFonts w:ascii="Times New Roman" w:hAnsi="Times New Roman"/>
          <w:b/>
          <w:kern w:val="2"/>
          <w:sz w:val="28"/>
          <w:szCs w:val="28"/>
        </w:rPr>
        <w:softHyphen/>
        <w:t>бокой и тяжелыми множественными нарушениями в развитии)</w:t>
      </w:r>
      <w:r>
        <w:rPr>
          <w:rFonts w:ascii="Times New Roman" w:hAnsi="Times New Roman"/>
          <w:b/>
          <w:kern w:val="2"/>
          <w:sz w:val="28"/>
          <w:szCs w:val="28"/>
        </w:rPr>
        <w:t xml:space="preserve"> </w:t>
      </w:r>
      <w:r w:rsidRPr="00010F4F">
        <w:rPr>
          <w:rFonts w:ascii="Times New Roman" w:hAnsi="Times New Roman"/>
          <w:b/>
          <w:sz w:val="28"/>
          <w:szCs w:val="28"/>
        </w:rPr>
        <w:t>адаптированной основной общеобразовательной программы начального общего образования</w:t>
      </w:r>
    </w:p>
    <w:p w:rsidR="006C480D" w:rsidRPr="00010F4F" w:rsidRDefault="006C480D" w:rsidP="00C431F6">
      <w:pPr>
        <w:pStyle w:val="western"/>
        <w:spacing w:before="0" w:beforeAutospacing="0" w:after="0" w:afterAutospacing="0" w:line="360" w:lineRule="auto"/>
        <w:ind w:firstLine="709"/>
        <w:contextualSpacing/>
        <w:jc w:val="both"/>
        <w:rPr>
          <w:sz w:val="28"/>
          <w:szCs w:val="28"/>
        </w:rPr>
      </w:pPr>
      <w:r w:rsidRPr="00010F4F">
        <w:rPr>
          <w:sz w:val="28"/>
          <w:szCs w:val="28"/>
        </w:rPr>
        <w:t xml:space="preserve">В соответствии с требованиями Стандарта результаты освоения АООП НОО слепыми </w:t>
      </w:r>
      <w:r w:rsidRPr="00010F4F">
        <w:rPr>
          <w:kern w:val="2"/>
          <w:sz w:val="28"/>
          <w:szCs w:val="28"/>
        </w:rPr>
        <w:t>с умственной отсталостью (умеренной, тяжелой, глу</w:t>
      </w:r>
      <w:r w:rsidRPr="00010F4F">
        <w:rPr>
          <w:kern w:val="2"/>
          <w:sz w:val="28"/>
          <w:szCs w:val="28"/>
        </w:rPr>
        <w:softHyphen/>
        <w:t>бокой и тяжелыми множественными нарушениями в развитии)</w:t>
      </w:r>
      <w:r w:rsidRPr="00010F4F">
        <w:rPr>
          <w:sz w:val="28"/>
          <w:szCs w:val="28"/>
        </w:rPr>
        <w:t xml:space="preserve"> рассматриваются  как возможные (примерные) и соразмерные с индивидуальными возможностями и индивидуальными образовательными потребностями обучающихся. Стандарт устанавливает требования к:</w:t>
      </w:r>
    </w:p>
    <w:p w:rsidR="006C480D" w:rsidRPr="00010F4F" w:rsidRDefault="006C480D" w:rsidP="00C431F6">
      <w:pPr>
        <w:pStyle w:val="af4"/>
        <w:spacing w:line="360" w:lineRule="auto"/>
        <w:ind w:firstLine="709"/>
        <w:contextualSpacing/>
        <w:jc w:val="both"/>
        <w:rPr>
          <w:rFonts w:ascii="Times New Roman" w:hAnsi="Times New Roman"/>
          <w:sz w:val="28"/>
          <w:szCs w:val="28"/>
        </w:rPr>
      </w:pPr>
      <w:r w:rsidRPr="00010F4F">
        <w:rPr>
          <w:rFonts w:ascii="Times New Roman" w:hAnsi="Times New Roman"/>
          <w:b/>
          <w:sz w:val="28"/>
          <w:szCs w:val="28"/>
        </w:rPr>
        <w:t>личностным,</w:t>
      </w:r>
      <w:r w:rsidRPr="00010F4F">
        <w:rPr>
          <w:rFonts w:ascii="Times New Roman" w:hAnsi="Times New Roman"/>
          <w:sz w:val="28"/>
          <w:szCs w:val="28"/>
        </w:rPr>
        <w:t xml:space="preserve"> предполагающим осознание своей принадлежности к определенному полу; освоение доступных социальных ролей; формирование элементарных представлений о нравственных нормах и общепринятых правилах поведения;</w:t>
      </w:r>
    </w:p>
    <w:p w:rsidR="006C480D" w:rsidRPr="00010F4F" w:rsidRDefault="006C480D" w:rsidP="00C431F6">
      <w:pPr>
        <w:pStyle w:val="western"/>
        <w:spacing w:before="0" w:beforeAutospacing="0" w:after="0" w:afterAutospacing="0" w:line="360" w:lineRule="auto"/>
        <w:ind w:firstLine="709"/>
        <w:contextualSpacing/>
        <w:jc w:val="both"/>
        <w:rPr>
          <w:bCs/>
          <w:spacing w:val="-15"/>
          <w:sz w:val="28"/>
          <w:szCs w:val="28"/>
        </w:rPr>
      </w:pPr>
      <w:r w:rsidRPr="00010F4F">
        <w:rPr>
          <w:b/>
          <w:bCs/>
          <w:spacing w:val="-15"/>
          <w:sz w:val="28"/>
          <w:szCs w:val="28"/>
        </w:rPr>
        <w:lastRenderedPageBreak/>
        <w:t>предметным,</w:t>
      </w:r>
      <w:r>
        <w:rPr>
          <w:b/>
          <w:bCs/>
          <w:spacing w:val="-15"/>
          <w:sz w:val="28"/>
          <w:szCs w:val="28"/>
        </w:rPr>
        <w:t xml:space="preserve"> </w:t>
      </w:r>
      <w:r w:rsidRPr="00010F4F">
        <w:rPr>
          <w:sz w:val="28"/>
          <w:szCs w:val="28"/>
        </w:rPr>
        <w:t>связанным с овладением обучающимися предметными областями и характеризующим достижения в усвоении знаний и умений по учебным предметам, применении их в практической деятельности (в соответствии с индивидуальными возможностями обучающихся) и с достижениями в коррекционно-развивающей области</w:t>
      </w:r>
      <w:r w:rsidRPr="00010F4F">
        <w:rPr>
          <w:bCs/>
          <w:spacing w:val="-15"/>
          <w:sz w:val="28"/>
          <w:szCs w:val="28"/>
        </w:rPr>
        <w:t>.</w:t>
      </w:r>
    </w:p>
    <w:p w:rsidR="006C480D" w:rsidRPr="00010F4F" w:rsidRDefault="006C480D" w:rsidP="00C431F6">
      <w:pPr>
        <w:pStyle w:val="western"/>
        <w:spacing w:before="0" w:beforeAutospacing="0" w:after="0" w:afterAutospacing="0" w:line="360" w:lineRule="auto"/>
        <w:ind w:firstLine="709"/>
        <w:contextualSpacing/>
        <w:jc w:val="both"/>
        <w:rPr>
          <w:bCs/>
          <w:spacing w:val="-15"/>
          <w:sz w:val="28"/>
          <w:szCs w:val="28"/>
        </w:rPr>
      </w:pPr>
      <w:r w:rsidRPr="00010F4F">
        <w:rPr>
          <w:bCs/>
          <w:spacing w:val="-15"/>
          <w:sz w:val="28"/>
          <w:szCs w:val="28"/>
        </w:rPr>
        <w:t xml:space="preserve">Планируемые </w:t>
      </w:r>
      <w:r w:rsidRPr="00010F4F">
        <w:rPr>
          <w:b/>
          <w:bCs/>
          <w:spacing w:val="-15"/>
          <w:sz w:val="28"/>
          <w:szCs w:val="28"/>
        </w:rPr>
        <w:t>личностные результаты</w:t>
      </w:r>
      <w:r w:rsidRPr="00010F4F">
        <w:rPr>
          <w:bCs/>
          <w:spacing w:val="-15"/>
          <w:sz w:val="28"/>
          <w:szCs w:val="28"/>
        </w:rPr>
        <w:t xml:space="preserve"> могут отражать: осознание своей принадлежности к определенному полу; осознание себя как «Я»; овладение начальными навыками адаптации в окружающем мире; освоение доступных социальных ролей (обучающегося, сына/дочери и др.); наличие элементарных представлений о нравственных нормах («хорошо» - «плохо»), общепринятых правилах поведения, эстетических чувств; развитие доброжелательности и сопереживания чувствам других людей; развитие навыков сотрудничества со взрослыми и сверстниками в разных социальных ситуациях; сформированность элементарных представлений о здоровом образе жизни; приобретение опыта безопасного поведения в быту и природе.</w:t>
      </w:r>
    </w:p>
    <w:p w:rsidR="006C480D" w:rsidRPr="00010F4F" w:rsidRDefault="006C480D" w:rsidP="00C431F6">
      <w:pPr>
        <w:pStyle w:val="western"/>
        <w:spacing w:before="0" w:beforeAutospacing="0" w:after="0" w:afterAutospacing="0" w:line="360" w:lineRule="auto"/>
        <w:ind w:firstLine="709"/>
        <w:contextualSpacing/>
        <w:jc w:val="both"/>
        <w:rPr>
          <w:sz w:val="28"/>
          <w:szCs w:val="28"/>
        </w:rPr>
      </w:pPr>
      <w:r w:rsidRPr="00010F4F">
        <w:rPr>
          <w:sz w:val="28"/>
          <w:szCs w:val="28"/>
        </w:rPr>
        <w:t>Планируемые  предметные результаты:</w:t>
      </w:r>
    </w:p>
    <w:p w:rsidR="006C480D" w:rsidRPr="00010F4F" w:rsidRDefault="006C480D" w:rsidP="00C431F6">
      <w:pPr>
        <w:pStyle w:val="western"/>
        <w:spacing w:before="0" w:beforeAutospacing="0" w:after="0" w:afterAutospacing="0" w:line="360" w:lineRule="auto"/>
        <w:ind w:firstLine="709"/>
        <w:contextualSpacing/>
        <w:jc w:val="both"/>
        <w:rPr>
          <w:b/>
          <w:sz w:val="28"/>
          <w:szCs w:val="28"/>
        </w:rPr>
      </w:pPr>
      <w:r w:rsidRPr="00010F4F">
        <w:rPr>
          <w:b/>
          <w:sz w:val="28"/>
          <w:szCs w:val="28"/>
        </w:rPr>
        <w:t>Предметные области</w:t>
      </w:r>
    </w:p>
    <w:p w:rsidR="006C480D" w:rsidRPr="00010F4F" w:rsidRDefault="006C480D" w:rsidP="00C431F6">
      <w:pPr>
        <w:pStyle w:val="western"/>
        <w:spacing w:before="0" w:beforeAutospacing="0" w:after="0" w:afterAutospacing="0" w:line="360" w:lineRule="auto"/>
        <w:ind w:firstLine="709"/>
        <w:contextualSpacing/>
        <w:jc w:val="both"/>
        <w:rPr>
          <w:b/>
          <w:sz w:val="28"/>
          <w:szCs w:val="28"/>
        </w:rPr>
      </w:pPr>
      <w:r w:rsidRPr="00010F4F">
        <w:rPr>
          <w:b/>
          <w:sz w:val="28"/>
          <w:szCs w:val="28"/>
        </w:rPr>
        <w:t>Язык и речевая практика</w:t>
      </w:r>
    </w:p>
    <w:p w:rsidR="006C480D" w:rsidRPr="00010F4F" w:rsidRDefault="006C480D" w:rsidP="00C431F6">
      <w:pPr>
        <w:pStyle w:val="aa"/>
        <w:spacing w:line="360" w:lineRule="auto"/>
        <w:ind w:firstLine="709"/>
        <w:contextualSpacing/>
        <w:rPr>
          <w:rFonts w:ascii="Times New Roman" w:hAnsi="Times New Roman" w:cs="Times New Roman"/>
          <w:bCs/>
          <w:i/>
          <w:iCs/>
          <w:color w:val="auto"/>
          <w:sz w:val="28"/>
          <w:szCs w:val="28"/>
        </w:rPr>
      </w:pPr>
      <w:r w:rsidRPr="00010F4F">
        <w:rPr>
          <w:rFonts w:ascii="Times New Roman" w:hAnsi="Times New Roman" w:cs="Times New Roman"/>
          <w:bCs/>
          <w:i/>
          <w:iCs/>
          <w:color w:val="auto"/>
          <w:sz w:val="28"/>
          <w:szCs w:val="28"/>
        </w:rPr>
        <w:t xml:space="preserve">Слепой </w:t>
      </w:r>
      <w:r w:rsidRPr="00010F4F">
        <w:rPr>
          <w:rFonts w:ascii="Times New Roman" w:hAnsi="Times New Roman" w:cs="Times New Roman"/>
          <w:i/>
          <w:color w:val="auto"/>
          <w:sz w:val="28"/>
          <w:szCs w:val="28"/>
        </w:rPr>
        <w:t xml:space="preserve">обучающийся </w:t>
      </w:r>
      <w:r w:rsidRPr="00010F4F">
        <w:rPr>
          <w:rFonts w:ascii="Times New Roman" w:hAnsi="Times New Roman" w:cs="Times New Roman"/>
          <w:i/>
          <w:color w:val="auto"/>
          <w:kern w:val="2"/>
          <w:sz w:val="28"/>
          <w:szCs w:val="28"/>
        </w:rPr>
        <w:t>с умственной отсталостью (умеренной, тяжелой, глу</w:t>
      </w:r>
      <w:r w:rsidRPr="00010F4F">
        <w:rPr>
          <w:rFonts w:ascii="Times New Roman" w:hAnsi="Times New Roman" w:cs="Times New Roman"/>
          <w:i/>
          <w:color w:val="auto"/>
          <w:kern w:val="2"/>
          <w:sz w:val="28"/>
          <w:szCs w:val="28"/>
        </w:rPr>
        <w:softHyphen/>
        <w:t>бокой и тяжелыми множественными нарушениями в развитии)</w:t>
      </w:r>
      <w:r>
        <w:rPr>
          <w:rFonts w:ascii="Times New Roman" w:hAnsi="Times New Roman" w:cs="Times New Roman"/>
          <w:i/>
          <w:color w:val="auto"/>
          <w:kern w:val="2"/>
          <w:sz w:val="28"/>
          <w:szCs w:val="28"/>
        </w:rPr>
        <w:t xml:space="preserve"> </w:t>
      </w:r>
      <w:r w:rsidRPr="00010F4F">
        <w:rPr>
          <w:rFonts w:ascii="Times New Roman" w:hAnsi="Times New Roman" w:cs="Times New Roman"/>
          <w:bCs/>
          <w:i/>
          <w:iCs/>
          <w:color w:val="auto"/>
          <w:sz w:val="28"/>
          <w:szCs w:val="28"/>
        </w:rPr>
        <w:t>овладевает определенной системой знаний, умений и навыков.</w:t>
      </w:r>
    </w:p>
    <w:p w:rsidR="006C480D" w:rsidRPr="00010F4F" w:rsidRDefault="006C480D" w:rsidP="00C431F6">
      <w:pPr>
        <w:pStyle w:val="western"/>
        <w:spacing w:before="0" w:beforeAutospacing="0" w:after="0" w:afterAutospacing="0" w:line="360" w:lineRule="auto"/>
        <w:ind w:firstLine="709"/>
        <w:contextualSpacing/>
        <w:jc w:val="both"/>
        <w:rPr>
          <w:i/>
          <w:sz w:val="28"/>
          <w:szCs w:val="28"/>
        </w:rPr>
      </w:pPr>
      <w:r w:rsidRPr="00010F4F">
        <w:rPr>
          <w:i/>
          <w:sz w:val="28"/>
          <w:szCs w:val="28"/>
        </w:rPr>
        <w:t>«Русский язык»:</w:t>
      </w:r>
    </w:p>
    <w:p w:rsidR="006C480D" w:rsidRPr="00010F4F" w:rsidRDefault="006C480D" w:rsidP="00C431F6">
      <w:pPr>
        <w:pStyle w:val="western"/>
        <w:spacing w:before="0" w:beforeAutospacing="0" w:after="0" w:afterAutospacing="0" w:line="360" w:lineRule="auto"/>
        <w:ind w:firstLine="709"/>
        <w:contextualSpacing/>
        <w:jc w:val="both"/>
        <w:rPr>
          <w:sz w:val="28"/>
          <w:szCs w:val="28"/>
        </w:rPr>
      </w:pPr>
      <w:r w:rsidRPr="00010F4F">
        <w:rPr>
          <w:sz w:val="28"/>
          <w:szCs w:val="28"/>
        </w:rPr>
        <w:t>овладение умением ориентироваться в приборе Л. Брайля;</w:t>
      </w:r>
    </w:p>
    <w:p w:rsidR="006C480D" w:rsidRPr="00010F4F" w:rsidRDefault="006C480D" w:rsidP="00C431F6">
      <w:pPr>
        <w:pStyle w:val="western"/>
        <w:spacing w:before="0" w:beforeAutospacing="0" w:after="0" w:afterAutospacing="0" w:line="360" w:lineRule="auto"/>
        <w:ind w:firstLine="709"/>
        <w:contextualSpacing/>
        <w:jc w:val="both"/>
        <w:rPr>
          <w:sz w:val="28"/>
          <w:szCs w:val="28"/>
        </w:rPr>
      </w:pPr>
      <w:r w:rsidRPr="00010F4F">
        <w:rPr>
          <w:sz w:val="28"/>
          <w:szCs w:val="28"/>
        </w:rPr>
        <w:t>проявление интереса к чтению тактильных книг и книг, напечатанных рельефно-точечным шрифтом Л. Брайля;</w:t>
      </w:r>
    </w:p>
    <w:p w:rsidR="006C480D" w:rsidRPr="00010F4F" w:rsidRDefault="006C480D" w:rsidP="00C431F6">
      <w:pPr>
        <w:pStyle w:val="western"/>
        <w:spacing w:before="0" w:beforeAutospacing="0" w:after="0" w:afterAutospacing="0" w:line="360" w:lineRule="auto"/>
        <w:ind w:firstLine="709"/>
        <w:contextualSpacing/>
        <w:jc w:val="both"/>
        <w:rPr>
          <w:sz w:val="28"/>
          <w:szCs w:val="28"/>
        </w:rPr>
      </w:pPr>
      <w:r w:rsidRPr="00010F4F">
        <w:rPr>
          <w:sz w:val="28"/>
          <w:szCs w:val="28"/>
        </w:rPr>
        <w:t>формирование умения отвечать на вопросы по рельефным изображениям;</w:t>
      </w:r>
    </w:p>
    <w:p w:rsidR="006C480D" w:rsidRPr="00010F4F" w:rsidRDefault="006C480D" w:rsidP="00C431F6">
      <w:pPr>
        <w:pStyle w:val="western"/>
        <w:spacing w:before="0" w:beforeAutospacing="0" w:after="0" w:afterAutospacing="0" w:line="360" w:lineRule="auto"/>
        <w:ind w:firstLine="709"/>
        <w:contextualSpacing/>
        <w:jc w:val="both"/>
        <w:rPr>
          <w:sz w:val="28"/>
          <w:szCs w:val="28"/>
        </w:rPr>
      </w:pPr>
      <w:r w:rsidRPr="00010F4F">
        <w:rPr>
          <w:sz w:val="28"/>
          <w:szCs w:val="28"/>
        </w:rPr>
        <w:t xml:space="preserve">овладение грамотой, простейшими речевыми формами и правилами их применения; </w:t>
      </w:r>
    </w:p>
    <w:p w:rsidR="006C480D" w:rsidRPr="00010F4F" w:rsidRDefault="006C480D" w:rsidP="00C431F6">
      <w:pPr>
        <w:pStyle w:val="western"/>
        <w:spacing w:before="0" w:beforeAutospacing="0" w:after="0" w:afterAutospacing="0" w:line="360" w:lineRule="auto"/>
        <w:ind w:firstLine="709"/>
        <w:contextualSpacing/>
        <w:jc w:val="both"/>
        <w:rPr>
          <w:sz w:val="28"/>
          <w:szCs w:val="28"/>
        </w:rPr>
      </w:pPr>
      <w:r w:rsidRPr="00010F4F">
        <w:rPr>
          <w:sz w:val="28"/>
          <w:szCs w:val="28"/>
        </w:rPr>
        <w:lastRenderedPageBreak/>
        <w:t xml:space="preserve">овладение основами письма с использованием рельефно-точечного шрифта Л. Брайля;  </w:t>
      </w:r>
    </w:p>
    <w:p w:rsidR="006C480D" w:rsidRPr="00010F4F" w:rsidRDefault="006C480D" w:rsidP="00C431F6">
      <w:pPr>
        <w:pStyle w:val="western"/>
        <w:spacing w:before="0" w:beforeAutospacing="0" w:after="0" w:afterAutospacing="0" w:line="360" w:lineRule="auto"/>
        <w:ind w:firstLine="709"/>
        <w:contextualSpacing/>
        <w:jc w:val="both"/>
        <w:rPr>
          <w:bCs/>
          <w:spacing w:val="-15"/>
          <w:sz w:val="28"/>
          <w:szCs w:val="28"/>
        </w:rPr>
      </w:pPr>
      <w:r w:rsidRPr="00010F4F">
        <w:rPr>
          <w:sz w:val="28"/>
          <w:szCs w:val="28"/>
        </w:rPr>
        <w:t xml:space="preserve">умение использовать знания в области русского языка при решении практических задач. </w:t>
      </w:r>
    </w:p>
    <w:p w:rsidR="006C480D" w:rsidRPr="00010F4F" w:rsidRDefault="006C480D" w:rsidP="00C431F6">
      <w:pPr>
        <w:pStyle w:val="a9"/>
        <w:spacing w:line="360" w:lineRule="auto"/>
        <w:ind w:firstLine="709"/>
        <w:contextualSpacing/>
        <w:rPr>
          <w:rFonts w:ascii="Times New Roman" w:hAnsi="Times New Roman" w:cs="Times New Roman"/>
          <w:bCs/>
          <w:i/>
          <w:iCs/>
          <w:color w:val="auto"/>
          <w:sz w:val="28"/>
          <w:szCs w:val="28"/>
        </w:rPr>
      </w:pPr>
      <w:r w:rsidRPr="00010F4F">
        <w:rPr>
          <w:rFonts w:ascii="Times New Roman" w:hAnsi="Times New Roman" w:cs="Times New Roman"/>
          <w:bCs/>
          <w:i/>
          <w:iCs/>
          <w:color w:val="auto"/>
          <w:sz w:val="28"/>
          <w:szCs w:val="28"/>
        </w:rPr>
        <w:t>«Чтение»:</w:t>
      </w:r>
    </w:p>
    <w:p w:rsidR="006C480D" w:rsidRPr="00010F4F" w:rsidRDefault="006C480D" w:rsidP="00C431F6">
      <w:pPr>
        <w:spacing w:after="0" w:line="360" w:lineRule="auto"/>
        <w:ind w:firstLine="709"/>
        <w:contextualSpacing/>
        <w:jc w:val="both"/>
        <w:outlineLvl w:val="0"/>
        <w:rPr>
          <w:b/>
          <w:sz w:val="28"/>
          <w:szCs w:val="28"/>
        </w:rPr>
      </w:pPr>
      <w:r w:rsidRPr="00010F4F">
        <w:rPr>
          <w:rFonts w:ascii="Times New Roman" w:hAnsi="Times New Roman"/>
          <w:sz w:val="28"/>
          <w:szCs w:val="28"/>
        </w:rPr>
        <w:t>умение читать вслух целыми словами тексты, напечатанные рельефно-точечным  шрифтом Л. Брайля</w:t>
      </w:r>
      <w:r w:rsidRPr="00010F4F">
        <w:rPr>
          <w:rFonts w:ascii="Times New Roman" w:hAnsi="Times New Roman"/>
          <w:bCs/>
          <w:spacing w:val="-15"/>
          <w:sz w:val="28"/>
          <w:szCs w:val="28"/>
        </w:rPr>
        <w:t xml:space="preserve">; </w:t>
      </w:r>
    </w:p>
    <w:p w:rsidR="006C480D" w:rsidRPr="00010F4F" w:rsidRDefault="006C480D" w:rsidP="00C431F6">
      <w:pPr>
        <w:tabs>
          <w:tab w:val="left" w:pos="851"/>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умение эмоционально реагировать на прослушивание литературных произведений;</w:t>
      </w:r>
    </w:p>
    <w:p w:rsidR="006C480D" w:rsidRPr="00010F4F" w:rsidRDefault="006C480D" w:rsidP="00C431F6">
      <w:pPr>
        <w:pStyle w:val="ac"/>
        <w:tabs>
          <w:tab w:val="left" w:pos="851"/>
        </w:tabs>
        <w:suppressAutoHyphens w:val="0"/>
        <w:spacing w:after="0" w:line="360" w:lineRule="auto"/>
        <w:ind w:left="0" w:firstLine="709"/>
        <w:contextualSpacing/>
        <w:jc w:val="both"/>
        <w:rPr>
          <w:rFonts w:ascii="Times New Roman" w:hAnsi="Times New Roman"/>
          <w:sz w:val="28"/>
          <w:szCs w:val="28"/>
          <w:highlight w:val="yellow"/>
        </w:rPr>
      </w:pPr>
      <w:r w:rsidRPr="00010F4F">
        <w:rPr>
          <w:rFonts w:ascii="Times New Roman" w:hAnsi="Times New Roman"/>
          <w:sz w:val="28"/>
          <w:szCs w:val="28"/>
        </w:rPr>
        <w:t>умение использовать усвоенный словарный и фразовый материал в коммуникативных ситуациях;</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 сформированность представлений о мире, первоначальных этических представлений  (о добре и зле, нормах поведения).  </w:t>
      </w:r>
    </w:p>
    <w:p w:rsidR="006C480D" w:rsidRPr="00010F4F" w:rsidRDefault="006C480D" w:rsidP="00C431F6">
      <w:pPr>
        <w:spacing w:after="0" w:line="360" w:lineRule="auto"/>
        <w:ind w:firstLine="709"/>
        <w:contextualSpacing/>
        <w:jc w:val="both"/>
        <w:rPr>
          <w:rFonts w:ascii="Times New Roman" w:hAnsi="Times New Roman"/>
          <w:i/>
          <w:sz w:val="28"/>
          <w:szCs w:val="28"/>
        </w:rPr>
      </w:pPr>
      <w:r w:rsidRPr="00010F4F">
        <w:rPr>
          <w:rFonts w:ascii="Times New Roman" w:hAnsi="Times New Roman"/>
          <w:i/>
          <w:sz w:val="28"/>
          <w:szCs w:val="28"/>
        </w:rPr>
        <w:t>«Устная речь»:</w:t>
      </w:r>
    </w:p>
    <w:p w:rsidR="006C480D" w:rsidRPr="00010F4F" w:rsidRDefault="006C480D" w:rsidP="00C431F6">
      <w:pPr>
        <w:spacing w:after="0" w:line="360" w:lineRule="auto"/>
        <w:ind w:firstLine="709"/>
        <w:contextualSpacing/>
        <w:jc w:val="both"/>
        <w:rPr>
          <w:b/>
          <w:sz w:val="28"/>
          <w:szCs w:val="28"/>
        </w:rPr>
      </w:pPr>
      <w:r w:rsidRPr="00010F4F">
        <w:rPr>
          <w:rFonts w:ascii="Times New Roman" w:hAnsi="Times New Roman"/>
          <w:sz w:val="28"/>
          <w:szCs w:val="28"/>
        </w:rPr>
        <w:t xml:space="preserve">обогащение речевой практики, в том числе приобретение опыта в словоподражании, звукоподражании; </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владение номинативной функцией речи, обогащение словаря (умение называть предметы ближайшего окружения, собственные действия, эмоциональные проявления окружающих); </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проявление интереса к освоению слов и простейших речевых конструкций, актуальных для жизнедеятельности; </w:t>
      </w:r>
    </w:p>
    <w:p w:rsidR="006C480D" w:rsidRPr="00010F4F" w:rsidRDefault="006C480D" w:rsidP="00C431F6">
      <w:pPr>
        <w:spacing w:after="0" w:line="360" w:lineRule="auto"/>
        <w:ind w:firstLine="709"/>
        <w:contextualSpacing/>
        <w:jc w:val="both"/>
        <w:rPr>
          <w:rFonts w:ascii="Times New Roman" w:hAnsi="Times New Roman"/>
          <w:b/>
          <w:sz w:val="28"/>
          <w:szCs w:val="28"/>
        </w:rPr>
      </w:pPr>
      <w:r w:rsidRPr="00010F4F">
        <w:rPr>
          <w:rFonts w:ascii="Times New Roman" w:hAnsi="Times New Roman"/>
          <w:sz w:val="28"/>
          <w:szCs w:val="28"/>
        </w:rPr>
        <w:t>умение использовать устную речь (в соответствии с индивидуальными возможностями).</w:t>
      </w:r>
    </w:p>
    <w:p w:rsidR="006C480D" w:rsidRPr="00010F4F" w:rsidRDefault="006C480D" w:rsidP="00C431F6">
      <w:pPr>
        <w:spacing w:after="0" w:line="360" w:lineRule="auto"/>
        <w:ind w:firstLine="709"/>
        <w:contextualSpacing/>
        <w:jc w:val="both"/>
        <w:rPr>
          <w:rFonts w:ascii="Times New Roman" w:hAnsi="Times New Roman"/>
          <w:b/>
          <w:sz w:val="28"/>
          <w:szCs w:val="28"/>
        </w:rPr>
      </w:pPr>
      <w:r w:rsidRPr="00010F4F">
        <w:rPr>
          <w:rFonts w:ascii="Times New Roman" w:hAnsi="Times New Roman"/>
          <w:b/>
          <w:sz w:val="28"/>
          <w:szCs w:val="28"/>
        </w:rPr>
        <w:t xml:space="preserve">Математика </w:t>
      </w:r>
    </w:p>
    <w:p w:rsidR="006C480D" w:rsidRPr="00010F4F" w:rsidRDefault="006C480D" w:rsidP="00C431F6">
      <w:pPr>
        <w:spacing w:after="0" w:line="360" w:lineRule="auto"/>
        <w:ind w:firstLine="709"/>
        <w:contextualSpacing/>
        <w:jc w:val="both"/>
        <w:rPr>
          <w:rFonts w:ascii="Times New Roman" w:hAnsi="Times New Roman"/>
          <w:b/>
          <w:sz w:val="28"/>
          <w:szCs w:val="28"/>
        </w:rPr>
      </w:pPr>
      <w:r w:rsidRPr="00010F4F">
        <w:rPr>
          <w:rFonts w:ascii="Times New Roman" w:hAnsi="Times New Roman"/>
          <w:i/>
          <w:kern w:val="2"/>
          <w:sz w:val="28"/>
          <w:szCs w:val="28"/>
        </w:rPr>
        <w:t>«Математические представления»</w:t>
      </w:r>
      <w:r w:rsidRPr="00010F4F">
        <w:rPr>
          <w:rFonts w:ascii="Times New Roman" w:hAnsi="Times New Roman"/>
          <w:b/>
          <w:kern w:val="2"/>
          <w:sz w:val="28"/>
          <w:szCs w:val="28"/>
        </w:rPr>
        <w:t>:</w:t>
      </w:r>
    </w:p>
    <w:p w:rsidR="006C480D" w:rsidRPr="00010F4F" w:rsidRDefault="006C480D" w:rsidP="00C431F6">
      <w:pPr>
        <w:pStyle w:val="ac"/>
        <w:tabs>
          <w:tab w:val="left" w:pos="851"/>
        </w:tabs>
        <w:suppressAutoHyphens w:val="0"/>
        <w:spacing w:after="0" w:line="360" w:lineRule="auto"/>
        <w:ind w:left="0" w:firstLine="709"/>
        <w:contextualSpacing/>
        <w:jc w:val="both"/>
        <w:rPr>
          <w:rFonts w:ascii="Times New Roman" w:hAnsi="Times New Roman"/>
          <w:sz w:val="28"/>
          <w:szCs w:val="28"/>
        </w:rPr>
      </w:pPr>
      <w:r w:rsidRPr="00010F4F">
        <w:rPr>
          <w:rFonts w:ascii="Times New Roman" w:hAnsi="Times New Roman"/>
          <w:sz w:val="28"/>
          <w:szCs w:val="28"/>
        </w:rPr>
        <w:t>овладение элементарными математическими представлениями о количестве, числе, цифрах, составе числа (в доступных обучающемуся пределах);</w:t>
      </w:r>
    </w:p>
    <w:p w:rsidR="006C480D" w:rsidRPr="00010F4F" w:rsidRDefault="006C480D" w:rsidP="00C431F6">
      <w:pPr>
        <w:pStyle w:val="ac"/>
        <w:tabs>
          <w:tab w:val="left" w:pos="851"/>
        </w:tabs>
        <w:suppressAutoHyphens w:val="0"/>
        <w:spacing w:after="0" w:line="360" w:lineRule="auto"/>
        <w:ind w:left="0" w:firstLine="709"/>
        <w:contextualSpacing/>
        <w:jc w:val="both"/>
        <w:rPr>
          <w:rFonts w:ascii="Times New Roman" w:hAnsi="Times New Roman"/>
          <w:sz w:val="28"/>
          <w:szCs w:val="28"/>
        </w:rPr>
      </w:pPr>
      <w:r w:rsidRPr="00010F4F">
        <w:rPr>
          <w:rFonts w:ascii="Times New Roman" w:hAnsi="Times New Roman"/>
          <w:sz w:val="28"/>
          <w:szCs w:val="28"/>
        </w:rPr>
        <w:t xml:space="preserve">освоение записи и чтения чисел, математических знаков </w:t>
      </w:r>
      <w:r>
        <w:rPr>
          <w:rFonts w:ascii="Times New Roman" w:hAnsi="Times New Roman"/>
          <w:sz w:val="28"/>
          <w:szCs w:val="28"/>
        </w:rPr>
        <w:t>с использованием рельефно-точечного шрифта</w:t>
      </w:r>
      <w:r w:rsidRPr="00010F4F">
        <w:rPr>
          <w:rFonts w:ascii="Times New Roman" w:hAnsi="Times New Roman"/>
          <w:sz w:val="28"/>
          <w:szCs w:val="28"/>
        </w:rPr>
        <w:t xml:space="preserve"> Л. Брайля;</w:t>
      </w:r>
    </w:p>
    <w:p w:rsidR="006C480D" w:rsidRPr="00010F4F" w:rsidRDefault="006C480D" w:rsidP="00C431F6">
      <w:pPr>
        <w:pStyle w:val="ac"/>
        <w:tabs>
          <w:tab w:val="left" w:pos="851"/>
        </w:tabs>
        <w:suppressAutoHyphens w:val="0"/>
        <w:spacing w:after="0" w:line="360" w:lineRule="auto"/>
        <w:ind w:left="0" w:firstLine="709"/>
        <w:contextualSpacing/>
        <w:jc w:val="both"/>
        <w:rPr>
          <w:rFonts w:ascii="Times New Roman" w:hAnsi="Times New Roman"/>
          <w:sz w:val="28"/>
          <w:szCs w:val="28"/>
        </w:rPr>
      </w:pPr>
      <w:r w:rsidRPr="00010F4F">
        <w:rPr>
          <w:rFonts w:ascii="Times New Roman" w:hAnsi="Times New Roman"/>
          <w:sz w:val="28"/>
          <w:szCs w:val="28"/>
        </w:rPr>
        <w:lastRenderedPageBreak/>
        <w:t>умение различать и сравнивать предметы по форме, величине, цвету (для учащихся с остаточным зрением);</w:t>
      </w:r>
    </w:p>
    <w:p w:rsidR="006C480D" w:rsidRPr="00010F4F" w:rsidRDefault="006C480D" w:rsidP="00C431F6">
      <w:pPr>
        <w:pStyle w:val="ac"/>
        <w:tabs>
          <w:tab w:val="left" w:pos="851"/>
        </w:tabs>
        <w:suppressAutoHyphens w:val="0"/>
        <w:spacing w:after="0" w:line="360" w:lineRule="auto"/>
        <w:ind w:left="709"/>
        <w:contextualSpacing/>
        <w:jc w:val="both"/>
        <w:rPr>
          <w:rFonts w:ascii="Times New Roman" w:hAnsi="Times New Roman"/>
          <w:sz w:val="28"/>
          <w:szCs w:val="28"/>
        </w:rPr>
      </w:pPr>
      <w:r w:rsidRPr="00010F4F">
        <w:rPr>
          <w:rFonts w:ascii="Times New Roman" w:hAnsi="Times New Roman"/>
          <w:sz w:val="28"/>
          <w:szCs w:val="28"/>
        </w:rPr>
        <w:t>умение ориентироваться в схеме тела, в пространстве и на плоскости;</w:t>
      </w:r>
    </w:p>
    <w:p w:rsidR="006C480D" w:rsidRPr="00010F4F" w:rsidRDefault="006C480D" w:rsidP="00C431F6">
      <w:pPr>
        <w:tabs>
          <w:tab w:val="left" w:pos="709"/>
        </w:tabs>
        <w:spacing w:after="0" w:line="360" w:lineRule="auto"/>
        <w:contextualSpacing/>
        <w:jc w:val="both"/>
        <w:rPr>
          <w:rFonts w:ascii="Times New Roman" w:hAnsi="Times New Roman"/>
          <w:sz w:val="28"/>
          <w:szCs w:val="28"/>
        </w:rPr>
      </w:pPr>
      <w:r w:rsidRPr="00010F4F">
        <w:rPr>
          <w:rFonts w:ascii="Times New Roman" w:hAnsi="Times New Roman"/>
          <w:sz w:val="28"/>
          <w:szCs w:val="28"/>
        </w:rPr>
        <w:tab/>
        <w:t>умение пересчитывать предметы в доступных пределах;</w:t>
      </w:r>
    </w:p>
    <w:p w:rsidR="006C480D" w:rsidRPr="00010F4F" w:rsidRDefault="006C480D" w:rsidP="00C431F6">
      <w:pPr>
        <w:pStyle w:val="ac"/>
        <w:tabs>
          <w:tab w:val="left" w:pos="851"/>
        </w:tabs>
        <w:suppressAutoHyphens w:val="0"/>
        <w:spacing w:after="0" w:line="360" w:lineRule="auto"/>
        <w:ind w:left="0" w:firstLine="709"/>
        <w:contextualSpacing/>
        <w:jc w:val="both"/>
        <w:rPr>
          <w:rFonts w:ascii="Times New Roman" w:hAnsi="Times New Roman"/>
          <w:sz w:val="28"/>
          <w:szCs w:val="28"/>
        </w:rPr>
      </w:pPr>
      <w:r w:rsidRPr="00010F4F">
        <w:rPr>
          <w:rFonts w:ascii="Times New Roman" w:hAnsi="Times New Roman"/>
          <w:sz w:val="28"/>
          <w:szCs w:val="28"/>
        </w:rPr>
        <w:t>умение различать, сравнивать и преобразовывать множества (один – много);</w:t>
      </w:r>
    </w:p>
    <w:p w:rsidR="006C480D" w:rsidRPr="00010F4F" w:rsidRDefault="006C480D" w:rsidP="00C431F6">
      <w:pPr>
        <w:tabs>
          <w:tab w:val="left" w:pos="851"/>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умение использовать математические знания при решении соответствующих возрасту бытовых задач;</w:t>
      </w:r>
    </w:p>
    <w:p w:rsidR="006C480D" w:rsidRPr="00010F4F" w:rsidRDefault="006C480D" w:rsidP="00C431F6">
      <w:pPr>
        <w:pStyle w:val="ac"/>
        <w:tabs>
          <w:tab w:val="left" w:pos="851"/>
        </w:tabs>
        <w:suppressAutoHyphens w:val="0"/>
        <w:spacing w:after="0" w:line="360" w:lineRule="auto"/>
        <w:ind w:left="0" w:firstLine="709"/>
        <w:contextualSpacing/>
        <w:jc w:val="both"/>
        <w:rPr>
          <w:rFonts w:ascii="Times New Roman" w:hAnsi="Times New Roman"/>
          <w:sz w:val="28"/>
          <w:szCs w:val="28"/>
        </w:rPr>
      </w:pPr>
      <w:r w:rsidRPr="00010F4F">
        <w:rPr>
          <w:rFonts w:ascii="Times New Roman" w:hAnsi="Times New Roman"/>
          <w:sz w:val="28"/>
          <w:szCs w:val="28"/>
        </w:rPr>
        <w:t>умение различать части суток, соотносить действие с временными промежутками, соотносить время с началом и концом деятельности;</w:t>
      </w:r>
    </w:p>
    <w:p w:rsidR="006C480D" w:rsidRPr="00010F4F" w:rsidRDefault="006C480D" w:rsidP="00C431F6">
      <w:pPr>
        <w:spacing w:after="0" w:line="360" w:lineRule="auto"/>
        <w:ind w:firstLine="709"/>
        <w:contextualSpacing/>
        <w:jc w:val="both"/>
        <w:rPr>
          <w:sz w:val="28"/>
          <w:szCs w:val="28"/>
        </w:rPr>
      </w:pPr>
      <w:r w:rsidRPr="00010F4F">
        <w:rPr>
          <w:rFonts w:ascii="Times New Roman" w:hAnsi="Times New Roman"/>
          <w:sz w:val="28"/>
          <w:szCs w:val="28"/>
        </w:rPr>
        <w:t>освоение элементарных практических действий с предметами, умение действовать по словесной установке</w:t>
      </w:r>
      <w:r w:rsidRPr="00010F4F">
        <w:rPr>
          <w:sz w:val="28"/>
          <w:szCs w:val="28"/>
        </w:rPr>
        <w:t>.</w:t>
      </w:r>
    </w:p>
    <w:p w:rsidR="006C480D" w:rsidRPr="00010F4F" w:rsidRDefault="006C480D" w:rsidP="00C431F6">
      <w:pPr>
        <w:spacing w:after="0" w:line="360" w:lineRule="auto"/>
        <w:ind w:firstLine="709"/>
        <w:contextualSpacing/>
        <w:jc w:val="both"/>
        <w:rPr>
          <w:rFonts w:ascii="Times New Roman" w:hAnsi="Times New Roman"/>
          <w:b/>
          <w:sz w:val="28"/>
          <w:szCs w:val="28"/>
        </w:rPr>
      </w:pPr>
      <w:r w:rsidRPr="00010F4F">
        <w:rPr>
          <w:rFonts w:ascii="Times New Roman" w:hAnsi="Times New Roman"/>
          <w:b/>
          <w:sz w:val="28"/>
          <w:szCs w:val="28"/>
        </w:rPr>
        <w:t xml:space="preserve">Окружающий мир </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i/>
          <w:sz w:val="28"/>
          <w:szCs w:val="28"/>
        </w:rPr>
        <w:t>«Развитие речи и окружающий мир»</w:t>
      </w:r>
      <w:r w:rsidRPr="00010F4F">
        <w:rPr>
          <w:rFonts w:ascii="Times New Roman" w:hAnsi="Times New Roman"/>
          <w:b/>
          <w:sz w:val="28"/>
          <w:szCs w:val="28"/>
        </w:rPr>
        <w:t xml:space="preserve">: </w:t>
      </w:r>
    </w:p>
    <w:p w:rsidR="006C480D" w:rsidRPr="00010F4F" w:rsidRDefault="006C480D" w:rsidP="00C431F6">
      <w:pPr>
        <w:pStyle w:val="ac"/>
        <w:tabs>
          <w:tab w:val="left" w:pos="851"/>
        </w:tabs>
        <w:suppressAutoHyphens w:val="0"/>
        <w:spacing w:after="0" w:line="360" w:lineRule="auto"/>
        <w:ind w:left="709"/>
        <w:contextualSpacing/>
        <w:jc w:val="both"/>
        <w:rPr>
          <w:rFonts w:ascii="Times New Roman" w:hAnsi="Times New Roman"/>
          <w:sz w:val="28"/>
          <w:szCs w:val="28"/>
        </w:rPr>
      </w:pPr>
      <w:r w:rsidRPr="00010F4F">
        <w:rPr>
          <w:rFonts w:ascii="Times New Roman" w:hAnsi="Times New Roman"/>
          <w:sz w:val="28"/>
          <w:szCs w:val="28"/>
        </w:rPr>
        <w:t>проявление интереса к окружающему миру, в том числе к предметам и объектам живой и неживой природы;</w:t>
      </w:r>
    </w:p>
    <w:p w:rsidR="006C480D" w:rsidRPr="00010F4F" w:rsidRDefault="006C480D" w:rsidP="00C431F6">
      <w:pPr>
        <w:pStyle w:val="ac"/>
        <w:tabs>
          <w:tab w:val="left" w:pos="851"/>
        </w:tabs>
        <w:suppressAutoHyphens w:val="0"/>
        <w:spacing w:after="0" w:line="360" w:lineRule="auto"/>
        <w:ind w:left="709"/>
        <w:contextualSpacing/>
        <w:jc w:val="both"/>
        <w:rPr>
          <w:rFonts w:ascii="Times New Roman" w:hAnsi="Times New Roman"/>
          <w:sz w:val="28"/>
          <w:szCs w:val="28"/>
        </w:rPr>
      </w:pPr>
      <w:r w:rsidRPr="00010F4F">
        <w:rPr>
          <w:rFonts w:ascii="Times New Roman" w:hAnsi="Times New Roman"/>
          <w:sz w:val="28"/>
          <w:szCs w:val="28"/>
        </w:rPr>
        <w:t>овладение опытом действий (манипулятивных, утилитарных, познавательных) с предметами, объектами живой и неживой природы;</w:t>
      </w:r>
    </w:p>
    <w:p w:rsidR="006C480D" w:rsidRPr="00010F4F" w:rsidRDefault="006C480D" w:rsidP="00C431F6">
      <w:pPr>
        <w:pStyle w:val="ac"/>
        <w:tabs>
          <w:tab w:val="left" w:pos="851"/>
        </w:tabs>
        <w:suppressAutoHyphens w:val="0"/>
        <w:spacing w:after="0" w:line="360" w:lineRule="auto"/>
        <w:ind w:left="0" w:firstLine="709"/>
        <w:contextualSpacing/>
        <w:jc w:val="both"/>
        <w:rPr>
          <w:rFonts w:ascii="Times New Roman" w:hAnsi="Times New Roman"/>
          <w:sz w:val="28"/>
          <w:szCs w:val="28"/>
        </w:rPr>
      </w:pPr>
      <w:r w:rsidRPr="00010F4F">
        <w:rPr>
          <w:rFonts w:ascii="Times New Roman" w:hAnsi="Times New Roman"/>
          <w:sz w:val="28"/>
          <w:szCs w:val="28"/>
        </w:rPr>
        <w:t>сформированность представлений об объектах живой и неживой природы;</w:t>
      </w:r>
    </w:p>
    <w:p w:rsidR="006C480D" w:rsidRPr="00010F4F" w:rsidRDefault="006C480D" w:rsidP="00C431F6">
      <w:pPr>
        <w:pStyle w:val="ac"/>
        <w:tabs>
          <w:tab w:val="left" w:pos="851"/>
        </w:tabs>
        <w:suppressAutoHyphens w:val="0"/>
        <w:spacing w:after="0" w:line="360" w:lineRule="auto"/>
        <w:ind w:left="0" w:firstLine="709"/>
        <w:contextualSpacing/>
        <w:jc w:val="both"/>
        <w:rPr>
          <w:rFonts w:ascii="Times New Roman" w:hAnsi="Times New Roman"/>
          <w:sz w:val="28"/>
          <w:szCs w:val="28"/>
        </w:rPr>
      </w:pPr>
      <w:r w:rsidRPr="00010F4F">
        <w:rPr>
          <w:rFonts w:ascii="Times New Roman" w:hAnsi="Times New Roman"/>
          <w:sz w:val="28"/>
          <w:szCs w:val="28"/>
        </w:rPr>
        <w:t>умение узнавать предметы и объекты постоянного окружения;</w:t>
      </w:r>
    </w:p>
    <w:p w:rsidR="006C480D" w:rsidRPr="00010F4F" w:rsidRDefault="006C480D" w:rsidP="00C431F6">
      <w:pPr>
        <w:pStyle w:val="ac"/>
        <w:tabs>
          <w:tab w:val="left" w:pos="851"/>
        </w:tabs>
        <w:suppressAutoHyphens w:val="0"/>
        <w:spacing w:after="0" w:line="360" w:lineRule="auto"/>
        <w:ind w:left="0" w:firstLine="709"/>
        <w:contextualSpacing/>
        <w:jc w:val="both"/>
        <w:rPr>
          <w:rFonts w:ascii="Times New Roman" w:hAnsi="Times New Roman"/>
          <w:sz w:val="28"/>
          <w:szCs w:val="28"/>
        </w:rPr>
      </w:pPr>
      <w:r w:rsidRPr="00010F4F">
        <w:rPr>
          <w:rFonts w:ascii="Times New Roman" w:hAnsi="Times New Roman"/>
          <w:sz w:val="28"/>
          <w:szCs w:val="28"/>
        </w:rPr>
        <w:t>накопление опыта обследования предметов и объектов с помощью сохранных анализаторов;</w:t>
      </w:r>
    </w:p>
    <w:p w:rsidR="006C480D" w:rsidRPr="00010F4F" w:rsidRDefault="006C480D" w:rsidP="00C431F6">
      <w:pPr>
        <w:pStyle w:val="ac"/>
        <w:tabs>
          <w:tab w:val="left" w:pos="851"/>
        </w:tabs>
        <w:suppressAutoHyphens w:val="0"/>
        <w:spacing w:after="0" w:line="360" w:lineRule="auto"/>
        <w:ind w:left="0" w:firstLine="709"/>
        <w:contextualSpacing/>
        <w:jc w:val="both"/>
        <w:rPr>
          <w:rFonts w:ascii="Times New Roman" w:hAnsi="Times New Roman"/>
          <w:sz w:val="28"/>
          <w:szCs w:val="28"/>
        </w:rPr>
      </w:pPr>
      <w:r w:rsidRPr="00010F4F">
        <w:rPr>
          <w:rFonts w:ascii="Times New Roman" w:hAnsi="Times New Roman"/>
          <w:sz w:val="28"/>
          <w:szCs w:val="28"/>
        </w:rPr>
        <w:t>обогащение представлений об объектах, находящихся преимущественно в зоне жизнеобеспечения обучающегося;</w:t>
      </w:r>
    </w:p>
    <w:p w:rsidR="006C480D" w:rsidRPr="00010F4F" w:rsidRDefault="006C480D" w:rsidP="00C431F6">
      <w:pPr>
        <w:pStyle w:val="ac"/>
        <w:tabs>
          <w:tab w:val="left" w:pos="851"/>
        </w:tabs>
        <w:suppressAutoHyphens w:val="0"/>
        <w:spacing w:after="0" w:line="360" w:lineRule="auto"/>
        <w:ind w:left="0" w:firstLine="709"/>
        <w:contextualSpacing/>
        <w:jc w:val="both"/>
        <w:rPr>
          <w:rFonts w:ascii="Times New Roman" w:hAnsi="Times New Roman"/>
          <w:sz w:val="28"/>
          <w:szCs w:val="28"/>
        </w:rPr>
      </w:pPr>
      <w:r w:rsidRPr="00010F4F">
        <w:rPr>
          <w:rFonts w:ascii="Times New Roman" w:hAnsi="Times New Roman"/>
          <w:sz w:val="28"/>
          <w:szCs w:val="28"/>
        </w:rPr>
        <w:t>сформированность представлений об окружающих людях,  социальных ролях людей, входящих в ближайшее окружение;</w:t>
      </w:r>
    </w:p>
    <w:p w:rsidR="006C480D" w:rsidRPr="00010F4F" w:rsidRDefault="006C480D" w:rsidP="00C431F6">
      <w:pPr>
        <w:pStyle w:val="ac"/>
        <w:tabs>
          <w:tab w:val="left" w:pos="851"/>
        </w:tabs>
        <w:suppressAutoHyphens w:val="0"/>
        <w:spacing w:after="0" w:line="360" w:lineRule="auto"/>
        <w:ind w:left="0" w:firstLine="709"/>
        <w:contextualSpacing/>
        <w:jc w:val="both"/>
        <w:rPr>
          <w:rFonts w:ascii="Times New Roman" w:hAnsi="Times New Roman"/>
          <w:sz w:val="28"/>
          <w:szCs w:val="28"/>
        </w:rPr>
      </w:pPr>
      <w:r w:rsidRPr="00010F4F">
        <w:rPr>
          <w:rFonts w:ascii="Times New Roman" w:hAnsi="Times New Roman"/>
          <w:sz w:val="28"/>
          <w:szCs w:val="28"/>
        </w:rPr>
        <w:t>понимание своей половозрастной общности с другими и отличие от других;</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lastRenderedPageBreak/>
        <w:t>освоение опыта соблюдения правил безопасности и поведения в помещении и на улице.</w:t>
      </w:r>
    </w:p>
    <w:p w:rsidR="006C480D" w:rsidRPr="00010F4F" w:rsidRDefault="006C480D" w:rsidP="00C431F6">
      <w:pPr>
        <w:pStyle w:val="14TexstOSNOVA1012"/>
        <w:spacing w:line="360" w:lineRule="auto"/>
        <w:ind w:firstLine="709"/>
        <w:contextualSpacing/>
        <w:rPr>
          <w:rFonts w:ascii="Times New Roman" w:hAnsi="Times New Roman" w:cs="Times New Roman"/>
          <w:b/>
          <w:color w:val="auto"/>
          <w:sz w:val="28"/>
          <w:szCs w:val="28"/>
        </w:rPr>
      </w:pPr>
      <w:r w:rsidRPr="00010F4F">
        <w:rPr>
          <w:rFonts w:ascii="Times New Roman" w:hAnsi="Times New Roman" w:cs="Times New Roman"/>
          <w:b/>
          <w:color w:val="auto"/>
          <w:sz w:val="28"/>
          <w:szCs w:val="28"/>
        </w:rPr>
        <w:t>Искусство</w:t>
      </w:r>
    </w:p>
    <w:p w:rsidR="006C480D" w:rsidRPr="00010F4F" w:rsidRDefault="006C480D" w:rsidP="00C431F6">
      <w:pPr>
        <w:pStyle w:val="14TexstOSNOVA1012"/>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i/>
          <w:color w:val="auto"/>
          <w:sz w:val="28"/>
          <w:szCs w:val="28"/>
        </w:rPr>
        <w:t>«Тифлографика»</w:t>
      </w:r>
      <w:r w:rsidRPr="00010F4F">
        <w:rPr>
          <w:rFonts w:ascii="Times New Roman" w:hAnsi="Times New Roman" w:cs="Times New Roman"/>
          <w:color w:val="auto"/>
          <w:sz w:val="28"/>
          <w:szCs w:val="28"/>
        </w:rPr>
        <w:t>:</w:t>
      </w:r>
    </w:p>
    <w:p w:rsidR="006C480D" w:rsidRPr="00010F4F" w:rsidRDefault="006C480D" w:rsidP="00C431F6">
      <w:pPr>
        <w:tabs>
          <w:tab w:val="left" w:pos="851"/>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развитие интереса к доступным видам изобразительной деятельности;</w:t>
      </w:r>
    </w:p>
    <w:p w:rsidR="006C480D" w:rsidRPr="00010F4F" w:rsidRDefault="006C480D" w:rsidP="00C431F6">
      <w:pPr>
        <w:pStyle w:val="ac"/>
        <w:tabs>
          <w:tab w:val="left" w:pos="851"/>
        </w:tabs>
        <w:suppressAutoHyphens w:val="0"/>
        <w:spacing w:after="0" w:line="360" w:lineRule="auto"/>
        <w:ind w:left="0" w:firstLine="709"/>
        <w:contextualSpacing/>
        <w:jc w:val="both"/>
        <w:rPr>
          <w:rFonts w:ascii="Times New Roman" w:hAnsi="Times New Roman"/>
          <w:sz w:val="28"/>
          <w:szCs w:val="28"/>
        </w:rPr>
      </w:pPr>
      <w:r w:rsidRPr="00010F4F">
        <w:rPr>
          <w:rFonts w:ascii="Times New Roman" w:hAnsi="Times New Roman"/>
          <w:sz w:val="28"/>
          <w:szCs w:val="28"/>
        </w:rPr>
        <w:t>развитие способности выполнения элементарных рельефно-графических изображений;</w:t>
      </w:r>
    </w:p>
    <w:p w:rsidR="006C480D" w:rsidRPr="00010F4F" w:rsidRDefault="006C480D" w:rsidP="00C431F6">
      <w:pPr>
        <w:pStyle w:val="ac"/>
        <w:tabs>
          <w:tab w:val="left" w:pos="851"/>
        </w:tabs>
        <w:suppressAutoHyphens w:val="0"/>
        <w:spacing w:after="0" w:line="360" w:lineRule="auto"/>
        <w:ind w:left="0" w:firstLine="709"/>
        <w:contextualSpacing/>
        <w:jc w:val="both"/>
        <w:rPr>
          <w:rFonts w:ascii="Times New Roman" w:hAnsi="Times New Roman"/>
          <w:sz w:val="28"/>
          <w:szCs w:val="28"/>
        </w:rPr>
      </w:pPr>
      <w:r w:rsidRPr="00010F4F">
        <w:rPr>
          <w:rFonts w:ascii="Times New Roman" w:hAnsi="Times New Roman"/>
          <w:sz w:val="28"/>
          <w:szCs w:val="28"/>
        </w:rPr>
        <w:t>обогащение опыта самовыражения посредством тифлографики.</w:t>
      </w:r>
    </w:p>
    <w:p w:rsidR="006C480D" w:rsidRPr="00010F4F" w:rsidRDefault="006C480D" w:rsidP="00C431F6">
      <w:pPr>
        <w:spacing w:after="0" w:line="360" w:lineRule="auto"/>
        <w:ind w:firstLine="709"/>
        <w:contextualSpacing/>
        <w:jc w:val="both"/>
        <w:rPr>
          <w:rFonts w:ascii="Times New Roman" w:hAnsi="Times New Roman"/>
          <w:i/>
          <w:sz w:val="28"/>
          <w:szCs w:val="28"/>
        </w:rPr>
      </w:pPr>
      <w:r w:rsidRPr="00010F4F">
        <w:rPr>
          <w:rFonts w:ascii="Times New Roman" w:hAnsi="Times New Roman"/>
          <w:i/>
          <w:sz w:val="28"/>
          <w:szCs w:val="28"/>
        </w:rPr>
        <w:t xml:space="preserve"> «Музыка и движение»:</w:t>
      </w:r>
    </w:p>
    <w:p w:rsidR="006C480D" w:rsidRPr="00010F4F" w:rsidRDefault="006C480D" w:rsidP="00C431F6">
      <w:pPr>
        <w:pStyle w:val="ac"/>
        <w:tabs>
          <w:tab w:val="left" w:pos="851"/>
        </w:tabs>
        <w:suppressAutoHyphens w:val="0"/>
        <w:spacing w:after="0" w:line="360" w:lineRule="auto"/>
        <w:ind w:left="0" w:firstLine="709"/>
        <w:contextualSpacing/>
        <w:jc w:val="both"/>
        <w:rPr>
          <w:rFonts w:ascii="Times New Roman" w:hAnsi="Times New Roman"/>
          <w:sz w:val="28"/>
          <w:szCs w:val="28"/>
        </w:rPr>
      </w:pPr>
      <w:r w:rsidRPr="00010F4F">
        <w:rPr>
          <w:rFonts w:ascii="Times New Roman" w:hAnsi="Times New Roman"/>
          <w:sz w:val="28"/>
          <w:szCs w:val="28"/>
        </w:rPr>
        <w:t>развитие интереса к музыке и различным видам музыкальной деятельности (слушание, пение, движение под музыку);</w:t>
      </w:r>
    </w:p>
    <w:p w:rsidR="006C480D" w:rsidRPr="00010F4F" w:rsidRDefault="006C480D" w:rsidP="00C431F6">
      <w:pPr>
        <w:pStyle w:val="ac"/>
        <w:tabs>
          <w:tab w:val="left" w:pos="851"/>
        </w:tabs>
        <w:suppressAutoHyphens w:val="0"/>
        <w:spacing w:after="0" w:line="360" w:lineRule="auto"/>
        <w:ind w:left="0" w:firstLine="709"/>
        <w:contextualSpacing/>
        <w:jc w:val="both"/>
        <w:rPr>
          <w:rFonts w:ascii="Times New Roman" w:hAnsi="Times New Roman"/>
          <w:sz w:val="28"/>
          <w:szCs w:val="28"/>
        </w:rPr>
      </w:pPr>
      <w:r w:rsidRPr="00010F4F">
        <w:rPr>
          <w:rFonts w:ascii="Times New Roman" w:hAnsi="Times New Roman"/>
          <w:sz w:val="28"/>
          <w:szCs w:val="28"/>
        </w:rPr>
        <w:t>освоение опыта в слушании разной по  характеру музыки и движений в соответствии с характером музыкального произведения;</w:t>
      </w:r>
    </w:p>
    <w:p w:rsidR="006C480D" w:rsidRPr="00010F4F" w:rsidRDefault="006C480D" w:rsidP="00C431F6">
      <w:pPr>
        <w:pStyle w:val="ac"/>
        <w:tabs>
          <w:tab w:val="left" w:pos="851"/>
        </w:tabs>
        <w:suppressAutoHyphens w:val="0"/>
        <w:spacing w:after="0" w:line="360" w:lineRule="auto"/>
        <w:ind w:left="0" w:firstLine="709"/>
        <w:contextualSpacing/>
        <w:jc w:val="both"/>
        <w:rPr>
          <w:rFonts w:ascii="Times New Roman" w:hAnsi="Times New Roman"/>
          <w:sz w:val="28"/>
          <w:szCs w:val="28"/>
        </w:rPr>
      </w:pPr>
      <w:r w:rsidRPr="00010F4F">
        <w:rPr>
          <w:rFonts w:ascii="Times New Roman" w:hAnsi="Times New Roman"/>
          <w:sz w:val="28"/>
          <w:szCs w:val="28"/>
        </w:rPr>
        <w:t xml:space="preserve"> развитие музыкального слуха;</w:t>
      </w:r>
    </w:p>
    <w:p w:rsidR="006C480D" w:rsidRPr="00010F4F" w:rsidRDefault="006C480D" w:rsidP="00C431F6">
      <w:pPr>
        <w:pStyle w:val="ac"/>
        <w:tabs>
          <w:tab w:val="left" w:pos="851"/>
        </w:tabs>
        <w:suppressAutoHyphens w:val="0"/>
        <w:spacing w:after="0" w:line="360" w:lineRule="auto"/>
        <w:ind w:left="0" w:firstLine="709"/>
        <w:contextualSpacing/>
        <w:jc w:val="both"/>
        <w:rPr>
          <w:rFonts w:ascii="Times New Roman" w:hAnsi="Times New Roman"/>
          <w:sz w:val="28"/>
          <w:szCs w:val="28"/>
        </w:rPr>
      </w:pPr>
      <w:r w:rsidRPr="00010F4F">
        <w:rPr>
          <w:rFonts w:ascii="Times New Roman" w:hAnsi="Times New Roman"/>
          <w:sz w:val="28"/>
          <w:szCs w:val="28"/>
        </w:rPr>
        <w:t>развитие эмоциональной отзывчивости при соприкосновении с доступными видами искусств (слушание музыки, пение и др.);</w:t>
      </w:r>
    </w:p>
    <w:p w:rsidR="006C480D" w:rsidRPr="00010F4F" w:rsidRDefault="006C480D" w:rsidP="00C431F6">
      <w:pPr>
        <w:pStyle w:val="ac"/>
        <w:tabs>
          <w:tab w:val="left" w:pos="851"/>
        </w:tabs>
        <w:suppressAutoHyphens w:val="0"/>
        <w:spacing w:after="0" w:line="360" w:lineRule="auto"/>
        <w:ind w:left="0" w:firstLine="709"/>
        <w:contextualSpacing/>
        <w:jc w:val="both"/>
        <w:rPr>
          <w:rFonts w:ascii="Times New Roman" w:hAnsi="Times New Roman"/>
          <w:sz w:val="28"/>
          <w:szCs w:val="28"/>
        </w:rPr>
      </w:pPr>
      <w:r w:rsidRPr="00010F4F">
        <w:rPr>
          <w:rFonts w:ascii="Times New Roman" w:hAnsi="Times New Roman"/>
          <w:sz w:val="28"/>
          <w:szCs w:val="28"/>
        </w:rPr>
        <w:t>обогащение опыта самовыражения посредством музыки;</w:t>
      </w:r>
    </w:p>
    <w:p w:rsidR="006C480D" w:rsidRPr="00010F4F" w:rsidRDefault="006C480D" w:rsidP="00C431F6">
      <w:pPr>
        <w:pStyle w:val="ac"/>
        <w:tabs>
          <w:tab w:val="left" w:pos="851"/>
        </w:tabs>
        <w:suppressAutoHyphens w:val="0"/>
        <w:spacing w:after="0" w:line="360" w:lineRule="auto"/>
        <w:ind w:left="0" w:firstLine="709"/>
        <w:contextualSpacing/>
        <w:jc w:val="both"/>
        <w:rPr>
          <w:rFonts w:ascii="Times New Roman" w:hAnsi="Times New Roman"/>
          <w:sz w:val="28"/>
          <w:szCs w:val="28"/>
        </w:rPr>
      </w:pPr>
      <w:r w:rsidRPr="00010F4F">
        <w:rPr>
          <w:rFonts w:ascii="Times New Roman" w:hAnsi="Times New Roman"/>
          <w:sz w:val="28"/>
          <w:szCs w:val="28"/>
        </w:rPr>
        <w:t>развитие эстетических чувств.</w:t>
      </w:r>
    </w:p>
    <w:p w:rsidR="006C480D" w:rsidRPr="00010F4F" w:rsidRDefault="006C480D" w:rsidP="00C431F6">
      <w:pPr>
        <w:pStyle w:val="14TexstOSNOVA1012"/>
        <w:spacing w:line="360" w:lineRule="auto"/>
        <w:ind w:firstLine="709"/>
        <w:contextualSpacing/>
        <w:rPr>
          <w:rFonts w:ascii="Times New Roman" w:hAnsi="Times New Roman" w:cs="Times New Roman"/>
          <w:b/>
          <w:color w:val="auto"/>
          <w:sz w:val="28"/>
          <w:szCs w:val="28"/>
        </w:rPr>
      </w:pPr>
      <w:r w:rsidRPr="00010F4F">
        <w:rPr>
          <w:rFonts w:ascii="Times New Roman" w:hAnsi="Times New Roman" w:cs="Times New Roman"/>
          <w:b/>
          <w:color w:val="auto"/>
          <w:sz w:val="28"/>
          <w:szCs w:val="28"/>
        </w:rPr>
        <w:t>Физическая культура</w:t>
      </w:r>
      <w:r w:rsidRPr="00010F4F">
        <w:rPr>
          <w:rStyle w:val="a5"/>
          <w:rFonts w:ascii="Times New Roman" w:hAnsi="Times New Roman"/>
          <w:b/>
          <w:color w:val="auto"/>
          <w:sz w:val="28"/>
          <w:szCs w:val="28"/>
        </w:rPr>
        <w:footnoteReference w:id="31"/>
      </w:r>
    </w:p>
    <w:p w:rsidR="006C480D" w:rsidRPr="00010F4F" w:rsidRDefault="006C480D" w:rsidP="00C431F6">
      <w:pPr>
        <w:pStyle w:val="Standard"/>
        <w:spacing w:line="360" w:lineRule="auto"/>
        <w:ind w:firstLine="709"/>
        <w:contextualSpacing/>
        <w:jc w:val="both"/>
        <w:rPr>
          <w:sz w:val="28"/>
          <w:szCs w:val="28"/>
        </w:rPr>
      </w:pPr>
      <w:r w:rsidRPr="00010F4F">
        <w:rPr>
          <w:i/>
          <w:sz w:val="28"/>
          <w:szCs w:val="28"/>
        </w:rPr>
        <w:t>«Адаптивная физическая культура (АФК)»:</w:t>
      </w:r>
    </w:p>
    <w:p w:rsidR="006C480D" w:rsidRPr="00010F4F" w:rsidRDefault="006C480D" w:rsidP="00C431F6">
      <w:pPr>
        <w:pStyle w:val="Standard"/>
        <w:spacing w:line="360" w:lineRule="auto"/>
        <w:ind w:firstLine="709"/>
        <w:contextualSpacing/>
        <w:jc w:val="both"/>
        <w:rPr>
          <w:sz w:val="28"/>
          <w:szCs w:val="28"/>
        </w:rPr>
      </w:pPr>
      <w:r w:rsidRPr="00010F4F">
        <w:rPr>
          <w:sz w:val="28"/>
          <w:szCs w:val="28"/>
        </w:rPr>
        <w:t xml:space="preserve"> освоение знаний и представлений об утренней гимнастике, режиме дня; </w:t>
      </w:r>
    </w:p>
    <w:p w:rsidR="006C480D" w:rsidRPr="00010F4F" w:rsidRDefault="006C480D" w:rsidP="00C431F6">
      <w:pPr>
        <w:pStyle w:val="Standard"/>
        <w:spacing w:line="360" w:lineRule="auto"/>
        <w:ind w:firstLine="709"/>
        <w:contextualSpacing/>
        <w:jc w:val="both"/>
        <w:rPr>
          <w:b/>
          <w:sz w:val="28"/>
          <w:szCs w:val="28"/>
        </w:rPr>
      </w:pPr>
      <w:r w:rsidRPr="00010F4F">
        <w:rPr>
          <w:sz w:val="28"/>
          <w:szCs w:val="28"/>
        </w:rPr>
        <w:t>умение показывать части собственного тела</w:t>
      </w:r>
      <w:r w:rsidRPr="00010F4F">
        <w:rPr>
          <w:kern w:val="2"/>
          <w:sz w:val="28"/>
          <w:szCs w:val="28"/>
        </w:rPr>
        <w:t xml:space="preserve">; </w:t>
      </w:r>
    </w:p>
    <w:p w:rsidR="006C480D" w:rsidRPr="00010F4F" w:rsidRDefault="006C480D" w:rsidP="00C431F6">
      <w:pPr>
        <w:pStyle w:val="ac"/>
        <w:tabs>
          <w:tab w:val="left" w:pos="851"/>
        </w:tabs>
        <w:suppressAutoHyphens w:val="0"/>
        <w:spacing w:after="0" w:line="360" w:lineRule="auto"/>
        <w:ind w:left="709"/>
        <w:contextualSpacing/>
        <w:jc w:val="both"/>
        <w:rPr>
          <w:rFonts w:ascii="Times New Roman" w:hAnsi="Times New Roman"/>
          <w:kern w:val="2"/>
          <w:sz w:val="28"/>
          <w:szCs w:val="28"/>
        </w:rPr>
      </w:pPr>
      <w:r w:rsidRPr="00010F4F">
        <w:rPr>
          <w:rFonts w:ascii="Times New Roman" w:hAnsi="Times New Roman"/>
          <w:kern w:val="2"/>
          <w:sz w:val="28"/>
          <w:szCs w:val="28"/>
        </w:rPr>
        <w:t>умение выполнять определенные движения руками, ногами, корпусом</w:t>
      </w:r>
      <w:r>
        <w:rPr>
          <w:rFonts w:ascii="Times New Roman" w:hAnsi="Times New Roman"/>
          <w:kern w:val="2"/>
          <w:sz w:val="28"/>
          <w:szCs w:val="28"/>
        </w:rPr>
        <w:t>;</w:t>
      </w:r>
    </w:p>
    <w:p w:rsidR="006C480D" w:rsidRPr="00010F4F" w:rsidRDefault="006C480D" w:rsidP="00C431F6">
      <w:pPr>
        <w:pStyle w:val="ac"/>
        <w:tabs>
          <w:tab w:val="left" w:pos="851"/>
        </w:tabs>
        <w:suppressAutoHyphens w:val="0"/>
        <w:spacing w:after="0" w:line="360" w:lineRule="auto"/>
        <w:ind w:left="0" w:firstLine="709"/>
        <w:contextualSpacing/>
        <w:jc w:val="both"/>
        <w:rPr>
          <w:rFonts w:ascii="Times New Roman" w:hAnsi="Times New Roman"/>
          <w:sz w:val="28"/>
          <w:szCs w:val="28"/>
        </w:rPr>
      </w:pPr>
      <w:r w:rsidRPr="00010F4F">
        <w:rPr>
          <w:rFonts w:ascii="Times New Roman" w:hAnsi="Times New Roman"/>
          <w:kern w:val="2"/>
          <w:sz w:val="28"/>
          <w:szCs w:val="28"/>
        </w:rPr>
        <w:t>развитие физических качеств</w:t>
      </w:r>
      <w:r w:rsidRPr="00010F4F">
        <w:rPr>
          <w:rFonts w:ascii="Times New Roman" w:hAnsi="Times New Roman"/>
          <w:sz w:val="28"/>
          <w:szCs w:val="28"/>
        </w:rPr>
        <w:t>;</w:t>
      </w:r>
    </w:p>
    <w:p w:rsidR="006C480D" w:rsidRPr="00010F4F" w:rsidRDefault="006C480D" w:rsidP="00C431F6">
      <w:pPr>
        <w:pStyle w:val="ac"/>
        <w:tabs>
          <w:tab w:val="left" w:pos="851"/>
        </w:tabs>
        <w:suppressAutoHyphens w:val="0"/>
        <w:spacing w:after="0" w:line="360" w:lineRule="auto"/>
        <w:ind w:left="0" w:firstLine="709"/>
        <w:contextualSpacing/>
        <w:jc w:val="both"/>
        <w:rPr>
          <w:rFonts w:ascii="Times New Roman" w:hAnsi="Times New Roman"/>
          <w:b/>
          <w:sz w:val="28"/>
          <w:szCs w:val="28"/>
        </w:rPr>
      </w:pPr>
      <w:r w:rsidRPr="00010F4F">
        <w:rPr>
          <w:rFonts w:ascii="Times New Roman" w:hAnsi="Times New Roman"/>
          <w:sz w:val="28"/>
          <w:szCs w:val="28"/>
        </w:rPr>
        <w:t>умение выполнять освоенные физические упражнения;</w:t>
      </w:r>
    </w:p>
    <w:p w:rsidR="006C480D" w:rsidRPr="00010F4F" w:rsidRDefault="006C480D" w:rsidP="00C431F6">
      <w:pPr>
        <w:tabs>
          <w:tab w:val="left" w:pos="851"/>
        </w:tabs>
        <w:spacing w:after="0" w:line="360" w:lineRule="auto"/>
        <w:ind w:firstLine="709"/>
        <w:contextualSpacing/>
        <w:jc w:val="both"/>
        <w:rPr>
          <w:rFonts w:ascii="Times New Roman" w:hAnsi="Times New Roman"/>
          <w:b/>
          <w:sz w:val="28"/>
          <w:szCs w:val="28"/>
        </w:rPr>
      </w:pPr>
      <w:r w:rsidRPr="00010F4F">
        <w:rPr>
          <w:rFonts w:ascii="Times New Roman" w:hAnsi="Times New Roman"/>
          <w:sz w:val="28"/>
          <w:szCs w:val="28"/>
        </w:rPr>
        <w:t>расширение двигательного опыта;</w:t>
      </w:r>
    </w:p>
    <w:p w:rsidR="006C480D" w:rsidRPr="00010F4F" w:rsidRDefault="006C480D" w:rsidP="00C431F6">
      <w:pPr>
        <w:pStyle w:val="ac"/>
        <w:tabs>
          <w:tab w:val="left" w:pos="851"/>
        </w:tabs>
        <w:suppressAutoHyphens w:val="0"/>
        <w:spacing w:after="0" w:line="360" w:lineRule="auto"/>
        <w:ind w:left="0" w:firstLine="709"/>
        <w:contextualSpacing/>
        <w:jc w:val="both"/>
        <w:rPr>
          <w:rFonts w:ascii="Times New Roman" w:hAnsi="Times New Roman"/>
          <w:sz w:val="28"/>
          <w:szCs w:val="28"/>
        </w:rPr>
      </w:pPr>
      <w:r w:rsidRPr="00010F4F">
        <w:rPr>
          <w:rFonts w:ascii="Times New Roman" w:hAnsi="Times New Roman"/>
          <w:sz w:val="28"/>
          <w:szCs w:val="28"/>
        </w:rPr>
        <w:lastRenderedPageBreak/>
        <w:t>освоение опыта эмоциональной отзывчивости на занятия физической культурой;</w:t>
      </w:r>
    </w:p>
    <w:p w:rsidR="006C480D" w:rsidRPr="00010F4F" w:rsidRDefault="006C480D" w:rsidP="00C431F6">
      <w:pPr>
        <w:pStyle w:val="ac"/>
        <w:tabs>
          <w:tab w:val="left" w:pos="851"/>
        </w:tabs>
        <w:suppressAutoHyphens w:val="0"/>
        <w:spacing w:after="0" w:line="360" w:lineRule="auto"/>
        <w:ind w:left="0" w:firstLine="709"/>
        <w:contextualSpacing/>
        <w:jc w:val="both"/>
        <w:rPr>
          <w:rFonts w:ascii="Times New Roman" w:hAnsi="Times New Roman"/>
          <w:sz w:val="28"/>
          <w:szCs w:val="28"/>
        </w:rPr>
      </w:pPr>
      <w:r w:rsidRPr="00010F4F">
        <w:rPr>
          <w:rFonts w:ascii="Times New Roman" w:hAnsi="Times New Roman"/>
          <w:sz w:val="28"/>
          <w:szCs w:val="28"/>
        </w:rPr>
        <w:t>коррекция нарушений физического развития.</w:t>
      </w:r>
    </w:p>
    <w:p w:rsidR="006C480D" w:rsidRPr="00010F4F" w:rsidRDefault="006C480D" w:rsidP="00C431F6">
      <w:pPr>
        <w:pStyle w:val="Standard"/>
        <w:spacing w:line="360" w:lineRule="auto"/>
        <w:ind w:firstLine="709"/>
        <w:contextualSpacing/>
        <w:jc w:val="both"/>
        <w:rPr>
          <w:b/>
          <w:sz w:val="28"/>
          <w:szCs w:val="28"/>
        </w:rPr>
      </w:pPr>
      <w:r w:rsidRPr="00010F4F">
        <w:rPr>
          <w:b/>
          <w:sz w:val="28"/>
          <w:szCs w:val="28"/>
        </w:rPr>
        <w:t xml:space="preserve">Технология </w:t>
      </w:r>
    </w:p>
    <w:p w:rsidR="006C480D" w:rsidRPr="00010F4F" w:rsidRDefault="006C480D" w:rsidP="00C431F6">
      <w:pPr>
        <w:pStyle w:val="Standard"/>
        <w:spacing w:line="360" w:lineRule="auto"/>
        <w:ind w:firstLine="709"/>
        <w:contextualSpacing/>
        <w:jc w:val="both"/>
        <w:rPr>
          <w:sz w:val="28"/>
          <w:szCs w:val="28"/>
        </w:rPr>
      </w:pPr>
      <w:r w:rsidRPr="00010F4F">
        <w:rPr>
          <w:i/>
          <w:sz w:val="28"/>
          <w:szCs w:val="28"/>
        </w:rPr>
        <w:t xml:space="preserve">«Ручной труд»: </w:t>
      </w:r>
    </w:p>
    <w:p w:rsidR="006C480D" w:rsidRPr="00010F4F" w:rsidRDefault="006C480D" w:rsidP="00C431F6">
      <w:pPr>
        <w:pStyle w:val="Standard"/>
        <w:spacing w:line="360" w:lineRule="auto"/>
        <w:ind w:firstLine="709"/>
        <w:contextualSpacing/>
        <w:jc w:val="both"/>
        <w:rPr>
          <w:sz w:val="28"/>
          <w:szCs w:val="28"/>
        </w:rPr>
      </w:pPr>
      <w:r w:rsidRPr="00010F4F">
        <w:rPr>
          <w:sz w:val="28"/>
          <w:szCs w:val="28"/>
        </w:rPr>
        <w:t xml:space="preserve">проявление интереса к занятиям ручным трудом; </w:t>
      </w:r>
    </w:p>
    <w:p w:rsidR="006C480D" w:rsidRPr="00010F4F" w:rsidRDefault="006C480D" w:rsidP="00C431F6">
      <w:pPr>
        <w:pStyle w:val="Standard"/>
        <w:spacing w:line="360" w:lineRule="auto"/>
        <w:ind w:firstLine="709"/>
        <w:contextualSpacing/>
        <w:jc w:val="both"/>
        <w:rPr>
          <w:sz w:val="28"/>
          <w:szCs w:val="28"/>
        </w:rPr>
      </w:pPr>
      <w:r w:rsidRPr="00010F4F">
        <w:rPr>
          <w:sz w:val="28"/>
          <w:szCs w:val="28"/>
        </w:rPr>
        <w:t xml:space="preserve">овладение действиями с предметами, объектами; </w:t>
      </w:r>
    </w:p>
    <w:p w:rsidR="006C480D" w:rsidRPr="00010F4F" w:rsidRDefault="006C480D" w:rsidP="00C431F6">
      <w:pPr>
        <w:pStyle w:val="Standard"/>
        <w:spacing w:line="360" w:lineRule="auto"/>
        <w:ind w:firstLine="709"/>
        <w:contextualSpacing/>
        <w:jc w:val="both"/>
        <w:rPr>
          <w:sz w:val="28"/>
          <w:szCs w:val="28"/>
        </w:rPr>
      </w:pPr>
      <w:r w:rsidRPr="00010F4F">
        <w:rPr>
          <w:sz w:val="28"/>
          <w:szCs w:val="28"/>
        </w:rPr>
        <w:t xml:space="preserve">освоение элементарных операций ручного труда по инструкции педагога; </w:t>
      </w:r>
    </w:p>
    <w:p w:rsidR="006C480D" w:rsidRPr="00010F4F" w:rsidRDefault="006C480D" w:rsidP="00C431F6">
      <w:pPr>
        <w:pStyle w:val="Standard"/>
        <w:spacing w:line="360" w:lineRule="auto"/>
        <w:ind w:firstLine="709"/>
        <w:contextualSpacing/>
        <w:jc w:val="both"/>
        <w:rPr>
          <w:sz w:val="28"/>
          <w:szCs w:val="28"/>
        </w:rPr>
      </w:pPr>
      <w:r w:rsidRPr="00010F4F">
        <w:rPr>
          <w:sz w:val="28"/>
          <w:szCs w:val="28"/>
        </w:rPr>
        <w:t xml:space="preserve">овладение элементарными действиями с некоторыми материалами; </w:t>
      </w:r>
    </w:p>
    <w:p w:rsidR="006C480D" w:rsidRPr="00010F4F" w:rsidRDefault="006C480D" w:rsidP="00C431F6">
      <w:pPr>
        <w:pStyle w:val="Standard"/>
        <w:spacing w:line="360" w:lineRule="auto"/>
        <w:ind w:firstLine="709"/>
        <w:contextualSpacing/>
        <w:jc w:val="both"/>
        <w:rPr>
          <w:sz w:val="28"/>
          <w:szCs w:val="28"/>
        </w:rPr>
      </w:pPr>
      <w:r w:rsidRPr="00010F4F">
        <w:rPr>
          <w:sz w:val="28"/>
          <w:szCs w:val="28"/>
        </w:rPr>
        <w:t>развитие потребности в выполнении практических действий;</w:t>
      </w:r>
    </w:p>
    <w:p w:rsidR="006C480D" w:rsidRPr="00010F4F" w:rsidRDefault="006C480D" w:rsidP="00C431F6">
      <w:pPr>
        <w:pStyle w:val="Standard"/>
        <w:spacing w:line="360" w:lineRule="auto"/>
        <w:ind w:firstLine="709"/>
        <w:contextualSpacing/>
        <w:jc w:val="both"/>
        <w:rPr>
          <w:sz w:val="28"/>
          <w:szCs w:val="28"/>
        </w:rPr>
      </w:pPr>
      <w:r w:rsidRPr="00010F4F">
        <w:rPr>
          <w:sz w:val="28"/>
          <w:szCs w:val="28"/>
        </w:rPr>
        <w:t>освоение опыта использования трудовых умений в практической деятельности.</w:t>
      </w:r>
    </w:p>
    <w:p w:rsidR="006C480D" w:rsidRPr="00010F4F" w:rsidRDefault="006C480D" w:rsidP="00C431F6">
      <w:pPr>
        <w:spacing w:after="0" w:line="360" w:lineRule="auto"/>
        <w:ind w:firstLine="709"/>
        <w:contextualSpacing/>
        <w:rPr>
          <w:rFonts w:ascii="Times New Roman" w:hAnsi="Times New Roman"/>
          <w:b/>
          <w:sz w:val="28"/>
        </w:rPr>
      </w:pPr>
      <w:r w:rsidRPr="00010F4F">
        <w:rPr>
          <w:rFonts w:ascii="Times New Roman" w:hAnsi="Times New Roman"/>
          <w:b/>
          <w:sz w:val="28"/>
        </w:rPr>
        <w:t>Курсы коррекционно-развивающей области</w:t>
      </w:r>
    </w:p>
    <w:p w:rsidR="006C480D" w:rsidRPr="00010F4F" w:rsidRDefault="006C480D" w:rsidP="00C431F6">
      <w:pPr>
        <w:spacing w:after="0" w:line="360" w:lineRule="auto"/>
        <w:ind w:firstLine="709"/>
        <w:contextualSpacing/>
        <w:jc w:val="both"/>
        <w:rPr>
          <w:rFonts w:ascii="Times New Roman" w:hAnsi="Times New Roman"/>
          <w:sz w:val="28"/>
        </w:rPr>
      </w:pPr>
      <w:r w:rsidRPr="00010F4F">
        <w:rPr>
          <w:rFonts w:ascii="Times New Roman" w:hAnsi="Times New Roman"/>
          <w:sz w:val="28"/>
        </w:rPr>
        <w:t>Курсы коррекционно-развивающей области могут проводиться как в форме фронтальных, так индивидуальных занятий.</w:t>
      </w:r>
    </w:p>
    <w:p w:rsidR="006C480D" w:rsidRPr="00010F4F" w:rsidRDefault="006C480D" w:rsidP="00C431F6">
      <w:pPr>
        <w:spacing w:after="0" w:line="360" w:lineRule="auto"/>
        <w:ind w:firstLine="709"/>
        <w:contextualSpacing/>
        <w:jc w:val="both"/>
        <w:rPr>
          <w:rFonts w:ascii="Times New Roman" w:hAnsi="Times New Roman"/>
        </w:rPr>
      </w:pPr>
      <w:r w:rsidRPr="00010F4F">
        <w:rPr>
          <w:rFonts w:ascii="Times New Roman" w:hAnsi="Times New Roman"/>
          <w:sz w:val="28"/>
        </w:rPr>
        <w:t xml:space="preserve">Содержание данной области может быть дополнено образовательной организацией самостоятельно на основании рекомендаций ПМПК, ИПР. </w:t>
      </w:r>
    </w:p>
    <w:p w:rsidR="006C480D" w:rsidRPr="00010F4F" w:rsidRDefault="006C480D" w:rsidP="00C431F6">
      <w:pPr>
        <w:pStyle w:val="14TexstOSNOVA1012"/>
        <w:spacing w:line="360" w:lineRule="auto"/>
        <w:ind w:firstLine="709"/>
        <w:contextualSpacing/>
        <w:rPr>
          <w:rFonts w:ascii="Times New Roman" w:hAnsi="Times New Roman"/>
          <w:b/>
          <w:color w:val="auto"/>
          <w:sz w:val="28"/>
          <w:szCs w:val="28"/>
        </w:rPr>
      </w:pPr>
      <w:r w:rsidRPr="00010F4F">
        <w:rPr>
          <w:rFonts w:ascii="Times New Roman" w:hAnsi="Times New Roman"/>
          <w:b/>
          <w:color w:val="auto"/>
          <w:sz w:val="28"/>
          <w:szCs w:val="28"/>
        </w:rPr>
        <w:t>Ритмика</w:t>
      </w:r>
      <w:r w:rsidRPr="00010F4F">
        <w:rPr>
          <w:rStyle w:val="a5"/>
          <w:rFonts w:ascii="Times New Roman" w:hAnsi="Times New Roman"/>
          <w:b/>
          <w:color w:val="auto"/>
          <w:sz w:val="28"/>
          <w:szCs w:val="28"/>
        </w:rPr>
        <w:footnoteReference w:id="32"/>
      </w:r>
      <w:r w:rsidRPr="00010F4F">
        <w:rPr>
          <w:rFonts w:ascii="Times New Roman" w:hAnsi="Times New Roman"/>
          <w:b/>
          <w:color w:val="auto"/>
          <w:sz w:val="28"/>
          <w:szCs w:val="28"/>
        </w:rPr>
        <w:t>:</w:t>
      </w:r>
    </w:p>
    <w:p w:rsidR="006C480D" w:rsidRPr="00010F4F" w:rsidRDefault="006C480D" w:rsidP="00C431F6">
      <w:pPr>
        <w:pStyle w:val="14TexstOSNOVA1012"/>
        <w:spacing w:line="360" w:lineRule="auto"/>
        <w:ind w:firstLine="709"/>
        <w:contextualSpacing/>
        <w:rPr>
          <w:rFonts w:ascii="Times New Roman" w:hAnsi="Times New Roman"/>
          <w:color w:val="auto"/>
          <w:sz w:val="28"/>
          <w:szCs w:val="28"/>
        </w:rPr>
      </w:pPr>
      <w:r w:rsidRPr="00010F4F">
        <w:rPr>
          <w:rFonts w:ascii="Times New Roman" w:hAnsi="Times New Roman"/>
          <w:color w:val="auto"/>
          <w:sz w:val="28"/>
          <w:szCs w:val="28"/>
        </w:rPr>
        <w:t>развитие двигательной активности, координированности и ритмичности движений;</w:t>
      </w:r>
    </w:p>
    <w:p w:rsidR="006C480D" w:rsidRPr="00010F4F" w:rsidRDefault="006C480D" w:rsidP="00C431F6">
      <w:pPr>
        <w:pStyle w:val="14TexstOSNOVA1012"/>
        <w:spacing w:line="360" w:lineRule="auto"/>
        <w:ind w:firstLine="709"/>
        <w:contextualSpacing/>
        <w:rPr>
          <w:rFonts w:ascii="Times New Roman" w:hAnsi="Times New Roman"/>
          <w:i/>
          <w:color w:val="auto"/>
          <w:sz w:val="28"/>
          <w:szCs w:val="28"/>
        </w:rPr>
      </w:pPr>
      <w:r w:rsidRPr="00010F4F">
        <w:rPr>
          <w:rFonts w:ascii="Times New Roman" w:hAnsi="Times New Roman"/>
          <w:color w:val="auto"/>
          <w:sz w:val="28"/>
          <w:szCs w:val="28"/>
        </w:rPr>
        <w:t>развитие двигательных умений, произвольности движений;</w:t>
      </w:r>
    </w:p>
    <w:p w:rsidR="006C480D" w:rsidRPr="00010F4F" w:rsidRDefault="006C480D" w:rsidP="00C431F6">
      <w:pPr>
        <w:pStyle w:val="14TexstOSNOVA1012"/>
        <w:spacing w:line="360" w:lineRule="auto"/>
        <w:ind w:firstLine="709"/>
        <w:contextualSpacing/>
        <w:rPr>
          <w:rFonts w:ascii="Times New Roman" w:hAnsi="Times New Roman"/>
          <w:color w:val="auto"/>
          <w:sz w:val="28"/>
          <w:szCs w:val="28"/>
        </w:rPr>
      </w:pPr>
      <w:r w:rsidRPr="00010F4F">
        <w:rPr>
          <w:rFonts w:ascii="Times New Roman" w:hAnsi="Times New Roman"/>
          <w:color w:val="auto"/>
          <w:sz w:val="28"/>
          <w:szCs w:val="28"/>
        </w:rPr>
        <w:t>развитие чувства ритма;</w:t>
      </w:r>
    </w:p>
    <w:p w:rsidR="006C480D" w:rsidRPr="00010F4F" w:rsidRDefault="006C480D" w:rsidP="00C431F6">
      <w:pPr>
        <w:pStyle w:val="14TexstOSNOVA1012"/>
        <w:spacing w:line="360" w:lineRule="auto"/>
        <w:ind w:firstLine="709"/>
        <w:contextualSpacing/>
        <w:rPr>
          <w:rFonts w:ascii="Times New Roman" w:hAnsi="Times New Roman"/>
          <w:color w:val="auto"/>
          <w:sz w:val="28"/>
          <w:szCs w:val="28"/>
        </w:rPr>
      </w:pPr>
      <w:r w:rsidRPr="00010F4F">
        <w:rPr>
          <w:rFonts w:ascii="Times New Roman" w:hAnsi="Times New Roman"/>
          <w:color w:val="auto"/>
          <w:sz w:val="28"/>
          <w:szCs w:val="28"/>
        </w:rPr>
        <w:t>освоение опыта управления темпом движений и умением подчинять свои движения музыке;</w:t>
      </w:r>
    </w:p>
    <w:p w:rsidR="006C480D" w:rsidRPr="00010F4F" w:rsidRDefault="006C480D" w:rsidP="00C431F6">
      <w:pPr>
        <w:pStyle w:val="14TexstOSNOVA1012"/>
        <w:spacing w:line="360" w:lineRule="auto"/>
        <w:ind w:firstLine="709"/>
        <w:contextualSpacing/>
        <w:rPr>
          <w:rFonts w:ascii="Times New Roman" w:hAnsi="Times New Roman"/>
          <w:i/>
          <w:color w:val="auto"/>
          <w:sz w:val="28"/>
          <w:szCs w:val="28"/>
        </w:rPr>
      </w:pPr>
      <w:r w:rsidRPr="00010F4F">
        <w:rPr>
          <w:rFonts w:ascii="Times New Roman" w:hAnsi="Times New Roman"/>
          <w:color w:val="auto"/>
          <w:sz w:val="28"/>
          <w:szCs w:val="28"/>
        </w:rPr>
        <w:t>совершенствование осанки; преодоление стереотипных (навязчивых) движений.</w:t>
      </w:r>
    </w:p>
    <w:p w:rsidR="006C480D" w:rsidRPr="00010F4F" w:rsidRDefault="006C480D" w:rsidP="00C431F6">
      <w:pPr>
        <w:pStyle w:val="14TexstOSNOVA1012"/>
        <w:spacing w:line="360" w:lineRule="auto"/>
        <w:ind w:firstLine="709"/>
        <w:contextualSpacing/>
        <w:rPr>
          <w:rFonts w:ascii="Times New Roman" w:hAnsi="Times New Roman"/>
          <w:color w:val="auto"/>
          <w:sz w:val="28"/>
          <w:szCs w:val="28"/>
        </w:rPr>
      </w:pPr>
      <w:r w:rsidRPr="00010F4F">
        <w:rPr>
          <w:rFonts w:ascii="Times New Roman" w:hAnsi="Times New Roman"/>
          <w:b/>
          <w:color w:val="auto"/>
          <w:sz w:val="28"/>
          <w:szCs w:val="28"/>
        </w:rPr>
        <w:t xml:space="preserve">Сенсорное развитие: </w:t>
      </w:r>
    </w:p>
    <w:p w:rsidR="006C480D" w:rsidRPr="00010F4F" w:rsidRDefault="006C480D" w:rsidP="00C431F6">
      <w:pPr>
        <w:pStyle w:val="14TexstOSNOVA1012"/>
        <w:spacing w:line="360" w:lineRule="auto"/>
        <w:ind w:firstLine="709"/>
        <w:contextualSpacing/>
        <w:rPr>
          <w:rFonts w:ascii="Times New Roman" w:hAnsi="Times New Roman"/>
          <w:b/>
          <w:color w:val="auto"/>
          <w:sz w:val="28"/>
          <w:szCs w:val="28"/>
        </w:rPr>
      </w:pPr>
      <w:r w:rsidRPr="00010F4F">
        <w:rPr>
          <w:rFonts w:ascii="Times New Roman" w:hAnsi="Times New Roman"/>
          <w:color w:val="auto"/>
          <w:sz w:val="28"/>
          <w:szCs w:val="28"/>
        </w:rPr>
        <w:lastRenderedPageBreak/>
        <w:t>владение способами осязательного обследования; повышение кожной чувствительности, развитие моторики кистей рук;</w:t>
      </w:r>
    </w:p>
    <w:p w:rsidR="006C480D" w:rsidRPr="00010F4F" w:rsidRDefault="006C480D" w:rsidP="00C431F6">
      <w:pPr>
        <w:pStyle w:val="14TexstOSNOVA1012"/>
        <w:spacing w:line="360" w:lineRule="auto"/>
        <w:ind w:firstLine="709"/>
        <w:contextualSpacing/>
        <w:rPr>
          <w:rFonts w:ascii="Times New Roman" w:hAnsi="Times New Roman"/>
          <w:b/>
          <w:color w:val="auto"/>
          <w:sz w:val="28"/>
          <w:szCs w:val="28"/>
        </w:rPr>
      </w:pPr>
      <w:r w:rsidRPr="00010F4F">
        <w:rPr>
          <w:rFonts w:ascii="Times New Roman" w:hAnsi="Times New Roman"/>
          <w:color w:val="auto"/>
          <w:sz w:val="28"/>
          <w:szCs w:val="28"/>
        </w:rPr>
        <w:t>умение использовать осязание и мелкую моторику в повседневной жизнедеятельности, в учебной деятельности;</w:t>
      </w:r>
    </w:p>
    <w:p w:rsidR="006C480D" w:rsidRPr="00010F4F" w:rsidRDefault="006C480D" w:rsidP="00C431F6">
      <w:pPr>
        <w:pStyle w:val="14TexstOSNOVA1012"/>
        <w:spacing w:line="360" w:lineRule="auto"/>
        <w:ind w:firstLine="709"/>
        <w:contextualSpacing/>
        <w:rPr>
          <w:rFonts w:ascii="Times New Roman" w:hAnsi="Times New Roman"/>
          <w:b/>
          <w:color w:val="auto"/>
          <w:sz w:val="28"/>
          <w:szCs w:val="28"/>
        </w:rPr>
      </w:pPr>
      <w:r w:rsidRPr="00010F4F">
        <w:rPr>
          <w:rFonts w:ascii="Times New Roman" w:hAnsi="Times New Roman"/>
          <w:color w:val="auto"/>
          <w:sz w:val="28"/>
          <w:szCs w:val="28"/>
        </w:rPr>
        <w:t>умение определять по голосу эмоциональное состояние человека;</w:t>
      </w:r>
    </w:p>
    <w:p w:rsidR="006C480D" w:rsidRPr="00010F4F" w:rsidRDefault="006C480D" w:rsidP="00C431F6">
      <w:pPr>
        <w:pStyle w:val="14TexstOSNOVA1012"/>
        <w:spacing w:line="360" w:lineRule="auto"/>
        <w:ind w:firstLine="709"/>
        <w:contextualSpacing/>
        <w:rPr>
          <w:rFonts w:ascii="Times New Roman" w:hAnsi="Times New Roman"/>
          <w:color w:val="auto"/>
          <w:sz w:val="28"/>
          <w:szCs w:val="28"/>
        </w:rPr>
      </w:pPr>
      <w:r w:rsidRPr="00010F4F">
        <w:rPr>
          <w:rFonts w:ascii="Times New Roman" w:hAnsi="Times New Roman"/>
          <w:color w:val="auto"/>
          <w:sz w:val="28"/>
          <w:szCs w:val="28"/>
        </w:rPr>
        <w:t>умение локализовать, дифференцировать, узнавать звуки в окружающем пространстве, соотносить звук и предмет (объект), который его произвел;</w:t>
      </w:r>
    </w:p>
    <w:p w:rsidR="006C480D" w:rsidRPr="00010F4F" w:rsidRDefault="006C480D" w:rsidP="00C431F6">
      <w:pPr>
        <w:pStyle w:val="14TexstOSNOVA1012"/>
        <w:spacing w:line="360" w:lineRule="auto"/>
        <w:ind w:firstLine="709"/>
        <w:contextualSpacing/>
        <w:rPr>
          <w:rFonts w:ascii="Times New Roman" w:hAnsi="Times New Roman"/>
          <w:b/>
          <w:color w:val="auto"/>
          <w:sz w:val="28"/>
          <w:szCs w:val="28"/>
        </w:rPr>
      </w:pPr>
      <w:r w:rsidRPr="00010F4F">
        <w:rPr>
          <w:rFonts w:ascii="Times New Roman" w:hAnsi="Times New Roman"/>
          <w:color w:val="auto"/>
          <w:sz w:val="28"/>
          <w:szCs w:val="28"/>
        </w:rPr>
        <w:t>освоение опыта использования остаточного зрения для безопасного передвижения, при организации рабочего места;</w:t>
      </w:r>
    </w:p>
    <w:p w:rsidR="006C480D" w:rsidRPr="00010F4F" w:rsidRDefault="006C480D" w:rsidP="00C431F6">
      <w:pPr>
        <w:pStyle w:val="14TexstOSNOVA1012"/>
        <w:spacing w:line="360" w:lineRule="auto"/>
        <w:ind w:firstLine="709"/>
        <w:contextualSpacing/>
        <w:rPr>
          <w:rFonts w:ascii="Times New Roman" w:hAnsi="Times New Roman"/>
          <w:b/>
          <w:color w:val="auto"/>
          <w:sz w:val="28"/>
          <w:szCs w:val="28"/>
        </w:rPr>
      </w:pPr>
      <w:r w:rsidRPr="00010F4F">
        <w:rPr>
          <w:rFonts w:ascii="Times New Roman" w:hAnsi="Times New Roman"/>
          <w:color w:val="auto"/>
          <w:sz w:val="28"/>
          <w:szCs w:val="28"/>
        </w:rPr>
        <w:t>умение использовать обоняние для опознания предметов и объектов, востребованных в жизнедеятельности, умение локализовать, дифференцировать запахи в  окружающем пространстве;</w:t>
      </w:r>
    </w:p>
    <w:p w:rsidR="006C480D" w:rsidRPr="00010F4F" w:rsidRDefault="006C480D" w:rsidP="00C431F6">
      <w:pPr>
        <w:pStyle w:val="14TexstOSNOVA1012"/>
        <w:spacing w:line="360" w:lineRule="auto"/>
        <w:ind w:firstLine="709"/>
        <w:contextualSpacing/>
        <w:rPr>
          <w:rFonts w:ascii="Times New Roman" w:hAnsi="Times New Roman"/>
          <w:b/>
          <w:color w:val="auto"/>
          <w:sz w:val="28"/>
          <w:szCs w:val="28"/>
        </w:rPr>
      </w:pPr>
      <w:r w:rsidRPr="00010F4F">
        <w:rPr>
          <w:rFonts w:ascii="Times New Roman" w:hAnsi="Times New Roman"/>
          <w:color w:val="auto"/>
          <w:sz w:val="28"/>
          <w:szCs w:val="28"/>
        </w:rPr>
        <w:t>способность определять на вкус качества продуктов, соотносить вкус с продуктом питания;</w:t>
      </w:r>
    </w:p>
    <w:p w:rsidR="006C480D" w:rsidRPr="00010F4F" w:rsidRDefault="006C480D" w:rsidP="00C431F6">
      <w:pPr>
        <w:pStyle w:val="14TexstOSNOVA1012"/>
        <w:spacing w:line="360" w:lineRule="auto"/>
        <w:ind w:firstLine="709"/>
        <w:contextualSpacing/>
        <w:rPr>
          <w:rFonts w:ascii="Times New Roman" w:hAnsi="Times New Roman"/>
          <w:b/>
          <w:color w:val="auto"/>
          <w:sz w:val="28"/>
          <w:szCs w:val="28"/>
        </w:rPr>
      </w:pPr>
      <w:r w:rsidRPr="00010F4F">
        <w:rPr>
          <w:rFonts w:ascii="Times New Roman" w:hAnsi="Times New Roman"/>
          <w:color w:val="auto"/>
          <w:sz w:val="28"/>
          <w:szCs w:val="28"/>
        </w:rPr>
        <w:t xml:space="preserve"> развитие вестибулярного аппарата.</w:t>
      </w:r>
    </w:p>
    <w:p w:rsidR="006C480D" w:rsidRPr="00010F4F" w:rsidRDefault="006C480D" w:rsidP="00C431F6">
      <w:pPr>
        <w:pStyle w:val="14TexstOSNOVA1012"/>
        <w:spacing w:line="360" w:lineRule="auto"/>
        <w:ind w:firstLine="709"/>
        <w:contextualSpacing/>
        <w:rPr>
          <w:rFonts w:ascii="Times New Roman" w:hAnsi="Times New Roman"/>
          <w:b/>
          <w:color w:val="auto"/>
          <w:sz w:val="28"/>
          <w:szCs w:val="28"/>
        </w:rPr>
      </w:pPr>
      <w:r w:rsidRPr="00010F4F">
        <w:rPr>
          <w:rFonts w:ascii="Times New Roman" w:hAnsi="Times New Roman"/>
          <w:b/>
          <w:color w:val="auto"/>
          <w:sz w:val="28"/>
          <w:szCs w:val="28"/>
        </w:rPr>
        <w:t xml:space="preserve">Предметно-практические действия: </w:t>
      </w:r>
    </w:p>
    <w:p w:rsidR="006C480D" w:rsidRPr="00010F4F" w:rsidRDefault="006C480D" w:rsidP="00C431F6">
      <w:pPr>
        <w:pStyle w:val="14TexstOSNOVA1012"/>
        <w:spacing w:line="360" w:lineRule="auto"/>
        <w:ind w:firstLine="709"/>
        <w:contextualSpacing/>
        <w:rPr>
          <w:rFonts w:ascii="Times New Roman" w:hAnsi="Times New Roman"/>
          <w:b/>
          <w:color w:val="auto"/>
          <w:sz w:val="28"/>
          <w:szCs w:val="28"/>
        </w:rPr>
      </w:pPr>
      <w:r w:rsidRPr="00010F4F">
        <w:rPr>
          <w:rFonts w:ascii="Times New Roman" w:hAnsi="Times New Roman"/>
          <w:color w:val="auto"/>
          <w:sz w:val="28"/>
          <w:szCs w:val="28"/>
        </w:rPr>
        <w:t>развитие произвольности выполнения различных по виду манипулятивных действий, их цепочки;</w:t>
      </w:r>
    </w:p>
    <w:p w:rsidR="006C480D" w:rsidRPr="00010F4F" w:rsidRDefault="006C480D" w:rsidP="00C431F6">
      <w:pPr>
        <w:pStyle w:val="14TexstOSNOVA1012"/>
        <w:spacing w:line="360" w:lineRule="auto"/>
        <w:ind w:firstLine="709"/>
        <w:contextualSpacing/>
        <w:rPr>
          <w:rFonts w:ascii="Times New Roman" w:hAnsi="Times New Roman"/>
          <w:color w:val="auto"/>
          <w:sz w:val="28"/>
          <w:szCs w:val="28"/>
        </w:rPr>
      </w:pPr>
      <w:r w:rsidRPr="00010F4F">
        <w:rPr>
          <w:rFonts w:ascii="Times New Roman" w:hAnsi="Times New Roman"/>
          <w:color w:val="auto"/>
          <w:sz w:val="28"/>
          <w:szCs w:val="28"/>
        </w:rPr>
        <w:t>умение выполнять бимануальные манипуляции с предметами;</w:t>
      </w:r>
    </w:p>
    <w:p w:rsidR="006C480D" w:rsidRPr="00010F4F" w:rsidRDefault="006C480D" w:rsidP="00C431F6">
      <w:pPr>
        <w:pStyle w:val="14TexstOSNOVA1012"/>
        <w:spacing w:line="360" w:lineRule="auto"/>
        <w:ind w:firstLine="709"/>
        <w:contextualSpacing/>
        <w:rPr>
          <w:rFonts w:ascii="Times New Roman" w:hAnsi="Times New Roman"/>
          <w:b/>
          <w:color w:val="auto"/>
          <w:sz w:val="28"/>
          <w:szCs w:val="28"/>
        </w:rPr>
      </w:pPr>
      <w:r w:rsidRPr="00010F4F">
        <w:rPr>
          <w:rFonts w:ascii="Times New Roman" w:hAnsi="Times New Roman"/>
          <w:color w:val="auto"/>
          <w:sz w:val="28"/>
          <w:szCs w:val="28"/>
        </w:rPr>
        <w:t>овладение основными предметно-практическими действиями;</w:t>
      </w:r>
    </w:p>
    <w:p w:rsidR="006C480D" w:rsidRPr="00010F4F" w:rsidRDefault="006C480D" w:rsidP="00C431F6">
      <w:pPr>
        <w:pStyle w:val="14TexstOSNOVA1012"/>
        <w:spacing w:line="360" w:lineRule="auto"/>
        <w:ind w:firstLine="709"/>
        <w:contextualSpacing/>
        <w:rPr>
          <w:rFonts w:ascii="Times New Roman" w:hAnsi="Times New Roman"/>
          <w:color w:val="auto"/>
          <w:sz w:val="28"/>
          <w:szCs w:val="28"/>
        </w:rPr>
      </w:pPr>
      <w:r w:rsidRPr="00010F4F">
        <w:rPr>
          <w:rFonts w:ascii="Times New Roman" w:hAnsi="Times New Roman"/>
          <w:color w:val="auto"/>
          <w:sz w:val="28"/>
          <w:szCs w:val="28"/>
        </w:rPr>
        <w:t>расширение представлений о предметах и объектах ближайшего окружения; знание их назначения, умение  использовать по назначению;</w:t>
      </w:r>
    </w:p>
    <w:p w:rsidR="006C480D" w:rsidRPr="00010F4F" w:rsidRDefault="006C480D" w:rsidP="00C431F6">
      <w:pPr>
        <w:pStyle w:val="14TexstOSNOVA1012"/>
        <w:spacing w:line="360" w:lineRule="auto"/>
        <w:ind w:firstLine="709"/>
        <w:contextualSpacing/>
        <w:rPr>
          <w:rFonts w:ascii="Times New Roman" w:hAnsi="Times New Roman"/>
          <w:b/>
          <w:color w:val="auto"/>
          <w:sz w:val="28"/>
          <w:szCs w:val="28"/>
        </w:rPr>
      </w:pPr>
      <w:r w:rsidRPr="00010F4F">
        <w:rPr>
          <w:rFonts w:ascii="Times New Roman" w:hAnsi="Times New Roman"/>
          <w:color w:val="auto"/>
          <w:sz w:val="28"/>
          <w:szCs w:val="28"/>
        </w:rPr>
        <w:t xml:space="preserve"> развитие мелкой моторики рук;</w:t>
      </w:r>
    </w:p>
    <w:p w:rsidR="006C480D" w:rsidRPr="00010F4F" w:rsidRDefault="006C480D" w:rsidP="00C431F6">
      <w:pPr>
        <w:pStyle w:val="14TexstOSNOVA1012"/>
        <w:spacing w:line="360" w:lineRule="auto"/>
        <w:ind w:firstLine="709"/>
        <w:contextualSpacing/>
        <w:rPr>
          <w:rFonts w:ascii="Times New Roman" w:hAnsi="Times New Roman"/>
          <w:b/>
          <w:color w:val="auto"/>
          <w:sz w:val="28"/>
          <w:szCs w:val="28"/>
        </w:rPr>
      </w:pPr>
      <w:r w:rsidRPr="00010F4F">
        <w:rPr>
          <w:rFonts w:ascii="Times New Roman" w:hAnsi="Times New Roman"/>
          <w:color w:val="auto"/>
          <w:sz w:val="28"/>
          <w:szCs w:val="28"/>
        </w:rPr>
        <w:t>освоение опыта регуляции и контроля собственных движений в процессе выполнения предметно-практических действий;</w:t>
      </w:r>
    </w:p>
    <w:p w:rsidR="006C480D" w:rsidRPr="00010F4F" w:rsidRDefault="006C480D" w:rsidP="00C431F6">
      <w:pPr>
        <w:pStyle w:val="14TexstOSNOVA1012"/>
        <w:spacing w:line="360" w:lineRule="auto"/>
        <w:ind w:firstLine="709"/>
        <w:contextualSpacing/>
        <w:rPr>
          <w:rFonts w:ascii="Times New Roman" w:hAnsi="Times New Roman"/>
          <w:color w:val="auto"/>
          <w:sz w:val="28"/>
          <w:szCs w:val="28"/>
        </w:rPr>
      </w:pPr>
      <w:r w:rsidRPr="00010F4F">
        <w:rPr>
          <w:rFonts w:ascii="Times New Roman" w:hAnsi="Times New Roman"/>
          <w:color w:val="auto"/>
          <w:sz w:val="28"/>
          <w:szCs w:val="28"/>
        </w:rPr>
        <w:t>развитие представлений о строении и возможностях рук, о действиях руками и отдельными пальцами при выполнении различных микро- и макродвижений;</w:t>
      </w:r>
    </w:p>
    <w:p w:rsidR="006C480D" w:rsidRPr="00010F4F" w:rsidRDefault="006C480D" w:rsidP="00C431F6">
      <w:pPr>
        <w:pStyle w:val="14TexstOSNOVA1012"/>
        <w:spacing w:line="360" w:lineRule="auto"/>
        <w:ind w:firstLine="709"/>
        <w:contextualSpacing/>
        <w:rPr>
          <w:rFonts w:ascii="Times New Roman" w:hAnsi="Times New Roman"/>
          <w:color w:val="auto"/>
          <w:sz w:val="28"/>
          <w:szCs w:val="28"/>
        </w:rPr>
      </w:pPr>
      <w:r w:rsidRPr="00010F4F">
        <w:rPr>
          <w:rFonts w:ascii="Times New Roman" w:hAnsi="Times New Roman"/>
          <w:color w:val="auto"/>
          <w:sz w:val="28"/>
          <w:szCs w:val="28"/>
        </w:rPr>
        <w:t>умение обследовать предметы, объекты.</w:t>
      </w:r>
    </w:p>
    <w:p w:rsidR="006C480D" w:rsidRPr="00010F4F" w:rsidRDefault="006C480D" w:rsidP="00C431F6">
      <w:pPr>
        <w:pStyle w:val="14TexstOSNOVA1012"/>
        <w:spacing w:line="360" w:lineRule="auto"/>
        <w:ind w:firstLine="709"/>
        <w:contextualSpacing/>
        <w:rPr>
          <w:rFonts w:ascii="Times New Roman" w:hAnsi="Times New Roman" w:cs="Times New Roman"/>
          <w:color w:val="auto"/>
          <w:sz w:val="28"/>
        </w:rPr>
      </w:pPr>
      <w:r w:rsidRPr="00010F4F">
        <w:rPr>
          <w:rFonts w:ascii="Times New Roman" w:hAnsi="Times New Roman" w:cs="Times New Roman"/>
          <w:b/>
          <w:color w:val="auto"/>
          <w:sz w:val="28"/>
        </w:rPr>
        <w:lastRenderedPageBreak/>
        <w:t>Двигательное развитие:</w:t>
      </w:r>
    </w:p>
    <w:p w:rsidR="006C480D" w:rsidRPr="00010F4F" w:rsidRDefault="006C480D" w:rsidP="00C431F6">
      <w:pPr>
        <w:pStyle w:val="14TexstOSNOVA1012"/>
        <w:spacing w:line="360" w:lineRule="auto"/>
        <w:ind w:firstLine="709"/>
        <w:contextualSpacing/>
        <w:rPr>
          <w:rFonts w:ascii="Times New Roman" w:hAnsi="Times New Roman" w:cs="Times New Roman"/>
          <w:color w:val="auto"/>
          <w:sz w:val="28"/>
        </w:rPr>
      </w:pPr>
      <w:r w:rsidRPr="00010F4F">
        <w:rPr>
          <w:rFonts w:ascii="Times New Roman" w:hAnsi="Times New Roman" w:cs="Times New Roman"/>
          <w:color w:val="auto"/>
          <w:sz w:val="28"/>
        </w:rPr>
        <w:t xml:space="preserve">расширение диапазона движений, выполняемых различными частями тела; </w:t>
      </w:r>
    </w:p>
    <w:p w:rsidR="006C480D" w:rsidRPr="00010F4F" w:rsidRDefault="006C480D" w:rsidP="00C431F6">
      <w:pPr>
        <w:pStyle w:val="14TexstOSNOVA1012"/>
        <w:spacing w:line="360" w:lineRule="auto"/>
        <w:ind w:firstLine="709"/>
        <w:contextualSpacing/>
        <w:rPr>
          <w:rFonts w:ascii="Times New Roman" w:hAnsi="Times New Roman" w:cs="Times New Roman"/>
          <w:color w:val="auto"/>
          <w:sz w:val="28"/>
        </w:rPr>
      </w:pPr>
      <w:r w:rsidRPr="00010F4F">
        <w:rPr>
          <w:rFonts w:ascii="Times New Roman" w:hAnsi="Times New Roman" w:cs="Times New Roman"/>
          <w:color w:val="auto"/>
          <w:sz w:val="28"/>
        </w:rPr>
        <w:t>преодоление недоразвития движений;</w:t>
      </w:r>
    </w:p>
    <w:p w:rsidR="006C480D" w:rsidRPr="00010F4F" w:rsidRDefault="006C480D" w:rsidP="00C431F6">
      <w:pPr>
        <w:pStyle w:val="14TexstOSNOVA1012"/>
        <w:spacing w:line="360" w:lineRule="auto"/>
        <w:ind w:firstLine="709"/>
        <w:contextualSpacing/>
        <w:rPr>
          <w:rFonts w:ascii="Times New Roman" w:hAnsi="Times New Roman" w:cs="Times New Roman"/>
          <w:color w:val="auto"/>
          <w:sz w:val="28"/>
        </w:rPr>
      </w:pPr>
      <w:r w:rsidRPr="00010F4F">
        <w:rPr>
          <w:rFonts w:ascii="Times New Roman" w:hAnsi="Times New Roman" w:cs="Times New Roman"/>
          <w:color w:val="auto"/>
          <w:sz w:val="28"/>
          <w:szCs w:val="28"/>
        </w:rPr>
        <w:t>овладение жизненно-важными двигательными умениями;</w:t>
      </w:r>
    </w:p>
    <w:p w:rsidR="006C480D" w:rsidRPr="00010F4F" w:rsidRDefault="006C480D" w:rsidP="00C431F6">
      <w:pPr>
        <w:pStyle w:val="14TexstOSNOVA1012"/>
        <w:spacing w:line="360" w:lineRule="auto"/>
        <w:ind w:firstLine="709"/>
        <w:contextualSpacing/>
        <w:rPr>
          <w:rFonts w:ascii="Times New Roman" w:hAnsi="Times New Roman" w:cs="Times New Roman"/>
          <w:color w:val="auto"/>
          <w:sz w:val="28"/>
        </w:rPr>
      </w:pPr>
      <w:r w:rsidRPr="00010F4F">
        <w:rPr>
          <w:rFonts w:ascii="Times New Roman" w:hAnsi="Times New Roman" w:cs="Times New Roman"/>
          <w:color w:val="auto"/>
          <w:sz w:val="28"/>
          <w:szCs w:val="28"/>
        </w:rPr>
        <w:t>развитие двигательно-мышечного чувства;</w:t>
      </w:r>
    </w:p>
    <w:p w:rsidR="006C480D" w:rsidRPr="00010F4F" w:rsidRDefault="006C480D" w:rsidP="00C431F6">
      <w:pPr>
        <w:pStyle w:val="14TexstOSNOVA1012"/>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повышение двигательной активности, мобильности;</w:t>
      </w:r>
    </w:p>
    <w:p w:rsidR="006C480D" w:rsidRPr="00010F4F" w:rsidRDefault="006C480D" w:rsidP="00C431F6">
      <w:pPr>
        <w:pStyle w:val="14TexstOSNOVA1012"/>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освоение опыта в преодолении скованности, недостаточности движений, неуверенности при передвижении в знакомом пространстве;</w:t>
      </w:r>
    </w:p>
    <w:p w:rsidR="006C480D" w:rsidRPr="00010F4F" w:rsidRDefault="006C480D" w:rsidP="00C431F6">
      <w:pPr>
        <w:pStyle w:val="14TexstOSNOVA1012"/>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совершенствование навыков осанки;</w:t>
      </w:r>
    </w:p>
    <w:p w:rsidR="006C480D" w:rsidRPr="00010F4F" w:rsidRDefault="006C480D" w:rsidP="00C431F6">
      <w:pPr>
        <w:pStyle w:val="14TexstOSNOVA1012"/>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 xml:space="preserve">развитие равновесия, координации, мышечной силы рук, подвижности суставов и др.; </w:t>
      </w:r>
    </w:p>
    <w:p w:rsidR="006C480D" w:rsidRPr="00010F4F" w:rsidRDefault="006C480D" w:rsidP="00C431F6">
      <w:pPr>
        <w:pStyle w:val="14TexstOSNOVA1012"/>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повышение работоспособности;</w:t>
      </w:r>
    </w:p>
    <w:p w:rsidR="006C480D" w:rsidRPr="00010F4F" w:rsidRDefault="006C480D" w:rsidP="00C431F6">
      <w:pPr>
        <w:pStyle w:val="14TexstOSNOVA1012"/>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умение выполнять упражнения на тренажерах;</w:t>
      </w:r>
    </w:p>
    <w:p w:rsidR="006C480D" w:rsidRPr="00010F4F" w:rsidRDefault="006C480D" w:rsidP="00C431F6">
      <w:pPr>
        <w:pStyle w:val="14TexstOSNOVA1012"/>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освоение лечебно-корригирующих и коррекционно-развивающих упражнений.</w:t>
      </w:r>
    </w:p>
    <w:p w:rsidR="006C480D" w:rsidRPr="00010F4F" w:rsidRDefault="006C480D" w:rsidP="00C431F6">
      <w:pPr>
        <w:pStyle w:val="14TexstOSNOVA1012"/>
        <w:spacing w:line="360" w:lineRule="auto"/>
        <w:ind w:firstLine="709"/>
        <w:contextualSpacing/>
        <w:rPr>
          <w:rFonts w:ascii="Times New Roman" w:hAnsi="Times New Roman" w:cs="Times New Roman"/>
          <w:b/>
          <w:color w:val="auto"/>
          <w:sz w:val="28"/>
          <w:szCs w:val="28"/>
        </w:rPr>
      </w:pPr>
      <w:r w:rsidRPr="00010F4F">
        <w:rPr>
          <w:rFonts w:ascii="Times New Roman" w:hAnsi="Times New Roman"/>
          <w:b/>
          <w:color w:val="auto"/>
          <w:sz w:val="28"/>
          <w:szCs w:val="28"/>
        </w:rPr>
        <w:t>Основы пространственной ориентировки:</w:t>
      </w:r>
    </w:p>
    <w:p w:rsidR="006C480D" w:rsidRPr="00010F4F" w:rsidRDefault="006C480D" w:rsidP="00C431F6">
      <w:pPr>
        <w:pStyle w:val="14TexstOSNOVA1012"/>
        <w:spacing w:line="360" w:lineRule="auto"/>
        <w:ind w:firstLine="709"/>
        <w:contextualSpacing/>
        <w:rPr>
          <w:rFonts w:ascii="Times New Roman" w:hAnsi="Times New Roman"/>
          <w:color w:val="auto"/>
          <w:sz w:val="28"/>
          <w:szCs w:val="28"/>
        </w:rPr>
      </w:pPr>
      <w:r w:rsidRPr="00010F4F">
        <w:rPr>
          <w:rFonts w:ascii="Times New Roman" w:hAnsi="Times New Roman"/>
          <w:color w:val="auto"/>
          <w:sz w:val="28"/>
          <w:szCs w:val="28"/>
        </w:rPr>
        <w:t>овладение навыками ориентировки на себе и от себя как точки отсчета;</w:t>
      </w:r>
    </w:p>
    <w:p w:rsidR="006C480D" w:rsidRPr="00010F4F" w:rsidRDefault="006C480D" w:rsidP="00C431F6">
      <w:pPr>
        <w:pStyle w:val="14TexstOSNOVA1012"/>
        <w:spacing w:line="360" w:lineRule="auto"/>
        <w:ind w:firstLine="709"/>
        <w:contextualSpacing/>
        <w:rPr>
          <w:rFonts w:ascii="Times New Roman" w:hAnsi="Times New Roman"/>
          <w:b/>
          <w:color w:val="auto"/>
          <w:sz w:val="28"/>
          <w:szCs w:val="28"/>
        </w:rPr>
      </w:pPr>
      <w:r w:rsidRPr="00010F4F">
        <w:rPr>
          <w:rFonts w:ascii="Times New Roman" w:hAnsi="Times New Roman" w:cs="Times New Roman"/>
          <w:color w:val="auto"/>
          <w:sz w:val="28"/>
          <w:szCs w:val="28"/>
        </w:rPr>
        <w:t>овладение у</w:t>
      </w:r>
      <w:r w:rsidRPr="00010F4F">
        <w:rPr>
          <w:rFonts w:ascii="Times New Roman" w:hAnsi="Times New Roman"/>
          <w:color w:val="auto"/>
          <w:sz w:val="28"/>
          <w:szCs w:val="28"/>
        </w:rPr>
        <w:t>мением показывать части тела на себе и близких людях;</w:t>
      </w:r>
    </w:p>
    <w:p w:rsidR="006C480D" w:rsidRPr="00010F4F" w:rsidRDefault="006C480D" w:rsidP="00C431F6">
      <w:pPr>
        <w:pStyle w:val="14TexstOSNOVA1012"/>
        <w:spacing w:line="360" w:lineRule="auto"/>
        <w:ind w:firstLine="709"/>
        <w:contextualSpacing/>
        <w:rPr>
          <w:rFonts w:ascii="Times New Roman" w:hAnsi="Times New Roman"/>
          <w:color w:val="auto"/>
          <w:sz w:val="28"/>
          <w:szCs w:val="28"/>
        </w:rPr>
      </w:pPr>
      <w:r w:rsidRPr="00010F4F">
        <w:rPr>
          <w:rFonts w:ascii="Times New Roman" w:hAnsi="Times New Roman"/>
          <w:color w:val="auto"/>
          <w:sz w:val="28"/>
          <w:szCs w:val="28"/>
        </w:rPr>
        <w:t xml:space="preserve">овладение навыком ориентировки на рабочем месте, в учебнике, в тетради, на доске, за столом; </w:t>
      </w:r>
    </w:p>
    <w:p w:rsidR="006C480D" w:rsidRPr="00010F4F" w:rsidRDefault="006C480D" w:rsidP="00C431F6">
      <w:pPr>
        <w:pStyle w:val="14TexstOSNOVA1012"/>
        <w:spacing w:line="360" w:lineRule="auto"/>
        <w:ind w:firstLine="709"/>
        <w:contextualSpacing/>
        <w:rPr>
          <w:rFonts w:ascii="Times New Roman" w:hAnsi="Times New Roman"/>
          <w:b/>
          <w:color w:val="auto"/>
          <w:sz w:val="28"/>
          <w:szCs w:val="28"/>
        </w:rPr>
      </w:pPr>
      <w:r w:rsidRPr="00010F4F">
        <w:rPr>
          <w:rFonts w:ascii="Times New Roman" w:hAnsi="Times New Roman"/>
          <w:color w:val="auto"/>
          <w:sz w:val="28"/>
          <w:szCs w:val="28"/>
        </w:rPr>
        <w:t>овладение элементарными навыками ориентировки в знакомом помещении, в школе.</w:t>
      </w:r>
    </w:p>
    <w:p w:rsidR="006C480D" w:rsidRPr="00010F4F" w:rsidRDefault="006C480D" w:rsidP="00C431F6">
      <w:pPr>
        <w:pStyle w:val="14TexstOSNOVA1012"/>
        <w:spacing w:line="360" w:lineRule="auto"/>
        <w:ind w:firstLine="709"/>
        <w:contextualSpacing/>
        <w:rPr>
          <w:rFonts w:ascii="Times New Roman" w:hAnsi="Times New Roman"/>
          <w:b/>
          <w:color w:val="auto"/>
          <w:sz w:val="28"/>
          <w:szCs w:val="28"/>
        </w:rPr>
      </w:pPr>
      <w:r w:rsidRPr="00010F4F">
        <w:rPr>
          <w:rFonts w:ascii="Times New Roman" w:hAnsi="Times New Roman"/>
          <w:b/>
          <w:color w:val="auto"/>
          <w:sz w:val="28"/>
          <w:szCs w:val="28"/>
        </w:rPr>
        <w:t>Социально-бытовая ориентировка:</w:t>
      </w:r>
    </w:p>
    <w:p w:rsidR="006C480D" w:rsidRPr="00010F4F" w:rsidRDefault="006C480D" w:rsidP="00C431F6">
      <w:pPr>
        <w:pStyle w:val="14TexstOSNOVA1012"/>
        <w:spacing w:line="360" w:lineRule="auto"/>
        <w:ind w:firstLine="709"/>
        <w:contextualSpacing/>
        <w:rPr>
          <w:rFonts w:ascii="Times New Roman" w:hAnsi="Times New Roman"/>
          <w:b/>
          <w:color w:val="auto"/>
          <w:sz w:val="28"/>
          <w:szCs w:val="28"/>
        </w:rPr>
      </w:pPr>
      <w:r w:rsidRPr="00010F4F">
        <w:rPr>
          <w:rFonts w:ascii="Times New Roman" w:hAnsi="Times New Roman" w:cs="Times New Roman"/>
          <w:color w:val="auto"/>
          <w:sz w:val="28"/>
          <w:szCs w:val="28"/>
        </w:rPr>
        <w:t xml:space="preserve"> положительное отношение к выполнению гигиенических процедур, владение элементарными навыками самообслуживания;</w:t>
      </w:r>
    </w:p>
    <w:p w:rsidR="006C480D" w:rsidRPr="00010F4F" w:rsidRDefault="006C480D" w:rsidP="00C431F6">
      <w:pPr>
        <w:pStyle w:val="14TexstOSNOVA1012"/>
        <w:spacing w:line="360" w:lineRule="auto"/>
        <w:ind w:firstLine="709"/>
        <w:contextualSpacing/>
        <w:rPr>
          <w:rFonts w:ascii="Times New Roman" w:hAnsi="Times New Roman"/>
          <w:b/>
          <w:color w:val="auto"/>
          <w:sz w:val="28"/>
          <w:szCs w:val="28"/>
        </w:rPr>
      </w:pPr>
      <w:r w:rsidRPr="00010F4F">
        <w:rPr>
          <w:rFonts w:ascii="Times New Roman" w:hAnsi="Times New Roman" w:cs="Times New Roman"/>
          <w:color w:val="auto"/>
          <w:sz w:val="28"/>
          <w:szCs w:val="28"/>
        </w:rPr>
        <w:t>владение общими и конкретными представлениями о сезонном, климатическом назначении разных  видов одежды;</w:t>
      </w:r>
    </w:p>
    <w:p w:rsidR="006C480D" w:rsidRPr="00010F4F" w:rsidRDefault="006C480D" w:rsidP="00C431F6">
      <w:pPr>
        <w:pStyle w:val="14TexstOSNOVA1012"/>
        <w:spacing w:line="360" w:lineRule="auto"/>
        <w:ind w:firstLine="709"/>
        <w:contextualSpacing/>
        <w:rPr>
          <w:rFonts w:ascii="Times New Roman" w:hAnsi="Times New Roman"/>
          <w:b/>
          <w:color w:val="auto"/>
          <w:sz w:val="28"/>
          <w:szCs w:val="28"/>
        </w:rPr>
      </w:pPr>
      <w:r w:rsidRPr="00010F4F">
        <w:rPr>
          <w:rFonts w:ascii="Times New Roman" w:hAnsi="Times New Roman"/>
          <w:color w:val="auto"/>
          <w:sz w:val="28"/>
          <w:szCs w:val="28"/>
        </w:rPr>
        <w:t>умение выполнять простейшие хозяйственно-бытовые поручения, действия по самообслуживанию;</w:t>
      </w:r>
    </w:p>
    <w:p w:rsidR="006C480D" w:rsidRPr="00010F4F" w:rsidRDefault="006C480D" w:rsidP="00C431F6">
      <w:pPr>
        <w:pStyle w:val="14TexstOSNOVA1012"/>
        <w:spacing w:line="360" w:lineRule="auto"/>
        <w:ind w:firstLine="709"/>
        <w:contextualSpacing/>
        <w:rPr>
          <w:rFonts w:ascii="Times New Roman" w:hAnsi="Times New Roman"/>
          <w:b/>
          <w:color w:val="auto"/>
          <w:sz w:val="28"/>
          <w:szCs w:val="28"/>
        </w:rPr>
      </w:pPr>
      <w:r w:rsidRPr="00010F4F">
        <w:rPr>
          <w:rFonts w:ascii="Times New Roman" w:hAnsi="Times New Roman"/>
          <w:color w:val="auto"/>
          <w:sz w:val="28"/>
          <w:szCs w:val="28"/>
        </w:rPr>
        <w:lastRenderedPageBreak/>
        <w:t>владение элементарными навыками пользования бытовыми приборами в процессе самообслуживания.</w:t>
      </w:r>
    </w:p>
    <w:p w:rsidR="006C480D" w:rsidRPr="00010F4F" w:rsidRDefault="006C480D" w:rsidP="00C431F6">
      <w:pPr>
        <w:pStyle w:val="Standard"/>
        <w:spacing w:line="360" w:lineRule="auto"/>
        <w:ind w:firstLine="709"/>
        <w:contextualSpacing/>
        <w:jc w:val="both"/>
        <w:rPr>
          <w:sz w:val="28"/>
          <w:szCs w:val="28"/>
        </w:rPr>
      </w:pPr>
      <w:r w:rsidRPr="00010F4F">
        <w:rPr>
          <w:b/>
          <w:sz w:val="28"/>
          <w:szCs w:val="28"/>
        </w:rPr>
        <w:t>Социально-коммуникативное развитие:</w:t>
      </w:r>
    </w:p>
    <w:p w:rsidR="006C480D" w:rsidRPr="00010F4F" w:rsidRDefault="006C480D" w:rsidP="00C431F6">
      <w:pPr>
        <w:pStyle w:val="Standard"/>
        <w:spacing w:line="360" w:lineRule="auto"/>
        <w:ind w:firstLine="709"/>
        <w:contextualSpacing/>
        <w:jc w:val="both"/>
        <w:rPr>
          <w:sz w:val="28"/>
          <w:szCs w:val="28"/>
        </w:rPr>
      </w:pPr>
      <w:r w:rsidRPr="00010F4F">
        <w:rPr>
          <w:sz w:val="28"/>
          <w:szCs w:val="28"/>
        </w:rPr>
        <w:t>владение опытом простейших вербальных и невербальных коммуникаций с близким социумом;</w:t>
      </w:r>
    </w:p>
    <w:p w:rsidR="006C480D" w:rsidRPr="00010F4F" w:rsidRDefault="006C480D" w:rsidP="00C431F6">
      <w:pPr>
        <w:pStyle w:val="Standard"/>
        <w:spacing w:line="360" w:lineRule="auto"/>
        <w:ind w:firstLine="709"/>
        <w:contextualSpacing/>
        <w:jc w:val="both"/>
        <w:rPr>
          <w:sz w:val="28"/>
          <w:szCs w:val="28"/>
        </w:rPr>
      </w:pPr>
      <w:r w:rsidRPr="00010F4F">
        <w:rPr>
          <w:sz w:val="28"/>
          <w:szCs w:val="28"/>
        </w:rPr>
        <w:t xml:space="preserve"> способность проявлять эмоциональную отзывчивость, умение понимать чувства и эмоции других людей; </w:t>
      </w:r>
    </w:p>
    <w:p w:rsidR="006C480D" w:rsidRPr="00010F4F" w:rsidRDefault="006C480D" w:rsidP="00C431F6">
      <w:pPr>
        <w:pStyle w:val="Standard"/>
        <w:spacing w:line="360" w:lineRule="auto"/>
        <w:ind w:firstLine="709"/>
        <w:contextualSpacing/>
        <w:jc w:val="both"/>
        <w:rPr>
          <w:sz w:val="28"/>
          <w:szCs w:val="28"/>
        </w:rPr>
      </w:pPr>
      <w:r w:rsidRPr="00010F4F">
        <w:rPr>
          <w:sz w:val="28"/>
          <w:szCs w:val="28"/>
        </w:rPr>
        <w:t>формирование потребности к деятельности, к общению; владение общими представлениями о социальных ролях людей.</w:t>
      </w:r>
    </w:p>
    <w:p w:rsidR="006C480D" w:rsidRPr="00010F4F" w:rsidRDefault="006C480D" w:rsidP="00C431F6">
      <w:pPr>
        <w:spacing w:after="0" w:line="360" w:lineRule="auto"/>
        <w:contextualSpacing/>
        <w:jc w:val="center"/>
        <w:outlineLvl w:val="2"/>
        <w:rPr>
          <w:rFonts w:ascii="Times New Roman" w:hAnsi="Times New Roman"/>
          <w:sz w:val="28"/>
          <w:szCs w:val="28"/>
        </w:rPr>
      </w:pPr>
      <w:r w:rsidRPr="00010F4F">
        <w:rPr>
          <w:rFonts w:ascii="Times New Roman" w:hAnsi="Times New Roman"/>
          <w:b/>
          <w:sz w:val="28"/>
          <w:szCs w:val="28"/>
        </w:rPr>
        <w:t>5.1.2.</w:t>
      </w:r>
      <w:r w:rsidRPr="00010F4F">
        <w:rPr>
          <w:rFonts w:ascii="Times New Roman" w:hAnsi="Times New Roman"/>
          <w:b/>
          <w:sz w:val="28"/>
          <w:szCs w:val="28"/>
        </w:rPr>
        <w:t> </w:t>
      </w:r>
      <w:r w:rsidRPr="00010F4F">
        <w:rPr>
          <w:rFonts w:ascii="Times New Roman" w:hAnsi="Times New Roman"/>
          <w:b/>
          <w:sz w:val="28"/>
          <w:szCs w:val="28"/>
        </w:rPr>
        <w:t xml:space="preserve">Система оценки достижения планируемых результатов освоения слепыми обучающимися </w:t>
      </w:r>
      <w:r w:rsidRPr="00010F4F">
        <w:rPr>
          <w:rFonts w:ascii="Times New Roman" w:hAnsi="Times New Roman"/>
          <w:b/>
          <w:kern w:val="2"/>
          <w:sz w:val="28"/>
          <w:szCs w:val="28"/>
        </w:rPr>
        <w:t>с умственной отсталостью (умеренной, тяжелой, глу</w:t>
      </w:r>
      <w:r w:rsidRPr="00010F4F">
        <w:rPr>
          <w:rFonts w:ascii="Times New Roman" w:hAnsi="Times New Roman"/>
          <w:b/>
          <w:kern w:val="2"/>
          <w:sz w:val="28"/>
          <w:szCs w:val="28"/>
        </w:rPr>
        <w:softHyphen/>
        <w:t>бокой и тяжелыми множественными нарушениями в развитии)</w:t>
      </w:r>
      <w:r w:rsidRPr="00010F4F">
        <w:rPr>
          <w:rFonts w:ascii="Times New Roman" w:hAnsi="Times New Roman"/>
          <w:b/>
          <w:sz w:val="28"/>
          <w:szCs w:val="28"/>
        </w:rPr>
        <w:t xml:space="preserve"> адаптированной основной общеобразовательной программой начального общего образования</w:t>
      </w:r>
    </w:p>
    <w:p w:rsidR="006C480D" w:rsidRPr="00010F4F" w:rsidRDefault="006C480D" w:rsidP="00C431F6">
      <w:pPr>
        <w:spacing w:after="0" w:line="360" w:lineRule="auto"/>
        <w:ind w:firstLine="709"/>
        <w:contextualSpacing/>
        <w:jc w:val="both"/>
        <w:rPr>
          <w:rFonts w:ascii="Times New Roman" w:hAnsi="Times New Roman"/>
          <w:sz w:val="28"/>
        </w:rPr>
      </w:pPr>
      <w:r w:rsidRPr="00010F4F">
        <w:rPr>
          <w:rFonts w:ascii="Times New Roman" w:hAnsi="Times New Roman"/>
          <w:sz w:val="28"/>
        </w:rPr>
        <w:t xml:space="preserve">Оценка результатов освоения слепыми </w:t>
      </w:r>
      <w:r w:rsidRPr="00010F4F">
        <w:rPr>
          <w:rFonts w:ascii="Times New Roman" w:hAnsi="Times New Roman"/>
          <w:kern w:val="2"/>
          <w:sz w:val="28"/>
          <w:szCs w:val="28"/>
        </w:rPr>
        <w:t>с умственной отсталостью (умеренной, тяжелой, глу</w:t>
      </w:r>
      <w:r w:rsidRPr="00010F4F">
        <w:rPr>
          <w:rFonts w:ascii="Times New Roman" w:hAnsi="Times New Roman"/>
          <w:kern w:val="2"/>
          <w:sz w:val="28"/>
          <w:szCs w:val="28"/>
        </w:rPr>
        <w:softHyphen/>
        <w:t>бокой и тяжелыми множественными нарушениями в развитии)</w:t>
      </w:r>
      <w:r w:rsidRPr="00010F4F">
        <w:rPr>
          <w:rFonts w:ascii="Times New Roman" w:hAnsi="Times New Roman"/>
          <w:sz w:val="28"/>
        </w:rPr>
        <w:t xml:space="preserve"> АООП НОО осуществляется индивидуально с учетом особенностей психофизического развития и особых (в том числе и индивидуальных) образовательных потребностей каждого обучающегося. В связи с этим требования к оценке результатов обучения слепых </w:t>
      </w:r>
      <w:r w:rsidRPr="00010F4F">
        <w:rPr>
          <w:rFonts w:ascii="Times New Roman" w:hAnsi="Times New Roman"/>
          <w:kern w:val="2"/>
          <w:sz w:val="28"/>
          <w:szCs w:val="28"/>
        </w:rPr>
        <w:t>с умственной отсталостью (умеренной, тяжелой, глу</w:t>
      </w:r>
      <w:r w:rsidRPr="00010F4F">
        <w:rPr>
          <w:rFonts w:ascii="Times New Roman" w:hAnsi="Times New Roman"/>
          <w:kern w:val="2"/>
          <w:sz w:val="28"/>
          <w:szCs w:val="28"/>
        </w:rPr>
        <w:softHyphen/>
        <w:t>бокой и тяжелыми множественными нарушениями в развитии)</w:t>
      </w:r>
      <w:r w:rsidRPr="00010F4F">
        <w:rPr>
          <w:rFonts w:ascii="Times New Roman" w:hAnsi="Times New Roman"/>
          <w:sz w:val="28"/>
        </w:rPr>
        <w:t xml:space="preserve"> представляют собой оценку </w:t>
      </w:r>
      <w:r w:rsidRPr="00010F4F">
        <w:rPr>
          <w:rFonts w:ascii="Times New Roman" w:hAnsi="Times New Roman"/>
          <w:i/>
          <w:sz w:val="28"/>
        </w:rPr>
        <w:t>возможных</w:t>
      </w:r>
      <w:r w:rsidRPr="00010F4F">
        <w:rPr>
          <w:rFonts w:ascii="Times New Roman" w:hAnsi="Times New Roman"/>
          <w:sz w:val="28"/>
        </w:rPr>
        <w:t xml:space="preserve"> достижений обучающихся данной группы. Программу оценки результатов разрабатывает образовательная организация с учетом контингента обучающихся. В процессе разработки программы оценки образовательная организация должна учитывать ряд основных положений:</w:t>
      </w:r>
    </w:p>
    <w:p w:rsidR="006C480D" w:rsidRPr="00010F4F" w:rsidRDefault="006C480D" w:rsidP="00C431F6">
      <w:pPr>
        <w:numPr>
          <w:ilvl w:val="0"/>
          <w:numId w:val="20"/>
        </w:numPr>
        <w:tabs>
          <w:tab w:val="left" w:pos="142"/>
        </w:tabs>
        <w:suppressAutoHyphens/>
        <w:overflowPunct w:val="0"/>
        <w:autoSpaceDE w:val="0"/>
        <w:autoSpaceDN w:val="0"/>
        <w:adjustRightInd w:val="0"/>
        <w:spacing w:after="0" w:line="360" w:lineRule="auto"/>
        <w:ind w:left="0" w:firstLine="709"/>
        <w:contextualSpacing/>
        <w:jc w:val="both"/>
        <w:textAlignment w:val="baseline"/>
        <w:rPr>
          <w:rFonts w:ascii="Times New Roman" w:hAnsi="Times New Roman"/>
          <w:sz w:val="28"/>
        </w:rPr>
      </w:pPr>
      <w:r w:rsidRPr="00010F4F">
        <w:rPr>
          <w:rFonts w:ascii="Times New Roman" w:hAnsi="Times New Roman"/>
          <w:sz w:val="28"/>
        </w:rPr>
        <w:t xml:space="preserve">При оценке результатов данной группы обучающихся особое значение приобретает понимание того, что у слепых </w:t>
      </w:r>
      <w:r w:rsidRPr="00010F4F">
        <w:rPr>
          <w:rFonts w:ascii="Times New Roman" w:hAnsi="Times New Roman"/>
          <w:kern w:val="2"/>
          <w:sz w:val="28"/>
          <w:szCs w:val="28"/>
        </w:rPr>
        <w:t>с умственной отсталостью (умеренной, тяжелой, глу</w:t>
      </w:r>
      <w:r w:rsidRPr="00010F4F">
        <w:rPr>
          <w:rFonts w:ascii="Times New Roman" w:hAnsi="Times New Roman"/>
          <w:kern w:val="2"/>
          <w:sz w:val="28"/>
          <w:szCs w:val="28"/>
        </w:rPr>
        <w:softHyphen/>
        <w:t>бокой и тяжелыми множественными нарушениями в развитии)</w:t>
      </w:r>
      <w:r w:rsidRPr="00010F4F">
        <w:rPr>
          <w:rFonts w:ascii="Times New Roman" w:hAnsi="Times New Roman"/>
          <w:sz w:val="28"/>
        </w:rPr>
        <w:t xml:space="preserve"> могут возникать вполне закономерные затруднения </w:t>
      </w:r>
      <w:r w:rsidRPr="00010F4F">
        <w:rPr>
          <w:rFonts w:ascii="Times New Roman" w:hAnsi="Times New Roman"/>
          <w:sz w:val="28"/>
        </w:rPr>
        <w:lastRenderedPageBreak/>
        <w:t>в освоении курсов коррекционно-развивающей области, отдельных предметов и даже целых областей. Однако это не должно рассматриваться как показатель неуспешности их обучения и развития в целом.</w:t>
      </w:r>
    </w:p>
    <w:p w:rsidR="006C480D" w:rsidRPr="00010F4F" w:rsidRDefault="006C480D" w:rsidP="00C431F6">
      <w:pPr>
        <w:numPr>
          <w:ilvl w:val="0"/>
          <w:numId w:val="20"/>
        </w:numPr>
        <w:tabs>
          <w:tab w:val="left" w:pos="142"/>
        </w:tabs>
        <w:suppressAutoHyphens/>
        <w:overflowPunct w:val="0"/>
        <w:autoSpaceDE w:val="0"/>
        <w:autoSpaceDN w:val="0"/>
        <w:adjustRightInd w:val="0"/>
        <w:spacing w:after="0" w:line="360" w:lineRule="auto"/>
        <w:ind w:left="0" w:firstLine="709"/>
        <w:contextualSpacing/>
        <w:jc w:val="both"/>
        <w:textAlignment w:val="baseline"/>
        <w:rPr>
          <w:rFonts w:ascii="Times New Roman" w:hAnsi="Times New Roman"/>
          <w:sz w:val="28"/>
        </w:rPr>
      </w:pPr>
      <w:r w:rsidRPr="00010F4F">
        <w:rPr>
          <w:rFonts w:ascii="Times New Roman" w:hAnsi="Times New Roman"/>
          <w:sz w:val="28"/>
        </w:rPr>
        <w:t xml:space="preserve">Основными принципами осуществления оценочной деятельности достижений данной группой обучающихся выступают принципы индивидуального и дифференцированного подходов. </w:t>
      </w:r>
    </w:p>
    <w:p w:rsidR="006C480D" w:rsidRPr="00010F4F" w:rsidRDefault="006C480D" w:rsidP="00C431F6">
      <w:pPr>
        <w:numPr>
          <w:ilvl w:val="0"/>
          <w:numId w:val="20"/>
        </w:numPr>
        <w:tabs>
          <w:tab w:val="left" w:pos="142"/>
        </w:tabs>
        <w:suppressAutoHyphens/>
        <w:overflowPunct w:val="0"/>
        <w:autoSpaceDE w:val="0"/>
        <w:autoSpaceDN w:val="0"/>
        <w:adjustRightInd w:val="0"/>
        <w:spacing w:after="0" w:line="360" w:lineRule="auto"/>
        <w:ind w:left="0" w:firstLine="709"/>
        <w:contextualSpacing/>
        <w:jc w:val="both"/>
        <w:textAlignment w:val="baseline"/>
        <w:rPr>
          <w:rFonts w:ascii="Times New Roman" w:hAnsi="Times New Roman"/>
          <w:sz w:val="28"/>
        </w:rPr>
      </w:pPr>
      <w:r w:rsidRPr="00010F4F">
        <w:rPr>
          <w:rFonts w:ascii="Times New Roman" w:hAnsi="Times New Roman"/>
          <w:sz w:val="28"/>
        </w:rPr>
        <w:t>В процессе оценочной деятельности необходимо учитывать особенности текущего психического и соматического состояния каждого обучающегося.</w:t>
      </w:r>
    </w:p>
    <w:p w:rsidR="006C480D" w:rsidRPr="00010F4F" w:rsidRDefault="006C480D" w:rsidP="00C431F6">
      <w:pPr>
        <w:numPr>
          <w:ilvl w:val="0"/>
          <w:numId w:val="20"/>
        </w:numPr>
        <w:tabs>
          <w:tab w:val="left" w:pos="142"/>
        </w:tabs>
        <w:suppressAutoHyphens/>
        <w:overflowPunct w:val="0"/>
        <w:autoSpaceDE w:val="0"/>
        <w:autoSpaceDN w:val="0"/>
        <w:adjustRightInd w:val="0"/>
        <w:spacing w:after="0" w:line="360" w:lineRule="auto"/>
        <w:ind w:left="0" w:firstLine="709"/>
        <w:contextualSpacing/>
        <w:jc w:val="both"/>
        <w:textAlignment w:val="baseline"/>
        <w:rPr>
          <w:rFonts w:ascii="Times New Roman" w:hAnsi="Times New Roman"/>
          <w:sz w:val="28"/>
        </w:rPr>
      </w:pPr>
      <w:r w:rsidRPr="00010F4F">
        <w:rPr>
          <w:rFonts w:ascii="Times New Roman" w:hAnsi="Times New Roman"/>
          <w:sz w:val="28"/>
        </w:rPr>
        <w:t xml:space="preserve">В процессе предъявления оценочных заданий они должны быть представлены в доступном слепым обучающимся </w:t>
      </w:r>
      <w:r w:rsidRPr="00010F4F">
        <w:rPr>
          <w:rFonts w:ascii="Times New Roman" w:hAnsi="Times New Roman"/>
          <w:kern w:val="2"/>
          <w:sz w:val="28"/>
          <w:szCs w:val="28"/>
        </w:rPr>
        <w:t>с умственной отсталостью (умеренной, тяжелой, глу</w:t>
      </w:r>
      <w:r w:rsidRPr="00010F4F">
        <w:rPr>
          <w:rFonts w:ascii="Times New Roman" w:hAnsi="Times New Roman"/>
          <w:kern w:val="2"/>
          <w:sz w:val="28"/>
          <w:szCs w:val="28"/>
        </w:rPr>
        <w:softHyphen/>
        <w:t>бокой и тяжелыми множественными нарушениями в развитии)</w:t>
      </w:r>
      <w:r w:rsidRPr="00010F4F">
        <w:rPr>
          <w:rFonts w:ascii="Times New Roman" w:hAnsi="Times New Roman"/>
          <w:sz w:val="28"/>
        </w:rPr>
        <w:t xml:space="preserve"> виде.</w:t>
      </w:r>
    </w:p>
    <w:p w:rsidR="006C480D" w:rsidRPr="00010F4F" w:rsidRDefault="006C480D" w:rsidP="00C431F6">
      <w:pPr>
        <w:numPr>
          <w:ilvl w:val="0"/>
          <w:numId w:val="20"/>
        </w:numPr>
        <w:tabs>
          <w:tab w:val="left" w:pos="142"/>
        </w:tabs>
        <w:suppressAutoHyphens/>
        <w:overflowPunct w:val="0"/>
        <w:autoSpaceDE w:val="0"/>
        <w:autoSpaceDN w:val="0"/>
        <w:adjustRightInd w:val="0"/>
        <w:spacing w:after="0" w:line="360" w:lineRule="auto"/>
        <w:ind w:left="0" w:firstLine="709"/>
        <w:contextualSpacing/>
        <w:jc w:val="both"/>
        <w:textAlignment w:val="baseline"/>
        <w:rPr>
          <w:rFonts w:ascii="Times New Roman" w:hAnsi="Times New Roman"/>
          <w:sz w:val="28"/>
        </w:rPr>
      </w:pPr>
      <w:r w:rsidRPr="00010F4F">
        <w:rPr>
          <w:rFonts w:ascii="Times New Roman" w:hAnsi="Times New Roman"/>
          <w:sz w:val="28"/>
        </w:rPr>
        <w:t>Формы выявления результативности обучения должны быть вариативными в соответствии с индивидуальными особыми потребностями обучающихся, рассматриваться в тесной связи с их практической деятельностью.</w:t>
      </w:r>
    </w:p>
    <w:p w:rsidR="006C480D" w:rsidRPr="00010F4F" w:rsidRDefault="006C480D" w:rsidP="00C431F6">
      <w:pPr>
        <w:numPr>
          <w:ilvl w:val="0"/>
          <w:numId w:val="20"/>
        </w:numPr>
        <w:tabs>
          <w:tab w:val="left" w:pos="142"/>
        </w:tabs>
        <w:suppressAutoHyphens/>
        <w:overflowPunct w:val="0"/>
        <w:autoSpaceDE w:val="0"/>
        <w:autoSpaceDN w:val="0"/>
        <w:adjustRightInd w:val="0"/>
        <w:spacing w:after="0" w:line="360" w:lineRule="auto"/>
        <w:ind w:left="0" w:firstLine="709"/>
        <w:contextualSpacing/>
        <w:jc w:val="both"/>
        <w:textAlignment w:val="baseline"/>
        <w:rPr>
          <w:rFonts w:ascii="Times New Roman" w:hAnsi="Times New Roman"/>
          <w:sz w:val="28"/>
        </w:rPr>
      </w:pPr>
      <w:r w:rsidRPr="00010F4F">
        <w:rPr>
          <w:rFonts w:ascii="Times New Roman" w:hAnsi="Times New Roman"/>
          <w:sz w:val="28"/>
        </w:rPr>
        <w:t xml:space="preserve">Способы выявления умений и представлений обучающихся могут носить как традиционный характер, так и быть представлены в другой форме, в том числе в виде некоторых практических заданий. </w:t>
      </w:r>
    </w:p>
    <w:p w:rsidR="006C480D" w:rsidRPr="00010F4F" w:rsidRDefault="006C480D" w:rsidP="00C431F6">
      <w:pPr>
        <w:numPr>
          <w:ilvl w:val="0"/>
          <w:numId w:val="20"/>
        </w:numPr>
        <w:tabs>
          <w:tab w:val="left" w:pos="142"/>
        </w:tabs>
        <w:suppressAutoHyphens/>
        <w:overflowPunct w:val="0"/>
        <w:autoSpaceDE w:val="0"/>
        <w:autoSpaceDN w:val="0"/>
        <w:adjustRightInd w:val="0"/>
        <w:spacing w:after="0" w:line="360" w:lineRule="auto"/>
        <w:ind w:left="0" w:firstLine="709"/>
        <w:contextualSpacing/>
        <w:jc w:val="both"/>
        <w:textAlignment w:val="baseline"/>
        <w:rPr>
          <w:rFonts w:ascii="Times New Roman" w:hAnsi="Times New Roman"/>
          <w:sz w:val="28"/>
        </w:rPr>
      </w:pPr>
      <w:r w:rsidRPr="00010F4F">
        <w:rPr>
          <w:rFonts w:ascii="Times New Roman" w:hAnsi="Times New Roman"/>
          <w:sz w:val="28"/>
        </w:rPr>
        <w:t>В процессе предъявления и выполнения заданий обучающимся должна быть оказана необходимая помощь, которая может носить разнообразный характер (дополнительные словесные инструкции и уточнения, предъявление образца как практической основы выполнения задания, выполнение задания по подражанию, выполнение задания с использованием приема сопряженных или отраженных  действий).</w:t>
      </w:r>
    </w:p>
    <w:p w:rsidR="006C480D" w:rsidRPr="00010F4F" w:rsidRDefault="006C480D" w:rsidP="00C431F6">
      <w:pPr>
        <w:numPr>
          <w:ilvl w:val="0"/>
          <w:numId w:val="20"/>
        </w:numPr>
        <w:tabs>
          <w:tab w:val="left" w:pos="142"/>
        </w:tabs>
        <w:suppressAutoHyphens/>
        <w:overflowPunct w:val="0"/>
        <w:autoSpaceDE w:val="0"/>
        <w:autoSpaceDN w:val="0"/>
        <w:adjustRightInd w:val="0"/>
        <w:spacing w:after="0" w:line="360" w:lineRule="auto"/>
        <w:ind w:left="0" w:firstLine="709"/>
        <w:contextualSpacing/>
        <w:jc w:val="both"/>
        <w:textAlignment w:val="baseline"/>
        <w:rPr>
          <w:rFonts w:ascii="Times New Roman" w:hAnsi="Times New Roman"/>
          <w:sz w:val="28"/>
        </w:rPr>
      </w:pPr>
      <w:r w:rsidRPr="00010F4F">
        <w:rPr>
          <w:rFonts w:ascii="Times New Roman" w:hAnsi="Times New Roman"/>
          <w:sz w:val="28"/>
        </w:rPr>
        <w:t xml:space="preserve">Оценка результатов обучения данной группы обучающихся должна, с одной стороны, ориентировать образовательный процесс на нравственное развитие, воспитание обучающихся, достижение возможных результатов образования и формирование базовых учебных действий, с другой, - </w:t>
      </w:r>
      <w:r w:rsidRPr="00010F4F">
        <w:rPr>
          <w:rFonts w:ascii="Times New Roman" w:hAnsi="Times New Roman"/>
          <w:sz w:val="28"/>
        </w:rPr>
        <w:lastRenderedPageBreak/>
        <w:t>обеспечивать с</w:t>
      </w:r>
      <w:r w:rsidRPr="00010F4F">
        <w:rPr>
          <w:rFonts w:ascii="Times New Roman" w:hAnsi="Times New Roman"/>
          <w:spacing w:val="2"/>
          <w:sz w:val="28"/>
        </w:rPr>
        <w:t>тимулирование учебной и практической деятельности обучающегося, оказывать положительное влияние на формирование жизненно важных представлений, знаний, умений и способов деятельности.</w:t>
      </w:r>
    </w:p>
    <w:p w:rsidR="006C480D" w:rsidRPr="00010F4F" w:rsidRDefault="006C480D" w:rsidP="00C431F6">
      <w:pPr>
        <w:numPr>
          <w:ilvl w:val="0"/>
          <w:numId w:val="20"/>
        </w:numPr>
        <w:tabs>
          <w:tab w:val="left" w:pos="142"/>
        </w:tabs>
        <w:suppressAutoHyphens/>
        <w:overflowPunct w:val="0"/>
        <w:autoSpaceDE w:val="0"/>
        <w:autoSpaceDN w:val="0"/>
        <w:adjustRightInd w:val="0"/>
        <w:spacing w:after="0" w:line="360" w:lineRule="auto"/>
        <w:ind w:left="0" w:firstLine="709"/>
        <w:contextualSpacing/>
        <w:jc w:val="both"/>
        <w:textAlignment w:val="baseline"/>
        <w:rPr>
          <w:rFonts w:ascii="Times New Roman" w:hAnsi="Times New Roman"/>
          <w:sz w:val="28"/>
        </w:rPr>
      </w:pPr>
      <w:r w:rsidRPr="00010F4F">
        <w:rPr>
          <w:rFonts w:ascii="Times New Roman" w:hAnsi="Times New Roman"/>
          <w:sz w:val="28"/>
        </w:rPr>
        <w:t xml:space="preserve">Особое значение при оценке результативности обучения слепых </w:t>
      </w:r>
      <w:r w:rsidRPr="00010F4F">
        <w:rPr>
          <w:rFonts w:ascii="Times New Roman" w:hAnsi="Times New Roman"/>
          <w:kern w:val="2"/>
          <w:sz w:val="28"/>
          <w:szCs w:val="28"/>
        </w:rPr>
        <w:t>с умственной отсталостью (умеренной, тяжелой, глу</w:t>
      </w:r>
      <w:r w:rsidRPr="00010F4F">
        <w:rPr>
          <w:rFonts w:ascii="Times New Roman" w:hAnsi="Times New Roman"/>
          <w:kern w:val="2"/>
          <w:sz w:val="28"/>
          <w:szCs w:val="28"/>
        </w:rPr>
        <w:softHyphen/>
        <w:t>бокой и тяжелыми множественными нарушениями в развитии)</w:t>
      </w:r>
      <w:r w:rsidRPr="00010F4F">
        <w:rPr>
          <w:rFonts w:ascii="Times New Roman" w:hAnsi="Times New Roman"/>
          <w:sz w:val="28"/>
        </w:rPr>
        <w:t xml:space="preserve"> имеет оценка степени самостоятельности (самостоятельно, с помощью: значительной, частичной, по образцу, по инструкции и др.) обучающегося при выполнении осваиваемых действий, операций. </w:t>
      </w:r>
    </w:p>
    <w:p w:rsidR="006C480D" w:rsidRPr="00010F4F" w:rsidRDefault="006C480D" w:rsidP="00C431F6">
      <w:pPr>
        <w:numPr>
          <w:ilvl w:val="0"/>
          <w:numId w:val="20"/>
        </w:numPr>
        <w:tabs>
          <w:tab w:val="left" w:pos="142"/>
        </w:tabs>
        <w:suppressAutoHyphens/>
        <w:overflowPunct w:val="0"/>
        <w:autoSpaceDE w:val="0"/>
        <w:autoSpaceDN w:val="0"/>
        <w:adjustRightInd w:val="0"/>
        <w:spacing w:after="0" w:line="360" w:lineRule="auto"/>
        <w:ind w:left="0" w:firstLine="709"/>
        <w:contextualSpacing/>
        <w:jc w:val="both"/>
        <w:textAlignment w:val="baseline"/>
        <w:rPr>
          <w:rFonts w:ascii="Times New Roman" w:hAnsi="Times New Roman"/>
          <w:sz w:val="28"/>
        </w:rPr>
      </w:pPr>
      <w:r w:rsidRPr="00010F4F">
        <w:rPr>
          <w:rFonts w:ascii="Times New Roman" w:hAnsi="Times New Roman"/>
          <w:sz w:val="28"/>
        </w:rPr>
        <w:t xml:space="preserve"> Выявление результативности обучения должно быть направлено не только на определение актуального уровня развития обучающегося, но и «зоны ближайшего развития», а для некоторых обучающихся «зоны отдаленного развития», т.е. возможностей потенциального развития;</w:t>
      </w:r>
    </w:p>
    <w:p w:rsidR="006C480D" w:rsidRPr="00010F4F" w:rsidRDefault="006C480D" w:rsidP="00C431F6">
      <w:pPr>
        <w:numPr>
          <w:ilvl w:val="0"/>
          <w:numId w:val="20"/>
        </w:numPr>
        <w:tabs>
          <w:tab w:val="left" w:pos="142"/>
        </w:tabs>
        <w:suppressAutoHyphens/>
        <w:overflowPunct w:val="0"/>
        <w:autoSpaceDE w:val="0"/>
        <w:autoSpaceDN w:val="0"/>
        <w:adjustRightInd w:val="0"/>
        <w:spacing w:after="0" w:line="360" w:lineRule="auto"/>
        <w:ind w:left="0" w:firstLine="709"/>
        <w:contextualSpacing/>
        <w:jc w:val="both"/>
        <w:textAlignment w:val="baseline"/>
        <w:rPr>
          <w:rFonts w:ascii="Times New Roman" w:hAnsi="Times New Roman"/>
          <w:sz w:val="28"/>
        </w:rPr>
      </w:pPr>
      <w:r w:rsidRPr="00010F4F">
        <w:rPr>
          <w:rFonts w:ascii="Times New Roman" w:hAnsi="Times New Roman"/>
          <w:sz w:val="28"/>
        </w:rPr>
        <w:t xml:space="preserve"> Оценка результатов освоения слепым </w:t>
      </w:r>
      <w:r w:rsidRPr="00010F4F">
        <w:rPr>
          <w:rFonts w:ascii="Times New Roman" w:hAnsi="Times New Roman"/>
          <w:kern w:val="2"/>
          <w:sz w:val="28"/>
          <w:szCs w:val="28"/>
        </w:rPr>
        <w:t>с умственной отсталостью (умеренной, тяжелой, глу</w:t>
      </w:r>
      <w:r w:rsidRPr="00010F4F">
        <w:rPr>
          <w:rFonts w:ascii="Times New Roman" w:hAnsi="Times New Roman"/>
          <w:kern w:val="2"/>
          <w:sz w:val="28"/>
          <w:szCs w:val="28"/>
        </w:rPr>
        <w:softHyphen/>
        <w:t>бокой и тяжелыми множественными нарушениями в развитии)</w:t>
      </w:r>
      <w:r w:rsidRPr="00010F4F">
        <w:rPr>
          <w:rFonts w:ascii="Times New Roman" w:hAnsi="Times New Roman"/>
          <w:sz w:val="28"/>
        </w:rPr>
        <w:t xml:space="preserve"> АООП НОО включает данные динамики его целостного развития;  </w:t>
      </w:r>
    </w:p>
    <w:p w:rsidR="006C480D" w:rsidRPr="00010F4F" w:rsidRDefault="006C480D" w:rsidP="00C431F6">
      <w:pPr>
        <w:numPr>
          <w:ilvl w:val="0"/>
          <w:numId w:val="20"/>
        </w:numPr>
        <w:tabs>
          <w:tab w:val="left" w:pos="142"/>
        </w:tabs>
        <w:suppressAutoHyphens/>
        <w:overflowPunct w:val="0"/>
        <w:autoSpaceDE w:val="0"/>
        <w:autoSpaceDN w:val="0"/>
        <w:adjustRightInd w:val="0"/>
        <w:spacing w:after="0" w:line="360" w:lineRule="auto"/>
        <w:ind w:left="0" w:firstLine="709"/>
        <w:contextualSpacing/>
        <w:jc w:val="both"/>
        <w:textAlignment w:val="baseline"/>
        <w:rPr>
          <w:rFonts w:ascii="Times New Roman" w:hAnsi="Times New Roman"/>
          <w:sz w:val="28"/>
        </w:rPr>
      </w:pPr>
      <w:r w:rsidRPr="00010F4F">
        <w:rPr>
          <w:rFonts w:ascii="Times New Roman" w:hAnsi="Times New Roman"/>
          <w:spacing w:val="2"/>
          <w:sz w:val="28"/>
        </w:rPr>
        <w:t xml:space="preserve"> В ряде случаев могут оцениваться не личностные и предметные результаты, а сохранение психоэмоционального статуса слепого обучающегося с умеренной и тяжелой умственной отсталостью, что является свидетельством необходимости более углубленного всестороннего и комплексного его обследования и введения психолого-медико-педагогического сопровождения обучающегося;</w:t>
      </w:r>
    </w:p>
    <w:p w:rsidR="006C480D" w:rsidRPr="00010F4F" w:rsidRDefault="006C480D" w:rsidP="00C431F6">
      <w:pPr>
        <w:numPr>
          <w:ilvl w:val="0"/>
          <w:numId w:val="20"/>
        </w:numPr>
        <w:tabs>
          <w:tab w:val="left" w:pos="142"/>
        </w:tabs>
        <w:suppressAutoHyphens/>
        <w:overflowPunct w:val="0"/>
        <w:autoSpaceDE w:val="0"/>
        <w:autoSpaceDN w:val="0"/>
        <w:adjustRightInd w:val="0"/>
        <w:spacing w:after="0" w:line="360" w:lineRule="auto"/>
        <w:ind w:left="0" w:firstLine="709"/>
        <w:contextualSpacing/>
        <w:jc w:val="both"/>
        <w:textAlignment w:val="baseline"/>
        <w:rPr>
          <w:rFonts w:ascii="Times New Roman" w:hAnsi="Times New Roman"/>
          <w:sz w:val="28"/>
        </w:rPr>
      </w:pPr>
      <w:r w:rsidRPr="00010F4F">
        <w:rPr>
          <w:rFonts w:ascii="Times New Roman" w:hAnsi="Times New Roman"/>
          <w:sz w:val="28"/>
        </w:rPr>
        <w:t xml:space="preserve"> Выявление результатов должно создавать основу для необходимой корректировки содержания образования с учетом особых индивидуальных образовательных потребностей обучающегося. </w:t>
      </w:r>
    </w:p>
    <w:p w:rsidR="006C480D" w:rsidRPr="00010F4F" w:rsidRDefault="006C480D" w:rsidP="00C431F6">
      <w:pPr>
        <w:tabs>
          <w:tab w:val="left" w:pos="720"/>
        </w:tabs>
        <w:spacing w:after="0" w:line="360" w:lineRule="auto"/>
        <w:ind w:firstLine="709"/>
        <w:contextualSpacing/>
        <w:jc w:val="both"/>
        <w:rPr>
          <w:rFonts w:ascii="Times New Roman" w:hAnsi="Times New Roman"/>
          <w:sz w:val="28"/>
        </w:rPr>
      </w:pPr>
      <w:r w:rsidRPr="00010F4F">
        <w:rPr>
          <w:rFonts w:ascii="Times New Roman" w:hAnsi="Times New Roman"/>
          <w:kern w:val="1"/>
          <w:sz w:val="28"/>
        </w:rPr>
        <w:tab/>
        <w:t xml:space="preserve">В соответствии соСтандартом оценке освоения общих достижений планируемых результатов АООП НОО подлежат </w:t>
      </w:r>
      <w:r w:rsidRPr="00010F4F">
        <w:rPr>
          <w:rFonts w:ascii="Times New Roman" w:hAnsi="Times New Roman"/>
          <w:sz w:val="28"/>
        </w:rPr>
        <w:t>личностные и предметные результаты. Причем оцениваются возможные личностные и предметные результаты, которые достигнуты слепыми</w:t>
      </w:r>
      <w:r w:rsidRPr="00010F4F">
        <w:rPr>
          <w:rFonts w:ascii="Times New Roman" w:hAnsi="Times New Roman"/>
          <w:sz w:val="28"/>
          <w:szCs w:val="28"/>
        </w:rPr>
        <w:t xml:space="preserve"> обучающимися </w:t>
      </w:r>
      <w:r w:rsidRPr="00010F4F">
        <w:rPr>
          <w:rFonts w:ascii="Times New Roman" w:hAnsi="Times New Roman"/>
          <w:kern w:val="2"/>
          <w:sz w:val="28"/>
          <w:szCs w:val="28"/>
        </w:rPr>
        <w:t xml:space="preserve">с умственной </w:t>
      </w:r>
      <w:r w:rsidRPr="00010F4F">
        <w:rPr>
          <w:rFonts w:ascii="Times New Roman" w:hAnsi="Times New Roman"/>
          <w:kern w:val="2"/>
          <w:sz w:val="28"/>
          <w:szCs w:val="28"/>
        </w:rPr>
        <w:lastRenderedPageBreak/>
        <w:t>отсталостью (умеренной, тяжелой, глу</w:t>
      </w:r>
      <w:r w:rsidRPr="00010F4F">
        <w:rPr>
          <w:rFonts w:ascii="Times New Roman" w:hAnsi="Times New Roman"/>
          <w:kern w:val="2"/>
          <w:sz w:val="28"/>
          <w:szCs w:val="28"/>
        </w:rPr>
        <w:softHyphen/>
        <w:t>бокой и тяжелыми множественными нарушениями в развитии)</w:t>
      </w:r>
      <w:r w:rsidRPr="00010F4F">
        <w:rPr>
          <w:rFonts w:ascii="Times New Roman" w:hAnsi="Times New Roman"/>
          <w:sz w:val="28"/>
          <w:szCs w:val="28"/>
        </w:rPr>
        <w:t>.</w:t>
      </w:r>
    </w:p>
    <w:p w:rsidR="006C480D" w:rsidRPr="00010F4F" w:rsidRDefault="006C480D" w:rsidP="00C431F6">
      <w:pPr>
        <w:tabs>
          <w:tab w:val="left" w:pos="720"/>
        </w:tabs>
        <w:spacing w:after="0" w:line="360" w:lineRule="auto"/>
        <w:ind w:firstLine="709"/>
        <w:contextualSpacing/>
        <w:jc w:val="both"/>
        <w:rPr>
          <w:rFonts w:ascii="Times New Roman" w:hAnsi="Times New Roman"/>
          <w:sz w:val="28"/>
        </w:rPr>
      </w:pPr>
      <w:r w:rsidRPr="00010F4F">
        <w:rPr>
          <w:rFonts w:ascii="Times New Roman" w:hAnsi="Times New Roman"/>
          <w:sz w:val="28"/>
        </w:rPr>
        <w:tab/>
        <w:t xml:space="preserve">В связи с особыми образовательными потребностями данной группы обучающихся оценку предметных результатов, связанных с освоением знаний и умений из предметных областей, целесообразно начинать в тот период, когда учебная деятельность будет привычной для обучающихся, и они смогут ее организовывать под руководством учителя, когда они освоят начальные навыки учебной деятельности.  </w:t>
      </w:r>
    </w:p>
    <w:p w:rsidR="006C480D" w:rsidRPr="00010F4F" w:rsidRDefault="006C480D" w:rsidP="00C431F6">
      <w:pPr>
        <w:spacing w:after="0" w:line="360" w:lineRule="auto"/>
        <w:ind w:firstLine="709"/>
        <w:contextualSpacing/>
        <w:jc w:val="both"/>
        <w:rPr>
          <w:rFonts w:ascii="Times New Roman" w:hAnsi="Times New Roman"/>
          <w:sz w:val="28"/>
        </w:rPr>
      </w:pPr>
      <w:r w:rsidRPr="00010F4F">
        <w:rPr>
          <w:rFonts w:ascii="Times New Roman" w:hAnsi="Times New Roman"/>
          <w:sz w:val="28"/>
        </w:rPr>
        <w:t>Во время обучения целесообразно всячески поощрять и стимулировать работу обучающихся, широко используя качественную оценку. При этом не является принципиально важным, насколько обучающийся продвигается в освоении того или иного учебного предмета. Центральным результатом выступает появление значимых предпосылок учебной деятельности, одной из которых является способность ее осуществления не только под прямым и непосредственным руководством и контролем учителя, но и с определенной долей самостоятельности во взаимодействии с учителем и одноклассниками, формирование базовых учебных действий.</w:t>
      </w:r>
    </w:p>
    <w:p w:rsidR="006C480D" w:rsidRPr="00010F4F" w:rsidRDefault="006C480D" w:rsidP="00C431F6">
      <w:pPr>
        <w:spacing w:after="0" w:line="360" w:lineRule="auto"/>
        <w:ind w:firstLine="709"/>
        <w:contextualSpacing/>
        <w:jc w:val="both"/>
        <w:rPr>
          <w:rFonts w:ascii="Times New Roman" w:hAnsi="Times New Roman"/>
          <w:sz w:val="28"/>
        </w:rPr>
      </w:pPr>
      <w:r w:rsidRPr="00010F4F">
        <w:rPr>
          <w:rFonts w:ascii="Times New Roman" w:hAnsi="Times New Roman"/>
          <w:sz w:val="28"/>
        </w:rPr>
        <w:t xml:space="preserve"> С учетом особых образовательных (в том числе и индивидуальных) потребностей слепых </w:t>
      </w:r>
      <w:r w:rsidRPr="00010F4F">
        <w:rPr>
          <w:rFonts w:ascii="Times New Roman" w:hAnsi="Times New Roman"/>
          <w:kern w:val="2"/>
          <w:sz w:val="28"/>
          <w:szCs w:val="28"/>
        </w:rPr>
        <w:t>с умственной отсталостью (умеренной, тяжелой, глу</w:t>
      </w:r>
      <w:r w:rsidRPr="00010F4F">
        <w:rPr>
          <w:rFonts w:ascii="Times New Roman" w:hAnsi="Times New Roman"/>
          <w:kern w:val="2"/>
          <w:sz w:val="28"/>
          <w:szCs w:val="28"/>
        </w:rPr>
        <w:softHyphen/>
        <w:t xml:space="preserve">бокой и тяжелыми множественными нарушениями в развитии) </w:t>
      </w:r>
      <w:r w:rsidRPr="00010F4F">
        <w:rPr>
          <w:rFonts w:ascii="Times New Roman" w:hAnsi="Times New Roman"/>
          <w:sz w:val="28"/>
        </w:rPr>
        <w:t xml:space="preserve">необходимо использовать </w:t>
      </w:r>
      <w:r w:rsidRPr="00010F4F">
        <w:rPr>
          <w:rFonts w:ascii="Times New Roman" w:hAnsi="Times New Roman"/>
          <w:spacing w:val="2"/>
          <w:sz w:val="28"/>
        </w:rPr>
        <w:t xml:space="preserve">широкий спектр оценок. При выборе способа оценивания достижений обучающихся этой группы необходимо выбрать  такой способ, который бы стимулировал учебную и практическую деятельность конкретного обучающегося, оказывал бы положительное влияние на формирование у него жизненно важных установок, представлений и умений. В спектр оценок, используемых в работе со слепыми </w:t>
      </w:r>
      <w:r w:rsidRPr="00010F4F">
        <w:rPr>
          <w:rFonts w:ascii="Times New Roman" w:hAnsi="Times New Roman"/>
          <w:kern w:val="2"/>
          <w:sz w:val="28"/>
          <w:szCs w:val="28"/>
        </w:rPr>
        <w:t>с умственной отсталостью (умеренной, тяжелой, глу</w:t>
      </w:r>
      <w:r w:rsidRPr="00010F4F">
        <w:rPr>
          <w:rFonts w:ascii="Times New Roman" w:hAnsi="Times New Roman"/>
          <w:kern w:val="2"/>
          <w:sz w:val="28"/>
          <w:szCs w:val="28"/>
        </w:rPr>
        <w:softHyphen/>
        <w:t>бокой и тяжелыми множественными нарушениями в развитии)</w:t>
      </w:r>
      <w:r w:rsidRPr="00010F4F">
        <w:rPr>
          <w:rFonts w:ascii="Times New Roman" w:hAnsi="Times New Roman"/>
          <w:spacing w:val="2"/>
          <w:sz w:val="28"/>
        </w:rPr>
        <w:t xml:space="preserve">, входят: </w:t>
      </w:r>
    </w:p>
    <w:p w:rsidR="006C480D" w:rsidRPr="00010F4F" w:rsidRDefault="006C480D" w:rsidP="00C431F6">
      <w:pPr>
        <w:spacing w:after="0" w:line="360" w:lineRule="auto"/>
        <w:ind w:firstLine="709"/>
        <w:contextualSpacing/>
        <w:jc w:val="both"/>
        <w:rPr>
          <w:rFonts w:ascii="Times New Roman" w:hAnsi="Times New Roman"/>
          <w:spacing w:val="2"/>
          <w:sz w:val="28"/>
        </w:rPr>
      </w:pPr>
      <w:r w:rsidRPr="00010F4F">
        <w:rPr>
          <w:rFonts w:ascii="Times New Roman" w:hAnsi="Times New Roman"/>
          <w:spacing w:val="2"/>
          <w:sz w:val="28"/>
        </w:rPr>
        <w:t>мониторинговые исследования (стартовая, текущая и финишная диагностика);</w:t>
      </w:r>
    </w:p>
    <w:p w:rsidR="006C480D" w:rsidRPr="00010F4F" w:rsidRDefault="006C480D" w:rsidP="00C431F6">
      <w:pPr>
        <w:spacing w:after="0" w:line="360" w:lineRule="auto"/>
        <w:ind w:firstLine="709"/>
        <w:contextualSpacing/>
        <w:jc w:val="both"/>
        <w:rPr>
          <w:rFonts w:ascii="Times New Roman" w:hAnsi="Times New Roman"/>
          <w:spacing w:val="2"/>
          <w:sz w:val="28"/>
        </w:rPr>
      </w:pPr>
      <w:r w:rsidRPr="00010F4F">
        <w:rPr>
          <w:rFonts w:ascii="Times New Roman" w:hAnsi="Times New Roman"/>
          <w:spacing w:val="2"/>
          <w:sz w:val="28"/>
        </w:rPr>
        <w:lastRenderedPageBreak/>
        <w:t>использование в качестве основного критерия оценки планируемых результатов критерий «соответствие/несоответствие» результатов науке и практике, что позволяет оценить усвоенные предметные результаты как «верные» или «неверные» (данный критерий свидетельствует о частотности допущения тех или иных ошибок, возможных причинах их появления, способах их предупреждения или преодоления);</w:t>
      </w:r>
    </w:p>
    <w:p w:rsidR="006C480D" w:rsidRPr="00010F4F" w:rsidRDefault="006C480D" w:rsidP="00C431F6">
      <w:pPr>
        <w:spacing w:after="0" w:line="360" w:lineRule="auto"/>
        <w:ind w:firstLine="709"/>
        <w:contextualSpacing/>
        <w:jc w:val="both"/>
        <w:rPr>
          <w:rFonts w:ascii="Times New Roman" w:hAnsi="Times New Roman"/>
          <w:spacing w:val="2"/>
          <w:sz w:val="28"/>
        </w:rPr>
      </w:pPr>
      <w:r w:rsidRPr="00010F4F">
        <w:rPr>
          <w:rFonts w:ascii="Times New Roman" w:hAnsi="Times New Roman"/>
          <w:spacing w:val="2"/>
          <w:sz w:val="28"/>
        </w:rPr>
        <w:t>использование интегративных показателей, свидетельствующих о положительной динамике  в формировании представлений, знаний, умений, компенсаторных способов деятельности, которые оцениваются с использованием шкалы: «было» - «стало»;</w:t>
      </w:r>
    </w:p>
    <w:p w:rsidR="006C480D" w:rsidRPr="00010F4F" w:rsidRDefault="006C480D" w:rsidP="00C431F6">
      <w:pPr>
        <w:spacing w:after="0" w:line="360" w:lineRule="auto"/>
        <w:ind w:firstLine="709"/>
        <w:contextualSpacing/>
        <w:jc w:val="both"/>
        <w:rPr>
          <w:rFonts w:ascii="Times New Roman" w:hAnsi="Times New Roman"/>
          <w:spacing w:val="2"/>
          <w:sz w:val="28"/>
        </w:rPr>
      </w:pPr>
      <w:r w:rsidRPr="00010F4F">
        <w:rPr>
          <w:rFonts w:ascii="Times New Roman" w:hAnsi="Times New Roman"/>
          <w:spacing w:val="2"/>
          <w:sz w:val="28"/>
        </w:rPr>
        <w:t>использование метода экспертной группы, создаваемой на междисциплинарной основе. Состав экспертной группы определяется образовательной организацией и может включать педагогических  работников (тифлопедагогов, олигофренопедагов, логопедов, учителей, воспитателей, социальных педагогов), педагогов-психологов и медицинских работников (врача психоневролога, невропатолога и др.), которые хорошо знают ученика. Основной формой работы участников экспертной группы является психолого-медико-педагогический консилиум.</w:t>
      </w:r>
    </w:p>
    <w:p w:rsidR="006C480D" w:rsidRPr="00010F4F" w:rsidRDefault="006C480D" w:rsidP="00C431F6">
      <w:pPr>
        <w:spacing w:after="0" w:line="360" w:lineRule="auto"/>
        <w:ind w:firstLine="709"/>
        <w:contextualSpacing/>
        <w:jc w:val="both"/>
        <w:rPr>
          <w:rFonts w:ascii="Times New Roman" w:hAnsi="Times New Roman"/>
          <w:spacing w:val="2"/>
          <w:sz w:val="28"/>
        </w:rPr>
      </w:pPr>
      <w:r w:rsidRPr="00010F4F">
        <w:rPr>
          <w:rFonts w:ascii="Times New Roman" w:hAnsi="Times New Roman"/>
          <w:spacing w:val="2"/>
          <w:sz w:val="28"/>
        </w:rPr>
        <w:t>Результаты оценки достижений обучающихся заносятся в индивидуальную карту развития, что позволяет не только представить полную картину динамики целостного развития ребенка, но и отследить наличие или отсутствие изменений в личностных и предметных результатах.</w:t>
      </w:r>
    </w:p>
    <w:p w:rsidR="006C480D" w:rsidRPr="00010F4F" w:rsidRDefault="006C480D" w:rsidP="00C431F6">
      <w:pPr>
        <w:spacing w:after="0" w:line="360" w:lineRule="auto"/>
        <w:ind w:firstLine="709"/>
        <w:contextualSpacing/>
        <w:jc w:val="both"/>
        <w:rPr>
          <w:rFonts w:ascii="Times New Roman" w:hAnsi="Times New Roman"/>
          <w:spacing w:val="2"/>
          <w:sz w:val="28"/>
        </w:rPr>
      </w:pPr>
      <w:r w:rsidRPr="00010F4F">
        <w:rPr>
          <w:rFonts w:ascii="Times New Roman" w:hAnsi="Times New Roman"/>
          <w:spacing w:val="2"/>
          <w:sz w:val="28"/>
        </w:rPr>
        <w:t>Независимо от того, какой вид оценивания был использован, для полноты оценки планируемых результатов  следует учитывать мнение родителей (законных представителей), поскольку основой оценки служит анализ изменений поведения, проявлений обучающегося в повседневной жизни в различных социальных средах (школьной и семейной).</w:t>
      </w:r>
    </w:p>
    <w:p w:rsidR="006C480D" w:rsidRPr="00010F4F" w:rsidRDefault="006C480D" w:rsidP="00C431F6">
      <w:pPr>
        <w:tabs>
          <w:tab w:val="right" w:leader="dot" w:pos="6776"/>
        </w:tabs>
        <w:spacing w:after="0" w:line="360" w:lineRule="auto"/>
        <w:contextualSpacing/>
        <w:jc w:val="center"/>
        <w:outlineLvl w:val="1"/>
        <w:rPr>
          <w:rFonts w:ascii="Times New Roman" w:hAnsi="Times New Roman"/>
          <w:b/>
          <w:sz w:val="28"/>
          <w:szCs w:val="28"/>
        </w:rPr>
      </w:pPr>
      <w:r w:rsidRPr="00010F4F">
        <w:rPr>
          <w:rFonts w:ascii="Times New Roman" w:hAnsi="Times New Roman"/>
          <w:b/>
          <w:sz w:val="28"/>
          <w:szCs w:val="28"/>
        </w:rPr>
        <w:t>5.2. Содержательный раздел</w:t>
      </w:r>
    </w:p>
    <w:p w:rsidR="006C480D" w:rsidRPr="00010F4F" w:rsidRDefault="006C480D" w:rsidP="00C431F6">
      <w:pPr>
        <w:tabs>
          <w:tab w:val="right" w:leader="dot" w:pos="6776"/>
        </w:tabs>
        <w:spacing w:after="0" w:line="360" w:lineRule="auto"/>
        <w:contextualSpacing/>
        <w:jc w:val="center"/>
        <w:outlineLvl w:val="2"/>
        <w:rPr>
          <w:rFonts w:ascii="Times New Roman" w:hAnsi="Times New Roman"/>
          <w:b/>
          <w:sz w:val="28"/>
          <w:szCs w:val="28"/>
        </w:rPr>
      </w:pPr>
      <w:r w:rsidRPr="00010F4F">
        <w:rPr>
          <w:rFonts w:ascii="Times New Roman" w:hAnsi="Times New Roman"/>
          <w:b/>
          <w:sz w:val="28"/>
          <w:szCs w:val="28"/>
        </w:rPr>
        <w:lastRenderedPageBreak/>
        <w:t>5.</w:t>
      </w:r>
      <w:r>
        <w:rPr>
          <w:rFonts w:ascii="Times New Roman" w:hAnsi="Times New Roman"/>
          <w:b/>
          <w:sz w:val="28"/>
          <w:szCs w:val="28"/>
        </w:rPr>
        <w:t>2</w:t>
      </w:r>
      <w:r w:rsidRPr="00010F4F">
        <w:rPr>
          <w:rFonts w:ascii="Times New Roman" w:hAnsi="Times New Roman"/>
          <w:b/>
          <w:sz w:val="28"/>
          <w:szCs w:val="28"/>
        </w:rPr>
        <w:t>.</w:t>
      </w:r>
      <w:r>
        <w:rPr>
          <w:rFonts w:ascii="Times New Roman" w:hAnsi="Times New Roman"/>
          <w:b/>
          <w:sz w:val="28"/>
          <w:szCs w:val="28"/>
        </w:rPr>
        <w:t>1</w:t>
      </w:r>
      <w:r w:rsidRPr="00010F4F">
        <w:rPr>
          <w:rFonts w:ascii="Times New Roman" w:hAnsi="Times New Roman"/>
          <w:b/>
          <w:sz w:val="28"/>
          <w:szCs w:val="28"/>
        </w:rPr>
        <w:t xml:space="preserve">.Программа формирования базовых учебных действий у слепых обучающихся </w:t>
      </w:r>
      <w:r w:rsidRPr="00010F4F">
        <w:rPr>
          <w:rFonts w:ascii="Times New Roman" w:hAnsi="Times New Roman"/>
          <w:b/>
          <w:kern w:val="2"/>
          <w:sz w:val="28"/>
          <w:szCs w:val="28"/>
        </w:rPr>
        <w:t>с умственной отсталостью (умеренной, тяжелой, глу</w:t>
      </w:r>
      <w:r w:rsidRPr="00010F4F">
        <w:rPr>
          <w:rFonts w:ascii="Times New Roman" w:hAnsi="Times New Roman"/>
          <w:b/>
          <w:kern w:val="2"/>
          <w:sz w:val="28"/>
          <w:szCs w:val="28"/>
        </w:rPr>
        <w:softHyphen/>
        <w:t>бокой и тяжелыми множественными нарушениями в развитии)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Программа формирования базовых учебных действий (далее - БУД) у слепых </w:t>
      </w:r>
      <w:r w:rsidRPr="00010F4F">
        <w:rPr>
          <w:rFonts w:ascii="Times New Roman" w:hAnsi="Times New Roman"/>
          <w:kern w:val="2"/>
          <w:sz w:val="28"/>
          <w:szCs w:val="28"/>
        </w:rPr>
        <w:t>с умственной отсталостью (умеренной, тяжелой, глу</w:t>
      </w:r>
      <w:r w:rsidRPr="00010F4F">
        <w:rPr>
          <w:rFonts w:ascii="Times New Roman" w:hAnsi="Times New Roman"/>
          <w:kern w:val="2"/>
          <w:sz w:val="28"/>
          <w:szCs w:val="28"/>
        </w:rPr>
        <w:softHyphen/>
        <w:t xml:space="preserve">бокой и тяжелыми множественными нарушениями в развитии) </w:t>
      </w:r>
      <w:r w:rsidRPr="00010F4F">
        <w:rPr>
          <w:rFonts w:ascii="Times New Roman" w:hAnsi="Times New Roman"/>
          <w:sz w:val="28"/>
          <w:szCs w:val="28"/>
        </w:rPr>
        <w:t xml:space="preserve">направлена на оптимизацию возможности овладевать содержанием АООП НОО обучающихся данной группы. </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b/>
          <w:sz w:val="28"/>
          <w:szCs w:val="28"/>
        </w:rPr>
        <w:t>Функциями базовых учебных действий выступают:</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обеспечение слепому обучающемуся </w:t>
      </w:r>
      <w:r w:rsidRPr="00010F4F">
        <w:rPr>
          <w:rFonts w:ascii="Times New Roman" w:hAnsi="Times New Roman"/>
          <w:kern w:val="2"/>
          <w:sz w:val="28"/>
          <w:szCs w:val="28"/>
        </w:rPr>
        <w:t>с умственной отсталостью (умеренной, тяжелой, глу</w:t>
      </w:r>
      <w:r w:rsidRPr="00010F4F">
        <w:rPr>
          <w:rFonts w:ascii="Times New Roman" w:hAnsi="Times New Roman"/>
          <w:kern w:val="2"/>
          <w:sz w:val="28"/>
          <w:szCs w:val="28"/>
        </w:rPr>
        <w:softHyphen/>
        <w:t>бокой и тяжелыми множественными нарушениями в развитии)</w:t>
      </w:r>
      <w:r w:rsidRPr="00010F4F">
        <w:rPr>
          <w:rFonts w:ascii="Times New Roman" w:hAnsi="Times New Roman"/>
          <w:sz w:val="28"/>
          <w:szCs w:val="28"/>
        </w:rPr>
        <w:t xml:space="preserve"> возможности освоения основ учебной деятельности;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создание условий для личностного развития способностей, развития доступной самостоятельности для обеспечения усвоения знаний, формирования умений, навыков в любой предметной области в соответствии с АООП НОО;</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создание условий для овладения содержанием АООП НОО;</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обеспечение обучающемуся слепому </w:t>
      </w:r>
      <w:r w:rsidRPr="00010F4F">
        <w:rPr>
          <w:rFonts w:ascii="Times New Roman" w:hAnsi="Times New Roman"/>
          <w:kern w:val="2"/>
          <w:sz w:val="28"/>
          <w:szCs w:val="28"/>
        </w:rPr>
        <w:t>с умственной отсталостью (умеренной, тяжелой, глу</w:t>
      </w:r>
      <w:r w:rsidRPr="00010F4F">
        <w:rPr>
          <w:rFonts w:ascii="Times New Roman" w:hAnsi="Times New Roman"/>
          <w:kern w:val="2"/>
          <w:sz w:val="28"/>
          <w:szCs w:val="28"/>
        </w:rPr>
        <w:softHyphen/>
        <w:t>бокой и тяжелыми множественными нарушениями в развитии)</w:t>
      </w:r>
      <w:r w:rsidRPr="00010F4F">
        <w:rPr>
          <w:rFonts w:ascii="Times New Roman" w:hAnsi="Times New Roman"/>
          <w:sz w:val="28"/>
          <w:szCs w:val="28"/>
        </w:rPr>
        <w:t xml:space="preserve"> возможности интеграции в учебно-познавательную  среду сверстников;</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обеспечение преемственности всех ступеней образовательного процесса.</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Программа формирования базовых учебных действий направлена на формирование у слепых обучающихся </w:t>
      </w:r>
      <w:r w:rsidRPr="00010F4F">
        <w:rPr>
          <w:rFonts w:ascii="Times New Roman" w:hAnsi="Times New Roman"/>
          <w:kern w:val="2"/>
          <w:sz w:val="28"/>
          <w:szCs w:val="28"/>
        </w:rPr>
        <w:t>с умственной отсталостью (умеренной, тяжелой, глу</w:t>
      </w:r>
      <w:r w:rsidRPr="00010F4F">
        <w:rPr>
          <w:rFonts w:ascii="Times New Roman" w:hAnsi="Times New Roman"/>
          <w:kern w:val="2"/>
          <w:sz w:val="28"/>
          <w:szCs w:val="28"/>
        </w:rPr>
        <w:softHyphen/>
        <w:t>бокой и тяжелыми множественными нарушениями в развитии)</w:t>
      </w:r>
      <w:r w:rsidRPr="00010F4F">
        <w:rPr>
          <w:rFonts w:ascii="Times New Roman" w:hAnsi="Times New Roman"/>
          <w:sz w:val="28"/>
          <w:szCs w:val="28"/>
        </w:rPr>
        <w:t>личностных, регулятивных, познавательных, коммуникативных учебных действий.</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 Личностные базовые учебные действия: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принятие роли обучающегося;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lastRenderedPageBreak/>
        <w:t>личностное самоопределение с учетом особых образовательных, в том числе и индивидуальных потребностей;</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понимание значения собственного учения;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ориентация на содержательные моменты школьной действительности, принятие образца «хорошего ученика»;</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формирование элементарных представлений о картине мира;</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формирование чувства любви к своей семье, учителю;</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ориентация на самостоятельность и социально-бытовую независимость;</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здоровьесберегающее поведение ориентация на оценку собственных поступков с точки зрения соответствия общепризнанным нормам.</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Регулятивные базовые учебные действия: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умение выполнять инструкции учителя;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умение выполнять действия по образцу и по подражанию;</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умение выполнять задание в течение определенного периода времени от начала до конца;</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использование в учебно-познавательной деятельности сохранных анализаторов;</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умение адекватно запрашивать и принимать необходимую практическую помощь для решения и достижения результата учебной деятельности.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Познавательные базовые учебные действия: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построение адекватного учебной ситуации речевого высказывания в устной форме;</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 выбор способов решения задач в зависимости от конкретных  знакомых условий;</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алгоритмизация практического действия;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чтение, умение слушать учебные тексты;</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освоение элементарных общих понятий.</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Коммуникативные базовые учебные действия: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lastRenderedPageBreak/>
        <w:t xml:space="preserve"> умение слушать и вступать в диалог; </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умение задавать;</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умение взаимодействовать с  партнерами в системе координат «слепой - зрячий», «слепой - слепой»; умение выражать свои мысли; </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владение правильной монологической и диалогической речью.</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Формирование базовых учебных действий, обеспечивающих решение задач общекультурного, ценностно¬-личностного, познавательного развития слепых обучающихся </w:t>
      </w:r>
      <w:r w:rsidRPr="00010F4F">
        <w:rPr>
          <w:rFonts w:ascii="Times New Roman" w:hAnsi="Times New Roman"/>
          <w:kern w:val="2"/>
          <w:sz w:val="28"/>
          <w:szCs w:val="28"/>
        </w:rPr>
        <w:t>с умственной отсталостью (умеренной, тяжелой, глу</w:t>
      </w:r>
      <w:r w:rsidRPr="00010F4F">
        <w:rPr>
          <w:rFonts w:ascii="Times New Roman" w:hAnsi="Times New Roman"/>
          <w:kern w:val="2"/>
          <w:sz w:val="28"/>
          <w:szCs w:val="28"/>
        </w:rPr>
        <w:softHyphen/>
        <w:t>бокой и тяжелыми множественными нарушениями в развитии)</w:t>
      </w:r>
      <w:r w:rsidRPr="00010F4F">
        <w:rPr>
          <w:rFonts w:ascii="Times New Roman" w:hAnsi="Times New Roman"/>
          <w:sz w:val="28"/>
          <w:szCs w:val="28"/>
        </w:rPr>
        <w:t>, реализуется в рамках целостного образовательного процесса в процессе изучения системы учебных предметов и курсов коррекционно-развивающей области, в условиях внеурочной и внешкольной деятельности.</w:t>
      </w:r>
    </w:p>
    <w:p w:rsidR="006C480D" w:rsidRPr="007C1D6F" w:rsidRDefault="006C480D" w:rsidP="00C431F6">
      <w:pPr>
        <w:spacing w:after="0" w:line="360" w:lineRule="auto"/>
        <w:ind w:firstLine="709"/>
        <w:contextualSpacing/>
        <w:jc w:val="both"/>
        <w:rPr>
          <w:rFonts w:ascii="Times New Roman" w:hAnsi="Times New Roman"/>
        </w:rPr>
      </w:pPr>
      <w:r w:rsidRPr="00010F4F">
        <w:rPr>
          <w:rFonts w:ascii="Times New Roman" w:hAnsi="Times New Roman"/>
          <w:sz w:val="28"/>
          <w:szCs w:val="28"/>
        </w:rPr>
        <w:t xml:space="preserve">На ступени начального общего образования формирование базовых учебных действий осуществляется на таких предметах как </w:t>
      </w:r>
      <w:r>
        <w:rPr>
          <w:rFonts w:ascii="Times New Roman" w:hAnsi="Times New Roman"/>
          <w:sz w:val="28"/>
        </w:rPr>
        <w:t xml:space="preserve">«Русский язык», «Чтение», «Математические представления», «Развитие речи и окружающий мир», «Музыка», «Тифлографика», «Ручной труд», «Адаптивная физическая культура» </w:t>
      </w:r>
      <w:r w:rsidRPr="00010F4F">
        <w:rPr>
          <w:rFonts w:ascii="Times New Roman" w:hAnsi="Times New Roman"/>
          <w:sz w:val="28"/>
          <w:szCs w:val="28"/>
        </w:rPr>
        <w:t xml:space="preserve">и на коррекционно-развивающих курсах таких как </w:t>
      </w:r>
      <w:r w:rsidRPr="00010F4F">
        <w:rPr>
          <w:rFonts w:ascii="Times New Roman" w:hAnsi="Times New Roman"/>
          <w:sz w:val="28"/>
        </w:rPr>
        <w:t>«Ритмика», «Сенсорное развитие», «Двигательное развитие», «Предметно-практические действия», «Социально-бытовая ориентировка», «Основы пространственной ориентировки», «Социально-коммуникативное развитие»</w:t>
      </w:r>
      <w:r w:rsidRPr="00010F4F">
        <w:rPr>
          <w:rFonts w:ascii="Times New Roman" w:hAnsi="Times New Roman"/>
          <w:sz w:val="28"/>
          <w:szCs w:val="28"/>
        </w:rPr>
        <w:t>.</w:t>
      </w:r>
    </w:p>
    <w:p w:rsidR="006C480D" w:rsidRPr="00010F4F" w:rsidRDefault="006C480D" w:rsidP="00C431F6">
      <w:pPr>
        <w:pStyle w:val="af4"/>
        <w:spacing w:line="360" w:lineRule="auto"/>
        <w:ind w:firstLine="709"/>
        <w:contextualSpacing/>
        <w:jc w:val="both"/>
        <w:rPr>
          <w:rFonts w:ascii="Times New Roman" w:hAnsi="Times New Roman"/>
          <w:sz w:val="28"/>
          <w:szCs w:val="28"/>
        </w:rPr>
      </w:pPr>
      <w:r w:rsidRPr="00010F4F">
        <w:rPr>
          <w:rFonts w:ascii="Times New Roman" w:hAnsi="Times New Roman"/>
          <w:sz w:val="28"/>
          <w:szCs w:val="28"/>
        </w:rPr>
        <w:t>Планируемые результаты формирования базовых учебных действий.</w:t>
      </w:r>
    </w:p>
    <w:p w:rsidR="006C480D" w:rsidRPr="00010F4F" w:rsidRDefault="006C480D" w:rsidP="00C431F6">
      <w:pPr>
        <w:pStyle w:val="af4"/>
        <w:spacing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На ступени НОО слепой </w:t>
      </w:r>
      <w:r w:rsidRPr="00010F4F">
        <w:rPr>
          <w:rFonts w:ascii="Times New Roman" w:hAnsi="Times New Roman"/>
          <w:kern w:val="2"/>
          <w:sz w:val="28"/>
          <w:szCs w:val="28"/>
        </w:rPr>
        <w:t>с умственной отсталостью (умеренной, тяжелой, глу</w:t>
      </w:r>
      <w:r w:rsidRPr="00010F4F">
        <w:rPr>
          <w:rFonts w:ascii="Times New Roman" w:hAnsi="Times New Roman"/>
          <w:kern w:val="2"/>
          <w:sz w:val="28"/>
          <w:szCs w:val="28"/>
        </w:rPr>
        <w:softHyphen/>
        <w:t>бокой и тяжелыми множественными нарушениями в развитии)</w:t>
      </w:r>
      <w:r w:rsidRPr="00010F4F">
        <w:rPr>
          <w:rFonts w:ascii="Times New Roman" w:hAnsi="Times New Roman"/>
          <w:sz w:val="28"/>
          <w:szCs w:val="28"/>
        </w:rPr>
        <w:t xml:space="preserve"> имеет возможность формирования ряда базовых учебных действий: </w:t>
      </w:r>
    </w:p>
    <w:p w:rsidR="006C480D" w:rsidRPr="00010F4F" w:rsidRDefault="006C480D" w:rsidP="00C431F6">
      <w:pPr>
        <w:pStyle w:val="af4"/>
        <w:spacing w:line="360" w:lineRule="auto"/>
        <w:ind w:firstLine="709"/>
        <w:contextualSpacing/>
        <w:jc w:val="both"/>
        <w:rPr>
          <w:rFonts w:ascii="Times New Roman" w:hAnsi="Times New Roman"/>
          <w:sz w:val="28"/>
          <w:szCs w:val="28"/>
        </w:rPr>
      </w:pPr>
      <w:r w:rsidRPr="00010F4F">
        <w:rPr>
          <w:rFonts w:ascii="Times New Roman" w:hAnsi="Times New Roman"/>
          <w:sz w:val="28"/>
          <w:szCs w:val="28"/>
        </w:rPr>
        <w:t>освоение роли ученика;</w:t>
      </w:r>
    </w:p>
    <w:p w:rsidR="006C480D" w:rsidRPr="00010F4F" w:rsidRDefault="006C480D" w:rsidP="00C431F6">
      <w:pPr>
        <w:pStyle w:val="af4"/>
        <w:spacing w:line="360" w:lineRule="auto"/>
        <w:ind w:firstLine="709"/>
        <w:contextualSpacing/>
        <w:jc w:val="both"/>
        <w:rPr>
          <w:rFonts w:ascii="Times New Roman" w:hAnsi="Times New Roman"/>
          <w:sz w:val="28"/>
          <w:szCs w:val="28"/>
        </w:rPr>
      </w:pPr>
      <w:r w:rsidRPr="00010F4F">
        <w:rPr>
          <w:rFonts w:ascii="Times New Roman" w:hAnsi="Times New Roman"/>
          <w:sz w:val="28"/>
          <w:szCs w:val="28"/>
        </w:rPr>
        <w:t>освоение опыта учебного поведения;</w:t>
      </w:r>
    </w:p>
    <w:p w:rsidR="006C480D" w:rsidRPr="00010F4F" w:rsidRDefault="006C480D" w:rsidP="00C431F6">
      <w:pPr>
        <w:pStyle w:val="af4"/>
        <w:spacing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овладение умениями: вступать в контакт; слушать и понимать инструкцию к учебному заданию; выполнять инструкции учителя;  формирование умения выполнять действие по образцу и по подражанию; </w:t>
      </w:r>
      <w:r w:rsidRPr="00010F4F">
        <w:rPr>
          <w:rFonts w:ascii="Times New Roman" w:hAnsi="Times New Roman"/>
          <w:sz w:val="28"/>
          <w:szCs w:val="28"/>
        </w:rPr>
        <w:lastRenderedPageBreak/>
        <w:t>сформированность умения выполнять задание от начала до конца; самостоятельно  переходить от одного заданию к другому.</w:t>
      </w:r>
    </w:p>
    <w:p w:rsidR="006C480D" w:rsidRPr="00010F4F" w:rsidRDefault="006C480D" w:rsidP="00C431F6">
      <w:pPr>
        <w:pStyle w:val="af4"/>
        <w:spacing w:line="360" w:lineRule="auto"/>
        <w:ind w:firstLine="709"/>
        <w:contextualSpacing/>
        <w:jc w:val="both"/>
        <w:rPr>
          <w:rFonts w:ascii="Times New Roman" w:hAnsi="Times New Roman"/>
          <w:sz w:val="28"/>
          <w:szCs w:val="28"/>
        </w:rPr>
      </w:pPr>
      <w:r w:rsidRPr="00010F4F">
        <w:rPr>
          <w:rFonts w:ascii="Times New Roman" w:hAnsi="Times New Roman"/>
          <w:sz w:val="28"/>
          <w:szCs w:val="28"/>
        </w:rPr>
        <w:t>Решение поставленных задач происходит в рамках всех учебных предметов, курсов коррекционно-развивающей области, индивидуальных коррекционных занятий.</w:t>
      </w:r>
    </w:p>
    <w:p w:rsidR="006C480D" w:rsidRPr="00010F4F" w:rsidRDefault="006C480D" w:rsidP="00C431F6">
      <w:pPr>
        <w:tabs>
          <w:tab w:val="right" w:leader="dot" w:pos="6350"/>
        </w:tabs>
        <w:spacing w:after="0" w:line="360" w:lineRule="auto"/>
        <w:contextualSpacing/>
        <w:jc w:val="center"/>
        <w:outlineLvl w:val="2"/>
        <w:rPr>
          <w:rFonts w:ascii="Times New Roman" w:hAnsi="Times New Roman"/>
          <w:b/>
          <w:sz w:val="28"/>
          <w:szCs w:val="28"/>
        </w:rPr>
      </w:pPr>
      <w:r w:rsidRPr="00010F4F">
        <w:rPr>
          <w:rFonts w:ascii="Times New Roman" w:hAnsi="Times New Roman"/>
          <w:b/>
          <w:sz w:val="28"/>
          <w:szCs w:val="28"/>
        </w:rPr>
        <w:t xml:space="preserve">5.2.2. Программы учебных предметов, </w:t>
      </w:r>
      <w:r>
        <w:rPr>
          <w:rFonts w:ascii="Times New Roman" w:hAnsi="Times New Roman"/>
          <w:b/>
          <w:sz w:val="28"/>
          <w:szCs w:val="28"/>
        </w:rPr>
        <w:br/>
      </w:r>
      <w:r w:rsidRPr="00010F4F">
        <w:rPr>
          <w:rFonts w:ascii="Times New Roman" w:hAnsi="Times New Roman"/>
          <w:b/>
          <w:sz w:val="28"/>
          <w:szCs w:val="28"/>
        </w:rPr>
        <w:t>курсов коррекционно-развивающей области</w:t>
      </w:r>
    </w:p>
    <w:p w:rsidR="006C480D" w:rsidRPr="00010F4F" w:rsidRDefault="006C480D" w:rsidP="00C431F6">
      <w:pPr>
        <w:tabs>
          <w:tab w:val="right" w:leader="dot" w:pos="6350"/>
        </w:tabs>
        <w:spacing w:after="0" w:line="360" w:lineRule="auto"/>
        <w:ind w:firstLine="709"/>
        <w:contextualSpacing/>
        <w:jc w:val="both"/>
        <w:rPr>
          <w:rFonts w:ascii="Times New Roman" w:hAnsi="Times New Roman"/>
          <w:sz w:val="28"/>
          <w:szCs w:val="28"/>
        </w:rPr>
      </w:pPr>
      <w:r w:rsidRPr="00010F4F">
        <w:rPr>
          <w:rFonts w:ascii="Times New Roman" w:hAnsi="Times New Roman"/>
          <w:spacing w:val="2"/>
          <w:sz w:val="28"/>
          <w:szCs w:val="28"/>
        </w:rPr>
        <w:t>В данном разделе АООП НОО</w:t>
      </w:r>
      <w:r w:rsidRPr="00010F4F">
        <w:rPr>
          <w:rFonts w:ascii="Times New Roman" w:hAnsi="Times New Roman"/>
          <w:sz w:val="28"/>
          <w:szCs w:val="28"/>
        </w:rPr>
        <w:t xml:space="preserve"> для слепых обучающихся </w:t>
      </w:r>
      <w:r w:rsidRPr="00010F4F">
        <w:rPr>
          <w:rFonts w:ascii="Times New Roman" w:hAnsi="Times New Roman"/>
          <w:kern w:val="2"/>
          <w:sz w:val="28"/>
          <w:szCs w:val="28"/>
        </w:rPr>
        <w:t>с умственной отсталостью (умеренной, тяжелой, глу</w:t>
      </w:r>
      <w:r w:rsidRPr="00010F4F">
        <w:rPr>
          <w:rFonts w:ascii="Times New Roman" w:hAnsi="Times New Roman"/>
          <w:kern w:val="2"/>
          <w:sz w:val="28"/>
          <w:szCs w:val="28"/>
        </w:rPr>
        <w:softHyphen/>
        <w:t>бокой и тяжелыми множественными нарушениями в развитии)</w:t>
      </w:r>
      <w:r w:rsidRPr="00010F4F">
        <w:rPr>
          <w:rFonts w:ascii="Times New Roman" w:hAnsi="Times New Roman"/>
          <w:sz w:val="28"/>
          <w:szCs w:val="28"/>
        </w:rPr>
        <w:t xml:space="preserve"> приводится основное содержание учебных предметов (за исклю</w:t>
      </w:r>
      <w:r w:rsidRPr="00010F4F">
        <w:rPr>
          <w:rFonts w:ascii="Times New Roman" w:hAnsi="Times New Roman"/>
          <w:spacing w:val="2"/>
          <w:sz w:val="28"/>
          <w:szCs w:val="28"/>
        </w:rPr>
        <w:t xml:space="preserve">чением родного языка и литературного чтения на родном </w:t>
      </w:r>
      <w:r w:rsidRPr="00010F4F">
        <w:rPr>
          <w:rFonts w:ascii="Times New Roman" w:hAnsi="Times New Roman"/>
          <w:sz w:val="28"/>
          <w:szCs w:val="28"/>
        </w:rPr>
        <w:t>языке), которое должно быть в полном объёме отражено в соответствующих разделах рабочих программ учебных пред</w:t>
      </w:r>
      <w:r w:rsidRPr="00010F4F">
        <w:rPr>
          <w:rFonts w:ascii="Times New Roman" w:hAnsi="Times New Roman"/>
          <w:spacing w:val="2"/>
          <w:sz w:val="28"/>
          <w:szCs w:val="28"/>
        </w:rPr>
        <w:t xml:space="preserve">метов и курсов коррекционно-развивающей области. Остальные разделы примерных программ учебных </w:t>
      </w:r>
      <w:r w:rsidRPr="00010F4F">
        <w:rPr>
          <w:rFonts w:ascii="Times New Roman" w:hAnsi="Times New Roman"/>
          <w:sz w:val="28"/>
          <w:szCs w:val="28"/>
        </w:rPr>
        <w:t>предметов формируются с учётом региональных, национальных и этнокультурных особенностей, состава класса, а также выбранного комплекта учебников.</w:t>
      </w:r>
    </w:p>
    <w:p w:rsidR="006C480D" w:rsidRPr="00010F4F" w:rsidRDefault="006C480D" w:rsidP="00C431F6">
      <w:pPr>
        <w:tabs>
          <w:tab w:val="right" w:leader="dot" w:pos="635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Представленные </w:t>
      </w:r>
      <w:r w:rsidRPr="00010F4F">
        <w:rPr>
          <w:rFonts w:ascii="Times New Roman" w:hAnsi="Times New Roman"/>
          <w:spacing w:val="2"/>
          <w:sz w:val="28"/>
          <w:szCs w:val="28"/>
        </w:rPr>
        <w:t xml:space="preserve">программы служат ориентиром для разработки </w:t>
      </w:r>
      <w:r w:rsidRPr="00010F4F">
        <w:rPr>
          <w:rFonts w:ascii="Times New Roman" w:hAnsi="Times New Roman"/>
          <w:sz w:val="28"/>
          <w:szCs w:val="28"/>
        </w:rPr>
        <w:t>рабочих учебных программ педагогическими работниками образовательных организаций. Структура рабочей программы по учебным предметам, курсам коррекционно-развивающей области должна соответствовать структуре, представленной в ФГОС НОО слепых обучающихся.</w:t>
      </w:r>
    </w:p>
    <w:p w:rsidR="006C480D" w:rsidRPr="00010F4F" w:rsidRDefault="006C480D" w:rsidP="00C431F6">
      <w:pPr>
        <w:pStyle w:val="af4"/>
        <w:spacing w:line="360" w:lineRule="auto"/>
        <w:ind w:firstLine="709"/>
        <w:contextualSpacing/>
        <w:jc w:val="both"/>
        <w:rPr>
          <w:rFonts w:ascii="Times New Roman" w:hAnsi="Times New Roman"/>
          <w:sz w:val="28"/>
          <w:szCs w:val="28"/>
        </w:rPr>
      </w:pPr>
      <w:r w:rsidRPr="00010F4F">
        <w:rPr>
          <w:rFonts w:ascii="Times New Roman" w:hAnsi="Times New Roman"/>
          <w:b/>
          <w:kern w:val="2"/>
          <w:sz w:val="28"/>
          <w:szCs w:val="28"/>
        </w:rPr>
        <w:t>Язык и речевая практика.</w:t>
      </w:r>
    </w:p>
    <w:p w:rsidR="006C480D" w:rsidRPr="00010F4F" w:rsidRDefault="006C480D" w:rsidP="00C431F6">
      <w:pPr>
        <w:spacing w:after="0" w:line="360" w:lineRule="auto"/>
        <w:ind w:firstLine="709"/>
        <w:contextualSpacing/>
        <w:rPr>
          <w:rFonts w:ascii="Times New Roman" w:hAnsi="Times New Roman"/>
          <w:b/>
          <w:sz w:val="28"/>
          <w:szCs w:val="28"/>
          <w:u w:val="single"/>
        </w:rPr>
      </w:pPr>
      <w:r w:rsidRPr="00010F4F">
        <w:rPr>
          <w:rFonts w:ascii="Times New Roman" w:hAnsi="Times New Roman"/>
          <w:b/>
          <w:sz w:val="28"/>
          <w:szCs w:val="28"/>
          <w:u w:val="single"/>
        </w:rPr>
        <w:t>Русский язык</w:t>
      </w:r>
    </w:p>
    <w:p w:rsidR="006C480D" w:rsidRPr="00010F4F" w:rsidRDefault="006C480D" w:rsidP="00C431F6">
      <w:pPr>
        <w:pStyle w:val="a9"/>
        <w:spacing w:line="360" w:lineRule="auto"/>
        <w:ind w:firstLine="709"/>
        <w:contextualSpacing/>
        <w:rPr>
          <w:rFonts w:ascii="Times New Roman" w:hAnsi="Times New Roman" w:cs="Times New Roman"/>
          <w:b/>
          <w:bCs/>
          <w:i/>
          <w:iCs/>
          <w:color w:val="auto"/>
          <w:sz w:val="28"/>
          <w:szCs w:val="28"/>
        </w:rPr>
      </w:pPr>
      <w:r w:rsidRPr="00010F4F">
        <w:rPr>
          <w:rFonts w:ascii="Times New Roman" w:hAnsi="Times New Roman" w:cs="Times New Roman"/>
          <w:b/>
          <w:bCs/>
          <w:i/>
          <w:iCs/>
          <w:color w:val="auto"/>
          <w:sz w:val="28"/>
          <w:szCs w:val="28"/>
        </w:rPr>
        <w:t>Обучение грамоте</w:t>
      </w:r>
    </w:p>
    <w:p w:rsidR="006C480D" w:rsidRPr="00010F4F" w:rsidRDefault="006C480D" w:rsidP="00C431F6">
      <w:pPr>
        <w:pStyle w:val="a9"/>
        <w:spacing w:line="360" w:lineRule="auto"/>
        <w:ind w:firstLine="709"/>
        <w:contextualSpacing/>
        <w:rPr>
          <w:rFonts w:ascii="Times New Roman" w:hAnsi="Times New Roman" w:cs="Times New Roman"/>
          <w:bCs/>
          <w:i/>
          <w:iCs/>
          <w:color w:val="auto"/>
          <w:sz w:val="28"/>
          <w:szCs w:val="28"/>
        </w:rPr>
      </w:pPr>
      <w:r w:rsidRPr="00010F4F">
        <w:rPr>
          <w:rFonts w:ascii="Times New Roman" w:hAnsi="Times New Roman" w:cs="Times New Roman"/>
          <w:bCs/>
          <w:i/>
          <w:iCs/>
          <w:color w:val="auto"/>
          <w:sz w:val="28"/>
          <w:szCs w:val="28"/>
        </w:rPr>
        <w:t>Подготовка к усвоению грамоты</w:t>
      </w:r>
    </w:p>
    <w:p w:rsidR="006C480D" w:rsidRPr="00010F4F" w:rsidRDefault="006C480D" w:rsidP="00C431F6">
      <w:pPr>
        <w:spacing w:after="0" w:line="360" w:lineRule="auto"/>
        <w:ind w:firstLine="709"/>
        <w:contextualSpacing/>
        <w:jc w:val="both"/>
        <w:rPr>
          <w:rFonts w:ascii="Times New Roman" w:hAnsi="Times New Roman"/>
          <w:b/>
          <w:bCs/>
          <w:sz w:val="28"/>
          <w:szCs w:val="28"/>
        </w:rPr>
      </w:pPr>
      <w:r w:rsidRPr="00010F4F">
        <w:rPr>
          <w:rFonts w:ascii="Times New Roman" w:hAnsi="Times New Roman"/>
          <w:sz w:val="28"/>
          <w:szCs w:val="28"/>
        </w:rPr>
        <w:t xml:space="preserve">Подготовка к усвоению первоначальных навыков чтения. Развитие слухового внимания, фонематического слуха. Элементарный звуковой анализ. Совершенствование произносительной стороны речи. </w:t>
      </w:r>
      <w:r w:rsidRPr="00010F4F">
        <w:rPr>
          <w:rFonts w:ascii="Times New Roman" w:hAnsi="Times New Roman"/>
          <w:bCs/>
          <w:sz w:val="28"/>
          <w:szCs w:val="28"/>
        </w:rPr>
        <w:t xml:space="preserve">Формирование первоначальных «речеведческих» понятий: «слово», «предложение», часть </w:t>
      </w:r>
      <w:r w:rsidRPr="00010F4F">
        <w:rPr>
          <w:rFonts w:ascii="Times New Roman" w:hAnsi="Times New Roman"/>
          <w:bCs/>
          <w:sz w:val="28"/>
          <w:szCs w:val="28"/>
        </w:rPr>
        <w:lastRenderedPageBreak/>
        <w:t>слова − «слог» (без называния термина), «звуки гласные и согласные». Деление слов на части. Выделение на слух некоторых звуков.</w:t>
      </w:r>
    </w:p>
    <w:p w:rsidR="006C480D" w:rsidRPr="00010F4F" w:rsidRDefault="006C480D" w:rsidP="00C431F6">
      <w:pPr>
        <w:spacing w:after="0" w:line="360" w:lineRule="auto"/>
        <w:ind w:firstLine="709"/>
        <w:contextualSpacing/>
        <w:jc w:val="both"/>
        <w:rPr>
          <w:rFonts w:ascii="Times New Roman" w:hAnsi="Times New Roman"/>
          <w:bCs/>
          <w:sz w:val="28"/>
          <w:szCs w:val="28"/>
        </w:rPr>
      </w:pPr>
      <w:r w:rsidRPr="00010F4F">
        <w:rPr>
          <w:rFonts w:ascii="Times New Roman" w:hAnsi="Times New Roman"/>
          <w:bCs/>
          <w:sz w:val="28"/>
          <w:szCs w:val="28"/>
        </w:rPr>
        <w:t xml:space="preserve">Подготовка к усвоению первоначальных навыков письма. </w:t>
      </w:r>
      <w:r w:rsidRPr="00010F4F">
        <w:rPr>
          <w:rFonts w:ascii="Times New Roman" w:hAnsi="Times New Roman"/>
          <w:sz w:val="28"/>
          <w:szCs w:val="28"/>
        </w:rPr>
        <w:t>Развитие зри</w:t>
      </w:r>
      <w:r w:rsidRPr="00010F4F">
        <w:rPr>
          <w:rFonts w:ascii="Times New Roman" w:hAnsi="Times New Roman"/>
          <w:sz w:val="28"/>
          <w:szCs w:val="28"/>
        </w:rPr>
        <w:softHyphen/>
        <w:t>тель</w:t>
      </w:r>
      <w:r w:rsidRPr="00010F4F">
        <w:rPr>
          <w:rFonts w:ascii="Times New Roman" w:hAnsi="Times New Roman"/>
          <w:sz w:val="28"/>
          <w:szCs w:val="28"/>
        </w:rPr>
        <w:softHyphen/>
        <w:t>ных представлений и ориентировки на плоскости ли</w:t>
      </w:r>
      <w:r w:rsidRPr="00010F4F">
        <w:rPr>
          <w:rFonts w:ascii="Times New Roman" w:hAnsi="Times New Roman"/>
          <w:sz w:val="28"/>
          <w:szCs w:val="28"/>
        </w:rPr>
        <w:softHyphen/>
        <w:t>с</w:t>
      </w:r>
      <w:r w:rsidRPr="00010F4F">
        <w:rPr>
          <w:rFonts w:ascii="Times New Roman" w:hAnsi="Times New Roman"/>
          <w:sz w:val="28"/>
          <w:szCs w:val="28"/>
        </w:rPr>
        <w:softHyphen/>
        <w:t xml:space="preserve">та, колодке шеститочия. </w:t>
      </w:r>
      <w:r w:rsidRPr="00010F4F">
        <w:rPr>
          <w:rFonts w:ascii="Times New Roman" w:hAnsi="Times New Roman"/>
          <w:bCs/>
          <w:sz w:val="28"/>
          <w:szCs w:val="28"/>
        </w:rPr>
        <w:t>Со</w:t>
      </w:r>
      <w:r w:rsidRPr="00010F4F">
        <w:rPr>
          <w:rFonts w:ascii="Times New Roman" w:hAnsi="Times New Roman"/>
          <w:bCs/>
          <w:sz w:val="28"/>
          <w:szCs w:val="28"/>
        </w:rPr>
        <w:softHyphen/>
        <w:t>вер</w:t>
      </w:r>
      <w:r w:rsidRPr="00010F4F">
        <w:rPr>
          <w:rFonts w:ascii="Times New Roman" w:hAnsi="Times New Roman"/>
          <w:bCs/>
          <w:sz w:val="28"/>
          <w:szCs w:val="28"/>
        </w:rPr>
        <w:softHyphen/>
        <w:t>шен</w:t>
      </w:r>
      <w:r w:rsidRPr="00010F4F">
        <w:rPr>
          <w:rFonts w:ascii="Times New Roman" w:hAnsi="Times New Roman"/>
          <w:bCs/>
          <w:sz w:val="28"/>
          <w:szCs w:val="28"/>
        </w:rPr>
        <w:softHyphen/>
        <w:t>с</w:t>
      </w:r>
      <w:r w:rsidRPr="00010F4F">
        <w:rPr>
          <w:rFonts w:ascii="Times New Roman" w:hAnsi="Times New Roman"/>
          <w:bCs/>
          <w:sz w:val="28"/>
          <w:szCs w:val="28"/>
        </w:rPr>
        <w:softHyphen/>
        <w:t>т</w:t>
      </w:r>
      <w:r w:rsidRPr="00010F4F">
        <w:rPr>
          <w:rFonts w:ascii="Times New Roman" w:hAnsi="Times New Roman"/>
          <w:bCs/>
          <w:sz w:val="28"/>
          <w:szCs w:val="28"/>
        </w:rPr>
        <w:softHyphen/>
        <w:t>во</w:t>
      </w:r>
      <w:r w:rsidRPr="00010F4F">
        <w:rPr>
          <w:rFonts w:ascii="Times New Roman" w:hAnsi="Times New Roman"/>
          <w:bCs/>
          <w:sz w:val="28"/>
          <w:szCs w:val="28"/>
        </w:rPr>
        <w:softHyphen/>
        <w:t>ва</w:t>
      </w:r>
      <w:r w:rsidRPr="00010F4F">
        <w:rPr>
          <w:rFonts w:ascii="Times New Roman" w:hAnsi="Times New Roman"/>
          <w:bCs/>
          <w:sz w:val="28"/>
          <w:szCs w:val="28"/>
        </w:rPr>
        <w:softHyphen/>
        <w:t>ние и развитие мелкой моторики пальцев рук. Усвоение гигиенических правил письма. Подготовка к усвоению навыков письма.</w:t>
      </w:r>
    </w:p>
    <w:p w:rsidR="006C480D" w:rsidRPr="00010F4F" w:rsidRDefault="006C480D" w:rsidP="00C431F6">
      <w:pPr>
        <w:spacing w:after="0" w:line="360" w:lineRule="auto"/>
        <w:ind w:firstLine="709"/>
        <w:contextualSpacing/>
        <w:jc w:val="both"/>
        <w:rPr>
          <w:rFonts w:ascii="Times New Roman" w:hAnsi="Times New Roman"/>
          <w:bCs/>
          <w:sz w:val="28"/>
          <w:szCs w:val="28"/>
        </w:rPr>
      </w:pPr>
      <w:r w:rsidRPr="00010F4F">
        <w:rPr>
          <w:rFonts w:ascii="Times New Roman" w:hAnsi="Times New Roman"/>
          <w:bCs/>
          <w:i/>
          <w:sz w:val="28"/>
          <w:szCs w:val="28"/>
        </w:rPr>
        <w:t>Речевое развитие</w:t>
      </w:r>
      <w:r w:rsidRPr="00010F4F">
        <w:rPr>
          <w:rFonts w:ascii="Times New Roman" w:hAnsi="Times New Roman"/>
          <w:bCs/>
          <w:sz w:val="28"/>
          <w:szCs w:val="28"/>
        </w:rPr>
        <w:t>. Понимание обращенной речи. Выполнение не</w:t>
      </w:r>
      <w:r w:rsidRPr="00010F4F">
        <w:rPr>
          <w:rFonts w:ascii="Times New Roman" w:hAnsi="Times New Roman"/>
          <w:bCs/>
          <w:sz w:val="28"/>
          <w:szCs w:val="28"/>
        </w:rPr>
        <w:softHyphen/>
        <w:t>сло</w:t>
      </w:r>
      <w:r w:rsidRPr="00010F4F">
        <w:rPr>
          <w:rFonts w:ascii="Times New Roman" w:hAnsi="Times New Roman"/>
          <w:bCs/>
          <w:sz w:val="28"/>
          <w:szCs w:val="28"/>
        </w:rPr>
        <w:softHyphen/>
        <w:t>ж</w:t>
      </w:r>
      <w:r w:rsidRPr="00010F4F">
        <w:rPr>
          <w:rFonts w:ascii="Times New Roman" w:hAnsi="Times New Roman"/>
          <w:bCs/>
          <w:sz w:val="28"/>
          <w:szCs w:val="28"/>
        </w:rPr>
        <w:softHyphen/>
        <w:t xml:space="preserve">ных словесных инструкций. </w:t>
      </w:r>
    </w:p>
    <w:p w:rsidR="006C480D" w:rsidRPr="00010F4F" w:rsidRDefault="006C480D" w:rsidP="00C431F6">
      <w:pPr>
        <w:spacing w:after="0" w:line="360" w:lineRule="auto"/>
        <w:ind w:firstLine="709"/>
        <w:contextualSpacing/>
        <w:jc w:val="both"/>
        <w:rPr>
          <w:rFonts w:ascii="Times New Roman" w:hAnsi="Times New Roman"/>
          <w:bCs/>
          <w:sz w:val="28"/>
          <w:szCs w:val="28"/>
        </w:rPr>
      </w:pPr>
      <w:r w:rsidRPr="00010F4F">
        <w:rPr>
          <w:rFonts w:ascii="Times New Roman" w:hAnsi="Times New Roman"/>
          <w:bCs/>
          <w:sz w:val="28"/>
          <w:szCs w:val="28"/>
        </w:rPr>
        <w:t>Расширение арсенала языковых средств, необходимых для повседневного об</w:t>
      </w:r>
      <w:r w:rsidRPr="00010F4F">
        <w:rPr>
          <w:rFonts w:ascii="Times New Roman" w:hAnsi="Times New Roman"/>
          <w:bCs/>
          <w:sz w:val="28"/>
          <w:szCs w:val="28"/>
        </w:rPr>
        <w:softHyphen/>
        <w:t>щения. Формирование элементарных коммуникативных навыков ди</w:t>
      </w:r>
      <w:r w:rsidRPr="00010F4F">
        <w:rPr>
          <w:rFonts w:ascii="Times New Roman" w:hAnsi="Times New Roman"/>
          <w:bCs/>
          <w:sz w:val="28"/>
          <w:szCs w:val="28"/>
        </w:rPr>
        <w:softHyphen/>
        <w:t>а</w:t>
      </w:r>
      <w:r w:rsidRPr="00010F4F">
        <w:rPr>
          <w:rFonts w:ascii="Times New Roman" w:hAnsi="Times New Roman"/>
          <w:bCs/>
          <w:sz w:val="28"/>
          <w:szCs w:val="28"/>
        </w:rPr>
        <w:softHyphen/>
        <w:t>ло</w:t>
      </w:r>
      <w:r w:rsidRPr="00010F4F">
        <w:rPr>
          <w:rFonts w:ascii="Times New Roman" w:hAnsi="Times New Roman"/>
          <w:bCs/>
          <w:sz w:val="28"/>
          <w:szCs w:val="28"/>
        </w:rPr>
        <w:softHyphen/>
        <w:t>ги</w:t>
      </w:r>
      <w:r w:rsidRPr="00010F4F">
        <w:rPr>
          <w:rFonts w:ascii="Times New Roman" w:hAnsi="Times New Roman"/>
          <w:bCs/>
          <w:sz w:val="28"/>
          <w:szCs w:val="28"/>
        </w:rPr>
        <w:softHyphen/>
        <w:t>чес</w:t>
      </w:r>
      <w:r w:rsidRPr="00010F4F">
        <w:rPr>
          <w:rFonts w:ascii="Times New Roman" w:hAnsi="Times New Roman"/>
          <w:bCs/>
          <w:sz w:val="28"/>
          <w:szCs w:val="28"/>
        </w:rPr>
        <w:softHyphen/>
        <w:t>кой речи: ответы на вопросы собеседника на темы, близкие личному опы</w:t>
      </w:r>
      <w:r w:rsidRPr="00010F4F">
        <w:rPr>
          <w:rFonts w:ascii="Times New Roman" w:hAnsi="Times New Roman"/>
          <w:bCs/>
          <w:sz w:val="28"/>
          <w:szCs w:val="28"/>
        </w:rPr>
        <w:softHyphen/>
        <w:t>ту, полученному на основе предметно-практической деятельности, наблюдений за ок</w:t>
      </w:r>
      <w:r w:rsidRPr="00010F4F">
        <w:rPr>
          <w:rFonts w:ascii="Times New Roman" w:hAnsi="Times New Roman"/>
          <w:bCs/>
          <w:sz w:val="28"/>
          <w:szCs w:val="28"/>
        </w:rPr>
        <w:softHyphen/>
        <w:t>ру</w:t>
      </w:r>
      <w:r w:rsidRPr="00010F4F">
        <w:rPr>
          <w:rFonts w:ascii="Times New Roman" w:hAnsi="Times New Roman"/>
          <w:bCs/>
          <w:sz w:val="28"/>
          <w:szCs w:val="28"/>
        </w:rPr>
        <w:softHyphen/>
        <w:t>жа</w:t>
      </w:r>
      <w:r w:rsidRPr="00010F4F">
        <w:rPr>
          <w:rFonts w:ascii="Times New Roman" w:hAnsi="Times New Roman"/>
          <w:bCs/>
          <w:sz w:val="28"/>
          <w:szCs w:val="28"/>
        </w:rPr>
        <w:softHyphen/>
        <w:t>ю</w:t>
      </w:r>
      <w:r w:rsidRPr="00010F4F">
        <w:rPr>
          <w:rFonts w:ascii="Times New Roman" w:hAnsi="Times New Roman"/>
          <w:bCs/>
          <w:sz w:val="28"/>
          <w:szCs w:val="28"/>
        </w:rPr>
        <w:softHyphen/>
        <w:t xml:space="preserve">щей действительностью и т.д. </w:t>
      </w:r>
    </w:p>
    <w:p w:rsidR="006C480D" w:rsidRPr="00010F4F" w:rsidRDefault="006C480D" w:rsidP="00C431F6">
      <w:pPr>
        <w:spacing w:after="0" w:line="360" w:lineRule="auto"/>
        <w:ind w:firstLine="709"/>
        <w:contextualSpacing/>
        <w:jc w:val="both"/>
        <w:rPr>
          <w:rFonts w:ascii="Times New Roman" w:hAnsi="Times New Roman"/>
          <w:bCs/>
          <w:sz w:val="28"/>
          <w:szCs w:val="28"/>
        </w:rPr>
      </w:pPr>
      <w:r w:rsidRPr="00010F4F">
        <w:rPr>
          <w:rFonts w:ascii="Times New Roman" w:hAnsi="Times New Roman"/>
          <w:bCs/>
          <w:i/>
          <w:sz w:val="28"/>
          <w:szCs w:val="28"/>
        </w:rPr>
        <w:t>Формирование элементарных навыков чтения</w:t>
      </w:r>
      <w:r w:rsidRPr="00010F4F">
        <w:rPr>
          <w:rFonts w:ascii="Times New Roman" w:hAnsi="Times New Roman"/>
          <w:bCs/>
          <w:sz w:val="28"/>
          <w:szCs w:val="28"/>
        </w:rPr>
        <w:t>.</w:t>
      </w:r>
    </w:p>
    <w:p w:rsidR="006C480D" w:rsidRPr="00010F4F" w:rsidRDefault="006C480D" w:rsidP="00C431F6">
      <w:pPr>
        <w:spacing w:after="0" w:line="360" w:lineRule="auto"/>
        <w:ind w:firstLine="709"/>
        <w:contextualSpacing/>
        <w:jc w:val="both"/>
        <w:rPr>
          <w:rFonts w:ascii="Times New Roman" w:hAnsi="Times New Roman"/>
          <w:bCs/>
          <w:sz w:val="28"/>
          <w:szCs w:val="28"/>
        </w:rPr>
      </w:pPr>
      <w:r w:rsidRPr="00010F4F">
        <w:rPr>
          <w:rFonts w:ascii="Times New Roman" w:hAnsi="Times New Roman"/>
          <w:bCs/>
          <w:sz w:val="28"/>
          <w:szCs w:val="28"/>
        </w:rPr>
        <w:t>Звуки речи. Выделение звука в слове. Отчетливое про</w:t>
      </w:r>
      <w:r w:rsidRPr="00010F4F">
        <w:rPr>
          <w:rFonts w:ascii="Times New Roman" w:hAnsi="Times New Roman"/>
          <w:bCs/>
          <w:sz w:val="28"/>
          <w:szCs w:val="28"/>
        </w:rPr>
        <w:softHyphen/>
        <w:t>из</w:t>
      </w:r>
      <w:r w:rsidRPr="00010F4F">
        <w:rPr>
          <w:rFonts w:ascii="Times New Roman" w:hAnsi="Times New Roman"/>
          <w:bCs/>
          <w:sz w:val="28"/>
          <w:szCs w:val="28"/>
        </w:rPr>
        <w:softHyphen/>
        <w:t>несение. Определение места звука в слове. Определение по</w:t>
      </w:r>
      <w:r w:rsidRPr="00010F4F">
        <w:rPr>
          <w:rFonts w:ascii="Times New Roman" w:hAnsi="Times New Roman"/>
          <w:bCs/>
          <w:sz w:val="28"/>
          <w:szCs w:val="28"/>
        </w:rPr>
        <w:softHyphen/>
        <w:t>сле</w:t>
      </w:r>
      <w:r w:rsidRPr="00010F4F">
        <w:rPr>
          <w:rFonts w:ascii="Times New Roman" w:hAnsi="Times New Roman"/>
          <w:bCs/>
          <w:sz w:val="28"/>
          <w:szCs w:val="28"/>
        </w:rPr>
        <w:softHyphen/>
        <w:t>до</w:t>
      </w:r>
      <w:r w:rsidRPr="00010F4F">
        <w:rPr>
          <w:rFonts w:ascii="Times New Roman" w:hAnsi="Times New Roman"/>
          <w:bCs/>
          <w:sz w:val="28"/>
          <w:szCs w:val="28"/>
        </w:rPr>
        <w:softHyphen/>
        <w:t>ва</w:t>
      </w:r>
      <w:r w:rsidRPr="00010F4F">
        <w:rPr>
          <w:rFonts w:ascii="Times New Roman" w:hAnsi="Times New Roman"/>
          <w:bCs/>
          <w:sz w:val="28"/>
          <w:szCs w:val="28"/>
        </w:rPr>
        <w:softHyphen/>
        <w:t>тель</w:t>
      </w:r>
      <w:r w:rsidRPr="00010F4F">
        <w:rPr>
          <w:rFonts w:ascii="Times New Roman" w:hAnsi="Times New Roman"/>
          <w:bCs/>
          <w:sz w:val="28"/>
          <w:szCs w:val="28"/>
        </w:rPr>
        <w:softHyphen/>
        <w:t>нос</w:t>
      </w:r>
      <w:r w:rsidRPr="00010F4F">
        <w:rPr>
          <w:rFonts w:ascii="Times New Roman" w:hAnsi="Times New Roman"/>
          <w:bCs/>
          <w:sz w:val="28"/>
          <w:szCs w:val="28"/>
        </w:rPr>
        <w:softHyphen/>
        <w:t>ти звуков в простых словах. Сравнение на слух слов, раз</w:t>
      </w:r>
      <w:r w:rsidRPr="00010F4F">
        <w:rPr>
          <w:rFonts w:ascii="Times New Roman" w:hAnsi="Times New Roman"/>
          <w:bCs/>
          <w:sz w:val="28"/>
          <w:szCs w:val="28"/>
        </w:rPr>
        <w:softHyphen/>
        <w:t>ли</w:t>
      </w:r>
      <w:r w:rsidRPr="00010F4F">
        <w:rPr>
          <w:rFonts w:ascii="Times New Roman" w:hAnsi="Times New Roman"/>
          <w:bCs/>
          <w:sz w:val="28"/>
          <w:szCs w:val="28"/>
        </w:rPr>
        <w:softHyphen/>
        <w:t>ча</w:t>
      </w:r>
      <w:r w:rsidRPr="00010F4F">
        <w:rPr>
          <w:rFonts w:ascii="Times New Roman" w:hAnsi="Times New Roman"/>
          <w:bCs/>
          <w:sz w:val="28"/>
          <w:szCs w:val="28"/>
        </w:rPr>
        <w:softHyphen/>
        <w:t>ющихся одним звуком.</w:t>
      </w:r>
    </w:p>
    <w:p w:rsidR="006C480D" w:rsidRPr="00010F4F" w:rsidRDefault="006C480D" w:rsidP="00C431F6">
      <w:pPr>
        <w:spacing w:after="0" w:line="360" w:lineRule="auto"/>
        <w:ind w:firstLine="709"/>
        <w:contextualSpacing/>
        <w:jc w:val="both"/>
        <w:rPr>
          <w:rFonts w:ascii="Times New Roman" w:hAnsi="Times New Roman"/>
          <w:bCs/>
          <w:sz w:val="28"/>
          <w:szCs w:val="28"/>
        </w:rPr>
      </w:pPr>
      <w:r w:rsidRPr="00010F4F">
        <w:rPr>
          <w:rFonts w:ascii="Times New Roman" w:hAnsi="Times New Roman"/>
          <w:bCs/>
          <w:sz w:val="28"/>
          <w:szCs w:val="28"/>
        </w:rPr>
        <w:t>Различение гласных и согласных звуков на слух и при собственном произношении.</w:t>
      </w:r>
    </w:p>
    <w:p w:rsidR="006C480D" w:rsidRPr="00010F4F" w:rsidRDefault="006C480D" w:rsidP="00C431F6">
      <w:pPr>
        <w:spacing w:after="0" w:line="360" w:lineRule="auto"/>
        <w:ind w:firstLine="709"/>
        <w:contextualSpacing/>
        <w:jc w:val="both"/>
        <w:rPr>
          <w:rFonts w:ascii="Times New Roman" w:hAnsi="Times New Roman"/>
          <w:bCs/>
          <w:sz w:val="28"/>
          <w:szCs w:val="28"/>
        </w:rPr>
      </w:pPr>
      <w:r w:rsidRPr="00010F4F">
        <w:rPr>
          <w:rFonts w:ascii="Times New Roman" w:hAnsi="Times New Roman"/>
          <w:bCs/>
          <w:sz w:val="28"/>
          <w:szCs w:val="28"/>
        </w:rPr>
        <w:t>Обозначение звука буквой. Соотнесение и различение звука и буквы. Звукобуквенный анализ простых слов.</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Образование и чтение слогов, состоящих из од</w:t>
      </w:r>
      <w:r w:rsidRPr="00010F4F">
        <w:rPr>
          <w:rFonts w:ascii="Times New Roman" w:hAnsi="Times New Roman"/>
          <w:sz w:val="28"/>
          <w:szCs w:val="28"/>
        </w:rPr>
        <w:softHyphen/>
        <w:t>ной гласной, закрытых и открытых двухбуквенных слогов, закрытых трёх</w:t>
      </w:r>
      <w:r w:rsidRPr="00010F4F">
        <w:rPr>
          <w:rFonts w:ascii="Times New Roman" w:hAnsi="Times New Roman"/>
          <w:sz w:val="28"/>
          <w:szCs w:val="28"/>
        </w:rPr>
        <w:softHyphen/>
        <w:t>бу</w:t>
      </w:r>
      <w:r w:rsidRPr="00010F4F">
        <w:rPr>
          <w:rFonts w:ascii="Times New Roman" w:hAnsi="Times New Roman"/>
          <w:sz w:val="28"/>
          <w:szCs w:val="28"/>
        </w:rPr>
        <w:softHyphen/>
        <w:t>к</w:t>
      </w:r>
      <w:r w:rsidRPr="00010F4F">
        <w:rPr>
          <w:rFonts w:ascii="Times New Roman" w:hAnsi="Times New Roman"/>
          <w:sz w:val="28"/>
          <w:szCs w:val="28"/>
        </w:rPr>
        <w:softHyphen/>
        <w:t>ве</w:t>
      </w:r>
      <w:r w:rsidRPr="00010F4F">
        <w:rPr>
          <w:rFonts w:ascii="Times New Roman" w:hAnsi="Times New Roman"/>
          <w:sz w:val="28"/>
          <w:szCs w:val="28"/>
        </w:rPr>
        <w:softHyphen/>
        <w:t>н</w:t>
      </w:r>
      <w:r w:rsidRPr="00010F4F">
        <w:rPr>
          <w:rFonts w:ascii="Times New Roman" w:hAnsi="Times New Roman"/>
          <w:sz w:val="28"/>
          <w:szCs w:val="28"/>
        </w:rPr>
        <w:softHyphen/>
        <w:t>ных слогов с твердыми и мягкими согласными, со стечениями согласных в на</w:t>
      </w:r>
      <w:r w:rsidRPr="00010F4F">
        <w:rPr>
          <w:rFonts w:ascii="Times New Roman" w:hAnsi="Times New Roman"/>
          <w:sz w:val="28"/>
          <w:szCs w:val="28"/>
        </w:rPr>
        <w:softHyphen/>
        <w:t>чале или в конце слова. Составление и чтение слов из усвоенных слоговых стру</w:t>
      </w:r>
      <w:r w:rsidRPr="00010F4F">
        <w:rPr>
          <w:rFonts w:ascii="Times New Roman" w:hAnsi="Times New Roman"/>
          <w:sz w:val="28"/>
          <w:szCs w:val="28"/>
        </w:rPr>
        <w:softHyphen/>
        <w:t>ктур. Формирование навыков правильного, осознанного и вы</w:t>
      </w:r>
      <w:r w:rsidRPr="00010F4F">
        <w:rPr>
          <w:rFonts w:ascii="Times New Roman" w:hAnsi="Times New Roman"/>
          <w:sz w:val="28"/>
          <w:szCs w:val="28"/>
        </w:rPr>
        <w:softHyphen/>
        <w:t>ра</w:t>
      </w:r>
      <w:r w:rsidRPr="00010F4F">
        <w:rPr>
          <w:rFonts w:ascii="Times New Roman" w:hAnsi="Times New Roman"/>
          <w:sz w:val="28"/>
          <w:szCs w:val="28"/>
        </w:rPr>
        <w:softHyphen/>
        <w:t>зи</w:t>
      </w:r>
      <w:r w:rsidRPr="00010F4F">
        <w:rPr>
          <w:rFonts w:ascii="Times New Roman" w:hAnsi="Times New Roman"/>
          <w:sz w:val="28"/>
          <w:szCs w:val="28"/>
        </w:rPr>
        <w:softHyphen/>
        <w:t>тель</w:t>
      </w:r>
      <w:r w:rsidRPr="00010F4F">
        <w:rPr>
          <w:rFonts w:ascii="Times New Roman" w:hAnsi="Times New Roman"/>
          <w:sz w:val="28"/>
          <w:szCs w:val="28"/>
        </w:rPr>
        <w:softHyphen/>
        <w:t>но</w:t>
      </w:r>
      <w:r w:rsidRPr="00010F4F">
        <w:rPr>
          <w:rFonts w:ascii="Times New Roman" w:hAnsi="Times New Roman"/>
          <w:sz w:val="28"/>
          <w:szCs w:val="28"/>
        </w:rPr>
        <w:softHyphen/>
        <w:t>го чтения на материале предложений и небольших текстов (после пред</w:t>
      </w:r>
      <w:r w:rsidRPr="00010F4F">
        <w:rPr>
          <w:rFonts w:ascii="Times New Roman" w:hAnsi="Times New Roman"/>
          <w:sz w:val="28"/>
          <w:szCs w:val="28"/>
        </w:rPr>
        <w:softHyphen/>
        <w:t>ва</w:t>
      </w:r>
      <w:r w:rsidRPr="00010F4F">
        <w:rPr>
          <w:rFonts w:ascii="Times New Roman" w:hAnsi="Times New Roman"/>
          <w:sz w:val="28"/>
          <w:szCs w:val="28"/>
        </w:rPr>
        <w:softHyphen/>
        <w:t>ри</w:t>
      </w:r>
      <w:r w:rsidRPr="00010F4F">
        <w:rPr>
          <w:rFonts w:ascii="Times New Roman" w:hAnsi="Times New Roman"/>
          <w:sz w:val="28"/>
          <w:szCs w:val="28"/>
        </w:rPr>
        <w:softHyphen/>
        <w:t>тель</w:t>
      </w:r>
      <w:r w:rsidRPr="00010F4F">
        <w:rPr>
          <w:rFonts w:ascii="Times New Roman" w:hAnsi="Times New Roman"/>
          <w:sz w:val="28"/>
          <w:szCs w:val="28"/>
        </w:rPr>
        <w:softHyphen/>
        <w:t>ной отработки с учителем). Разучивание с голоса коротких сти</w:t>
      </w:r>
      <w:r w:rsidRPr="00010F4F">
        <w:rPr>
          <w:rFonts w:ascii="Times New Roman" w:hAnsi="Times New Roman"/>
          <w:sz w:val="28"/>
          <w:szCs w:val="28"/>
        </w:rPr>
        <w:softHyphen/>
        <w:t>хо</w:t>
      </w:r>
      <w:r w:rsidRPr="00010F4F">
        <w:rPr>
          <w:rFonts w:ascii="Times New Roman" w:hAnsi="Times New Roman"/>
          <w:sz w:val="28"/>
          <w:szCs w:val="28"/>
        </w:rPr>
        <w:softHyphen/>
        <w:t>т</w:t>
      </w:r>
      <w:r w:rsidRPr="00010F4F">
        <w:rPr>
          <w:rFonts w:ascii="Times New Roman" w:hAnsi="Times New Roman"/>
          <w:sz w:val="28"/>
          <w:szCs w:val="28"/>
        </w:rPr>
        <w:softHyphen/>
        <w:t>во</w:t>
      </w:r>
      <w:r w:rsidRPr="00010F4F">
        <w:rPr>
          <w:rFonts w:ascii="Times New Roman" w:hAnsi="Times New Roman"/>
          <w:sz w:val="28"/>
          <w:szCs w:val="28"/>
        </w:rPr>
        <w:softHyphen/>
        <w:t>ре</w:t>
      </w:r>
      <w:r w:rsidRPr="00010F4F">
        <w:rPr>
          <w:rFonts w:ascii="Times New Roman" w:hAnsi="Times New Roman"/>
          <w:sz w:val="28"/>
          <w:szCs w:val="28"/>
        </w:rPr>
        <w:softHyphen/>
        <w:t>ний, загадок, чистоговорок.</w:t>
      </w:r>
    </w:p>
    <w:p w:rsidR="006C480D" w:rsidRPr="00010F4F" w:rsidRDefault="006C480D" w:rsidP="00C431F6">
      <w:pPr>
        <w:spacing w:after="0" w:line="360" w:lineRule="auto"/>
        <w:ind w:firstLine="709"/>
        <w:contextualSpacing/>
        <w:jc w:val="both"/>
        <w:rPr>
          <w:rFonts w:ascii="Times New Roman" w:hAnsi="Times New Roman"/>
          <w:i/>
          <w:sz w:val="28"/>
          <w:szCs w:val="28"/>
        </w:rPr>
      </w:pPr>
      <w:r w:rsidRPr="00010F4F">
        <w:rPr>
          <w:rFonts w:ascii="Times New Roman" w:hAnsi="Times New Roman"/>
          <w:i/>
          <w:sz w:val="28"/>
          <w:szCs w:val="28"/>
        </w:rPr>
        <w:lastRenderedPageBreak/>
        <w:t>Формирование элементарных навыков письма.</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Развитие мелкой моторики пальцев рук; координации и точности</w:t>
      </w:r>
      <w:r w:rsidRPr="00010F4F">
        <w:rPr>
          <w:rFonts w:ascii="Times New Roman" w:hAnsi="Times New Roman"/>
          <w:iCs/>
          <w:sz w:val="28"/>
          <w:szCs w:val="28"/>
        </w:rPr>
        <w:t xml:space="preserve"> движения руки. Развитие умения ориентироваться на колодке шеститочия</w:t>
      </w:r>
      <w:r w:rsidRPr="00010F4F">
        <w:rPr>
          <w:rFonts w:ascii="Times New Roman" w:hAnsi="Times New Roman"/>
          <w:i/>
          <w:iCs/>
          <w:sz w:val="28"/>
          <w:szCs w:val="28"/>
        </w:rPr>
        <w:t xml:space="preserve">. </w:t>
      </w:r>
      <w:r w:rsidRPr="00010F4F">
        <w:rPr>
          <w:rFonts w:ascii="Times New Roman" w:hAnsi="Times New Roman"/>
          <w:sz w:val="28"/>
          <w:szCs w:val="28"/>
        </w:rPr>
        <w:t>Овладение умениями и навыками письма рельефно-точечным шрифтом Л. Брайля.</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 xml:space="preserve">Понимание функции небуквенных графических средств: </w:t>
      </w:r>
      <w:r w:rsidRPr="00010F4F">
        <w:rPr>
          <w:rFonts w:ascii="Times New Roman" w:hAnsi="Times New Roman" w:cs="Times New Roman"/>
          <w:color w:val="auto"/>
          <w:sz w:val="28"/>
          <w:szCs w:val="28"/>
        </w:rPr>
        <w:t>пробела между словами, знака переноса.</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Письмо под ди</w:t>
      </w:r>
      <w:r w:rsidRPr="00010F4F">
        <w:rPr>
          <w:rFonts w:ascii="Times New Roman" w:hAnsi="Times New Roman"/>
          <w:sz w:val="28"/>
          <w:szCs w:val="28"/>
        </w:rPr>
        <w:softHyphen/>
        <w:t>к</w:t>
      </w:r>
      <w:r w:rsidRPr="00010F4F">
        <w:rPr>
          <w:rFonts w:ascii="Times New Roman" w:hAnsi="Times New Roman"/>
          <w:sz w:val="28"/>
          <w:szCs w:val="28"/>
        </w:rPr>
        <w:softHyphen/>
        <w:t>товку слов и предложений, написание которых не расходится с их про</w:t>
      </w:r>
      <w:r w:rsidRPr="00010F4F">
        <w:rPr>
          <w:rFonts w:ascii="Times New Roman" w:hAnsi="Times New Roman"/>
          <w:sz w:val="28"/>
          <w:szCs w:val="28"/>
        </w:rPr>
        <w:softHyphen/>
        <w:t>из</w:t>
      </w:r>
      <w:r w:rsidRPr="00010F4F">
        <w:rPr>
          <w:rFonts w:ascii="Times New Roman" w:hAnsi="Times New Roman"/>
          <w:sz w:val="28"/>
          <w:szCs w:val="28"/>
        </w:rPr>
        <w:softHyphen/>
        <w:t>но</w:t>
      </w:r>
      <w:r w:rsidRPr="00010F4F">
        <w:rPr>
          <w:rFonts w:ascii="Times New Roman" w:hAnsi="Times New Roman"/>
          <w:sz w:val="28"/>
          <w:szCs w:val="28"/>
        </w:rPr>
        <w:softHyphen/>
        <w:t>шением.</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Практическое усвоение некоторых грамматических умений и орфографических правил: обозначение на письме границ предложения; раздельное написание слов; обозначение заглавной буквой имен и фамилий людей, кличек животных; обозначение на письме буквами сочетания гласных после шипящих (</w:t>
      </w:r>
      <w:r w:rsidRPr="00010F4F">
        <w:rPr>
          <w:rFonts w:ascii="Times New Roman" w:hAnsi="Times New Roman"/>
          <w:bCs/>
          <w:i/>
          <w:iCs/>
          <w:sz w:val="28"/>
          <w:szCs w:val="28"/>
        </w:rPr>
        <w:t>ча</w:t>
      </w:r>
      <w:r w:rsidRPr="00010F4F">
        <w:rPr>
          <w:rFonts w:ascii="Times New Roman" w:hAnsi="Times New Roman"/>
          <w:bCs/>
          <w:sz w:val="28"/>
          <w:szCs w:val="28"/>
        </w:rPr>
        <w:t>-</w:t>
      </w:r>
      <w:r w:rsidRPr="00010F4F">
        <w:rPr>
          <w:rFonts w:ascii="Times New Roman" w:hAnsi="Times New Roman"/>
          <w:bCs/>
          <w:i/>
          <w:iCs/>
          <w:sz w:val="28"/>
          <w:szCs w:val="28"/>
        </w:rPr>
        <w:t>ща</w:t>
      </w:r>
      <w:r w:rsidRPr="00010F4F">
        <w:rPr>
          <w:rFonts w:ascii="Times New Roman" w:hAnsi="Times New Roman"/>
          <w:bCs/>
          <w:sz w:val="28"/>
          <w:szCs w:val="28"/>
        </w:rPr>
        <w:t xml:space="preserve">, </w:t>
      </w:r>
      <w:r w:rsidRPr="00010F4F">
        <w:rPr>
          <w:rFonts w:ascii="Times New Roman" w:hAnsi="Times New Roman"/>
          <w:bCs/>
          <w:i/>
          <w:iCs/>
          <w:sz w:val="28"/>
          <w:szCs w:val="28"/>
        </w:rPr>
        <w:t>чу</w:t>
      </w:r>
      <w:r w:rsidRPr="00010F4F">
        <w:rPr>
          <w:rFonts w:ascii="Times New Roman" w:hAnsi="Times New Roman"/>
          <w:bCs/>
          <w:sz w:val="28"/>
          <w:szCs w:val="28"/>
        </w:rPr>
        <w:t>-</w:t>
      </w:r>
      <w:r w:rsidRPr="00010F4F">
        <w:rPr>
          <w:rFonts w:ascii="Times New Roman" w:hAnsi="Times New Roman"/>
          <w:bCs/>
          <w:i/>
          <w:iCs/>
          <w:sz w:val="28"/>
          <w:szCs w:val="28"/>
        </w:rPr>
        <w:t>щу</w:t>
      </w:r>
      <w:r w:rsidRPr="00010F4F">
        <w:rPr>
          <w:rFonts w:ascii="Times New Roman" w:hAnsi="Times New Roman"/>
          <w:bCs/>
          <w:sz w:val="28"/>
          <w:szCs w:val="28"/>
        </w:rPr>
        <w:t xml:space="preserve">, </w:t>
      </w:r>
      <w:r w:rsidRPr="00010F4F">
        <w:rPr>
          <w:rFonts w:ascii="Times New Roman" w:hAnsi="Times New Roman"/>
          <w:bCs/>
          <w:i/>
          <w:iCs/>
          <w:sz w:val="28"/>
          <w:szCs w:val="28"/>
        </w:rPr>
        <w:t>жи</w:t>
      </w:r>
      <w:r w:rsidRPr="00010F4F">
        <w:rPr>
          <w:rFonts w:ascii="Times New Roman" w:hAnsi="Times New Roman"/>
          <w:bCs/>
          <w:sz w:val="28"/>
          <w:szCs w:val="28"/>
        </w:rPr>
        <w:t>-</w:t>
      </w:r>
      <w:r w:rsidRPr="00010F4F">
        <w:rPr>
          <w:rFonts w:ascii="Times New Roman" w:hAnsi="Times New Roman"/>
          <w:bCs/>
          <w:i/>
          <w:iCs/>
          <w:sz w:val="28"/>
          <w:szCs w:val="28"/>
        </w:rPr>
        <w:t>ши</w:t>
      </w:r>
      <w:r w:rsidRPr="00010F4F">
        <w:rPr>
          <w:rFonts w:ascii="Times New Roman" w:hAnsi="Times New Roman"/>
          <w:sz w:val="28"/>
          <w:szCs w:val="28"/>
        </w:rPr>
        <w:t>).</w:t>
      </w:r>
    </w:p>
    <w:p w:rsidR="006C480D" w:rsidRPr="00010F4F" w:rsidRDefault="006C480D" w:rsidP="00C431F6">
      <w:pPr>
        <w:spacing w:after="0" w:line="360" w:lineRule="auto"/>
        <w:ind w:firstLine="709"/>
        <w:contextualSpacing/>
        <w:jc w:val="both"/>
        <w:rPr>
          <w:rFonts w:ascii="Times New Roman" w:hAnsi="Times New Roman"/>
          <w:i/>
          <w:sz w:val="28"/>
          <w:szCs w:val="28"/>
        </w:rPr>
      </w:pPr>
      <w:r w:rsidRPr="00010F4F">
        <w:rPr>
          <w:rFonts w:ascii="Times New Roman" w:hAnsi="Times New Roman"/>
          <w:i/>
          <w:sz w:val="28"/>
          <w:szCs w:val="28"/>
        </w:rPr>
        <w:t>Речевое развитие.</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Использование усвоенных языковых средств (слов, словосочетаний и кон</w:t>
      </w:r>
      <w:r w:rsidRPr="00010F4F">
        <w:rPr>
          <w:rFonts w:ascii="Times New Roman" w:hAnsi="Times New Roman"/>
          <w:sz w:val="28"/>
          <w:szCs w:val="28"/>
        </w:rPr>
        <w:softHyphen/>
        <w:t>струкций предложений) для выражения просьбы и собственного на</w:t>
      </w:r>
      <w:r w:rsidRPr="00010F4F">
        <w:rPr>
          <w:rFonts w:ascii="Times New Roman" w:hAnsi="Times New Roman"/>
          <w:sz w:val="28"/>
          <w:szCs w:val="28"/>
        </w:rPr>
        <w:softHyphen/>
        <w:t>ме</w:t>
      </w:r>
      <w:r w:rsidRPr="00010F4F">
        <w:rPr>
          <w:rFonts w:ascii="Times New Roman" w:hAnsi="Times New Roman"/>
          <w:sz w:val="28"/>
          <w:szCs w:val="28"/>
        </w:rPr>
        <w:softHyphen/>
        <w:t>ре</w:t>
      </w:r>
      <w:r w:rsidRPr="00010F4F">
        <w:rPr>
          <w:rFonts w:ascii="Times New Roman" w:hAnsi="Times New Roman"/>
          <w:sz w:val="28"/>
          <w:szCs w:val="28"/>
        </w:rPr>
        <w:softHyphen/>
        <w:t>ния (после проведения подготовительной работы); ответов на вопросы пе</w:t>
      </w:r>
      <w:r w:rsidRPr="00010F4F">
        <w:rPr>
          <w:rFonts w:ascii="Times New Roman" w:hAnsi="Times New Roman"/>
          <w:sz w:val="28"/>
          <w:szCs w:val="28"/>
        </w:rPr>
        <w:softHyphen/>
        <w:t>да</w:t>
      </w:r>
      <w:r w:rsidRPr="00010F4F">
        <w:rPr>
          <w:rFonts w:ascii="Times New Roman" w:hAnsi="Times New Roman"/>
          <w:sz w:val="28"/>
          <w:szCs w:val="28"/>
        </w:rPr>
        <w:softHyphen/>
        <w:t>го</w:t>
      </w:r>
      <w:r w:rsidRPr="00010F4F">
        <w:rPr>
          <w:rFonts w:ascii="Times New Roman" w:hAnsi="Times New Roman"/>
          <w:sz w:val="28"/>
          <w:szCs w:val="28"/>
        </w:rPr>
        <w:softHyphen/>
        <w:t>га и сверстников. Пересказ прослушанных и предварительно ра</w:t>
      </w:r>
      <w:r w:rsidRPr="00010F4F">
        <w:rPr>
          <w:rFonts w:ascii="Times New Roman" w:hAnsi="Times New Roman"/>
          <w:sz w:val="28"/>
          <w:szCs w:val="28"/>
        </w:rPr>
        <w:softHyphen/>
        <w:t>зо</w:t>
      </w:r>
      <w:r w:rsidRPr="00010F4F">
        <w:rPr>
          <w:rFonts w:ascii="Times New Roman" w:hAnsi="Times New Roman"/>
          <w:sz w:val="28"/>
          <w:szCs w:val="28"/>
        </w:rPr>
        <w:softHyphen/>
        <w:t>б</w:t>
      </w:r>
      <w:r w:rsidRPr="00010F4F">
        <w:rPr>
          <w:rFonts w:ascii="Times New Roman" w:hAnsi="Times New Roman"/>
          <w:sz w:val="28"/>
          <w:szCs w:val="28"/>
        </w:rPr>
        <w:softHyphen/>
        <w:t>ра</w:t>
      </w:r>
      <w:r w:rsidRPr="00010F4F">
        <w:rPr>
          <w:rFonts w:ascii="Times New Roman" w:hAnsi="Times New Roman"/>
          <w:sz w:val="28"/>
          <w:szCs w:val="28"/>
        </w:rPr>
        <w:softHyphen/>
        <w:t>н</w:t>
      </w:r>
      <w:r w:rsidRPr="00010F4F">
        <w:rPr>
          <w:rFonts w:ascii="Times New Roman" w:hAnsi="Times New Roman"/>
          <w:sz w:val="28"/>
          <w:szCs w:val="28"/>
        </w:rPr>
        <w:softHyphen/>
        <w:t>ных небольших по объему текстов с опорой на вопросы учителя и рельефный ил</w:t>
      </w:r>
      <w:r w:rsidRPr="00010F4F">
        <w:rPr>
          <w:rFonts w:ascii="Times New Roman" w:hAnsi="Times New Roman"/>
          <w:sz w:val="28"/>
          <w:szCs w:val="28"/>
        </w:rPr>
        <w:softHyphen/>
        <w:t>лю</w:t>
      </w:r>
      <w:r w:rsidRPr="00010F4F">
        <w:rPr>
          <w:rFonts w:ascii="Times New Roman" w:hAnsi="Times New Roman"/>
          <w:sz w:val="28"/>
          <w:szCs w:val="28"/>
        </w:rPr>
        <w:softHyphen/>
        <w:t>с</w:t>
      </w:r>
      <w:r w:rsidRPr="00010F4F">
        <w:rPr>
          <w:rFonts w:ascii="Times New Roman" w:hAnsi="Times New Roman"/>
          <w:sz w:val="28"/>
          <w:szCs w:val="28"/>
        </w:rPr>
        <w:softHyphen/>
        <w:t>т</w:t>
      </w:r>
      <w:r w:rsidRPr="00010F4F">
        <w:rPr>
          <w:rFonts w:ascii="Times New Roman" w:hAnsi="Times New Roman"/>
          <w:sz w:val="28"/>
          <w:szCs w:val="28"/>
        </w:rPr>
        <w:softHyphen/>
        <w:t>ра</w:t>
      </w:r>
      <w:r w:rsidRPr="00010F4F">
        <w:rPr>
          <w:rFonts w:ascii="Times New Roman" w:hAnsi="Times New Roman"/>
          <w:sz w:val="28"/>
          <w:szCs w:val="28"/>
        </w:rPr>
        <w:softHyphen/>
        <w:t>тивный ма</w:t>
      </w:r>
      <w:r w:rsidRPr="00010F4F">
        <w:rPr>
          <w:rFonts w:ascii="Times New Roman" w:hAnsi="Times New Roman"/>
          <w:sz w:val="28"/>
          <w:szCs w:val="28"/>
        </w:rPr>
        <w:softHyphen/>
        <w:t>те</w:t>
      </w:r>
      <w:r w:rsidRPr="00010F4F">
        <w:rPr>
          <w:rFonts w:ascii="Times New Roman" w:hAnsi="Times New Roman"/>
          <w:sz w:val="28"/>
          <w:szCs w:val="28"/>
        </w:rPr>
        <w:softHyphen/>
        <w:t>ри</w:t>
      </w:r>
      <w:r w:rsidRPr="00010F4F">
        <w:rPr>
          <w:rFonts w:ascii="Times New Roman" w:hAnsi="Times New Roman"/>
          <w:sz w:val="28"/>
          <w:szCs w:val="28"/>
        </w:rPr>
        <w:softHyphen/>
        <w:t>ал. Составление двух-трех предложений с опорой на серию рельефных сю</w:t>
      </w:r>
      <w:r w:rsidRPr="00010F4F">
        <w:rPr>
          <w:rFonts w:ascii="Times New Roman" w:hAnsi="Times New Roman"/>
          <w:sz w:val="28"/>
          <w:szCs w:val="28"/>
        </w:rPr>
        <w:softHyphen/>
        <w:t>жетных кар</w:t>
      </w:r>
      <w:r w:rsidRPr="00010F4F">
        <w:rPr>
          <w:rFonts w:ascii="Times New Roman" w:hAnsi="Times New Roman"/>
          <w:sz w:val="28"/>
          <w:szCs w:val="28"/>
        </w:rPr>
        <w:softHyphen/>
        <w:t>тин, организованные наблюдения, практические действия и т.д.</w:t>
      </w:r>
    </w:p>
    <w:p w:rsidR="006C480D" w:rsidRPr="00010F4F" w:rsidRDefault="006C480D" w:rsidP="00C431F6">
      <w:pPr>
        <w:spacing w:after="0" w:line="360" w:lineRule="auto"/>
        <w:ind w:firstLine="709"/>
        <w:contextualSpacing/>
        <w:jc w:val="both"/>
        <w:rPr>
          <w:rFonts w:ascii="Times New Roman" w:hAnsi="Times New Roman"/>
          <w:b/>
          <w:bCs/>
          <w:sz w:val="28"/>
          <w:szCs w:val="28"/>
        </w:rPr>
      </w:pPr>
      <w:r w:rsidRPr="00010F4F">
        <w:rPr>
          <w:rFonts w:ascii="Times New Roman" w:hAnsi="Times New Roman"/>
          <w:b/>
          <w:i/>
          <w:sz w:val="28"/>
          <w:szCs w:val="28"/>
        </w:rPr>
        <w:t>Фонетика, графика, грамматика, правописание и развитие речи</w:t>
      </w:r>
      <w:r w:rsidRPr="00010F4F">
        <w:rPr>
          <w:rFonts w:ascii="Times New Roman" w:hAnsi="Times New Roman"/>
          <w:sz w:val="28"/>
          <w:szCs w:val="28"/>
        </w:rPr>
        <w:t>.</w:t>
      </w:r>
    </w:p>
    <w:p w:rsidR="006C480D" w:rsidRPr="00010F4F" w:rsidRDefault="006C480D" w:rsidP="00C431F6">
      <w:pPr>
        <w:spacing w:after="0" w:line="360" w:lineRule="auto"/>
        <w:ind w:firstLine="709"/>
        <w:contextualSpacing/>
        <w:jc w:val="both"/>
        <w:rPr>
          <w:rFonts w:ascii="Times New Roman" w:hAnsi="Times New Roman"/>
          <w:bCs/>
          <w:sz w:val="28"/>
          <w:szCs w:val="28"/>
        </w:rPr>
      </w:pPr>
      <w:r w:rsidRPr="00010F4F">
        <w:rPr>
          <w:rFonts w:ascii="Times New Roman" w:hAnsi="Times New Roman"/>
          <w:bCs/>
          <w:sz w:val="28"/>
          <w:szCs w:val="28"/>
        </w:rPr>
        <w:t xml:space="preserve">Фонетика. </w:t>
      </w:r>
      <w:r w:rsidRPr="00010F4F">
        <w:rPr>
          <w:rFonts w:ascii="Times New Roman" w:hAnsi="Times New Roman"/>
          <w:sz w:val="28"/>
          <w:szCs w:val="28"/>
        </w:rPr>
        <w:t xml:space="preserve">Звуки и буквы. Обозначение звуков на письме. Гласные и согласные. Согласные твердые и мягкие. Согласные глухие и звонкие. Согласные парные и непарные по твердости – мягкости, звонкости – глухости. Ударение. Гласные ударные и безударные. </w:t>
      </w:r>
    </w:p>
    <w:p w:rsidR="006C480D" w:rsidRPr="00010F4F" w:rsidRDefault="006C480D" w:rsidP="00C431F6">
      <w:pPr>
        <w:spacing w:after="0" w:line="360" w:lineRule="auto"/>
        <w:ind w:firstLine="709"/>
        <w:contextualSpacing/>
        <w:rPr>
          <w:rFonts w:ascii="Times New Roman" w:hAnsi="Times New Roman"/>
          <w:sz w:val="28"/>
          <w:szCs w:val="28"/>
        </w:rPr>
      </w:pPr>
      <w:r w:rsidRPr="00010F4F">
        <w:rPr>
          <w:rFonts w:ascii="Times New Roman" w:hAnsi="Times New Roman"/>
          <w:sz w:val="28"/>
          <w:szCs w:val="28"/>
        </w:rPr>
        <w:t xml:space="preserve">Графика. Обозначение мягкости согласных на письме буквами </w:t>
      </w:r>
      <w:r w:rsidRPr="00010F4F">
        <w:rPr>
          <w:rFonts w:ascii="Times New Roman" w:hAnsi="Times New Roman"/>
          <w:bCs/>
          <w:sz w:val="28"/>
          <w:szCs w:val="28"/>
        </w:rPr>
        <w:t>ь, е, ё, и, ю, я</w:t>
      </w:r>
      <w:r w:rsidRPr="00010F4F">
        <w:rPr>
          <w:rFonts w:ascii="Times New Roman" w:hAnsi="Times New Roman"/>
          <w:sz w:val="28"/>
          <w:szCs w:val="28"/>
        </w:rPr>
        <w:t xml:space="preserve">. Разделительный </w:t>
      </w:r>
      <w:r w:rsidRPr="00010F4F">
        <w:rPr>
          <w:rFonts w:ascii="Times New Roman" w:hAnsi="Times New Roman"/>
          <w:bCs/>
          <w:sz w:val="28"/>
          <w:szCs w:val="28"/>
        </w:rPr>
        <w:t>ь</w:t>
      </w:r>
      <w:r w:rsidRPr="00010F4F">
        <w:rPr>
          <w:rFonts w:ascii="Times New Roman" w:hAnsi="Times New Roman"/>
          <w:sz w:val="28"/>
          <w:szCs w:val="28"/>
        </w:rPr>
        <w:t>. Слог. Перенос слов. Алфавит.</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lastRenderedPageBreak/>
        <w:t xml:space="preserve">Грамматика и правописание. </w:t>
      </w:r>
      <w:r w:rsidRPr="00010F4F">
        <w:rPr>
          <w:rFonts w:ascii="Times New Roman" w:hAnsi="Times New Roman"/>
          <w:bCs/>
          <w:sz w:val="28"/>
          <w:szCs w:val="28"/>
        </w:rPr>
        <w:t xml:space="preserve">Слово. </w:t>
      </w:r>
      <w:r w:rsidRPr="00010F4F">
        <w:rPr>
          <w:rFonts w:ascii="Times New Roman" w:hAnsi="Times New Roman"/>
          <w:sz w:val="28"/>
          <w:szCs w:val="28"/>
        </w:rPr>
        <w:t xml:space="preserve">Слова, обозначающие </w:t>
      </w:r>
      <w:r w:rsidRPr="00010F4F">
        <w:rPr>
          <w:rFonts w:ascii="Times New Roman" w:hAnsi="Times New Roman"/>
          <w:bCs/>
          <w:i/>
          <w:iCs/>
          <w:sz w:val="28"/>
          <w:szCs w:val="28"/>
        </w:rPr>
        <w:t>название предметов</w:t>
      </w:r>
      <w:r w:rsidRPr="00010F4F">
        <w:rPr>
          <w:rFonts w:ascii="Times New Roman" w:hAnsi="Times New Roman"/>
          <w:sz w:val="28"/>
          <w:szCs w:val="28"/>
        </w:rPr>
        <w:t xml:space="preserve">. Различение слова и предмета. Слова-предметы, отвечающие на вопрос кто? и что?, расширение круга слов, обозначающих фрукты, овощи, мебель, транспорт, явления природы, растения, животных. Слова с уменьшительно-ласкательными суффиксами. </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Имена собственные. Большая буква в именах, фамилиях, отчествах, кличках животных, названиях городов, сёл и деревень, улиц, географических объектов. «Слова-друзья». «Слова-враги». </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Слова, обозначающие </w:t>
      </w:r>
      <w:r w:rsidRPr="00010F4F">
        <w:rPr>
          <w:rFonts w:ascii="Times New Roman" w:hAnsi="Times New Roman"/>
          <w:bCs/>
          <w:i/>
          <w:iCs/>
          <w:sz w:val="28"/>
          <w:szCs w:val="28"/>
        </w:rPr>
        <w:t>название действий</w:t>
      </w:r>
      <w:r w:rsidRPr="00010F4F">
        <w:rPr>
          <w:rFonts w:ascii="Times New Roman" w:hAnsi="Times New Roman"/>
          <w:sz w:val="28"/>
          <w:szCs w:val="28"/>
        </w:rPr>
        <w:t>. Различение действия и его названия. Название действий</w:t>
      </w:r>
      <w:r w:rsidRPr="00010F4F">
        <w:rPr>
          <w:rFonts w:ascii="Times New Roman" w:hAnsi="Times New Roman"/>
          <w:sz w:val="28"/>
          <w:szCs w:val="28"/>
        </w:rPr>
        <w:tab/>
        <w:t xml:space="preserve"> по вопросам </w:t>
      </w:r>
      <w:r w:rsidRPr="00010F4F">
        <w:rPr>
          <w:rFonts w:ascii="Times New Roman" w:hAnsi="Times New Roman"/>
          <w:i/>
          <w:iCs/>
          <w:sz w:val="28"/>
          <w:szCs w:val="28"/>
        </w:rPr>
        <w:t xml:space="preserve">что делает? что делают? что делал? что будет делать? </w:t>
      </w:r>
      <w:r w:rsidRPr="00010F4F">
        <w:rPr>
          <w:rFonts w:ascii="Times New Roman" w:hAnsi="Times New Roman"/>
          <w:sz w:val="28"/>
          <w:szCs w:val="28"/>
        </w:rPr>
        <w:t xml:space="preserve">Согласование слов-действий со словами-предметами.  </w:t>
      </w:r>
    </w:p>
    <w:p w:rsidR="006C480D" w:rsidRPr="00010F4F" w:rsidRDefault="006C480D" w:rsidP="00C431F6">
      <w:pPr>
        <w:tabs>
          <w:tab w:val="left" w:pos="5530"/>
        </w:tabs>
        <w:spacing w:after="0" w:line="360" w:lineRule="auto"/>
        <w:ind w:firstLine="709"/>
        <w:contextualSpacing/>
        <w:jc w:val="both"/>
        <w:rPr>
          <w:rFonts w:ascii="Times New Roman" w:hAnsi="Times New Roman"/>
          <w:i/>
          <w:iCs/>
          <w:sz w:val="28"/>
          <w:szCs w:val="28"/>
        </w:rPr>
      </w:pPr>
      <w:r w:rsidRPr="00010F4F">
        <w:rPr>
          <w:rFonts w:ascii="Times New Roman" w:hAnsi="Times New Roman"/>
          <w:sz w:val="28"/>
          <w:szCs w:val="28"/>
        </w:rPr>
        <w:t xml:space="preserve">Слова, обозначающие </w:t>
      </w:r>
      <w:r w:rsidRPr="00010F4F">
        <w:rPr>
          <w:rFonts w:ascii="Times New Roman" w:hAnsi="Times New Roman"/>
          <w:bCs/>
          <w:i/>
          <w:iCs/>
          <w:sz w:val="28"/>
          <w:szCs w:val="28"/>
        </w:rPr>
        <w:t>признак предмета</w:t>
      </w:r>
      <w:r w:rsidRPr="00010F4F">
        <w:rPr>
          <w:rFonts w:ascii="Times New Roman" w:hAnsi="Times New Roman"/>
          <w:sz w:val="28"/>
          <w:szCs w:val="28"/>
        </w:rPr>
        <w:t xml:space="preserve">. Определение признака предмета по вопросам </w:t>
      </w:r>
      <w:r w:rsidRPr="00010F4F">
        <w:rPr>
          <w:rFonts w:ascii="Times New Roman" w:hAnsi="Times New Roman"/>
          <w:i/>
          <w:iCs/>
          <w:sz w:val="28"/>
          <w:szCs w:val="28"/>
        </w:rPr>
        <w:t xml:space="preserve">какой? какая? какое? какие? </w:t>
      </w:r>
      <w:r w:rsidRPr="00010F4F">
        <w:rPr>
          <w:rFonts w:ascii="Times New Roman" w:hAnsi="Times New Roman"/>
          <w:sz w:val="28"/>
          <w:szCs w:val="28"/>
        </w:rPr>
        <w:t>Название признаков, обозначающих цвет, форму, величину, материал, вкус предмета.</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Дифференциация слов, относящихся к разным категориям.</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bCs/>
          <w:i/>
          <w:iCs/>
          <w:sz w:val="28"/>
          <w:szCs w:val="28"/>
        </w:rPr>
        <w:t>Предлог.</w:t>
      </w:r>
      <w:r w:rsidRPr="00010F4F">
        <w:rPr>
          <w:rFonts w:ascii="Times New Roman" w:hAnsi="Times New Roman"/>
          <w:sz w:val="28"/>
          <w:szCs w:val="28"/>
        </w:rPr>
        <w:t xml:space="preserve"> Предлог как отдельное слово. Раздельное написание предлога со словами. Роль предлога в обозначении пространственного расположении предметов. Составление предложений с предлогами. </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Имена собственные (имена и фамилии людей, клички животных, названия городов, сел, улиц, площадей).</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Правописание. Правописание сочетаний шипящих с гласными. Правописание парных звонких и глухих согласных на конце и в середине слова. Проверка написания безударных гласных путем изменения формы слова.</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Родственные слова. Подбор гнёзд родственных слов. Общая часть родственных слов. Проверяемые безударные гласные в корне слова, подбор проверочных слов. Слова с непроверяемыми орфограммами в корне. </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bCs/>
          <w:sz w:val="28"/>
          <w:szCs w:val="28"/>
        </w:rPr>
        <w:t>Предложение.</w:t>
      </w:r>
      <w:r w:rsidRPr="00010F4F">
        <w:rPr>
          <w:rFonts w:ascii="Times New Roman" w:hAnsi="Times New Roman"/>
          <w:sz w:val="28"/>
          <w:szCs w:val="28"/>
        </w:rPr>
        <w:t xml:space="preserve"> Смысловая законченность предложения. Признаки предложения. Главные и второстепенные члены предложений. Оформление </w:t>
      </w:r>
      <w:r w:rsidRPr="00010F4F">
        <w:rPr>
          <w:rFonts w:ascii="Times New Roman" w:hAnsi="Times New Roman"/>
          <w:sz w:val="28"/>
          <w:szCs w:val="28"/>
        </w:rPr>
        <w:lastRenderedPageBreak/>
        <w:t>предложения в устной и письменной речи. Повествовательные, вопросительные и восклицательные предложения.  Составление предложений по вопросам, по теме, по опорным слова. Распространение предложений с опорой на предметную рельефную картинку или вопросы. Работа с деформированными предложениями. Работа с диалогами.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Развитие речи. Составление подписей к рельефным картинкам. Выбор заголовка к тексту из нескольких предложенных. Различение текста и «не текста». Работа с деформированным текстом. Коллективное составление коротких рассказов после предварительного разбора. Коллективное составление небольших по объему изложений и сочинений (3-4 предложения) по плану, опорным словам.</w:t>
      </w:r>
    </w:p>
    <w:p w:rsidR="006C480D" w:rsidRPr="00010F4F" w:rsidRDefault="006C480D" w:rsidP="00C431F6">
      <w:pPr>
        <w:spacing w:after="0" w:line="360" w:lineRule="auto"/>
        <w:ind w:firstLine="709"/>
        <w:contextualSpacing/>
        <w:rPr>
          <w:rFonts w:ascii="Times New Roman" w:hAnsi="Times New Roman"/>
          <w:b/>
          <w:sz w:val="28"/>
          <w:szCs w:val="28"/>
          <w:u w:val="single"/>
        </w:rPr>
      </w:pPr>
      <w:r w:rsidRPr="00010F4F">
        <w:rPr>
          <w:rFonts w:ascii="Times New Roman" w:hAnsi="Times New Roman"/>
          <w:b/>
          <w:sz w:val="28"/>
          <w:szCs w:val="28"/>
          <w:u w:val="single"/>
        </w:rPr>
        <w:t>Чтение</w:t>
      </w:r>
    </w:p>
    <w:p w:rsidR="006C480D" w:rsidRPr="00010F4F" w:rsidRDefault="006C480D" w:rsidP="00C431F6">
      <w:pPr>
        <w:pStyle w:val="western"/>
        <w:shd w:val="clear" w:color="auto" w:fill="FFFFFF"/>
        <w:spacing w:before="0" w:beforeAutospacing="0" w:after="0" w:afterAutospacing="0" w:line="360" w:lineRule="auto"/>
        <w:ind w:firstLine="709"/>
        <w:contextualSpacing/>
        <w:jc w:val="both"/>
        <w:rPr>
          <w:sz w:val="28"/>
          <w:szCs w:val="28"/>
        </w:rPr>
      </w:pPr>
      <w:r w:rsidRPr="00010F4F">
        <w:rPr>
          <w:bCs/>
          <w:sz w:val="28"/>
          <w:szCs w:val="28"/>
        </w:rPr>
        <w:t>Содержание чтения (круг чтения)</w:t>
      </w:r>
      <w:r w:rsidRPr="00010F4F">
        <w:rPr>
          <w:sz w:val="28"/>
          <w:szCs w:val="28"/>
        </w:rPr>
        <w:t xml:space="preserve">. Произведения устного народного творчества (пословица, скороговорка, загадка,  потешка, закличка, песня, сказка, былина). Небольшие рассказы и стихотворения русских и зарубежных писателей о природе родного края, о жизни детей и взрослых, о труде, о народных праздниках, о нравственных и этических нормах поведения. Статьи занимательного характера об интересном и необычном в окружающем мире, о культуре поведения, об искусстве, историческом прошлом и пр. </w:t>
      </w:r>
    </w:p>
    <w:p w:rsidR="006C480D" w:rsidRPr="00010F4F" w:rsidRDefault="006C480D" w:rsidP="00C431F6">
      <w:pPr>
        <w:pStyle w:val="western"/>
        <w:shd w:val="clear" w:color="auto" w:fill="FFFFFF"/>
        <w:spacing w:before="0" w:beforeAutospacing="0" w:after="0" w:afterAutospacing="0" w:line="360" w:lineRule="auto"/>
        <w:ind w:firstLine="709"/>
        <w:contextualSpacing/>
        <w:jc w:val="both"/>
        <w:rPr>
          <w:sz w:val="28"/>
          <w:szCs w:val="28"/>
        </w:rPr>
      </w:pPr>
      <w:r w:rsidRPr="00010F4F">
        <w:rPr>
          <w:bCs/>
          <w:sz w:val="28"/>
          <w:szCs w:val="28"/>
        </w:rPr>
        <w:t>Примерная тематика произведений</w:t>
      </w:r>
      <w:r w:rsidRPr="00010F4F">
        <w:rPr>
          <w:sz w:val="28"/>
          <w:szCs w:val="28"/>
        </w:rPr>
        <w:t>: произведения о Родине, родной природе, об отношении человека к природе,  животным, труду, друг к другу; о жизни детей, их дружбе и товариществе; произведения о добре и зле.</w:t>
      </w:r>
    </w:p>
    <w:p w:rsidR="006C480D" w:rsidRPr="00010F4F" w:rsidRDefault="006C480D" w:rsidP="00C431F6">
      <w:pPr>
        <w:pStyle w:val="western"/>
        <w:shd w:val="clear" w:color="auto" w:fill="FFFFFF"/>
        <w:spacing w:before="0" w:beforeAutospacing="0" w:after="0" w:afterAutospacing="0" w:line="360" w:lineRule="auto"/>
        <w:ind w:firstLine="709"/>
        <w:contextualSpacing/>
        <w:jc w:val="both"/>
        <w:rPr>
          <w:sz w:val="28"/>
          <w:szCs w:val="28"/>
        </w:rPr>
      </w:pPr>
      <w:r w:rsidRPr="00010F4F">
        <w:rPr>
          <w:bCs/>
          <w:sz w:val="28"/>
          <w:szCs w:val="28"/>
        </w:rPr>
        <w:t>Жанровое разнообразие</w:t>
      </w:r>
      <w:r w:rsidRPr="00010F4F">
        <w:rPr>
          <w:sz w:val="28"/>
          <w:szCs w:val="28"/>
        </w:rPr>
        <w:t xml:space="preserve">: сказки, рассказы, стихотворения,  считалки. </w:t>
      </w:r>
    </w:p>
    <w:p w:rsidR="006C480D" w:rsidRPr="00010F4F" w:rsidRDefault="006C480D" w:rsidP="00C431F6">
      <w:pPr>
        <w:pStyle w:val="western"/>
        <w:shd w:val="clear" w:color="auto" w:fill="FFFFFF"/>
        <w:spacing w:before="0" w:beforeAutospacing="0" w:after="0" w:afterAutospacing="0" w:line="360" w:lineRule="auto"/>
        <w:ind w:firstLine="709"/>
        <w:contextualSpacing/>
        <w:jc w:val="both"/>
        <w:rPr>
          <w:sz w:val="28"/>
          <w:szCs w:val="28"/>
        </w:rPr>
      </w:pPr>
      <w:r w:rsidRPr="00010F4F">
        <w:rPr>
          <w:bCs/>
          <w:sz w:val="28"/>
          <w:szCs w:val="28"/>
        </w:rPr>
        <w:t>Навык чтения:</w:t>
      </w:r>
      <w:r w:rsidRPr="00010F4F">
        <w:rPr>
          <w:sz w:val="28"/>
          <w:szCs w:val="28"/>
        </w:rPr>
        <w:t xml:space="preserve"> осознанное, правильное плавное чтение с переходом на чтение целыми словами вслух и про себя. Формирование умения самоконтроля и самооценки. Овладение умениями и навыками чтения с использованием рельефно-точечного шрифта Л. Брайля.</w:t>
      </w:r>
    </w:p>
    <w:p w:rsidR="006C480D" w:rsidRPr="00010F4F" w:rsidRDefault="006C480D" w:rsidP="00C431F6">
      <w:pPr>
        <w:pStyle w:val="western"/>
        <w:shd w:val="clear" w:color="auto" w:fill="FFFFFF"/>
        <w:spacing w:before="0" w:beforeAutospacing="0" w:after="0" w:afterAutospacing="0" w:line="360" w:lineRule="auto"/>
        <w:ind w:firstLine="709"/>
        <w:contextualSpacing/>
        <w:jc w:val="both"/>
        <w:rPr>
          <w:sz w:val="28"/>
          <w:szCs w:val="28"/>
        </w:rPr>
      </w:pPr>
      <w:r w:rsidRPr="00010F4F">
        <w:rPr>
          <w:sz w:val="28"/>
          <w:szCs w:val="28"/>
        </w:rPr>
        <w:lastRenderedPageBreak/>
        <w:t xml:space="preserve">Формирование навыков выразительного чтения (соблюдение пауз на знаках препинания, выбор соответствующего тона голоса, чтение по ролям и драматизация разобранных диалогов). </w:t>
      </w:r>
    </w:p>
    <w:p w:rsidR="006C480D" w:rsidRPr="00010F4F" w:rsidRDefault="006C480D" w:rsidP="00C431F6">
      <w:pPr>
        <w:pStyle w:val="western"/>
        <w:shd w:val="clear" w:color="auto" w:fill="FFFFFF"/>
        <w:spacing w:before="0" w:beforeAutospacing="0" w:after="0" w:afterAutospacing="0" w:line="360" w:lineRule="auto"/>
        <w:ind w:firstLine="709"/>
        <w:contextualSpacing/>
        <w:jc w:val="both"/>
        <w:rPr>
          <w:sz w:val="28"/>
          <w:szCs w:val="28"/>
        </w:rPr>
      </w:pPr>
      <w:r w:rsidRPr="00010F4F">
        <w:rPr>
          <w:sz w:val="28"/>
          <w:szCs w:val="28"/>
        </w:rPr>
        <w:t>Овладение приемами и способами ориентировки в микропространстве: на рабочем месте, в учебнике, в тетради, на приборе (уметь быстро находить нужную страницу, строку, букву, клетку прибора; уметь правильно размещать на парте учебные принадлежности; уметь работать с рассыпной кассой, раскладывать и составлять в слова буквы из разрезной азбуки и рельефные схемы слов).</w:t>
      </w:r>
    </w:p>
    <w:p w:rsidR="006C480D" w:rsidRPr="00010F4F" w:rsidRDefault="006C480D" w:rsidP="00C431F6">
      <w:pPr>
        <w:pStyle w:val="western"/>
        <w:shd w:val="clear" w:color="auto" w:fill="FFFFFF"/>
        <w:spacing w:before="0" w:beforeAutospacing="0" w:after="0" w:afterAutospacing="0" w:line="360" w:lineRule="auto"/>
        <w:ind w:firstLine="709"/>
        <w:contextualSpacing/>
        <w:jc w:val="both"/>
        <w:rPr>
          <w:sz w:val="28"/>
          <w:szCs w:val="28"/>
        </w:rPr>
      </w:pPr>
      <w:r w:rsidRPr="00010F4F">
        <w:rPr>
          <w:bCs/>
          <w:sz w:val="28"/>
          <w:szCs w:val="28"/>
        </w:rPr>
        <w:t xml:space="preserve">Работа с текстом. </w:t>
      </w:r>
      <w:r w:rsidRPr="00010F4F">
        <w:rPr>
          <w:sz w:val="28"/>
          <w:szCs w:val="28"/>
        </w:rPr>
        <w:t xml:space="preserve">Понимание слов и выражений, употребляемых в тексте. Деление текста на части, составление простейшего плана и определение основной мысли произведения под руководством учителя. </w:t>
      </w:r>
    </w:p>
    <w:p w:rsidR="006C480D" w:rsidRPr="00010F4F" w:rsidRDefault="006C480D" w:rsidP="00C431F6">
      <w:pPr>
        <w:pStyle w:val="western"/>
        <w:shd w:val="clear" w:color="auto" w:fill="FFFFFF"/>
        <w:spacing w:before="0" w:beforeAutospacing="0" w:after="0" w:afterAutospacing="0" w:line="360" w:lineRule="auto"/>
        <w:ind w:firstLine="709"/>
        <w:contextualSpacing/>
        <w:jc w:val="both"/>
        <w:rPr>
          <w:sz w:val="28"/>
          <w:szCs w:val="28"/>
        </w:rPr>
      </w:pPr>
      <w:r w:rsidRPr="00010F4F">
        <w:rPr>
          <w:bCs/>
          <w:sz w:val="28"/>
          <w:szCs w:val="28"/>
        </w:rPr>
        <w:t>Внеклассное чтение</w:t>
      </w:r>
      <w:r w:rsidRPr="00010F4F">
        <w:rPr>
          <w:sz w:val="28"/>
          <w:szCs w:val="28"/>
        </w:rPr>
        <w:t xml:space="preserve">. Чтение детских книг русских и зарубежных писателей. Знание заглавия и автора произведения. </w:t>
      </w:r>
    </w:p>
    <w:p w:rsidR="006C480D" w:rsidRPr="00010F4F" w:rsidRDefault="006C480D" w:rsidP="00C431F6">
      <w:pPr>
        <w:spacing w:after="0" w:line="360" w:lineRule="auto"/>
        <w:ind w:firstLine="709"/>
        <w:contextualSpacing/>
        <w:rPr>
          <w:rFonts w:ascii="Times New Roman" w:hAnsi="Times New Roman"/>
          <w:b/>
          <w:sz w:val="28"/>
          <w:szCs w:val="28"/>
          <w:u w:val="single"/>
        </w:rPr>
      </w:pPr>
      <w:r w:rsidRPr="00010F4F">
        <w:rPr>
          <w:rFonts w:ascii="Times New Roman" w:hAnsi="Times New Roman"/>
          <w:b/>
          <w:sz w:val="28"/>
          <w:szCs w:val="28"/>
          <w:u w:val="single"/>
        </w:rPr>
        <w:t>Устная речь</w:t>
      </w:r>
    </w:p>
    <w:p w:rsidR="006C480D" w:rsidRPr="00010F4F" w:rsidRDefault="006C480D" w:rsidP="00C431F6">
      <w:pPr>
        <w:pStyle w:val="western"/>
        <w:shd w:val="clear" w:color="auto" w:fill="FFFFFF"/>
        <w:spacing w:before="0" w:beforeAutospacing="0" w:after="0" w:afterAutospacing="0" w:line="360" w:lineRule="auto"/>
        <w:ind w:firstLine="709"/>
        <w:contextualSpacing/>
        <w:jc w:val="both"/>
        <w:rPr>
          <w:sz w:val="28"/>
          <w:szCs w:val="28"/>
        </w:rPr>
      </w:pPr>
      <w:r w:rsidRPr="00010F4F">
        <w:rPr>
          <w:bCs/>
          <w:sz w:val="28"/>
          <w:szCs w:val="28"/>
        </w:rPr>
        <w:t>Общение и его значение в жизни</w:t>
      </w:r>
      <w:r w:rsidRPr="00010F4F">
        <w:rPr>
          <w:sz w:val="28"/>
          <w:szCs w:val="28"/>
        </w:rPr>
        <w:t xml:space="preserve">. Речевое и неречевое общение. Правила речевого общения. Письменное общение (афиши, реклама, письма, открытки и пр.). Условные знаки (пиктограммы) в общении людей. </w:t>
      </w:r>
    </w:p>
    <w:p w:rsidR="006C480D" w:rsidRPr="00010F4F" w:rsidRDefault="006C480D" w:rsidP="00C431F6">
      <w:pPr>
        <w:pStyle w:val="western"/>
        <w:shd w:val="clear" w:color="auto" w:fill="FFFFFF"/>
        <w:spacing w:before="0" w:beforeAutospacing="0" w:after="0" w:afterAutospacing="0" w:line="360" w:lineRule="auto"/>
        <w:ind w:firstLine="709"/>
        <w:contextualSpacing/>
        <w:jc w:val="both"/>
        <w:rPr>
          <w:sz w:val="28"/>
          <w:szCs w:val="28"/>
        </w:rPr>
      </w:pPr>
      <w:r w:rsidRPr="00010F4F">
        <w:rPr>
          <w:bCs/>
          <w:sz w:val="28"/>
          <w:szCs w:val="28"/>
        </w:rPr>
        <w:t>Аудирование</w:t>
      </w:r>
      <w:r w:rsidRPr="00010F4F">
        <w:rPr>
          <w:sz w:val="28"/>
          <w:szCs w:val="28"/>
        </w:rPr>
        <w:t xml:space="preserve">. Выполнение простых и составных инструкций. Слушание литературных произведений в изложении педагога и с аудио-носителей. Повторение отдельных слогов, слов, предложений. </w:t>
      </w:r>
    </w:p>
    <w:p w:rsidR="006C480D" w:rsidRPr="00010F4F" w:rsidRDefault="006C480D" w:rsidP="00C431F6">
      <w:pPr>
        <w:pStyle w:val="western"/>
        <w:shd w:val="clear" w:color="auto" w:fill="FFFFFF"/>
        <w:spacing w:before="0" w:beforeAutospacing="0" w:after="0" w:afterAutospacing="0" w:line="360" w:lineRule="auto"/>
        <w:ind w:firstLine="709"/>
        <w:contextualSpacing/>
        <w:jc w:val="both"/>
        <w:rPr>
          <w:sz w:val="28"/>
          <w:szCs w:val="28"/>
        </w:rPr>
      </w:pPr>
      <w:r w:rsidRPr="00010F4F">
        <w:rPr>
          <w:bCs/>
          <w:sz w:val="28"/>
          <w:szCs w:val="28"/>
        </w:rPr>
        <w:t>Дикция и выразительность речи</w:t>
      </w:r>
      <w:r w:rsidRPr="00010F4F">
        <w:rPr>
          <w:sz w:val="28"/>
          <w:szCs w:val="28"/>
        </w:rPr>
        <w:t xml:space="preserve">. Развитие артикуляционной моторики. Формирование правильного речевого дыхания.  Практическое использование силы голоса, тона, темпа речи в речевых ситуациях. Использование мимики и жестов в разговоре. </w:t>
      </w:r>
    </w:p>
    <w:p w:rsidR="006C480D" w:rsidRPr="00010F4F" w:rsidRDefault="006C480D" w:rsidP="00C431F6">
      <w:pPr>
        <w:pStyle w:val="western"/>
        <w:shd w:val="clear" w:color="auto" w:fill="FFFFFF"/>
        <w:spacing w:before="0" w:beforeAutospacing="0" w:after="0" w:afterAutospacing="0" w:line="360" w:lineRule="auto"/>
        <w:ind w:firstLine="709"/>
        <w:contextualSpacing/>
        <w:jc w:val="both"/>
        <w:rPr>
          <w:sz w:val="28"/>
          <w:szCs w:val="28"/>
        </w:rPr>
      </w:pPr>
      <w:r w:rsidRPr="00010F4F">
        <w:rPr>
          <w:bCs/>
          <w:sz w:val="28"/>
          <w:szCs w:val="28"/>
        </w:rPr>
        <w:t>Подготовка речевой ситуации и организация высказывания</w:t>
      </w:r>
      <w:r w:rsidRPr="00010F4F">
        <w:rPr>
          <w:sz w:val="28"/>
          <w:szCs w:val="28"/>
        </w:rPr>
        <w:t xml:space="preserve">. Составление диалогов. Определение темы ситуации, обсуждение содержания высказывания. Выбор атрибутов речевой ситуации. Составление связного высказывания. </w:t>
      </w:r>
    </w:p>
    <w:p w:rsidR="006C480D" w:rsidRPr="00010F4F" w:rsidRDefault="006C480D" w:rsidP="00C431F6">
      <w:pPr>
        <w:pStyle w:val="western"/>
        <w:shd w:val="clear" w:color="auto" w:fill="FFFFFF"/>
        <w:spacing w:before="0" w:beforeAutospacing="0" w:after="0" w:afterAutospacing="0" w:line="360" w:lineRule="auto"/>
        <w:ind w:firstLine="709"/>
        <w:contextualSpacing/>
        <w:jc w:val="both"/>
        <w:rPr>
          <w:sz w:val="28"/>
          <w:szCs w:val="28"/>
        </w:rPr>
      </w:pPr>
      <w:r w:rsidRPr="00010F4F">
        <w:rPr>
          <w:bCs/>
          <w:sz w:val="28"/>
          <w:szCs w:val="28"/>
        </w:rPr>
        <w:lastRenderedPageBreak/>
        <w:t>Культура общения</w:t>
      </w:r>
      <w:r w:rsidRPr="00010F4F">
        <w:rPr>
          <w:sz w:val="28"/>
          <w:szCs w:val="28"/>
        </w:rPr>
        <w:t>. Основные этикетные формы приветствия и прощания, выражения просьбы. Употребление «вежливых» слов. Составление устного и письменного приглашения, поздравления,  извинения. Использование этикетных форм общения в различных речевых ситуациях.</w:t>
      </w:r>
    </w:p>
    <w:p w:rsidR="006C480D" w:rsidRPr="00010F4F" w:rsidRDefault="006C480D" w:rsidP="00C431F6">
      <w:pPr>
        <w:spacing w:after="0" w:line="360" w:lineRule="auto"/>
        <w:ind w:firstLine="709"/>
        <w:contextualSpacing/>
        <w:jc w:val="both"/>
        <w:rPr>
          <w:rFonts w:ascii="Times New Roman" w:hAnsi="Times New Roman"/>
          <w:b/>
          <w:sz w:val="28"/>
          <w:szCs w:val="28"/>
        </w:rPr>
      </w:pPr>
      <w:r w:rsidRPr="00010F4F">
        <w:rPr>
          <w:rFonts w:ascii="Times New Roman" w:hAnsi="Times New Roman"/>
          <w:b/>
          <w:sz w:val="28"/>
          <w:szCs w:val="28"/>
        </w:rPr>
        <w:t>Математика.</w:t>
      </w:r>
    </w:p>
    <w:p w:rsidR="006C480D" w:rsidRPr="00010F4F" w:rsidRDefault="006C480D" w:rsidP="00C431F6">
      <w:pPr>
        <w:spacing w:after="0" w:line="360" w:lineRule="auto"/>
        <w:ind w:firstLine="709"/>
        <w:contextualSpacing/>
        <w:jc w:val="both"/>
        <w:rPr>
          <w:rFonts w:ascii="Times New Roman" w:hAnsi="Times New Roman"/>
          <w:b/>
          <w:sz w:val="28"/>
          <w:szCs w:val="28"/>
          <w:u w:val="single"/>
        </w:rPr>
      </w:pPr>
      <w:r w:rsidRPr="00010F4F">
        <w:rPr>
          <w:rFonts w:ascii="Times New Roman" w:hAnsi="Times New Roman"/>
          <w:b/>
          <w:sz w:val="28"/>
          <w:szCs w:val="28"/>
          <w:u w:val="single"/>
        </w:rPr>
        <w:t>Математические представления</w:t>
      </w:r>
    </w:p>
    <w:p w:rsidR="006C480D" w:rsidRPr="00010F4F" w:rsidRDefault="006C480D" w:rsidP="00C431F6">
      <w:pPr>
        <w:pStyle w:val="af4"/>
        <w:spacing w:line="360" w:lineRule="auto"/>
        <w:ind w:firstLine="709"/>
        <w:contextualSpacing/>
        <w:jc w:val="both"/>
        <w:rPr>
          <w:rFonts w:ascii="Times New Roman" w:hAnsi="Times New Roman"/>
          <w:sz w:val="28"/>
          <w:szCs w:val="28"/>
        </w:rPr>
      </w:pPr>
      <w:r w:rsidRPr="00010F4F">
        <w:rPr>
          <w:rFonts w:ascii="Times New Roman" w:hAnsi="Times New Roman"/>
          <w:sz w:val="28"/>
          <w:szCs w:val="28"/>
        </w:rPr>
        <w:t>Временные представления. Определение временного промежутка («сей</w:t>
      </w:r>
      <w:r w:rsidRPr="00010F4F">
        <w:rPr>
          <w:rFonts w:ascii="Times New Roman" w:hAnsi="Times New Roman"/>
          <w:sz w:val="28"/>
          <w:szCs w:val="28"/>
        </w:rPr>
        <w:softHyphen/>
        <w:t>час», «вчера», «сегодня», «завтра»). Составление последовательности событий. Соотнесение времени с началом и концом деятельности.</w:t>
      </w:r>
    </w:p>
    <w:p w:rsidR="006C480D" w:rsidRPr="00010F4F" w:rsidRDefault="006C480D" w:rsidP="00C431F6">
      <w:pPr>
        <w:tabs>
          <w:tab w:val="left" w:pos="108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ab/>
        <w:t>Количественные представления. Нахождение одинаковых предметов. Разъединение множества. Объе</w:t>
      </w:r>
      <w:r w:rsidRPr="00010F4F">
        <w:rPr>
          <w:rFonts w:ascii="Times New Roman" w:hAnsi="Times New Roman"/>
          <w:sz w:val="28"/>
          <w:szCs w:val="28"/>
        </w:rPr>
        <w:softHyphen/>
        <w:t>ди</w:t>
      </w:r>
      <w:r w:rsidRPr="00010F4F">
        <w:rPr>
          <w:rFonts w:ascii="Times New Roman" w:hAnsi="Times New Roman"/>
          <w:sz w:val="28"/>
          <w:szCs w:val="28"/>
        </w:rPr>
        <w:softHyphen/>
        <w:t>не</w:t>
      </w:r>
      <w:r w:rsidRPr="00010F4F">
        <w:rPr>
          <w:rFonts w:ascii="Times New Roman" w:hAnsi="Times New Roman"/>
          <w:sz w:val="28"/>
          <w:szCs w:val="28"/>
        </w:rPr>
        <w:softHyphen/>
        <w:t>ние предметов в единое множество. Различение множеств («один», «мно</w:t>
      </w:r>
      <w:r w:rsidRPr="00010F4F">
        <w:rPr>
          <w:rFonts w:ascii="Times New Roman" w:hAnsi="Times New Roman"/>
          <w:sz w:val="28"/>
          <w:szCs w:val="28"/>
        </w:rPr>
        <w:softHyphen/>
        <w:t>го», «мало», «пусто»). Сравнение множеств (без пересчета, с пересчетом).Расположение предметов на плоскости в заданном по отношении друг к другу положении  и словесное обозначение местоположения предметов на плоскости (на парте, на рельефных рисунках) и в пространстве (в классе).</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olor w:val="auto"/>
          <w:sz w:val="28"/>
          <w:szCs w:val="28"/>
        </w:rPr>
        <w:t>Преобразование множеств (увеличение множества, уменьшение мно</w:t>
      </w:r>
      <w:r w:rsidRPr="00010F4F">
        <w:rPr>
          <w:rFonts w:ascii="Times New Roman" w:hAnsi="Times New Roman"/>
          <w:color w:val="auto"/>
          <w:sz w:val="28"/>
          <w:szCs w:val="28"/>
        </w:rPr>
        <w:softHyphen/>
        <w:t>же</w:t>
      </w:r>
      <w:r w:rsidRPr="00010F4F">
        <w:rPr>
          <w:rFonts w:ascii="Times New Roman" w:hAnsi="Times New Roman"/>
          <w:color w:val="auto"/>
          <w:sz w:val="28"/>
          <w:szCs w:val="28"/>
        </w:rPr>
        <w:softHyphen/>
        <w:t>с</w:t>
      </w:r>
      <w:r w:rsidRPr="00010F4F">
        <w:rPr>
          <w:rFonts w:ascii="Times New Roman" w:hAnsi="Times New Roman"/>
          <w:color w:val="auto"/>
          <w:sz w:val="28"/>
          <w:szCs w:val="28"/>
        </w:rPr>
        <w:softHyphen/>
        <w:t>т</w:t>
      </w:r>
      <w:r w:rsidRPr="00010F4F">
        <w:rPr>
          <w:rFonts w:ascii="Times New Roman" w:hAnsi="Times New Roman"/>
          <w:color w:val="auto"/>
          <w:sz w:val="28"/>
          <w:szCs w:val="28"/>
        </w:rPr>
        <w:softHyphen/>
        <w:t>ва, уравнивание множеств). Представление о числовой по</w:t>
      </w:r>
      <w:r w:rsidRPr="00010F4F">
        <w:rPr>
          <w:rFonts w:ascii="Times New Roman" w:hAnsi="Times New Roman"/>
          <w:color w:val="auto"/>
          <w:sz w:val="28"/>
          <w:szCs w:val="28"/>
        </w:rPr>
        <w:softHyphen/>
        <w:t>сле</w:t>
      </w:r>
      <w:r w:rsidRPr="00010F4F">
        <w:rPr>
          <w:rFonts w:ascii="Times New Roman" w:hAnsi="Times New Roman"/>
          <w:color w:val="auto"/>
          <w:sz w:val="28"/>
          <w:szCs w:val="28"/>
        </w:rPr>
        <w:softHyphen/>
        <w:t>до</w:t>
      </w:r>
      <w:r w:rsidRPr="00010F4F">
        <w:rPr>
          <w:rFonts w:ascii="Times New Roman" w:hAnsi="Times New Roman"/>
          <w:color w:val="auto"/>
          <w:sz w:val="28"/>
          <w:szCs w:val="28"/>
        </w:rPr>
        <w:softHyphen/>
        <w:t>ва</w:t>
      </w:r>
      <w:r w:rsidRPr="00010F4F">
        <w:rPr>
          <w:rFonts w:ascii="Times New Roman" w:hAnsi="Times New Roman"/>
          <w:color w:val="auto"/>
          <w:sz w:val="28"/>
          <w:szCs w:val="28"/>
        </w:rPr>
        <w:softHyphen/>
        <w:t>тель</w:t>
      </w:r>
      <w:r w:rsidRPr="00010F4F">
        <w:rPr>
          <w:rFonts w:ascii="Times New Roman" w:hAnsi="Times New Roman"/>
          <w:color w:val="auto"/>
          <w:sz w:val="28"/>
          <w:szCs w:val="28"/>
        </w:rPr>
        <w:softHyphen/>
        <w:t>нос</w:t>
      </w:r>
      <w:r w:rsidRPr="00010F4F">
        <w:rPr>
          <w:rFonts w:ascii="Times New Roman" w:hAnsi="Times New Roman"/>
          <w:color w:val="auto"/>
          <w:sz w:val="28"/>
          <w:szCs w:val="28"/>
        </w:rPr>
        <w:softHyphen/>
        <w:t xml:space="preserve">ти. Пересчет предметов (в доступных пределах). </w:t>
      </w:r>
      <w:r w:rsidRPr="00010F4F">
        <w:rPr>
          <w:color w:val="auto"/>
          <w:sz w:val="28"/>
          <w:szCs w:val="28"/>
        </w:rPr>
        <w:t xml:space="preserve">Освоение математических  знаков по системе Л. Брайля. </w:t>
      </w:r>
      <w:r w:rsidRPr="00010F4F">
        <w:rPr>
          <w:rFonts w:ascii="Times New Roman" w:hAnsi="Times New Roman" w:cs="Times New Roman"/>
          <w:color w:val="auto"/>
          <w:spacing w:val="2"/>
          <w:sz w:val="28"/>
          <w:szCs w:val="28"/>
        </w:rPr>
        <w:t xml:space="preserve">Понимание функции небуквенных графических средств: </w:t>
      </w:r>
      <w:r w:rsidRPr="00010F4F">
        <w:rPr>
          <w:rFonts w:ascii="Times New Roman" w:hAnsi="Times New Roman" w:cs="Times New Roman"/>
          <w:color w:val="auto"/>
          <w:sz w:val="28"/>
          <w:szCs w:val="28"/>
        </w:rPr>
        <w:t xml:space="preserve">пробела между цифрами, знака цифры. </w:t>
      </w:r>
      <w:r w:rsidRPr="00010F4F">
        <w:rPr>
          <w:rFonts w:ascii="Times New Roman" w:hAnsi="Times New Roman"/>
          <w:color w:val="auto"/>
          <w:sz w:val="28"/>
          <w:szCs w:val="28"/>
        </w:rPr>
        <w:t>Узнавание цифр. Соотнесение цифры с количеством предметов. Написание цифры. Представление множества двумя другими множествами. Решение задач на увеличение на несколько единиц. Решение задач на уменьшение на несколько единиц. Выполнение арифметических действий на калькуляторе. Представление о денежном знаке. Размен денег.</w:t>
      </w:r>
    </w:p>
    <w:p w:rsidR="006C480D" w:rsidRPr="00010F4F" w:rsidRDefault="006C480D" w:rsidP="00C431F6">
      <w:pPr>
        <w:pStyle w:val="af4"/>
        <w:spacing w:line="360" w:lineRule="auto"/>
        <w:ind w:firstLine="709"/>
        <w:contextualSpacing/>
        <w:jc w:val="both"/>
        <w:rPr>
          <w:rFonts w:ascii="Times New Roman" w:hAnsi="Times New Roman"/>
          <w:sz w:val="28"/>
          <w:szCs w:val="28"/>
        </w:rPr>
      </w:pPr>
      <w:r w:rsidRPr="00010F4F">
        <w:rPr>
          <w:rFonts w:ascii="Times New Roman" w:hAnsi="Times New Roman"/>
          <w:sz w:val="28"/>
          <w:szCs w:val="28"/>
        </w:rPr>
        <w:t>Представления о величине. Умение различать и сравнивать предметы по цвету (для обучающихся с остаточным зрением), форме, величине. Различение по величине однородных и раз</w:t>
      </w:r>
      <w:r w:rsidRPr="00010F4F">
        <w:rPr>
          <w:rFonts w:ascii="Times New Roman" w:hAnsi="Times New Roman"/>
          <w:sz w:val="28"/>
          <w:szCs w:val="28"/>
        </w:rPr>
        <w:softHyphen/>
        <w:t>но</w:t>
      </w:r>
      <w:r w:rsidRPr="00010F4F">
        <w:rPr>
          <w:rFonts w:ascii="Times New Roman" w:hAnsi="Times New Roman"/>
          <w:sz w:val="28"/>
          <w:szCs w:val="28"/>
        </w:rPr>
        <w:softHyphen/>
        <w:t>род</w:t>
      </w:r>
      <w:r w:rsidRPr="00010F4F">
        <w:rPr>
          <w:rFonts w:ascii="Times New Roman" w:hAnsi="Times New Roman"/>
          <w:sz w:val="28"/>
          <w:szCs w:val="28"/>
        </w:rPr>
        <w:softHyphen/>
        <w:t>ных предметов. Соотнесение величины предмета с названием. Срав</w:t>
      </w:r>
      <w:r w:rsidRPr="00010F4F">
        <w:rPr>
          <w:rFonts w:ascii="Times New Roman" w:hAnsi="Times New Roman"/>
          <w:sz w:val="28"/>
          <w:szCs w:val="28"/>
        </w:rPr>
        <w:softHyphen/>
        <w:t>не</w:t>
      </w:r>
      <w:r w:rsidRPr="00010F4F">
        <w:rPr>
          <w:rFonts w:ascii="Times New Roman" w:hAnsi="Times New Roman"/>
          <w:sz w:val="28"/>
          <w:szCs w:val="28"/>
        </w:rPr>
        <w:softHyphen/>
        <w:t xml:space="preserve">ние предметов по величине. </w:t>
      </w:r>
      <w:r w:rsidRPr="00010F4F">
        <w:rPr>
          <w:rFonts w:ascii="Times New Roman" w:hAnsi="Times New Roman"/>
          <w:sz w:val="28"/>
          <w:szCs w:val="28"/>
        </w:rPr>
        <w:lastRenderedPageBreak/>
        <w:t>Составление упорядоченного ряда (по убы</w:t>
      </w:r>
      <w:r w:rsidRPr="00010F4F">
        <w:rPr>
          <w:rFonts w:ascii="Times New Roman" w:hAnsi="Times New Roman"/>
          <w:sz w:val="28"/>
          <w:szCs w:val="28"/>
        </w:rPr>
        <w:softHyphen/>
        <w:t>ва</w:t>
      </w:r>
      <w:r w:rsidRPr="00010F4F">
        <w:rPr>
          <w:rFonts w:ascii="Times New Roman" w:hAnsi="Times New Roman"/>
          <w:sz w:val="28"/>
          <w:szCs w:val="28"/>
        </w:rPr>
        <w:softHyphen/>
        <w:t>нию, по возрастанию). Различение по длине однородных и разнородных пред</w:t>
      </w:r>
      <w:r w:rsidRPr="00010F4F">
        <w:rPr>
          <w:rFonts w:ascii="Times New Roman" w:hAnsi="Times New Roman"/>
          <w:sz w:val="28"/>
          <w:szCs w:val="28"/>
        </w:rPr>
        <w:softHyphen/>
        <w:t>метов. Сравнение предметов по длине. Различение по ширине од</w:t>
      </w:r>
      <w:r w:rsidRPr="00010F4F">
        <w:rPr>
          <w:rFonts w:ascii="Times New Roman" w:hAnsi="Times New Roman"/>
          <w:sz w:val="28"/>
          <w:szCs w:val="28"/>
        </w:rPr>
        <w:softHyphen/>
        <w:t>но</w:t>
      </w:r>
      <w:r w:rsidRPr="00010F4F">
        <w:rPr>
          <w:rFonts w:ascii="Times New Roman" w:hAnsi="Times New Roman"/>
          <w:sz w:val="28"/>
          <w:szCs w:val="28"/>
        </w:rPr>
        <w:softHyphen/>
        <w:t>род</w:t>
      </w:r>
      <w:r w:rsidRPr="00010F4F">
        <w:rPr>
          <w:rFonts w:ascii="Times New Roman" w:hAnsi="Times New Roman"/>
          <w:sz w:val="28"/>
          <w:szCs w:val="28"/>
        </w:rPr>
        <w:softHyphen/>
        <w:t xml:space="preserve">ных и разнородных предметов. Сравнение предметов по ширине. Различение предметов по высоте. Сравнение предметов по высоте. Различение предметов по весу. Сравнение предметов по весу. Измерение с помощью мерки. </w:t>
      </w:r>
    </w:p>
    <w:p w:rsidR="006C480D" w:rsidRPr="00010F4F" w:rsidRDefault="006C480D" w:rsidP="00C431F6">
      <w:pPr>
        <w:pStyle w:val="af4"/>
        <w:spacing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Представление о форме. </w:t>
      </w:r>
      <w:r w:rsidRPr="00010F4F">
        <w:rPr>
          <w:rFonts w:ascii="Times New Roman" w:hAnsi="Times New Roman"/>
          <w:iCs/>
          <w:sz w:val="28"/>
          <w:szCs w:val="28"/>
        </w:rPr>
        <w:t xml:space="preserve">Представление о геометрических телах. Различение геометрических тел </w:t>
      </w:r>
      <w:r w:rsidRPr="00010F4F">
        <w:rPr>
          <w:rFonts w:ascii="Times New Roman" w:hAnsi="Times New Roman"/>
          <w:sz w:val="28"/>
          <w:szCs w:val="28"/>
        </w:rPr>
        <w:t xml:space="preserve">(шар, куб, брус). </w:t>
      </w:r>
      <w:r w:rsidRPr="00010F4F">
        <w:rPr>
          <w:rFonts w:ascii="Times New Roman" w:hAnsi="Times New Roman"/>
          <w:iCs/>
          <w:sz w:val="28"/>
          <w:szCs w:val="28"/>
        </w:rPr>
        <w:t>Соотнесение ге</w:t>
      </w:r>
      <w:r w:rsidRPr="00010F4F">
        <w:rPr>
          <w:rFonts w:ascii="Times New Roman" w:hAnsi="Times New Roman"/>
          <w:iCs/>
          <w:sz w:val="28"/>
          <w:szCs w:val="28"/>
        </w:rPr>
        <w:softHyphen/>
        <w:t>о</w:t>
      </w:r>
      <w:r w:rsidRPr="00010F4F">
        <w:rPr>
          <w:rFonts w:ascii="Times New Roman" w:hAnsi="Times New Roman"/>
          <w:iCs/>
          <w:sz w:val="28"/>
          <w:szCs w:val="28"/>
        </w:rPr>
        <w:softHyphen/>
        <w:t>ме</w:t>
      </w:r>
      <w:r w:rsidRPr="00010F4F">
        <w:rPr>
          <w:rFonts w:ascii="Times New Roman" w:hAnsi="Times New Roman"/>
          <w:iCs/>
          <w:sz w:val="28"/>
          <w:szCs w:val="28"/>
        </w:rPr>
        <w:softHyphen/>
        <w:t>т</w:t>
      </w:r>
      <w:r w:rsidRPr="00010F4F">
        <w:rPr>
          <w:rFonts w:ascii="Times New Roman" w:hAnsi="Times New Roman"/>
          <w:iCs/>
          <w:sz w:val="28"/>
          <w:szCs w:val="28"/>
        </w:rPr>
        <w:softHyphen/>
        <w:t>ри</w:t>
      </w:r>
      <w:r w:rsidRPr="00010F4F">
        <w:rPr>
          <w:rFonts w:ascii="Times New Roman" w:hAnsi="Times New Roman"/>
          <w:iCs/>
          <w:sz w:val="28"/>
          <w:szCs w:val="28"/>
        </w:rPr>
        <w:softHyphen/>
        <w:t>чес</w:t>
      </w:r>
      <w:r w:rsidRPr="00010F4F">
        <w:rPr>
          <w:rFonts w:ascii="Times New Roman" w:hAnsi="Times New Roman"/>
          <w:iCs/>
          <w:sz w:val="28"/>
          <w:szCs w:val="28"/>
        </w:rPr>
        <w:softHyphen/>
        <w:t>ко</w:t>
      </w:r>
      <w:r w:rsidRPr="00010F4F">
        <w:rPr>
          <w:rFonts w:ascii="Times New Roman" w:hAnsi="Times New Roman"/>
          <w:iCs/>
          <w:sz w:val="28"/>
          <w:szCs w:val="28"/>
        </w:rPr>
        <w:softHyphen/>
        <w:t>го тела с геометрической фигурой (куб – квадрат, шар – круг, брус– прямоугольник). Соотнесение пре</w:t>
      </w:r>
      <w:r w:rsidRPr="00010F4F">
        <w:rPr>
          <w:rFonts w:ascii="Times New Roman" w:hAnsi="Times New Roman"/>
          <w:iCs/>
          <w:sz w:val="28"/>
          <w:szCs w:val="28"/>
        </w:rPr>
        <w:softHyphen/>
        <w:t>д</w:t>
      </w:r>
      <w:r w:rsidRPr="00010F4F">
        <w:rPr>
          <w:rFonts w:ascii="Times New Roman" w:hAnsi="Times New Roman"/>
          <w:iCs/>
          <w:sz w:val="28"/>
          <w:szCs w:val="28"/>
        </w:rPr>
        <w:softHyphen/>
        <w:t>ме</w:t>
      </w:r>
      <w:r w:rsidRPr="00010F4F">
        <w:rPr>
          <w:rFonts w:ascii="Times New Roman" w:hAnsi="Times New Roman"/>
          <w:iCs/>
          <w:sz w:val="28"/>
          <w:szCs w:val="28"/>
        </w:rPr>
        <w:softHyphen/>
        <w:t xml:space="preserve">та с геометрическим телом, геометрической фигурой. </w:t>
      </w:r>
      <w:r w:rsidRPr="00010F4F">
        <w:rPr>
          <w:rFonts w:ascii="Times New Roman" w:hAnsi="Times New Roman"/>
          <w:sz w:val="28"/>
          <w:szCs w:val="28"/>
        </w:rPr>
        <w:t>Рисование ге</w:t>
      </w:r>
      <w:r w:rsidRPr="00010F4F">
        <w:rPr>
          <w:rFonts w:ascii="Times New Roman" w:hAnsi="Times New Roman"/>
          <w:sz w:val="28"/>
          <w:szCs w:val="28"/>
        </w:rPr>
        <w:softHyphen/>
        <w:t>о</w:t>
      </w:r>
      <w:r w:rsidRPr="00010F4F">
        <w:rPr>
          <w:rFonts w:ascii="Times New Roman" w:hAnsi="Times New Roman"/>
          <w:sz w:val="28"/>
          <w:szCs w:val="28"/>
        </w:rPr>
        <w:softHyphen/>
        <w:t>ме</w:t>
      </w:r>
      <w:r w:rsidRPr="00010F4F">
        <w:rPr>
          <w:rFonts w:ascii="Times New Roman" w:hAnsi="Times New Roman"/>
          <w:sz w:val="28"/>
          <w:szCs w:val="28"/>
        </w:rPr>
        <w:softHyphen/>
        <w:t>т</w:t>
      </w:r>
      <w:r w:rsidRPr="00010F4F">
        <w:rPr>
          <w:rFonts w:ascii="Times New Roman" w:hAnsi="Times New Roman"/>
          <w:sz w:val="28"/>
          <w:szCs w:val="28"/>
        </w:rPr>
        <w:softHyphen/>
        <w:t>ри</w:t>
      </w:r>
      <w:r w:rsidRPr="00010F4F">
        <w:rPr>
          <w:rFonts w:ascii="Times New Roman" w:hAnsi="Times New Roman"/>
          <w:sz w:val="28"/>
          <w:szCs w:val="28"/>
        </w:rPr>
        <w:softHyphen/>
        <w:t>чес</w:t>
      </w:r>
      <w:r w:rsidRPr="00010F4F">
        <w:rPr>
          <w:rFonts w:ascii="Times New Roman" w:hAnsi="Times New Roman"/>
          <w:sz w:val="28"/>
          <w:szCs w:val="28"/>
        </w:rPr>
        <w:softHyphen/>
        <w:t>кой фигуры на приборе «Графика»  (треугольник</w:t>
      </w:r>
      <w:r w:rsidRPr="00010F4F">
        <w:rPr>
          <w:rFonts w:ascii="Times New Roman" w:hAnsi="Times New Roman"/>
          <w:iCs/>
          <w:sz w:val="28"/>
          <w:szCs w:val="28"/>
        </w:rPr>
        <w:t xml:space="preserve">, </w:t>
      </w:r>
      <w:r w:rsidRPr="00010F4F">
        <w:rPr>
          <w:rFonts w:ascii="Times New Roman" w:hAnsi="Times New Roman"/>
          <w:sz w:val="28"/>
          <w:szCs w:val="28"/>
        </w:rPr>
        <w:t>квадрат</w:t>
      </w:r>
      <w:r w:rsidRPr="00010F4F">
        <w:rPr>
          <w:rFonts w:ascii="Times New Roman" w:hAnsi="Times New Roman"/>
          <w:iCs/>
          <w:sz w:val="28"/>
          <w:szCs w:val="28"/>
        </w:rPr>
        <w:t xml:space="preserve">, </w:t>
      </w:r>
      <w:r w:rsidRPr="00010F4F">
        <w:rPr>
          <w:rFonts w:ascii="Times New Roman" w:hAnsi="Times New Roman"/>
          <w:sz w:val="28"/>
          <w:szCs w:val="28"/>
        </w:rPr>
        <w:t>прямоугольник</w:t>
      </w:r>
      <w:r w:rsidRPr="00010F4F">
        <w:rPr>
          <w:rFonts w:ascii="Times New Roman" w:hAnsi="Times New Roman"/>
          <w:iCs/>
          <w:sz w:val="28"/>
          <w:szCs w:val="28"/>
        </w:rPr>
        <w:t xml:space="preserve">, </w:t>
      </w:r>
      <w:r w:rsidRPr="00010F4F">
        <w:rPr>
          <w:rFonts w:ascii="Times New Roman" w:hAnsi="Times New Roman"/>
          <w:sz w:val="28"/>
          <w:szCs w:val="28"/>
        </w:rPr>
        <w:t>круг).</w:t>
      </w:r>
    </w:p>
    <w:p w:rsidR="006C480D" w:rsidRPr="00010F4F" w:rsidRDefault="006C480D" w:rsidP="00C431F6">
      <w:pPr>
        <w:pStyle w:val="afa"/>
        <w:spacing w:line="360" w:lineRule="auto"/>
        <w:ind w:firstLine="709"/>
        <w:contextualSpacing/>
        <w:jc w:val="both"/>
        <w:rPr>
          <w:szCs w:val="28"/>
        </w:rPr>
      </w:pPr>
      <w:r w:rsidRPr="00010F4F">
        <w:rPr>
          <w:szCs w:val="28"/>
        </w:rPr>
        <w:t>Пространственные представления. Ориентировка на схеме тела, в пространстве и на плоскости. Пространственные представления (верх- низ, впереди-сзади, право-лево). Определение месторасположения пред</w:t>
      </w:r>
      <w:r w:rsidRPr="00010F4F">
        <w:rPr>
          <w:szCs w:val="28"/>
        </w:rPr>
        <w:softHyphen/>
        <w:t>ме</w:t>
      </w:r>
      <w:r w:rsidRPr="00010F4F">
        <w:rPr>
          <w:szCs w:val="28"/>
        </w:rPr>
        <w:softHyphen/>
        <w:t>тов в пространстве (близко, около, рядом, далеко, сверху, снизу, спереди, сзади, справа, слева). Перемещение в пространстве в заданном направлении (вверх, вниз, вперёд, назад, вправо, влево). Ориентация на плоскости (верх, низ, середина,  правая сторона, левая сторона). Составление предмета из двух и нескольких  частей. Составление ряда из предметов. Определение месторасположения предметов в ряду.</w:t>
      </w:r>
    </w:p>
    <w:p w:rsidR="006C480D" w:rsidRPr="00010F4F" w:rsidRDefault="006C480D" w:rsidP="00C431F6">
      <w:pPr>
        <w:spacing w:after="0" w:line="360" w:lineRule="auto"/>
        <w:ind w:firstLine="709"/>
        <w:contextualSpacing/>
        <w:jc w:val="both"/>
        <w:rPr>
          <w:rFonts w:ascii="Times New Roman" w:hAnsi="Times New Roman"/>
          <w:b/>
          <w:sz w:val="28"/>
          <w:szCs w:val="28"/>
        </w:rPr>
      </w:pPr>
      <w:r w:rsidRPr="00010F4F">
        <w:rPr>
          <w:rFonts w:ascii="Times New Roman" w:hAnsi="Times New Roman"/>
          <w:b/>
          <w:sz w:val="28"/>
          <w:szCs w:val="28"/>
        </w:rPr>
        <w:t xml:space="preserve">Окружающий мир </w:t>
      </w:r>
    </w:p>
    <w:p w:rsidR="006C480D" w:rsidRPr="00010F4F" w:rsidRDefault="006C480D" w:rsidP="00C431F6">
      <w:pPr>
        <w:spacing w:after="0" w:line="360" w:lineRule="auto"/>
        <w:ind w:firstLine="709"/>
        <w:contextualSpacing/>
        <w:jc w:val="both"/>
        <w:rPr>
          <w:rFonts w:ascii="Times New Roman" w:hAnsi="Times New Roman"/>
          <w:b/>
          <w:sz w:val="28"/>
          <w:szCs w:val="28"/>
          <w:u w:val="single"/>
        </w:rPr>
      </w:pPr>
      <w:r w:rsidRPr="00010F4F">
        <w:rPr>
          <w:rFonts w:ascii="Times New Roman" w:hAnsi="Times New Roman"/>
          <w:b/>
          <w:sz w:val="28"/>
          <w:szCs w:val="28"/>
          <w:u w:val="single"/>
        </w:rPr>
        <w:t xml:space="preserve">Развитие речи и окружающий мир </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Развитие способности узнавать предметы и объекты постоянного окружения, обследовать их с помощью осязания и всех сохранных анализаторов. </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i/>
          <w:sz w:val="28"/>
          <w:szCs w:val="28"/>
        </w:rPr>
        <w:t>Растительный мир</w:t>
      </w:r>
      <w:r w:rsidRPr="00010F4F">
        <w:rPr>
          <w:rFonts w:ascii="Times New Roman" w:hAnsi="Times New Roman"/>
          <w:sz w:val="28"/>
          <w:szCs w:val="28"/>
        </w:rPr>
        <w:t xml:space="preserve">. Представление о растениях (дерево, куст, трава). Представление о деревьях (берёза, дуб, клён, ель, осина, сосна). Представление о фруктах (яблоко, слива, вишня, банан, лимон, апельсин, груша). Представление об овощах (помидор, огурец, капуста, лук, картофель, </w:t>
      </w:r>
      <w:r w:rsidRPr="00010F4F">
        <w:rPr>
          <w:rFonts w:ascii="Times New Roman" w:hAnsi="Times New Roman"/>
          <w:sz w:val="28"/>
          <w:szCs w:val="28"/>
        </w:rPr>
        <w:lastRenderedPageBreak/>
        <w:t xml:space="preserve">морковь, свекла). Представление о ягодах (смородина, клубника, малина, крыжовник). Представление о грибах (белый гриб, мухомор, подберёзовик, лисичка). Представление о цветах (астра, тюльпан, нарцисс, роза, лилия, пион). Представление о комнатных растениях, особенностях ухода за ними, значением в жизни человека (украшение помещения, очищение воздуха в помещении). Представление о зерновых культурах (пшеница, ячмень, рожь, кукуруза, горох, фасоль). Представление о значении растений в жизни человека, сборе урожая овощей, фруктов, ягод, грибов, способах переработки (изготовление сока, варенья, джема; варка, жарка, засол и др.). </w:t>
      </w:r>
    </w:p>
    <w:p w:rsidR="006C480D" w:rsidRPr="00010F4F" w:rsidRDefault="006C480D" w:rsidP="00C431F6">
      <w:pPr>
        <w:spacing w:after="0" w:line="360" w:lineRule="auto"/>
        <w:ind w:firstLine="709"/>
        <w:contextualSpacing/>
        <w:jc w:val="both"/>
        <w:rPr>
          <w:rFonts w:ascii="Times New Roman" w:hAnsi="Times New Roman"/>
          <w:i/>
          <w:sz w:val="28"/>
          <w:szCs w:val="28"/>
        </w:rPr>
      </w:pPr>
      <w:r w:rsidRPr="00010F4F">
        <w:rPr>
          <w:rFonts w:ascii="Times New Roman" w:hAnsi="Times New Roman"/>
          <w:i/>
          <w:sz w:val="28"/>
          <w:szCs w:val="28"/>
        </w:rPr>
        <w:t xml:space="preserve">Животный мир. </w:t>
      </w:r>
      <w:r w:rsidRPr="00010F4F">
        <w:rPr>
          <w:rFonts w:ascii="Times New Roman" w:hAnsi="Times New Roman"/>
          <w:sz w:val="28"/>
          <w:szCs w:val="28"/>
        </w:rPr>
        <w:t>Представление о домашних животных (корова, свинья, лошадь, коза, кот, собака). Представление о диких животных (лиса, заяц, волк, медведь, лось). Представление о птицах: домашних птицах (курица, петух, утка); перелетных и зимующих птицах (голубь, ворона, воробей, дятел); водоплавающих птицах (лебедь, утка, гусь). Представление о рыбах (сом, окунь, щука). Представление о насекомых (жук, бабочка, стрекоза, муравей). Представление о морских обитателях (кит, дельфин, морская звезда, осьминог). Представление о значении животных в жизни человека (источник питания, изготовление одежды и др.).</w:t>
      </w:r>
    </w:p>
    <w:p w:rsidR="006C480D" w:rsidRPr="00010F4F" w:rsidRDefault="006C480D" w:rsidP="00C431F6">
      <w:pPr>
        <w:spacing w:after="0" w:line="360" w:lineRule="auto"/>
        <w:ind w:firstLine="709"/>
        <w:contextualSpacing/>
        <w:jc w:val="both"/>
        <w:rPr>
          <w:rFonts w:ascii="Times New Roman" w:hAnsi="Times New Roman"/>
          <w:i/>
          <w:sz w:val="28"/>
          <w:szCs w:val="28"/>
        </w:rPr>
      </w:pPr>
      <w:r w:rsidRPr="00010F4F">
        <w:rPr>
          <w:rFonts w:ascii="Times New Roman" w:hAnsi="Times New Roman"/>
          <w:i/>
          <w:sz w:val="28"/>
          <w:szCs w:val="28"/>
        </w:rPr>
        <w:t xml:space="preserve">Объекты природы. </w:t>
      </w:r>
      <w:r w:rsidRPr="00010F4F">
        <w:rPr>
          <w:rFonts w:ascii="Times New Roman" w:hAnsi="Times New Roman"/>
          <w:sz w:val="28"/>
          <w:szCs w:val="28"/>
        </w:rPr>
        <w:t xml:space="preserve">Представление о почве,  воде, воздухе, огне, земле и небе. Представление о  реке, водоеме. Представление о лесе, луге. Представление о формах земной поверхности, об изображении земной поверхности на рельефной карте. Представление о полезных ископаемых (уголь, нефть, гранит) с учетом местных природных ресурсов. Представление о значении объектов природы в жизни человека. </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i/>
          <w:sz w:val="28"/>
          <w:szCs w:val="28"/>
        </w:rPr>
        <w:t>Временные представления</w:t>
      </w:r>
      <w:r w:rsidRPr="00010F4F">
        <w:rPr>
          <w:rFonts w:ascii="Times New Roman" w:hAnsi="Times New Roman"/>
          <w:sz w:val="28"/>
          <w:szCs w:val="28"/>
        </w:rPr>
        <w:t xml:space="preserve">. Представление о частях суток, о неделе, о годе. Представление о временах года (осень, зима, весна, лето). Представление о сезонных явлениях природы (дождь, снег, гроза, радуга, туман, ветер). Представление о погоде текущего дня. Представления о деятельности человека в контексте течения времени: в разное время года, в разную погоду. </w:t>
      </w:r>
    </w:p>
    <w:p w:rsidR="006C480D" w:rsidRPr="00010F4F" w:rsidRDefault="006C480D" w:rsidP="00C431F6">
      <w:pPr>
        <w:spacing w:after="0" w:line="360" w:lineRule="auto"/>
        <w:ind w:firstLine="709"/>
        <w:contextualSpacing/>
        <w:jc w:val="both"/>
        <w:rPr>
          <w:rFonts w:ascii="Times New Roman" w:hAnsi="Times New Roman"/>
          <w:i/>
          <w:sz w:val="28"/>
          <w:szCs w:val="28"/>
        </w:rPr>
      </w:pPr>
      <w:r w:rsidRPr="00010F4F">
        <w:rPr>
          <w:rFonts w:ascii="Times New Roman" w:hAnsi="Times New Roman"/>
          <w:i/>
          <w:sz w:val="28"/>
          <w:szCs w:val="28"/>
        </w:rPr>
        <w:lastRenderedPageBreak/>
        <w:t xml:space="preserve">Человек. </w:t>
      </w:r>
      <w:r w:rsidRPr="00010F4F">
        <w:rPr>
          <w:rFonts w:ascii="Times New Roman" w:hAnsi="Times New Roman"/>
          <w:sz w:val="28"/>
          <w:szCs w:val="28"/>
        </w:rPr>
        <w:t xml:space="preserve">Представления о себе. Идентификация себя со своим имением, своей половой принадлежностью (как мальчика или девочки). Представление о частях тела. Представление о лице человека. Представление о строении человека. Представление о состоянии своего здоровья, важности соблюдения режима дня и правил личной гигиены. Называние своего возраста, даты рождения. Представление о возрастных изменениях человека. Называние своего имени и фамилии. Представление о занятиях в свободное время. Умение рассказать о себе. </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Семья. Представление о членах семьи, о родственных отношениях в семье. Представление о бытовой и досуговой деятельности членов семьи. Представление о профессиональной деятельности членов семьи. Умение рассказать о своей семье. </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Соблюдение правил безопасного поведения в помещении и на улице.</w:t>
      </w:r>
    </w:p>
    <w:p w:rsidR="006C480D" w:rsidRPr="00010F4F" w:rsidRDefault="006C480D" w:rsidP="00C431F6">
      <w:pPr>
        <w:spacing w:after="0" w:line="360" w:lineRule="auto"/>
        <w:ind w:firstLine="709"/>
        <w:contextualSpacing/>
        <w:jc w:val="both"/>
        <w:rPr>
          <w:rFonts w:ascii="Times New Roman" w:hAnsi="Times New Roman"/>
          <w:b/>
          <w:bCs/>
          <w:sz w:val="28"/>
          <w:szCs w:val="28"/>
        </w:rPr>
      </w:pPr>
      <w:r w:rsidRPr="00010F4F">
        <w:rPr>
          <w:rFonts w:ascii="Times New Roman" w:hAnsi="Times New Roman"/>
          <w:sz w:val="28"/>
          <w:szCs w:val="28"/>
        </w:rPr>
        <w:t xml:space="preserve">Традиции, обычаи. Представление о празднике. Представления о школьных традициях: День знаний, последний учебный день, день рождения школы  и др., участие в школьных мероприятиях. </w:t>
      </w:r>
      <w:r w:rsidRPr="00010F4F">
        <w:rPr>
          <w:rFonts w:ascii="Times New Roman" w:hAnsi="Times New Roman"/>
          <w:iCs/>
          <w:sz w:val="28"/>
          <w:szCs w:val="28"/>
        </w:rPr>
        <w:t xml:space="preserve">Представления о </w:t>
      </w:r>
      <w:r w:rsidRPr="00010F4F">
        <w:rPr>
          <w:rFonts w:ascii="Times New Roman" w:hAnsi="Times New Roman"/>
          <w:sz w:val="28"/>
          <w:szCs w:val="28"/>
        </w:rPr>
        <w:t>традициях, праздниках</w:t>
      </w:r>
      <w:r w:rsidRPr="00010F4F">
        <w:rPr>
          <w:rFonts w:ascii="Times New Roman" w:hAnsi="Times New Roman"/>
          <w:iCs/>
          <w:sz w:val="28"/>
          <w:szCs w:val="28"/>
        </w:rPr>
        <w:t>.</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Страна. Представление о государстве Россия и государственной символике. Представление о правах и обязанностях гражданина России. Представление о некоторых значимых исторических событиях России. Представление о выдающихся людях России. Представление о странах мира. Представление о выдающихся людях мира.</w:t>
      </w:r>
    </w:p>
    <w:p w:rsidR="006C480D" w:rsidRPr="00010F4F" w:rsidRDefault="006C480D" w:rsidP="00C431F6">
      <w:pPr>
        <w:spacing w:after="0" w:line="360" w:lineRule="auto"/>
        <w:ind w:firstLine="709"/>
        <w:contextualSpacing/>
        <w:jc w:val="both"/>
        <w:rPr>
          <w:rFonts w:ascii="Times New Roman" w:hAnsi="Times New Roman"/>
          <w:b/>
          <w:sz w:val="28"/>
          <w:szCs w:val="28"/>
        </w:rPr>
      </w:pPr>
      <w:r w:rsidRPr="00010F4F">
        <w:rPr>
          <w:rFonts w:ascii="Times New Roman" w:hAnsi="Times New Roman"/>
          <w:b/>
          <w:sz w:val="28"/>
          <w:szCs w:val="28"/>
        </w:rPr>
        <w:t xml:space="preserve">Искусство </w:t>
      </w:r>
    </w:p>
    <w:p w:rsidR="006C480D" w:rsidRPr="00010F4F" w:rsidRDefault="006C480D" w:rsidP="00C431F6">
      <w:pPr>
        <w:spacing w:after="0" w:line="360" w:lineRule="auto"/>
        <w:ind w:firstLine="709"/>
        <w:contextualSpacing/>
        <w:jc w:val="both"/>
        <w:rPr>
          <w:rFonts w:ascii="Times New Roman" w:hAnsi="Times New Roman"/>
          <w:b/>
          <w:sz w:val="28"/>
          <w:szCs w:val="28"/>
          <w:u w:val="single"/>
        </w:rPr>
      </w:pPr>
      <w:r w:rsidRPr="00010F4F">
        <w:rPr>
          <w:rFonts w:ascii="Times New Roman" w:hAnsi="Times New Roman"/>
          <w:b/>
          <w:sz w:val="28"/>
          <w:szCs w:val="28"/>
          <w:u w:val="single"/>
        </w:rPr>
        <w:t>Тифлографика</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Развитие способности обследования предметов и объектов с помощью осязания и всех сохранных анализаторов, способности узнавать предметы постоянного окружения. Развитие способности выполнения элементарных рельефно-графических изображений по рельефному образцу.</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i/>
          <w:sz w:val="28"/>
          <w:szCs w:val="28"/>
        </w:rPr>
        <w:t>Лепка.</w:t>
      </w:r>
      <w:r w:rsidRPr="00010F4F">
        <w:rPr>
          <w:rFonts w:ascii="Times New Roman" w:hAnsi="Times New Roman"/>
          <w:sz w:val="28"/>
          <w:szCs w:val="28"/>
        </w:rPr>
        <w:t xml:space="preserve"> Лепка предмета, состоящего из одной детали, из нескольких деталей на основе рельефного образца.</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lastRenderedPageBreak/>
        <w:t xml:space="preserve">Оформление изделий: несложное декорирование изделия на основе рельефного образца. </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Декоративная лепка: лепка изделия с нанесением декоративного орнамента (растительного, геометрического) на основе рельефного образца. </w:t>
      </w:r>
    </w:p>
    <w:p w:rsidR="006C480D" w:rsidRPr="00010F4F" w:rsidRDefault="006C480D" w:rsidP="00C431F6">
      <w:pPr>
        <w:spacing w:after="0" w:line="360" w:lineRule="auto"/>
        <w:ind w:firstLine="709"/>
        <w:contextualSpacing/>
        <w:jc w:val="both"/>
        <w:rPr>
          <w:rFonts w:ascii="Times New Roman" w:hAnsi="Times New Roman"/>
          <w:i/>
          <w:sz w:val="28"/>
          <w:szCs w:val="28"/>
        </w:rPr>
      </w:pPr>
      <w:r w:rsidRPr="00010F4F">
        <w:rPr>
          <w:rFonts w:ascii="Times New Roman" w:hAnsi="Times New Roman"/>
          <w:i/>
          <w:sz w:val="28"/>
          <w:szCs w:val="28"/>
        </w:rPr>
        <w:t>Рельефное рисование.</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Знакомство с приборами и инструментами для рельефного рисования. Различение инструментов, материалов и приспособлений. Правила техники безопасности при работе с приборами и инструментами. Рельефное рисование основных элементов. Рисование точек. Рисование линий (вертикальные, горизонтальные, наклонные). Соединение точек. Рисование геометрической фигуры (круг, овал, квадрат, прямоугольник, треугольник) по трафарету, шаблону. Выполнение работы в контуре. Заполнение рельефного контура точками.  Штриховка (слева направо, сверху вниз, по диагонали).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i/>
          <w:sz w:val="28"/>
          <w:szCs w:val="28"/>
        </w:rPr>
        <w:t>Предметное рисование.</w:t>
      </w:r>
      <w:r w:rsidRPr="00010F4F">
        <w:rPr>
          <w:rFonts w:ascii="Times New Roman" w:hAnsi="Times New Roman"/>
          <w:sz w:val="28"/>
          <w:szCs w:val="28"/>
        </w:rPr>
        <w:t xml:space="preserve"> Рисование контура предмета (по контурным линиям, по трафарету, по шаблону). Рельефное рисование простейшего предмета (объекта)  с натуры. </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i/>
          <w:sz w:val="28"/>
          <w:szCs w:val="28"/>
        </w:rPr>
        <w:t>Декоративное рисование.</w:t>
      </w:r>
      <w:r w:rsidRPr="00010F4F">
        <w:rPr>
          <w:rFonts w:ascii="Times New Roman" w:hAnsi="Times New Roman"/>
          <w:sz w:val="28"/>
          <w:szCs w:val="28"/>
        </w:rPr>
        <w:t xml:space="preserve"> Выполнение орнамента (растительного, геометрического) на основе образца и использования аппликации из заготовок картона, пластилина. </w:t>
      </w:r>
    </w:p>
    <w:p w:rsidR="006C480D" w:rsidRPr="00010F4F" w:rsidRDefault="006C480D" w:rsidP="00C431F6">
      <w:pPr>
        <w:spacing w:after="0" w:line="360" w:lineRule="auto"/>
        <w:ind w:firstLine="709"/>
        <w:contextualSpacing/>
        <w:jc w:val="both"/>
        <w:rPr>
          <w:rFonts w:ascii="Times New Roman" w:hAnsi="Times New Roman"/>
          <w:b/>
          <w:sz w:val="28"/>
          <w:szCs w:val="28"/>
          <w:u w:val="single"/>
        </w:rPr>
      </w:pPr>
      <w:r w:rsidRPr="00010F4F">
        <w:rPr>
          <w:rFonts w:ascii="Times New Roman" w:hAnsi="Times New Roman"/>
          <w:b/>
          <w:sz w:val="28"/>
          <w:szCs w:val="28"/>
          <w:u w:val="single"/>
        </w:rPr>
        <w:t>Музыка</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i/>
          <w:sz w:val="28"/>
          <w:szCs w:val="28"/>
        </w:rPr>
        <w:t xml:space="preserve">Слушание. </w:t>
      </w:r>
      <w:r w:rsidRPr="00010F4F">
        <w:rPr>
          <w:rFonts w:ascii="Times New Roman" w:hAnsi="Times New Roman"/>
          <w:sz w:val="28"/>
          <w:szCs w:val="28"/>
        </w:rPr>
        <w:t>Слушание (различение) тихого и громкого звучания музыки. Определение начала и конца звучания музыки. Слушание (различение)  быстрой, умеренной и медленной музыки. Слушание (различение) колыбельной песни и марша. Слушание (различение) веселой и грустной  музыки. Узнавание  знакомой песни. Слушание (различение) высоких и низких звуков. Определение характера музыки. Узнавание знакомой мелодии, исполненной на разных музыкальных инструментах. Слушание (различение) сольного и хорового исполнения произведения.   Соотнесение музыкального образа с персонажем художественного произведения.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i/>
          <w:sz w:val="28"/>
          <w:szCs w:val="28"/>
        </w:rPr>
        <w:lastRenderedPageBreak/>
        <w:t xml:space="preserve">Пение. </w:t>
      </w:r>
      <w:r w:rsidRPr="00010F4F">
        <w:rPr>
          <w:rFonts w:ascii="Times New Roman" w:hAnsi="Times New Roman"/>
          <w:sz w:val="28"/>
          <w:szCs w:val="28"/>
        </w:rPr>
        <w:t>Подражание характерным звукам животных во время звучания знакомой песни. Подпевание отдельных или повторяющихся звуков, слогов и слов. Подпевание повторяющихся интонаций, припева песни. Пение слов песни (отдельных фраз, всей песни). Выразительное пение с соблюдением динамических оттенков. П</w:t>
      </w:r>
      <w:r w:rsidRPr="00010F4F">
        <w:rPr>
          <w:rFonts w:ascii="Times New Roman" w:hAnsi="Times New Roman"/>
          <w:bCs/>
          <w:sz w:val="28"/>
          <w:szCs w:val="28"/>
        </w:rPr>
        <w:t>ение в хоре.</w:t>
      </w:r>
      <w:r w:rsidRPr="00010F4F">
        <w:rPr>
          <w:rFonts w:ascii="Times New Roman" w:hAnsi="Times New Roman"/>
          <w:sz w:val="28"/>
          <w:szCs w:val="28"/>
        </w:rPr>
        <w:t xml:space="preserve"> Различение запева, припева и вступления к песне.</w:t>
      </w:r>
    </w:p>
    <w:p w:rsidR="006C480D" w:rsidRPr="00010F4F" w:rsidRDefault="006C480D" w:rsidP="00C431F6">
      <w:pPr>
        <w:pStyle w:val="1"/>
        <w:spacing w:before="0" w:after="0" w:line="360" w:lineRule="auto"/>
        <w:ind w:firstLine="709"/>
        <w:contextualSpacing/>
        <w:jc w:val="both"/>
        <w:rPr>
          <w:rFonts w:ascii="Times New Roman" w:hAnsi="Times New Roman"/>
          <w:b w:val="0"/>
          <w:i/>
          <w:color w:val="auto"/>
          <w:sz w:val="28"/>
          <w:szCs w:val="28"/>
        </w:rPr>
      </w:pPr>
      <w:r w:rsidRPr="00010F4F">
        <w:rPr>
          <w:rFonts w:ascii="Times New Roman" w:hAnsi="Times New Roman"/>
          <w:b w:val="0"/>
          <w:i/>
          <w:color w:val="auto"/>
          <w:sz w:val="28"/>
          <w:szCs w:val="28"/>
        </w:rPr>
        <w:t xml:space="preserve">Движение под музыку. </w:t>
      </w:r>
      <w:r w:rsidRPr="00010F4F">
        <w:rPr>
          <w:rFonts w:ascii="Times New Roman" w:hAnsi="Times New Roman"/>
          <w:b w:val="0"/>
          <w:color w:val="auto"/>
          <w:sz w:val="28"/>
          <w:szCs w:val="28"/>
        </w:rPr>
        <w:t>Топанье под музыку. Хлопки под музыку. Покачивание с одной ноги на другую. Начало движения под музыку вместе с началом ее звучания и остановка по ее окончании. Движение (ходьба,  бег, прыжки, кружение, приседание) под музыку разного характера. Выполнение под музыку действия с предметами. Чередование движений разными частями тела под музыку.</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Соблюдение последовательности простейших танцевальных движений. Выполнение движений, соответствующих словам песни. Соблюдение последовательности движений в соответствии с исполняемой ролью при инсценировке песни. Ведение хоровода. Движение под музыку в медленном, умеренном и быстром темпе. Ритмичная ходьба под музыку. Ускорение или замедление движения под музыку. Смена движения при изменении метроритма произведения. Смена движений при чередовании запева и припева. Смена движения при изменении силы звучания. Выполнение танцевальных движений в паре с другим танцором. Выполнение развернутых движений одного образа.  Имитация игры на музыкальных инструментах.</w:t>
      </w:r>
    </w:p>
    <w:p w:rsidR="006C480D" w:rsidRPr="00010F4F" w:rsidRDefault="006C480D" w:rsidP="00C431F6">
      <w:pPr>
        <w:pStyle w:val="af4"/>
        <w:spacing w:line="360" w:lineRule="auto"/>
        <w:ind w:firstLine="709"/>
        <w:contextualSpacing/>
        <w:jc w:val="both"/>
        <w:rPr>
          <w:rFonts w:ascii="Times New Roman" w:hAnsi="Times New Roman"/>
          <w:sz w:val="28"/>
          <w:szCs w:val="28"/>
        </w:rPr>
      </w:pPr>
      <w:r w:rsidRPr="00010F4F">
        <w:rPr>
          <w:rFonts w:ascii="Times New Roman" w:hAnsi="Times New Roman"/>
          <w:i/>
          <w:sz w:val="28"/>
          <w:szCs w:val="28"/>
        </w:rPr>
        <w:t xml:space="preserve">Игра на музыкальных инструментах. </w:t>
      </w:r>
      <w:r w:rsidRPr="00010F4F">
        <w:rPr>
          <w:rFonts w:ascii="Times New Roman" w:hAnsi="Times New Roman"/>
          <w:sz w:val="28"/>
          <w:szCs w:val="28"/>
        </w:rPr>
        <w:t>Слушание (различение) по зву</w:t>
      </w:r>
      <w:r w:rsidRPr="00010F4F">
        <w:rPr>
          <w:rFonts w:ascii="Times New Roman" w:hAnsi="Times New Roman"/>
          <w:sz w:val="28"/>
          <w:szCs w:val="28"/>
        </w:rPr>
        <w:softHyphen/>
        <w:t>ча</w:t>
      </w:r>
      <w:r w:rsidRPr="00010F4F">
        <w:rPr>
          <w:rFonts w:ascii="Times New Roman" w:hAnsi="Times New Roman"/>
          <w:sz w:val="28"/>
          <w:szCs w:val="28"/>
        </w:rPr>
        <w:softHyphen/>
        <w:t>нию музыкальных инструментов (контрастные по звучанию, сходные по зву</w:t>
      </w:r>
      <w:r w:rsidRPr="00010F4F">
        <w:rPr>
          <w:rFonts w:ascii="Times New Roman" w:hAnsi="Times New Roman"/>
          <w:sz w:val="28"/>
          <w:szCs w:val="28"/>
        </w:rPr>
        <w:softHyphen/>
        <w:t>ча</w:t>
      </w:r>
      <w:r w:rsidRPr="00010F4F">
        <w:rPr>
          <w:rFonts w:ascii="Times New Roman" w:hAnsi="Times New Roman"/>
          <w:sz w:val="28"/>
          <w:szCs w:val="28"/>
        </w:rPr>
        <w:softHyphen/>
        <w:t>нию). Освоение приемов игры на музыкальных инструментах, не име</w:t>
      </w:r>
      <w:r w:rsidRPr="00010F4F">
        <w:rPr>
          <w:rFonts w:ascii="Times New Roman" w:hAnsi="Times New Roman"/>
          <w:sz w:val="28"/>
          <w:szCs w:val="28"/>
        </w:rPr>
        <w:softHyphen/>
        <w:t>ющих звукоряд. Тихая и громкая игра на музыкальном инструменте. Со</w:t>
      </w:r>
      <w:r w:rsidRPr="00010F4F">
        <w:rPr>
          <w:rFonts w:ascii="Times New Roman" w:hAnsi="Times New Roman"/>
          <w:sz w:val="28"/>
          <w:szCs w:val="28"/>
        </w:rPr>
        <w:softHyphen/>
        <w:t>про</w:t>
      </w:r>
      <w:r w:rsidRPr="00010F4F">
        <w:rPr>
          <w:rFonts w:ascii="Times New Roman" w:hAnsi="Times New Roman"/>
          <w:sz w:val="28"/>
          <w:szCs w:val="28"/>
        </w:rPr>
        <w:softHyphen/>
        <w:t>вождение мелодии игрой на музыкальном инструменте. Сво</w:t>
      </w:r>
      <w:r w:rsidRPr="00010F4F">
        <w:rPr>
          <w:rFonts w:ascii="Times New Roman" w:hAnsi="Times New Roman"/>
          <w:sz w:val="28"/>
          <w:szCs w:val="28"/>
        </w:rPr>
        <w:softHyphen/>
        <w:t>ев</w:t>
      </w:r>
      <w:r w:rsidRPr="00010F4F">
        <w:rPr>
          <w:rFonts w:ascii="Times New Roman" w:hAnsi="Times New Roman"/>
          <w:sz w:val="28"/>
          <w:szCs w:val="28"/>
        </w:rPr>
        <w:softHyphen/>
        <w:t>ре</w:t>
      </w:r>
      <w:r w:rsidRPr="00010F4F">
        <w:rPr>
          <w:rFonts w:ascii="Times New Roman" w:hAnsi="Times New Roman"/>
          <w:sz w:val="28"/>
          <w:szCs w:val="28"/>
        </w:rPr>
        <w:softHyphen/>
        <w:t>мен</w:t>
      </w:r>
      <w:r w:rsidRPr="00010F4F">
        <w:rPr>
          <w:rFonts w:ascii="Times New Roman" w:hAnsi="Times New Roman"/>
          <w:sz w:val="28"/>
          <w:szCs w:val="28"/>
        </w:rPr>
        <w:softHyphen/>
        <w:t>ное всту</w:t>
      </w:r>
      <w:r w:rsidRPr="00010F4F">
        <w:rPr>
          <w:rFonts w:ascii="Times New Roman" w:hAnsi="Times New Roman"/>
          <w:sz w:val="28"/>
          <w:szCs w:val="28"/>
        </w:rPr>
        <w:softHyphen/>
        <w:t>пление и окончание игры на музыкальном инструменте. Освоение при</w:t>
      </w:r>
      <w:r w:rsidRPr="00010F4F">
        <w:rPr>
          <w:rFonts w:ascii="Times New Roman" w:hAnsi="Times New Roman"/>
          <w:sz w:val="28"/>
          <w:szCs w:val="28"/>
        </w:rPr>
        <w:softHyphen/>
        <w:t>емов игры на музыкальных инструментах, имеющих звукоряд. Со</w:t>
      </w:r>
      <w:r w:rsidRPr="00010F4F">
        <w:rPr>
          <w:rFonts w:ascii="Times New Roman" w:hAnsi="Times New Roman"/>
          <w:sz w:val="28"/>
          <w:szCs w:val="28"/>
        </w:rPr>
        <w:softHyphen/>
        <w:t>про</w:t>
      </w:r>
      <w:r w:rsidRPr="00010F4F">
        <w:rPr>
          <w:rFonts w:ascii="Times New Roman" w:hAnsi="Times New Roman"/>
          <w:sz w:val="28"/>
          <w:szCs w:val="28"/>
        </w:rPr>
        <w:softHyphen/>
        <w:t>вож</w:t>
      </w:r>
      <w:r w:rsidRPr="00010F4F">
        <w:rPr>
          <w:rFonts w:ascii="Times New Roman" w:hAnsi="Times New Roman"/>
          <w:sz w:val="28"/>
          <w:szCs w:val="28"/>
        </w:rPr>
        <w:softHyphen/>
        <w:t>де</w:t>
      </w:r>
      <w:r w:rsidRPr="00010F4F">
        <w:rPr>
          <w:rFonts w:ascii="Times New Roman" w:hAnsi="Times New Roman"/>
          <w:sz w:val="28"/>
          <w:szCs w:val="28"/>
        </w:rPr>
        <w:softHyphen/>
        <w:t>ние мелодии ритмичной игрой на музыкальном инструменте. Игра в ан</w:t>
      </w:r>
      <w:r w:rsidRPr="00010F4F">
        <w:rPr>
          <w:rFonts w:ascii="Times New Roman" w:hAnsi="Times New Roman"/>
          <w:sz w:val="28"/>
          <w:szCs w:val="28"/>
        </w:rPr>
        <w:softHyphen/>
        <w:t>самбле.</w:t>
      </w:r>
    </w:p>
    <w:p w:rsidR="006C480D" w:rsidRPr="00010F4F" w:rsidRDefault="006C480D" w:rsidP="00C431F6">
      <w:pPr>
        <w:pStyle w:val="Standard"/>
        <w:spacing w:line="360" w:lineRule="auto"/>
        <w:ind w:firstLine="709"/>
        <w:contextualSpacing/>
        <w:jc w:val="both"/>
        <w:rPr>
          <w:b/>
          <w:sz w:val="28"/>
          <w:szCs w:val="28"/>
        </w:rPr>
      </w:pPr>
      <w:r w:rsidRPr="00010F4F">
        <w:rPr>
          <w:b/>
          <w:sz w:val="28"/>
          <w:szCs w:val="28"/>
        </w:rPr>
        <w:lastRenderedPageBreak/>
        <w:t xml:space="preserve">Физическая культура. </w:t>
      </w:r>
    </w:p>
    <w:p w:rsidR="006C480D" w:rsidRPr="00010F4F" w:rsidRDefault="006C480D" w:rsidP="00C431F6">
      <w:pPr>
        <w:pStyle w:val="Standard"/>
        <w:spacing w:line="360" w:lineRule="auto"/>
        <w:ind w:firstLine="709"/>
        <w:contextualSpacing/>
        <w:jc w:val="both"/>
        <w:rPr>
          <w:b/>
          <w:sz w:val="28"/>
          <w:szCs w:val="28"/>
          <w:u w:val="single"/>
        </w:rPr>
      </w:pPr>
      <w:r w:rsidRPr="00010F4F">
        <w:rPr>
          <w:b/>
          <w:sz w:val="28"/>
          <w:szCs w:val="28"/>
          <w:u w:val="single"/>
        </w:rPr>
        <w:t>Адаптивная физическая культура</w:t>
      </w:r>
      <w:r w:rsidRPr="00010F4F">
        <w:rPr>
          <w:rStyle w:val="a5"/>
          <w:b/>
          <w:sz w:val="28"/>
          <w:szCs w:val="28"/>
          <w:u w:val="single"/>
        </w:rPr>
        <w:footnoteReference w:id="33"/>
      </w:r>
    </w:p>
    <w:p w:rsidR="006C480D" w:rsidRPr="00010F4F" w:rsidRDefault="006C480D" w:rsidP="00C431F6">
      <w:pPr>
        <w:spacing w:after="0" w:line="360" w:lineRule="auto"/>
        <w:ind w:firstLine="708"/>
        <w:contextualSpacing/>
        <w:rPr>
          <w:rFonts w:ascii="Times New Roman" w:hAnsi="Times New Roman"/>
          <w:b/>
          <w:i/>
          <w:iCs/>
          <w:sz w:val="28"/>
          <w:szCs w:val="28"/>
          <w:shd w:val="clear" w:color="auto" w:fill="FFFFFF"/>
        </w:rPr>
      </w:pPr>
      <w:r w:rsidRPr="00010F4F">
        <w:rPr>
          <w:rStyle w:val="apple-converted-space"/>
          <w:rFonts w:ascii="Times New Roman" w:hAnsi="Times New Roman"/>
          <w:b/>
          <w:i/>
          <w:iCs/>
          <w:sz w:val="28"/>
          <w:szCs w:val="28"/>
          <w:shd w:val="clear" w:color="auto" w:fill="FFFFFF"/>
        </w:rPr>
        <w:t xml:space="preserve">Формирование знаний и представлений </w:t>
      </w:r>
    </w:p>
    <w:p w:rsidR="006C480D" w:rsidRPr="00010F4F" w:rsidRDefault="006C480D" w:rsidP="00C431F6">
      <w:pPr>
        <w:spacing w:after="0" w:line="360" w:lineRule="auto"/>
        <w:ind w:firstLine="709"/>
        <w:contextualSpacing/>
        <w:jc w:val="both"/>
        <w:rPr>
          <w:rStyle w:val="apple-converted-space"/>
          <w:rFonts w:ascii="Times New Roman" w:hAnsi="Times New Roman"/>
        </w:rPr>
      </w:pPr>
      <w:r w:rsidRPr="00010F4F">
        <w:rPr>
          <w:rStyle w:val="apple-converted-space"/>
          <w:rFonts w:ascii="Times New Roman" w:hAnsi="Times New Roman"/>
          <w:sz w:val="28"/>
          <w:szCs w:val="28"/>
          <w:shd w:val="clear" w:color="auto" w:fill="FFFFFF"/>
        </w:rPr>
        <w:t xml:space="preserve">Личная гигиена, солнечные и воздушные ванны. Занятия физической культурой. Способы передвижения человека. Виды движений. Физические упражнения. Утренняя гимнастика. Режим дня. Подвижные и спортивные игры (содержание, правила). </w:t>
      </w:r>
    </w:p>
    <w:p w:rsidR="006C480D" w:rsidRPr="00010F4F" w:rsidRDefault="006C480D" w:rsidP="00C431F6">
      <w:pPr>
        <w:spacing w:after="0" w:line="360" w:lineRule="auto"/>
        <w:ind w:firstLine="709"/>
        <w:contextualSpacing/>
        <w:jc w:val="both"/>
        <w:rPr>
          <w:rStyle w:val="apple-converted-space"/>
          <w:rFonts w:ascii="Times New Roman" w:hAnsi="Times New Roman"/>
          <w:sz w:val="28"/>
          <w:szCs w:val="28"/>
          <w:shd w:val="clear" w:color="auto" w:fill="FFFFFF"/>
        </w:rPr>
      </w:pPr>
      <w:r w:rsidRPr="00010F4F">
        <w:rPr>
          <w:rStyle w:val="apple-converted-space"/>
          <w:rFonts w:ascii="Times New Roman" w:hAnsi="Times New Roman"/>
          <w:sz w:val="28"/>
          <w:szCs w:val="28"/>
          <w:shd w:val="clear" w:color="auto" w:fill="FFFFFF"/>
        </w:rPr>
        <w:t xml:space="preserve">Азбука движений. </w:t>
      </w:r>
    </w:p>
    <w:p w:rsidR="006C480D" w:rsidRPr="00010F4F" w:rsidRDefault="006C480D" w:rsidP="00C431F6">
      <w:pPr>
        <w:spacing w:after="0" w:line="360" w:lineRule="auto"/>
        <w:ind w:firstLine="709"/>
        <w:contextualSpacing/>
        <w:jc w:val="both"/>
        <w:rPr>
          <w:rStyle w:val="apple-converted-space"/>
          <w:rFonts w:ascii="Times New Roman" w:hAnsi="Times New Roman"/>
          <w:sz w:val="28"/>
          <w:szCs w:val="28"/>
          <w:shd w:val="clear" w:color="auto" w:fill="FFFFFF"/>
        </w:rPr>
      </w:pPr>
      <w:r w:rsidRPr="00010F4F">
        <w:rPr>
          <w:rStyle w:val="apple-converted-space"/>
          <w:rFonts w:ascii="Times New Roman" w:hAnsi="Times New Roman"/>
          <w:sz w:val="28"/>
          <w:szCs w:val="28"/>
          <w:shd w:val="clear" w:color="auto" w:fill="FFFFFF"/>
        </w:rPr>
        <w:t>Положения рук, кистей, ног, стоп, головы. Положения лежа на спине, животе, седы, выпады, повороты. Исходная стойка и ее формирование.</w:t>
      </w:r>
    </w:p>
    <w:p w:rsidR="006C480D" w:rsidRPr="00010F4F" w:rsidRDefault="006C480D" w:rsidP="00C431F6">
      <w:pPr>
        <w:spacing w:after="0" w:line="360" w:lineRule="auto"/>
        <w:ind w:firstLine="709"/>
        <w:contextualSpacing/>
        <w:jc w:val="both"/>
        <w:rPr>
          <w:rFonts w:ascii="Times New Roman" w:hAnsi="Times New Roman"/>
          <w:b/>
          <w:i/>
        </w:rPr>
      </w:pPr>
      <w:r w:rsidRPr="00010F4F">
        <w:rPr>
          <w:rFonts w:ascii="Times New Roman" w:hAnsi="Times New Roman"/>
          <w:b/>
          <w:i/>
          <w:sz w:val="28"/>
        </w:rPr>
        <w:t>Физкультурно</w:t>
      </w:r>
      <w:r w:rsidRPr="00010F4F">
        <w:rPr>
          <w:rFonts w:ascii="Times New Roman" w:hAnsi="Times New Roman"/>
          <w:b/>
          <w:i/>
          <w:sz w:val="28"/>
        </w:rPr>
        <w:softHyphen/>
        <w:t xml:space="preserve">-оздоровительная деятельность </w:t>
      </w:r>
    </w:p>
    <w:p w:rsidR="006C480D" w:rsidRPr="00010F4F" w:rsidRDefault="006C480D" w:rsidP="00C431F6">
      <w:pPr>
        <w:spacing w:after="0" w:line="360" w:lineRule="auto"/>
        <w:ind w:firstLine="709"/>
        <w:contextualSpacing/>
        <w:jc w:val="both"/>
        <w:rPr>
          <w:rFonts w:ascii="Times New Roman" w:hAnsi="Times New Roman"/>
          <w:b/>
          <w:sz w:val="28"/>
          <w:szCs w:val="28"/>
        </w:rPr>
      </w:pPr>
      <w:r w:rsidRPr="00010F4F">
        <w:rPr>
          <w:rFonts w:ascii="Times New Roman" w:hAnsi="Times New Roman"/>
          <w:b/>
          <w:sz w:val="28"/>
          <w:szCs w:val="28"/>
        </w:rPr>
        <w:t>Гимнастика</w:t>
      </w:r>
    </w:p>
    <w:p w:rsidR="006C480D" w:rsidRPr="00010F4F" w:rsidRDefault="006C480D" w:rsidP="00C431F6">
      <w:pPr>
        <w:spacing w:after="0" w:line="360" w:lineRule="auto"/>
        <w:ind w:firstLine="709"/>
        <w:contextualSpacing/>
        <w:jc w:val="both"/>
        <w:rPr>
          <w:rFonts w:ascii="Times New Roman" w:hAnsi="Times New Roman"/>
          <w:i/>
        </w:rPr>
      </w:pPr>
      <w:r w:rsidRPr="00010F4F">
        <w:rPr>
          <w:rFonts w:ascii="Times New Roman" w:hAnsi="Times New Roman"/>
          <w:i/>
          <w:sz w:val="28"/>
          <w:szCs w:val="28"/>
        </w:rPr>
        <w:t>Коррегирующие  упражнения.</w:t>
      </w:r>
      <w:r w:rsidRPr="00010F4F">
        <w:rPr>
          <w:rFonts w:ascii="Times New Roman" w:hAnsi="Times New Roman"/>
          <w:sz w:val="28"/>
          <w:szCs w:val="28"/>
        </w:rPr>
        <w:t xml:space="preserve"> Дыхательные упражнения; у</w:t>
      </w:r>
      <w:r w:rsidRPr="00010F4F">
        <w:rPr>
          <w:rFonts w:ascii="Times New Roman" w:hAnsi="Times New Roman"/>
          <w:sz w:val="28"/>
        </w:rPr>
        <w:t>пражнения для укрепления сводов стопы, развития их подвижности;  упражнения на развитие физических качеств; упражнения для глаз; упражнения на развитие мелкой моторики рук, упражнения на координацию.</w:t>
      </w:r>
    </w:p>
    <w:p w:rsidR="006C480D" w:rsidRPr="00010F4F" w:rsidRDefault="006C480D" w:rsidP="00C431F6">
      <w:pPr>
        <w:spacing w:after="0" w:line="360" w:lineRule="auto"/>
        <w:ind w:firstLine="709"/>
        <w:contextualSpacing/>
        <w:jc w:val="both"/>
        <w:rPr>
          <w:rFonts w:ascii="Times New Roman" w:hAnsi="Times New Roman"/>
        </w:rPr>
      </w:pPr>
      <w:r w:rsidRPr="00010F4F">
        <w:rPr>
          <w:rFonts w:ascii="Times New Roman" w:hAnsi="Times New Roman"/>
          <w:i/>
          <w:sz w:val="28"/>
        </w:rPr>
        <w:t xml:space="preserve">Организующие команды и приёмы.  </w:t>
      </w:r>
      <w:r w:rsidRPr="00010F4F">
        <w:rPr>
          <w:rFonts w:ascii="Times New Roman" w:hAnsi="Times New Roman"/>
          <w:sz w:val="28"/>
        </w:rPr>
        <w:t>Построение друг за другом в любом порядке за учителем, в играх. Построение круга в любом порядке вокруг учителя. Построение в колонну и шеренгу по одному. Построение парами (организованный вход в зал и выход из зала, в играх). Повороты на месте. Размыкание и смыкание приставными шагами. Ходьба на месте.</w:t>
      </w:r>
    </w:p>
    <w:p w:rsidR="006C480D" w:rsidRPr="00010F4F" w:rsidRDefault="006C480D" w:rsidP="00C431F6">
      <w:pPr>
        <w:spacing w:after="0" w:line="360" w:lineRule="auto"/>
        <w:ind w:firstLine="709"/>
        <w:contextualSpacing/>
        <w:jc w:val="both"/>
        <w:rPr>
          <w:rFonts w:ascii="Times New Roman" w:hAnsi="Times New Roman"/>
          <w:i/>
        </w:rPr>
      </w:pPr>
      <w:r w:rsidRPr="00010F4F">
        <w:rPr>
          <w:rFonts w:ascii="Times New Roman" w:hAnsi="Times New Roman"/>
          <w:i/>
          <w:sz w:val="28"/>
        </w:rPr>
        <w:t xml:space="preserve">Основные положения и общеразвивающие  упражнения. </w:t>
      </w:r>
      <w:r w:rsidRPr="00010F4F">
        <w:rPr>
          <w:rFonts w:ascii="Times New Roman" w:hAnsi="Times New Roman"/>
          <w:sz w:val="28"/>
        </w:rPr>
        <w:t xml:space="preserve">Основная стойка, стойка ноги врозь; основные положения рук; движения прямых рук; движения рук в плечевых и локтевых суставах; поднимание и опускание плеч;  поднимание согнутой ноги; движение прямой ноги  вперед, в сторону, назад; махи ногой; сгибание и разгибание ног, в положении сидя; поднимание прямых ног поочередно в положении сидя; повороты головы; наклон туловища в сторону; наклон туловища вперед с опорой рук на колени; опускание на оба колена и вставание; упражнения у гимнастической стенки; </w:t>
      </w:r>
      <w:r w:rsidRPr="00010F4F">
        <w:rPr>
          <w:rFonts w:ascii="Times New Roman" w:hAnsi="Times New Roman"/>
          <w:sz w:val="28"/>
        </w:rPr>
        <w:lastRenderedPageBreak/>
        <w:t>пружинистые движения; смыкание и размыкание носков; поднимание на носках с перекатом на пятки; имитация равновесия.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i/>
          <w:sz w:val="28"/>
        </w:rPr>
        <w:t xml:space="preserve">Гимнастические упражнения прикладного характера. </w:t>
      </w:r>
      <w:r w:rsidRPr="00010F4F">
        <w:rPr>
          <w:rFonts w:ascii="Times New Roman" w:hAnsi="Times New Roman"/>
          <w:sz w:val="28"/>
          <w:szCs w:val="28"/>
        </w:rPr>
        <w:t>Упражнения с предметами. Упражнения с гимнастическими палками. Способы захвата гимнастической палки. Сгибание и разгибание рук с гимнастической палкой. Повороты ту</w:t>
      </w:r>
      <w:r w:rsidRPr="00010F4F">
        <w:rPr>
          <w:rFonts w:ascii="Times New Roman" w:hAnsi="Times New Roman"/>
          <w:sz w:val="28"/>
          <w:szCs w:val="28"/>
        </w:rPr>
        <w:softHyphen/>
        <w:t>ло</w:t>
      </w:r>
      <w:r w:rsidRPr="00010F4F">
        <w:rPr>
          <w:rFonts w:ascii="Times New Roman" w:hAnsi="Times New Roman"/>
          <w:sz w:val="28"/>
          <w:szCs w:val="28"/>
        </w:rPr>
        <w:softHyphen/>
        <w:t>ви</w:t>
      </w:r>
      <w:r w:rsidRPr="00010F4F">
        <w:rPr>
          <w:rFonts w:ascii="Times New Roman" w:hAnsi="Times New Roman"/>
          <w:sz w:val="28"/>
          <w:szCs w:val="28"/>
        </w:rPr>
        <w:softHyphen/>
        <w:t>ща с движением рук с гимнастической палкой вперед, за голову, перед гру</w:t>
      </w:r>
      <w:r w:rsidRPr="00010F4F">
        <w:rPr>
          <w:rFonts w:ascii="Times New Roman" w:hAnsi="Times New Roman"/>
          <w:sz w:val="28"/>
          <w:szCs w:val="28"/>
        </w:rPr>
        <w:softHyphen/>
        <w:t>дью. Наклоны туловища вперед, назад, влево, вправо с различными по</w:t>
      </w:r>
      <w:r w:rsidRPr="00010F4F">
        <w:rPr>
          <w:rFonts w:ascii="Times New Roman" w:hAnsi="Times New Roman"/>
          <w:sz w:val="28"/>
          <w:szCs w:val="28"/>
        </w:rPr>
        <w:softHyphen/>
        <w:t>ло</w:t>
      </w:r>
      <w:r w:rsidRPr="00010F4F">
        <w:rPr>
          <w:rFonts w:ascii="Times New Roman" w:hAnsi="Times New Roman"/>
          <w:sz w:val="28"/>
          <w:szCs w:val="28"/>
        </w:rPr>
        <w:softHyphen/>
        <w:t>же</w:t>
      </w:r>
      <w:r w:rsidRPr="00010F4F">
        <w:rPr>
          <w:rFonts w:ascii="Times New Roman" w:hAnsi="Times New Roman"/>
          <w:sz w:val="28"/>
          <w:szCs w:val="28"/>
        </w:rPr>
        <w:softHyphen/>
        <w:t>ни</w:t>
      </w:r>
      <w:r w:rsidRPr="00010F4F">
        <w:rPr>
          <w:rFonts w:ascii="Times New Roman" w:hAnsi="Times New Roman"/>
          <w:sz w:val="28"/>
          <w:szCs w:val="28"/>
        </w:rPr>
        <w:softHyphen/>
        <w:t>ями гимнастической палки. Ходьба с гимнастической палкой к плечу, впе</w:t>
      </w:r>
      <w:r w:rsidRPr="00010F4F">
        <w:rPr>
          <w:rFonts w:ascii="Times New Roman" w:hAnsi="Times New Roman"/>
          <w:sz w:val="28"/>
          <w:szCs w:val="28"/>
        </w:rPr>
        <w:softHyphen/>
        <w:t xml:space="preserve">ред, вверх. </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Упражнения с большими обручами. Способы захвата обруча. Сгибание и разгибание рук с обручами. Приседание с обручами в руках, по</w:t>
      </w:r>
      <w:r w:rsidRPr="00010F4F">
        <w:rPr>
          <w:rFonts w:ascii="Times New Roman" w:hAnsi="Times New Roman"/>
          <w:sz w:val="28"/>
          <w:szCs w:val="28"/>
        </w:rPr>
        <w:softHyphen/>
        <w:t>вороты направо, налево, вперед, назад (при хвате обруча двумя руками).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Упражнения с большими мячами. Захваты мяча для выполнения упражнений. Поднимание и опускание мяча. Сгибание и разгибание рук с мячом.</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Упражнения с набивными мячами. Захваты мяча. Передача мяча. Повороты туловища налево, направо с мячом в руках. Приседание с мячом (у гимнастической стенки). Катание звучащего мяча доступными способами.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Упражнения со скакалкой. Способы захвата скакалки. Руки вверх, вниз с натяжением сложенной в четверо скакалки. Повороты туловища со скакалкой в руках (с натяжением).</w:t>
      </w:r>
    </w:p>
    <w:p w:rsidR="006C480D" w:rsidRPr="00010F4F" w:rsidRDefault="006C480D" w:rsidP="00C431F6">
      <w:pPr>
        <w:spacing w:after="0" w:line="360" w:lineRule="auto"/>
        <w:ind w:firstLine="709"/>
        <w:contextualSpacing/>
        <w:jc w:val="both"/>
        <w:rPr>
          <w:rFonts w:ascii="Times New Roman" w:hAnsi="Times New Roman"/>
          <w:sz w:val="28"/>
        </w:rPr>
      </w:pPr>
      <w:r w:rsidRPr="00010F4F">
        <w:rPr>
          <w:rFonts w:ascii="Times New Roman" w:hAnsi="Times New Roman"/>
          <w:sz w:val="28"/>
        </w:rPr>
        <w:t>Упражнения для формирования осанки: статические упражнения, стоя у стены, касаясь ее затылком, лопатками, ягодицами, пятками и локтями; сохраняя позу правильной осанки, сделать шаг вперед, затем назад, вернуться в исходное положение; стоя у стены в позе правильной осанки выполнять движения руками вверх и наклоны туловища; стоя спиной к гимнастической стенке, держась за рейку выше головы, сделать прогибание туловища. Удержание груза (150-200г) на голове в положении основная стойка и стойка ноги врозь.</w:t>
      </w:r>
    </w:p>
    <w:p w:rsidR="006C480D" w:rsidRPr="00010F4F" w:rsidRDefault="006C480D" w:rsidP="00C431F6">
      <w:pPr>
        <w:pStyle w:val="afa"/>
        <w:shd w:val="clear" w:color="auto" w:fill="FFFFFF"/>
        <w:spacing w:line="360" w:lineRule="auto"/>
        <w:ind w:firstLine="709"/>
        <w:contextualSpacing/>
        <w:jc w:val="both"/>
        <w:rPr>
          <w:szCs w:val="28"/>
        </w:rPr>
      </w:pPr>
      <w:r w:rsidRPr="00010F4F">
        <w:rPr>
          <w:szCs w:val="28"/>
        </w:rPr>
        <w:lastRenderedPageBreak/>
        <w:t>Упражнения прикладного характера  на поднимание и перемещение грузов.</w:t>
      </w:r>
    </w:p>
    <w:p w:rsidR="006C480D" w:rsidRPr="00010F4F" w:rsidRDefault="006C480D" w:rsidP="00C431F6">
      <w:pPr>
        <w:spacing w:after="0" w:line="360" w:lineRule="auto"/>
        <w:ind w:firstLine="709"/>
        <w:contextualSpacing/>
        <w:jc w:val="both"/>
        <w:rPr>
          <w:rFonts w:ascii="Times New Roman" w:hAnsi="Times New Roman"/>
        </w:rPr>
      </w:pPr>
      <w:r w:rsidRPr="00010F4F">
        <w:rPr>
          <w:rFonts w:ascii="Times New Roman" w:hAnsi="Times New Roman"/>
          <w:sz w:val="28"/>
        </w:rPr>
        <w:t xml:space="preserve">Упражнения в лазании и ползании: свободное лазание по гимнастической стенке (на 5-6 реек); на четвереньках по полу и гимнастической скамейке. Перелезание через препятствия (свободным способом), высота 25-30 см, подлезание произвольным способом под препятствия высотой не ниже 40 см. </w:t>
      </w:r>
    </w:p>
    <w:p w:rsidR="006C480D" w:rsidRPr="00010F4F" w:rsidRDefault="006C480D" w:rsidP="00C431F6">
      <w:pPr>
        <w:spacing w:after="0" w:line="360" w:lineRule="auto"/>
        <w:ind w:firstLine="709"/>
        <w:contextualSpacing/>
        <w:jc w:val="both"/>
        <w:rPr>
          <w:rFonts w:ascii="Times New Roman" w:hAnsi="Times New Roman"/>
        </w:rPr>
      </w:pPr>
      <w:r w:rsidRPr="00010F4F">
        <w:rPr>
          <w:rFonts w:ascii="Times New Roman" w:hAnsi="Times New Roman"/>
          <w:sz w:val="28"/>
        </w:rPr>
        <w:t>Упражнения в равновесии: упражнения на полу, перешагивание через лежащие на полу предметы (палку, доску, скакалку); перешагивание через веревку, висящую на высоте 10-15 см (со страховкой).</w:t>
      </w:r>
    </w:p>
    <w:p w:rsidR="006C480D" w:rsidRPr="00010F4F" w:rsidRDefault="006C480D" w:rsidP="00C431F6">
      <w:pPr>
        <w:spacing w:after="0" w:line="360" w:lineRule="auto"/>
        <w:ind w:firstLine="709"/>
        <w:contextualSpacing/>
        <w:jc w:val="both"/>
        <w:rPr>
          <w:rFonts w:ascii="Times New Roman" w:hAnsi="Times New Roman"/>
        </w:rPr>
      </w:pPr>
      <w:r w:rsidRPr="00010F4F">
        <w:rPr>
          <w:rFonts w:ascii="Times New Roman" w:hAnsi="Times New Roman"/>
          <w:sz w:val="28"/>
        </w:rPr>
        <w:t>Ритмические упражнения: Ходьба в разном темпе под счет, хлопки, пение и музыку; ходьба с хлопками. Выполнение элементарных движений под музыку.</w:t>
      </w:r>
    </w:p>
    <w:p w:rsidR="006C480D" w:rsidRPr="00010F4F" w:rsidRDefault="006C480D" w:rsidP="00C431F6">
      <w:pPr>
        <w:spacing w:after="0" w:line="360" w:lineRule="auto"/>
        <w:ind w:firstLine="709"/>
        <w:contextualSpacing/>
        <w:jc w:val="both"/>
        <w:rPr>
          <w:rFonts w:ascii="Times New Roman" w:hAnsi="Times New Roman"/>
          <w:sz w:val="28"/>
        </w:rPr>
      </w:pPr>
      <w:r w:rsidRPr="00010F4F">
        <w:rPr>
          <w:rFonts w:ascii="Times New Roman" w:hAnsi="Times New Roman"/>
          <w:i/>
          <w:sz w:val="28"/>
        </w:rPr>
        <w:t>Упражнения на ориентирование</w:t>
      </w:r>
      <w:r w:rsidRPr="00010F4F">
        <w:rPr>
          <w:rFonts w:ascii="Times New Roman" w:hAnsi="Times New Roman"/>
          <w:sz w:val="28"/>
        </w:rPr>
        <w:t>. Части тела (руки, ноги, голова, туловище). Общие сведения о положениях, принимаемых ими. Упражнения на формирование пространственных представлений: слева–справа, высоко–низко, спереди–сзади, близко–далеко, рядом, на уровне пояса и т.п. Определение направления движения по звуковому сигналу; передвижение к нему шагом и бегом в медленном темпе (при постоянном получении сигнала на расстоянии 10 м.); ходьба за звуковым сигналом; ходьба по прямолинейному маршруту в заданном направлении (10 м) без ориентира; катание мяча в озвученную цель. Ориентирование в играх («Пройди точно», «Найди мяч», «По местам» и др.).</w:t>
      </w:r>
    </w:p>
    <w:p w:rsidR="006C480D" w:rsidRPr="00010F4F" w:rsidRDefault="006C480D" w:rsidP="00C431F6">
      <w:pPr>
        <w:spacing w:after="0" w:line="360" w:lineRule="auto"/>
        <w:ind w:firstLine="709"/>
        <w:contextualSpacing/>
        <w:jc w:val="both"/>
        <w:rPr>
          <w:rFonts w:ascii="Times New Roman" w:hAnsi="Times New Roman"/>
          <w:b/>
          <w:i/>
          <w:sz w:val="28"/>
        </w:rPr>
      </w:pPr>
      <w:r w:rsidRPr="00010F4F">
        <w:rPr>
          <w:rFonts w:ascii="Times New Roman" w:hAnsi="Times New Roman"/>
          <w:b/>
          <w:i/>
          <w:sz w:val="28"/>
        </w:rPr>
        <w:t xml:space="preserve">Лёгкая атлетика  </w:t>
      </w:r>
    </w:p>
    <w:p w:rsidR="006C480D" w:rsidRPr="00010F4F" w:rsidRDefault="006C480D" w:rsidP="00C431F6">
      <w:pPr>
        <w:spacing w:after="0" w:line="360" w:lineRule="auto"/>
        <w:ind w:firstLine="709"/>
        <w:contextualSpacing/>
        <w:jc w:val="both"/>
        <w:rPr>
          <w:rFonts w:ascii="Times New Roman" w:hAnsi="Times New Roman"/>
        </w:rPr>
      </w:pPr>
      <w:r w:rsidRPr="00010F4F">
        <w:rPr>
          <w:rFonts w:ascii="Times New Roman" w:hAnsi="Times New Roman"/>
          <w:i/>
          <w:sz w:val="28"/>
        </w:rPr>
        <w:t xml:space="preserve">Упражнения в ходьбе: </w:t>
      </w:r>
      <w:r w:rsidRPr="00010F4F">
        <w:rPr>
          <w:rFonts w:ascii="Times New Roman" w:hAnsi="Times New Roman"/>
          <w:sz w:val="28"/>
        </w:rPr>
        <w:t>свободная ходьба в одном направлении всей группой, соблюдая общий темп, ускоренная ходьба, ходьба на носках (тихо), ходьба друг за другом, ходьба в рассыпную со свободным движением рук, ходьба с левой ноги, ходьба в обход по залу, держась в полушаге от стены, ходьба с одной стороны на противоположную, ходьба с изменением темпа.</w:t>
      </w:r>
    </w:p>
    <w:p w:rsidR="006C480D" w:rsidRPr="00010F4F" w:rsidRDefault="006C480D" w:rsidP="00C431F6">
      <w:pPr>
        <w:spacing w:after="0" w:line="360" w:lineRule="auto"/>
        <w:ind w:firstLine="709"/>
        <w:contextualSpacing/>
        <w:jc w:val="both"/>
        <w:rPr>
          <w:rFonts w:ascii="Times New Roman" w:hAnsi="Times New Roman"/>
        </w:rPr>
      </w:pPr>
      <w:r w:rsidRPr="00010F4F">
        <w:rPr>
          <w:rFonts w:ascii="Times New Roman" w:hAnsi="Times New Roman"/>
          <w:i/>
          <w:sz w:val="28"/>
        </w:rPr>
        <w:lastRenderedPageBreak/>
        <w:t xml:space="preserve">Беговые упражнения: </w:t>
      </w:r>
      <w:r w:rsidRPr="00010F4F">
        <w:rPr>
          <w:rFonts w:ascii="Times New Roman" w:hAnsi="Times New Roman"/>
          <w:sz w:val="28"/>
        </w:rPr>
        <w:t>бег  на месте и в движении по резиновой дорожке; перебежки на расстояние на сигнал;   свободный бег в играх.</w:t>
      </w:r>
    </w:p>
    <w:p w:rsidR="006C480D" w:rsidRPr="00010F4F" w:rsidRDefault="006C480D" w:rsidP="00C431F6">
      <w:pPr>
        <w:spacing w:after="0" w:line="360" w:lineRule="auto"/>
        <w:ind w:firstLine="709"/>
        <w:contextualSpacing/>
        <w:jc w:val="both"/>
        <w:rPr>
          <w:rFonts w:ascii="Times New Roman" w:hAnsi="Times New Roman"/>
        </w:rPr>
      </w:pPr>
      <w:r w:rsidRPr="00010F4F">
        <w:rPr>
          <w:rFonts w:ascii="Times New Roman" w:hAnsi="Times New Roman"/>
          <w:i/>
          <w:sz w:val="28"/>
        </w:rPr>
        <w:t xml:space="preserve">Прыжковые упражнения (выполняются только на матах): </w:t>
      </w:r>
      <w:r w:rsidRPr="00010F4F">
        <w:rPr>
          <w:rFonts w:ascii="Times New Roman" w:hAnsi="Times New Roman"/>
          <w:sz w:val="28"/>
        </w:rPr>
        <w:t>легкие подскоки на месте на двух ногах, руки на поясе; свободные прыжки на двух ногах;  прыжки в длину с пола на мат (10-15 см); прыжки в глубину с высоты 10-15см; прыжки «через ручей» (15-20 см); прыжки на месте на двух ногах с поворотом; прыжки на месте с разным положением рук; прыжки в играх.</w:t>
      </w:r>
    </w:p>
    <w:p w:rsidR="006C480D" w:rsidRPr="00010F4F" w:rsidRDefault="006C480D" w:rsidP="00C431F6">
      <w:pPr>
        <w:spacing w:after="0" w:line="360" w:lineRule="auto"/>
        <w:ind w:firstLine="709"/>
        <w:contextualSpacing/>
        <w:jc w:val="both"/>
        <w:rPr>
          <w:rFonts w:ascii="Times New Roman" w:hAnsi="Times New Roman"/>
        </w:rPr>
      </w:pPr>
      <w:r w:rsidRPr="00010F4F">
        <w:rPr>
          <w:rFonts w:ascii="Times New Roman" w:hAnsi="Times New Roman"/>
          <w:i/>
          <w:sz w:val="28"/>
        </w:rPr>
        <w:t xml:space="preserve">Броски:  </w:t>
      </w:r>
      <w:r w:rsidRPr="00010F4F">
        <w:rPr>
          <w:rFonts w:ascii="Times New Roman" w:hAnsi="Times New Roman"/>
          <w:sz w:val="28"/>
        </w:rPr>
        <w:t>броски двумя руками большого мяча из-за головы, в пол, стену,  набивного мяча (1 кг) разными способами.</w:t>
      </w:r>
    </w:p>
    <w:p w:rsidR="006C480D" w:rsidRPr="00010F4F" w:rsidRDefault="006C480D" w:rsidP="00C431F6">
      <w:pPr>
        <w:spacing w:after="0" w:line="360" w:lineRule="auto"/>
        <w:ind w:firstLine="709"/>
        <w:contextualSpacing/>
        <w:jc w:val="both"/>
        <w:rPr>
          <w:rFonts w:ascii="Times New Roman" w:hAnsi="Times New Roman"/>
        </w:rPr>
      </w:pPr>
      <w:r w:rsidRPr="00010F4F">
        <w:rPr>
          <w:rFonts w:ascii="Times New Roman" w:hAnsi="Times New Roman"/>
          <w:i/>
          <w:sz w:val="28"/>
        </w:rPr>
        <w:t xml:space="preserve">Метание: </w:t>
      </w:r>
      <w:r w:rsidRPr="00010F4F">
        <w:rPr>
          <w:rFonts w:ascii="Times New Roman" w:hAnsi="Times New Roman"/>
          <w:sz w:val="28"/>
        </w:rPr>
        <w:t>малого мяча, камешков, различных легких предметов в направлении звукового сигнала; метание в звучащую цель; метание мячей в играх;  метание различных предметов в играх.</w:t>
      </w:r>
    </w:p>
    <w:p w:rsidR="006C480D" w:rsidRPr="00010F4F" w:rsidRDefault="006C480D" w:rsidP="00C431F6">
      <w:pPr>
        <w:spacing w:after="0" w:line="360" w:lineRule="auto"/>
        <w:ind w:firstLine="709"/>
        <w:contextualSpacing/>
        <w:jc w:val="both"/>
        <w:rPr>
          <w:rFonts w:ascii="Times New Roman" w:hAnsi="Times New Roman"/>
        </w:rPr>
      </w:pPr>
      <w:r w:rsidRPr="00010F4F">
        <w:rPr>
          <w:rFonts w:ascii="Times New Roman" w:hAnsi="Times New Roman"/>
          <w:b/>
          <w:i/>
          <w:sz w:val="28"/>
        </w:rPr>
        <w:t>Лыжная подготовка.</w:t>
      </w:r>
      <w:r w:rsidRPr="00010F4F">
        <w:rPr>
          <w:rFonts w:ascii="Times New Roman" w:hAnsi="Times New Roman"/>
          <w:sz w:val="28"/>
        </w:rPr>
        <w:t xml:space="preserve"> Строевые упражнения, ходьба с лыжами на плече, передвижение на лыжах; повороты; передвижение в слабом темпе на расстояние.</w:t>
      </w:r>
    </w:p>
    <w:p w:rsidR="006C480D" w:rsidRPr="00010F4F" w:rsidRDefault="006C480D" w:rsidP="00C431F6">
      <w:pPr>
        <w:spacing w:after="0" w:line="360" w:lineRule="auto"/>
        <w:ind w:firstLine="709"/>
        <w:contextualSpacing/>
        <w:jc w:val="both"/>
        <w:rPr>
          <w:rFonts w:ascii="Times New Roman" w:hAnsi="Times New Roman"/>
        </w:rPr>
      </w:pPr>
      <w:r w:rsidRPr="00010F4F">
        <w:rPr>
          <w:rFonts w:ascii="Times New Roman" w:hAnsi="Times New Roman"/>
          <w:b/>
          <w:i/>
          <w:sz w:val="28"/>
        </w:rPr>
        <w:t xml:space="preserve">Плавание. </w:t>
      </w:r>
      <w:r w:rsidRPr="00010F4F">
        <w:rPr>
          <w:rFonts w:ascii="Times New Roman" w:hAnsi="Times New Roman"/>
          <w:sz w:val="28"/>
        </w:rPr>
        <w:t>Подводящие упражнения: вхождение в воду; передвижение по дну бассейна; упражнения на всплывание; лежание и скольжение; упражнения на согласование работы рук и ног. Проплываниеучебных дистанций:произвольным способом.</w:t>
      </w:r>
    </w:p>
    <w:p w:rsidR="006C480D" w:rsidRPr="00010F4F" w:rsidRDefault="006C480D" w:rsidP="00C431F6">
      <w:pPr>
        <w:spacing w:after="0" w:line="360" w:lineRule="auto"/>
        <w:ind w:firstLine="709"/>
        <w:contextualSpacing/>
        <w:jc w:val="both"/>
        <w:rPr>
          <w:rFonts w:ascii="Times New Roman" w:hAnsi="Times New Roman"/>
        </w:rPr>
      </w:pPr>
      <w:r w:rsidRPr="00010F4F">
        <w:rPr>
          <w:rFonts w:ascii="Times New Roman" w:hAnsi="Times New Roman"/>
          <w:b/>
          <w:i/>
          <w:sz w:val="28"/>
        </w:rPr>
        <w:t xml:space="preserve">Подвижные и спортивные игры. </w:t>
      </w:r>
      <w:r w:rsidRPr="00010F4F">
        <w:rPr>
          <w:rFonts w:ascii="Times New Roman" w:hAnsi="Times New Roman"/>
          <w:sz w:val="28"/>
        </w:rPr>
        <w:t>На материале гимнастики: игровые задания с использованием строевых упражнений, упражнений на внимание, силу, ловкость и координацию.</w:t>
      </w:r>
    </w:p>
    <w:p w:rsidR="006C480D" w:rsidRPr="00010F4F" w:rsidRDefault="006C480D" w:rsidP="00C431F6">
      <w:pPr>
        <w:spacing w:after="0" w:line="360" w:lineRule="auto"/>
        <w:ind w:firstLine="709"/>
        <w:contextualSpacing/>
        <w:jc w:val="both"/>
        <w:rPr>
          <w:rFonts w:ascii="Times New Roman" w:hAnsi="Times New Roman"/>
        </w:rPr>
      </w:pPr>
      <w:r w:rsidRPr="00010F4F">
        <w:rPr>
          <w:rFonts w:ascii="Times New Roman" w:hAnsi="Times New Roman"/>
          <w:sz w:val="28"/>
        </w:rPr>
        <w:t>На материале лёгкой атлетики: игровые задания с  метанием и бросками; упражнения на координацию, выносливость и быстроту.</w:t>
      </w:r>
    </w:p>
    <w:p w:rsidR="006C480D" w:rsidRPr="00010F4F" w:rsidRDefault="006C480D" w:rsidP="00C431F6">
      <w:pPr>
        <w:spacing w:after="0" w:line="360" w:lineRule="auto"/>
        <w:ind w:firstLine="709"/>
        <w:contextualSpacing/>
        <w:jc w:val="both"/>
        <w:rPr>
          <w:rFonts w:ascii="Times New Roman" w:hAnsi="Times New Roman"/>
        </w:rPr>
      </w:pPr>
      <w:r w:rsidRPr="00010F4F">
        <w:rPr>
          <w:rFonts w:ascii="Times New Roman" w:hAnsi="Times New Roman"/>
          <w:sz w:val="28"/>
        </w:rPr>
        <w:t>На материале лыжной подготовки: упражнения на выносливость и координацию.</w:t>
      </w:r>
    </w:p>
    <w:p w:rsidR="006C480D" w:rsidRPr="00010F4F" w:rsidRDefault="006C480D" w:rsidP="00C431F6">
      <w:pPr>
        <w:spacing w:after="0" w:line="360" w:lineRule="auto"/>
        <w:ind w:firstLine="709"/>
        <w:contextualSpacing/>
        <w:jc w:val="both"/>
        <w:rPr>
          <w:rFonts w:ascii="Times New Roman" w:hAnsi="Times New Roman"/>
        </w:rPr>
      </w:pPr>
      <w:r w:rsidRPr="00010F4F">
        <w:rPr>
          <w:rFonts w:ascii="Times New Roman" w:hAnsi="Times New Roman"/>
          <w:sz w:val="28"/>
        </w:rPr>
        <w:t>На материале спортивных игр:</w:t>
      </w:r>
    </w:p>
    <w:p w:rsidR="006C480D" w:rsidRPr="00010F4F" w:rsidRDefault="006C480D" w:rsidP="00C431F6">
      <w:pPr>
        <w:spacing w:after="0" w:line="360" w:lineRule="auto"/>
        <w:ind w:firstLine="709"/>
        <w:contextualSpacing/>
        <w:jc w:val="both"/>
        <w:rPr>
          <w:rFonts w:ascii="Times New Roman" w:hAnsi="Times New Roman"/>
        </w:rPr>
      </w:pPr>
      <w:r w:rsidRPr="00010F4F">
        <w:rPr>
          <w:rFonts w:ascii="Times New Roman" w:hAnsi="Times New Roman"/>
          <w:sz w:val="28"/>
        </w:rPr>
        <w:t>Роллинг бола и гандбола.</w:t>
      </w:r>
    </w:p>
    <w:p w:rsidR="006C480D" w:rsidRPr="00010F4F" w:rsidRDefault="006C480D" w:rsidP="00C431F6">
      <w:pPr>
        <w:spacing w:after="0" w:line="360" w:lineRule="auto"/>
        <w:ind w:firstLine="709"/>
        <w:contextualSpacing/>
        <w:jc w:val="both"/>
        <w:rPr>
          <w:rFonts w:ascii="Times New Roman" w:hAnsi="Times New Roman"/>
        </w:rPr>
      </w:pPr>
      <w:r w:rsidRPr="00010F4F">
        <w:rPr>
          <w:rFonts w:ascii="Times New Roman" w:hAnsi="Times New Roman"/>
          <w:b/>
          <w:sz w:val="28"/>
        </w:rPr>
        <w:t>На материале лёгкой атлетики</w:t>
      </w:r>
    </w:p>
    <w:p w:rsidR="006C480D" w:rsidRPr="00010F4F" w:rsidRDefault="006C480D" w:rsidP="00C431F6">
      <w:pPr>
        <w:spacing w:after="0" w:line="360" w:lineRule="auto"/>
        <w:ind w:firstLine="709"/>
        <w:contextualSpacing/>
        <w:jc w:val="both"/>
        <w:rPr>
          <w:rFonts w:ascii="Times New Roman" w:hAnsi="Times New Roman"/>
        </w:rPr>
      </w:pPr>
      <w:r w:rsidRPr="00010F4F">
        <w:rPr>
          <w:rFonts w:ascii="Times New Roman" w:hAnsi="Times New Roman"/>
          <w:sz w:val="28"/>
        </w:rPr>
        <w:lastRenderedPageBreak/>
        <w:t>Развитие координации: перебежки в шеренгах взявшись за руки; бег в парах за руки; остановка в беге; прыжки  на месте на одной ноге и двух ногах поочерёдно.</w:t>
      </w:r>
    </w:p>
    <w:p w:rsidR="006C480D" w:rsidRPr="00010F4F" w:rsidRDefault="006C480D" w:rsidP="00C431F6">
      <w:pPr>
        <w:spacing w:after="0" w:line="360" w:lineRule="auto"/>
        <w:ind w:firstLine="709"/>
        <w:contextualSpacing/>
        <w:jc w:val="both"/>
        <w:rPr>
          <w:rFonts w:ascii="Times New Roman" w:hAnsi="Times New Roman"/>
        </w:rPr>
      </w:pPr>
      <w:r w:rsidRPr="00010F4F">
        <w:rPr>
          <w:rFonts w:ascii="Times New Roman" w:hAnsi="Times New Roman"/>
          <w:sz w:val="28"/>
        </w:rPr>
        <w:t>Развитие быстроты: повторное выполнение беговых упражнений с максимальной скоростью; бег со страховкой по наклонной в максимальном темпе;  броски в стенку мяча в максимальном темпе, из разных исходных положений.</w:t>
      </w:r>
    </w:p>
    <w:p w:rsidR="006C480D" w:rsidRPr="00010F4F" w:rsidRDefault="006C480D" w:rsidP="00C431F6">
      <w:pPr>
        <w:spacing w:after="0" w:line="360" w:lineRule="auto"/>
        <w:ind w:firstLine="709"/>
        <w:contextualSpacing/>
        <w:jc w:val="both"/>
        <w:rPr>
          <w:rFonts w:ascii="Times New Roman" w:hAnsi="Times New Roman"/>
        </w:rPr>
      </w:pPr>
      <w:r w:rsidRPr="00010F4F">
        <w:rPr>
          <w:rFonts w:ascii="Times New Roman" w:hAnsi="Times New Roman"/>
          <w:sz w:val="28"/>
        </w:rPr>
        <w:t>Развитие выносливости: ходьба на дистанции в режиме умеренной интенсивности; равномерный бег в режиме умеренной интенсивности.</w:t>
      </w:r>
    </w:p>
    <w:p w:rsidR="006C480D" w:rsidRPr="00010F4F" w:rsidRDefault="006C480D" w:rsidP="00C431F6">
      <w:pPr>
        <w:spacing w:after="0" w:line="360" w:lineRule="auto"/>
        <w:ind w:firstLine="709"/>
        <w:contextualSpacing/>
        <w:jc w:val="both"/>
        <w:rPr>
          <w:rFonts w:ascii="Times New Roman" w:hAnsi="Times New Roman"/>
        </w:rPr>
      </w:pPr>
      <w:r w:rsidRPr="00010F4F">
        <w:rPr>
          <w:rFonts w:ascii="Times New Roman" w:hAnsi="Times New Roman"/>
          <w:sz w:val="28"/>
        </w:rPr>
        <w:t>Развитие силовых способностей:передача набивного мяча (1 кг) в максимальном темпе; переноска набивного мяча на расстояние.</w:t>
      </w:r>
    </w:p>
    <w:p w:rsidR="006C480D" w:rsidRPr="00010F4F" w:rsidRDefault="006C480D" w:rsidP="00C431F6">
      <w:pPr>
        <w:spacing w:after="0" w:line="360" w:lineRule="auto"/>
        <w:ind w:firstLine="709"/>
        <w:contextualSpacing/>
        <w:jc w:val="both"/>
        <w:rPr>
          <w:rFonts w:ascii="Times New Roman" w:hAnsi="Times New Roman"/>
        </w:rPr>
      </w:pPr>
      <w:r w:rsidRPr="00010F4F">
        <w:rPr>
          <w:rFonts w:ascii="Times New Roman" w:hAnsi="Times New Roman"/>
          <w:b/>
          <w:sz w:val="28"/>
        </w:rPr>
        <w:t>На материале лыжной подготовки</w:t>
      </w:r>
    </w:p>
    <w:p w:rsidR="006C480D" w:rsidRPr="00010F4F" w:rsidRDefault="006C480D" w:rsidP="00C431F6">
      <w:pPr>
        <w:spacing w:after="0" w:line="360" w:lineRule="auto"/>
        <w:ind w:firstLine="709"/>
        <w:contextualSpacing/>
        <w:jc w:val="both"/>
        <w:rPr>
          <w:rFonts w:ascii="Times New Roman" w:hAnsi="Times New Roman"/>
        </w:rPr>
      </w:pPr>
      <w:r w:rsidRPr="00010F4F">
        <w:rPr>
          <w:rFonts w:ascii="Times New Roman" w:hAnsi="Times New Roman"/>
          <w:sz w:val="28"/>
        </w:rPr>
        <w:t>Развитие выносливости: передвижение на лыжах в режиме умеренной интенсивности, в чередовании с прохождением отрезков в режиме большой интенсивности, с ускорениями; прохождение тренировочных дистанций.</w:t>
      </w:r>
    </w:p>
    <w:p w:rsidR="006C480D" w:rsidRPr="00010F4F" w:rsidRDefault="006C480D" w:rsidP="00C431F6">
      <w:pPr>
        <w:spacing w:after="0" w:line="360" w:lineRule="auto"/>
        <w:ind w:firstLine="709"/>
        <w:contextualSpacing/>
        <w:jc w:val="both"/>
        <w:rPr>
          <w:rFonts w:ascii="Times New Roman" w:hAnsi="Times New Roman"/>
        </w:rPr>
      </w:pPr>
      <w:r w:rsidRPr="00010F4F">
        <w:rPr>
          <w:rFonts w:ascii="Times New Roman" w:hAnsi="Times New Roman"/>
          <w:b/>
          <w:sz w:val="28"/>
        </w:rPr>
        <w:t>На материале плавания</w:t>
      </w:r>
    </w:p>
    <w:p w:rsidR="006C480D" w:rsidRPr="00010F4F" w:rsidRDefault="006C480D" w:rsidP="00C431F6">
      <w:pPr>
        <w:spacing w:after="0" w:line="360" w:lineRule="auto"/>
        <w:ind w:firstLine="709"/>
        <w:contextualSpacing/>
        <w:jc w:val="both"/>
        <w:rPr>
          <w:rFonts w:ascii="Times New Roman" w:hAnsi="Times New Roman"/>
        </w:rPr>
      </w:pPr>
      <w:r w:rsidRPr="00010F4F">
        <w:rPr>
          <w:rFonts w:ascii="Times New Roman" w:hAnsi="Times New Roman"/>
          <w:sz w:val="28"/>
        </w:rPr>
        <w:t>Развитие выносливости: повторное выполнение освоенных движений</w:t>
      </w:r>
    </w:p>
    <w:p w:rsidR="006C480D" w:rsidRPr="00010F4F" w:rsidRDefault="006C480D" w:rsidP="00C431F6">
      <w:pPr>
        <w:pStyle w:val="Standard"/>
        <w:spacing w:line="360" w:lineRule="auto"/>
        <w:ind w:firstLine="709"/>
        <w:contextualSpacing/>
        <w:jc w:val="both"/>
        <w:rPr>
          <w:b/>
          <w:sz w:val="28"/>
          <w:szCs w:val="28"/>
        </w:rPr>
      </w:pPr>
      <w:r w:rsidRPr="00010F4F">
        <w:rPr>
          <w:b/>
          <w:sz w:val="28"/>
          <w:szCs w:val="28"/>
        </w:rPr>
        <w:t>Технология</w:t>
      </w:r>
    </w:p>
    <w:p w:rsidR="006C480D" w:rsidRPr="00010F4F" w:rsidRDefault="006C480D" w:rsidP="00C431F6">
      <w:pPr>
        <w:pStyle w:val="Standard"/>
        <w:spacing w:line="360" w:lineRule="auto"/>
        <w:ind w:firstLine="709"/>
        <w:contextualSpacing/>
        <w:jc w:val="both"/>
        <w:rPr>
          <w:b/>
          <w:sz w:val="28"/>
          <w:szCs w:val="28"/>
          <w:u w:val="single"/>
        </w:rPr>
      </w:pPr>
      <w:r w:rsidRPr="00010F4F">
        <w:rPr>
          <w:b/>
          <w:sz w:val="28"/>
          <w:szCs w:val="28"/>
          <w:u w:val="single"/>
        </w:rPr>
        <w:t xml:space="preserve"> Ручной труд</w:t>
      </w:r>
    </w:p>
    <w:p w:rsidR="006C480D" w:rsidRPr="00010F4F" w:rsidRDefault="006C480D" w:rsidP="00C431F6">
      <w:pPr>
        <w:pStyle w:val="14TexstOSNOVA1012"/>
        <w:spacing w:line="360" w:lineRule="auto"/>
        <w:ind w:firstLine="709"/>
        <w:contextualSpacing/>
        <w:rPr>
          <w:rFonts w:ascii="Times New Roman" w:hAnsi="Times New Roman"/>
          <w:b/>
          <w:color w:val="auto"/>
          <w:sz w:val="28"/>
          <w:szCs w:val="28"/>
        </w:rPr>
      </w:pPr>
      <w:r w:rsidRPr="00010F4F">
        <w:rPr>
          <w:rFonts w:ascii="Times New Roman" w:hAnsi="Times New Roman"/>
          <w:i/>
          <w:color w:val="auto"/>
          <w:sz w:val="28"/>
          <w:szCs w:val="28"/>
        </w:rPr>
        <w:t xml:space="preserve">Знакомство с различными материалами. </w:t>
      </w:r>
      <w:r w:rsidRPr="00010F4F">
        <w:rPr>
          <w:rFonts w:ascii="Times New Roman" w:hAnsi="Times New Roman"/>
          <w:color w:val="auto"/>
          <w:sz w:val="28"/>
          <w:szCs w:val="28"/>
        </w:rPr>
        <w:t>Тактильно - осязательное восприятие различных материалов (бумага, картон, древесина, текстиль, пластмасса, природные материалы) и нахождение их в предметах постоянного окружения</w:t>
      </w:r>
      <w:r w:rsidRPr="00010F4F">
        <w:rPr>
          <w:rFonts w:ascii="Times New Roman" w:hAnsi="Times New Roman"/>
          <w:b/>
          <w:color w:val="auto"/>
          <w:sz w:val="28"/>
          <w:szCs w:val="28"/>
        </w:rPr>
        <w:t xml:space="preserve">. </w:t>
      </w:r>
    </w:p>
    <w:p w:rsidR="006C480D" w:rsidRPr="00010F4F" w:rsidRDefault="006C480D" w:rsidP="00C431F6">
      <w:pPr>
        <w:pStyle w:val="14TexstOSNOVA1012"/>
        <w:spacing w:line="360" w:lineRule="auto"/>
        <w:ind w:firstLine="709"/>
        <w:contextualSpacing/>
        <w:rPr>
          <w:rFonts w:ascii="Times New Roman" w:hAnsi="Times New Roman" w:cs="Times New Roman"/>
          <w:i/>
          <w:color w:val="auto"/>
          <w:sz w:val="28"/>
          <w:szCs w:val="28"/>
        </w:rPr>
      </w:pPr>
      <w:r w:rsidRPr="00010F4F">
        <w:rPr>
          <w:rFonts w:ascii="Times New Roman" w:hAnsi="Times New Roman" w:cs="Times New Roman"/>
          <w:i/>
          <w:color w:val="auto"/>
          <w:sz w:val="28"/>
          <w:szCs w:val="28"/>
        </w:rPr>
        <w:t xml:space="preserve">Лепка. </w:t>
      </w:r>
      <w:r w:rsidRPr="00010F4F">
        <w:rPr>
          <w:rFonts w:ascii="Times New Roman" w:hAnsi="Times New Roman" w:cs="Times New Roman"/>
          <w:color w:val="auto"/>
          <w:sz w:val="28"/>
          <w:szCs w:val="28"/>
        </w:rPr>
        <w:t xml:space="preserve">Узнавание пластичных материалов: различение пластичных материалов и их свойств; различение инструментов и приспособлений для работы с пластичными материалами. </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Подготовка материала к работе: разминание пластилина, теста, глины. </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Приемы работы с пластической массой:</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деление на части (отрывание,  откручивание,  отщипывание кусочка материала от целого куска);</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lastRenderedPageBreak/>
        <w:t xml:space="preserve">размазывание материала (размазывание пластилина по шаблону, внутри контура);  </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приемы лепки (катание колбаски,  шарика; получение формы путем выдавливания формочкой, вдавливание, раскатывание в ладонях и на подставке); </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видоизменение формы (сгибание колбаски в кольцо; закручивание в жгутик; плетение из 2-х - 3-х колбасок; проделывание отверстия в детали; расплющивание материала на доске, между ладонями, между пальцами; скручивание колбаски, лепешки, полоски; защипывание краев детали; </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соединение деталей разными способами (прижатием, примазыванием, прищипыванием). </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Лепка простейших объектов по образцу.</w:t>
      </w:r>
    </w:p>
    <w:p w:rsidR="006C480D" w:rsidRPr="00010F4F" w:rsidRDefault="006C480D" w:rsidP="00C431F6">
      <w:pPr>
        <w:pStyle w:val="14TexstOSNOVA1012"/>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i/>
          <w:color w:val="auto"/>
          <w:sz w:val="28"/>
          <w:szCs w:val="28"/>
        </w:rPr>
        <w:t>Приемы работы с бумагой и картоном</w:t>
      </w:r>
      <w:r w:rsidRPr="00010F4F">
        <w:rPr>
          <w:rFonts w:ascii="Times New Roman" w:hAnsi="Times New Roman" w:cs="Times New Roman"/>
          <w:color w:val="auto"/>
          <w:sz w:val="28"/>
          <w:szCs w:val="28"/>
        </w:rPr>
        <w:t xml:space="preserve">: </w:t>
      </w:r>
      <w:r w:rsidRPr="00010F4F">
        <w:rPr>
          <w:rFonts w:ascii="Times New Roman" w:hAnsi="Times New Roman" w:cs="Times New Roman"/>
          <w:bCs/>
          <w:color w:val="auto"/>
          <w:sz w:val="28"/>
          <w:szCs w:val="28"/>
        </w:rPr>
        <w:t>С</w:t>
      </w:r>
      <w:r w:rsidRPr="00010F4F">
        <w:rPr>
          <w:rFonts w:ascii="Times New Roman" w:hAnsi="Times New Roman" w:cs="Times New Roman"/>
          <w:color w:val="auto"/>
          <w:sz w:val="28"/>
          <w:szCs w:val="28"/>
        </w:rPr>
        <w:t>минание бумаги. Разрывание бумаги заданной формы, размера. Сгибание листа бумаги (пополам, вчетверо, по диагонали). Скручивание листа бумаги. Намазывание поверхности клеем (всей поверхности, части поверхности). Выкалывание грифелем по контуру трафарета, шаблона.</w:t>
      </w:r>
    </w:p>
    <w:p w:rsidR="006C480D" w:rsidRPr="00010F4F" w:rsidRDefault="006C480D" w:rsidP="00C431F6">
      <w:pPr>
        <w:pStyle w:val="14TexstOSNOVA1012"/>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bCs/>
          <w:i/>
          <w:color w:val="auto"/>
          <w:sz w:val="28"/>
          <w:szCs w:val="28"/>
        </w:rPr>
        <w:t xml:space="preserve">Составление предметной аппликации. </w:t>
      </w:r>
      <w:r w:rsidRPr="00010F4F">
        <w:rPr>
          <w:rFonts w:ascii="Times New Roman" w:hAnsi="Times New Roman" w:cs="Times New Roman"/>
          <w:bCs/>
          <w:color w:val="auto"/>
          <w:sz w:val="28"/>
          <w:szCs w:val="28"/>
        </w:rPr>
        <w:t>С</w:t>
      </w:r>
      <w:r w:rsidRPr="00010F4F">
        <w:rPr>
          <w:rFonts w:ascii="Times New Roman" w:hAnsi="Times New Roman" w:cs="Times New Roman"/>
          <w:color w:val="auto"/>
          <w:sz w:val="28"/>
          <w:szCs w:val="28"/>
        </w:rPr>
        <w:t xml:space="preserve">борка изображения по рельефному образцу из готовых деталей. Соблюдение последовательности действий при изготовлении предметной аппликации (заготовка деталей, сборка изображения объекта, намазывание деталей клеем, приклеивание деталей к фону). Соблюдение последовательности действий при изготовлении декоративной аппликации (заготовка деталей, сборка орнамента способом чередования объектов, намазывание деталей клеем, приклеивание деталей к фону). </w:t>
      </w:r>
    </w:p>
    <w:p w:rsidR="006C480D" w:rsidRPr="00010F4F" w:rsidRDefault="006C480D" w:rsidP="00C431F6">
      <w:pPr>
        <w:pStyle w:val="af4"/>
        <w:spacing w:line="360" w:lineRule="auto"/>
        <w:ind w:firstLine="709"/>
        <w:contextualSpacing/>
        <w:jc w:val="both"/>
        <w:rPr>
          <w:rFonts w:ascii="Times New Roman" w:hAnsi="Times New Roman"/>
          <w:sz w:val="28"/>
          <w:szCs w:val="28"/>
        </w:rPr>
      </w:pPr>
      <w:r w:rsidRPr="00010F4F">
        <w:rPr>
          <w:rFonts w:ascii="Times New Roman" w:hAnsi="Times New Roman"/>
          <w:i/>
          <w:sz w:val="28"/>
          <w:szCs w:val="28"/>
        </w:rPr>
        <w:t xml:space="preserve">Работа с текстильными материалами. </w:t>
      </w:r>
      <w:r w:rsidRPr="00010F4F">
        <w:rPr>
          <w:rFonts w:ascii="Times New Roman" w:hAnsi="Times New Roman"/>
          <w:sz w:val="28"/>
          <w:szCs w:val="28"/>
        </w:rPr>
        <w:t>Резание, сшивание тканей. Знакомство с инструментами и приспособлениями для обработки текстильных материалов. Правила техники безопасности при работе с ними. Виды тканей. Определение разных видов текстильных материалов посредством тактильно - осязательного восприятия.</w:t>
      </w:r>
    </w:p>
    <w:p w:rsidR="006C480D" w:rsidRPr="00010F4F" w:rsidRDefault="006C480D" w:rsidP="00C431F6">
      <w:pPr>
        <w:pStyle w:val="af4"/>
        <w:spacing w:line="360" w:lineRule="auto"/>
        <w:ind w:firstLine="709"/>
        <w:contextualSpacing/>
        <w:jc w:val="both"/>
        <w:rPr>
          <w:rFonts w:ascii="Times New Roman" w:hAnsi="Times New Roman"/>
          <w:sz w:val="28"/>
          <w:szCs w:val="28"/>
        </w:rPr>
      </w:pPr>
      <w:r w:rsidRPr="00010F4F">
        <w:rPr>
          <w:rFonts w:ascii="Times New Roman" w:hAnsi="Times New Roman"/>
          <w:i/>
          <w:sz w:val="28"/>
          <w:szCs w:val="28"/>
        </w:rPr>
        <w:lastRenderedPageBreak/>
        <w:t xml:space="preserve">Ознакомление с древесиной. </w:t>
      </w:r>
      <w:r w:rsidRPr="00010F4F">
        <w:rPr>
          <w:rFonts w:ascii="Times New Roman" w:hAnsi="Times New Roman"/>
          <w:sz w:val="28"/>
          <w:szCs w:val="28"/>
        </w:rPr>
        <w:t>Использование осязания, обоняния слуха, остаточного зрения для ознакомления с древесиной, ее признаками и свойствами. Использование древесины в быту. Ознакомление с приемами и способами обработки древесины.</w:t>
      </w:r>
    </w:p>
    <w:p w:rsidR="006C480D" w:rsidRPr="00010F4F" w:rsidRDefault="006C480D" w:rsidP="00C431F6">
      <w:pPr>
        <w:pStyle w:val="14TexstOSNOVA1012"/>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b/>
          <w:color w:val="auto"/>
          <w:sz w:val="28"/>
        </w:rPr>
        <w:t>Коррекционно-развивающая область</w:t>
      </w:r>
    </w:p>
    <w:p w:rsidR="006C480D" w:rsidRPr="00010F4F" w:rsidRDefault="006C480D" w:rsidP="00C431F6">
      <w:pPr>
        <w:spacing w:after="0" w:line="360" w:lineRule="auto"/>
        <w:ind w:firstLine="709"/>
        <w:contextualSpacing/>
        <w:jc w:val="both"/>
        <w:rPr>
          <w:rFonts w:ascii="Times New Roman" w:hAnsi="Times New Roman"/>
          <w:b/>
          <w:u w:val="single"/>
        </w:rPr>
      </w:pPr>
      <w:r w:rsidRPr="00010F4F">
        <w:rPr>
          <w:rFonts w:ascii="Times New Roman" w:hAnsi="Times New Roman"/>
          <w:b/>
          <w:sz w:val="28"/>
          <w:u w:val="single"/>
        </w:rPr>
        <w:t>Ритмика</w:t>
      </w:r>
    </w:p>
    <w:p w:rsidR="006C480D" w:rsidRPr="00010F4F" w:rsidRDefault="006C480D" w:rsidP="00C431F6">
      <w:pPr>
        <w:spacing w:after="0" w:line="360" w:lineRule="auto"/>
        <w:ind w:firstLine="709"/>
        <w:contextualSpacing/>
        <w:jc w:val="both"/>
        <w:rPr>
          <w:rFonts w:ascii="Times New Roman" w:hAnsi="Times New Roman"/>
        </w:rPr>
      </w:pPr>
      <w:r w:rsidRPr="00010F4F">
        <w:rPr>
          <w:rFonts w:ascii="Times New Roman" w:hAnsi="Times New Roman"/>
          <w:sz w:val="28"/>
        </w:rPr>
        <w:t xml:space="preserve">Ритмика и занятия ритмикой. Музыка и движение. Красота движения. Упражнения в музыкально-ритмической деятельности.  Танцевальные движения и танцы. Движение и речь. </w:t>
      </w:r>
    </w:p>
    <w:p w:rsidR="006C480D" w:rsidRPr="00010F4F" w:rsidRDefault="006C480D" w:rsidP="00C431F6">
      <w:pPr>
        <w:spacing w:after="0" w:line="360" w:lineRule="auto"/>
        <w:ind w:firstLine="709"/>
        <w:contextualSpacing/>
        <w:jc w:val="both"/>
        <w:rPr>
          <w:rFonts w:ascii="Times New Roman" w:hAnsi="Times New Roman"/>
          <w:i/>
        </w:rPr>
      </w:pPr>
      <w:r w:rsidRPr="00010F4F">
        <w:rPr>
          <w:rFonts w:ascii="Times New Roman" w:hAnsi="Times New Roman"/>
          <w:i/>
          <w:sz w:val="28"/>
        </w:rPr>
        <w:t>Специальные ритмические упражнения.</w:t>
      </w:r>
    </w:p>
    <w:p w:rsidR="006C480D" w:rsidRPr="00010F4F" w:rsidRDefault="006C480D" w:rsidP="00C431F6">
      <w:pPr>
        <w:spacing w:after="0" w:line="360" w:lineRule="auto"/>
        <w:ind w:firstLine="709"/>
        <w:contextualSpacing/>
        <w:jc w:val="both"/>
        <w:rPr>
          <w:rFonts w:ascii="Times New Roman" w:hAnsi="Times New Roman"/>
        </w:rPr>
      </w:pPr>
      <w:r w:rsidRPr="00010F4F">
        <w:rPr>
          <w:rFonts w:ascii="Times New Roman" w:hAnsi="Times New Roman"/>
          <w:sz w:val="28"/>
        </w:rPr>
        <w:t xml:space="preserve">Движения. Ритмичная ходьба с акцентами на определенный счет, с хлопками, упражнениями с движениями рук и туловища, проговариванием стихов, пословиц без музыкального сопровождения. Ритмичные хлопки в ладоши. Ходьба в различном темпе. Ритмичное изменение положения рук. Ритмичные  координированные движения рук. </w:t>
      </w:r>
    </w:p>
    <w:p w:rsidR="006C480D" w:rsidRPr="00010F4F" w:rsidRDefault="006C480D" w:rsidP="00C431F6">
      <w:pPr>
        <w:spacing w:after="0" w:line="360" w:lineRule="auto"/>
        <w:ind w:firstLine="709"/>
        <w:contextualSpacing/>
        <w:jc w:val="both"/>
        <w:rPr>
          <w:rFonts w:ascii="Times New Roman" w:hAnsi="Times New Roman"/>
          <w:i/>
        </w:rPr>
      </w:pPr>
      <w:r w:rsidRPr="00010F4F">
        <w:rPr>
          <w:rFonts w:ascii="Times New Roman" w:hAnsi="Times New Roman"/>
          <w:i/>
          <w:sz w:val="28"/>
        </w:rPr>
        <w:t>Упражнения на связь движений с музыкой.</w:t>
      </w:r>
    </w:p>
    <w:p w:rsidR="006C480D" w:rsidRPr="00010F4F" w:rsidRDefault="006C480D" w:rsidP="00C431F6">
      <w:pPr>
        <w:spacing w:after="0" w:line="360" w:lineRule="auto"/>
        <w:ind w:firstLine="709"/>
        <w:contextualSpacing/>
        <w:jc w:val="both"/>
        <w:rPr>
          <w:rFonts w:ascii="Times New Roman" w:hAnsi="Times New Roman"/>
        </w:rPr>
      </w:pPr>
      <w:r w:rsidRPr="00010F4F">
        <w:rPr>
          <w:rFonts w:ascii="Times New Roman" w:hAnsi="Times New Roman"/>
          <w:sz w:val="28"/>
        </w:rPr>
        <w:t xml:space="preserve"> Движения под пение. Движение под музыку в соответствии с ее  ритмом, темпом и характером. Передача движением звучания музыки. Смена направления движения с началом музыкальной фразы.  Хлопки под музыку.</w:t>
      </w:r>
    </w:p>
    <w:p w:rsidR="006C480D" w:rsidRPr="00010F4F" w:rsidRDefault="006C480D" w:rsidP="00C431F6">
      <w:pPr>
        <w:spacing w:after="0" w:line="360" w:lineRule="auto"/>
        <w:ind w:firstLine="709"/>
        <w:contextualSpacing/>
        <w:jc w:val="both"/>
        <w:rPr>
          <w:rFonts w:ascii="Times New Roman" w:hAnsi="Times New Roman"/>
          <w:i/>
        </w:rPr>
      </w:pPr>
      <w:r w:rsidRPr="00010F4F">
        <w:rPr>
          <w:rFonts w:ascii="Times New Roman" w:hAnsi="Times New Roman"/>
          <w:i/>
          <w:sz w:val="28"/>
        </w:rPr>
        <w:t>Упражнения ритмической гимнастики.</w:t>
      </w:r>
    </w:p>
    <w:p w:rsidR="006C480D" w:rsidRPr="00010F4F" w:rsidRDefault="006C480D" w:rsidP="00C431F6">
      <w:pPr>
        <w:spacing w:after="0" w:line="360" w:lineRule="auto"/>
        <w:ind w:firstLine="709"/>
        <w:contextualSpacing/>
        <w:jc w:val="both"/>
        <w:rPr>
          <w:rFonts w:ascii="Times New Roman" w:hAnsi="Times New Roman"/>
        </w:rPr>
      </w:pPr>
      <w:r w:rsidRPr="00010F4F">
        <w:rPr>
          <w:rFonts w:ascii="Times New Roman" w:hAnsi="Times New Roman"/>
          <w:sz w:val="28"/>
        </w:rPr>
        <w:t>Общеразвивающие и специальные  упражнения. Упражнения  с предметами и без предметов.  Упражнения на рече-слухо-двигательную, зрительно-моторную  координацию. Упражнения на  пространственную ориентировку.</w:t>
      </w:r>
    </w:p>
    <w:p w:rsidR="006C480D" w:rsidRPr="00010F4F" w:rsidRDefault="006C480D" w:rsidP="00C431F6">
      <w:pPr>
        <w:spacing w:after="0" w:line="360" w:lineRule="auto"/>
        <w:ind w:firstLine="709"/>
        <w:contextualSpacing/>
        <w:jc w:val="both"/>
        <w:rPr>
          <w:rFonts w:ascii="Times New Roman" w:hAnsi="Times New Roman"/>
          <w:i/>
        </w:rPr>
      </w:pPr>
      <w:r w:rsidRPr="00010F4F">
        <w:rPr>
          <w:rFonts w:ascii="Times New Roman" w:hAnsi="Times New Roman"/>
          <w:i/>
          <w:sz w:val="28"/>
        </w:rPr>
        <w:t>Подготовительные упражнения к танцам, элементы танцев.</w:t>
      </w:r>
    </w:p>
    <w:p w:rsidR="006C480D" w:rsidRPr="00010F4F" w:rsidRDefault="006C480D" w:rsidP="00C431F6">
      <w:pPr>
        <w:spacing w:after="0" w:line="360" w:lineRule="auto"/>
        <w:ind w:firstLine="709"/>
        <w:contextualSpacing/>
        <w:jc w:val="both"/>
        <w:rPr>
          <w:rFonts w:ascii="Times New Roman" w:hAnsi="Times New Roman"/>
        </w:rPr>
      </w:pPr>
      <w:r w:rsidRPr="00010F4F">
        <w:rPr>
          <w:rFonts w:ascii="Times New Roman" w:hAnsi="Times New Roman"/>
          <w:sz w:val="28"/>
        </w:rPr>
        <w:t>Упражнения для ступней ног. Вставание на полупальцы. Выставление ноги на носок. Полуприседание. Выставление ноги на пятку. Упражнения для рук, кистей. Выставление ноги на пятку и носок. Шаг с притопом  на месте. Выставление ноги на пятку с полуприседом.  Музыкально-двигательный образ.</w:t>
      </w:r>
    </w:p>
    <w:p w:rsidR="006C480D" w:rsidRPr="00010F4F" w:rsidRDefault="006C480D" w:rsidP="00C431F6">
      <w:pPr>
        <w:spacing w:after="0" w:line="360" w:lineRule="auto"/>
        <w:ind w:firstLine="709"/>
        <w:contextualSpacing/>
        <w:jc w:val="both"/>
        <w:rPr>
          <w:rFonts w:ascii="Times New Roman" w:hAnsi="Times New Roman"/>
          <w:i/>
        </w:rPr>
      </w:pPr>
      <w:r w:rsidRPr="00010F4F">
        <w:rPr>
          <w:rFonts w:ascii="Times New Roman" w:hAnsi="Times New Roman"/>
          <w:i/>
          <w:sz w:val="28"/>
        </w:rPr>
        <w:lastRenderedPageBreak/>
        <w:t>Музыкально-ритмические игры и занятия.</w:t>
      </w:r>
    </w:p>
    <w:p w:rsidR="006C480D" w:rsidRPr="00010F4F" w:rsidRDefault="006C480D" w:rsidP="00C431F6">
      <w:pPr>
        <w:spacing w:after="0" w:line="360" w:lineRule="auto"/>
        <w:ind w:firstLine="709"/>
        <w:contextualSpacing/>
        <w:jc w:val="both"/>
        <w:rPr>
          <w:rFonts w:ascii="Times New Roman" w:hAnsi="Times New Roman"/>
        </w:rPr>
      </w:pPr>
      <w:r w:rsidRPr="00010F4F">
        <w:rPr>
          <w:rFonts w:ascii="Times New Roman" w:hAnsi="Times New Roman"/>
          <w:sz w:val="28"/>
        </w:rPr>
        <w:t>Музыкально-ритмические упражнения и игры по ориентировке в пространстве. Коммуникативные  танцы - игры. Корригирующие игры. Речевые игры. Простейшая ритмодекламация.</w:t>
      </w:r>
    </w:p>
    <w:p w:rsidR="006C480D" w:rsidRPr="00010F4F" w:rsidRDefault="006C480D" w:rsidP="00C431F6">
      <w:pPr>
        <w:pStyle w:val="Standard"/>
        <w:spacing w:line="360" w:lineRule="auto"/>
        <w:ind w:firstLine="709"/>
        <w:contextualSpacing/>
        <w:jc w:val="both"/>
        <w:rPr>
          <w:b/>
          <w:sz w:val="28"/>
          <w:szCs w:val="28"/>
          <w:u w:val="single"/>
        </w:rPr>
      </w:pPr>
      <w:r w:rsidRPr="00010F4F">
        <w:rPr>
          <w:b/>
          <w:sz w:val="28"/>
          <w:szCs w:val="28"/>
          <w:u w:val="single"/>
        </w:rPr>
        <w:t>Сенсорное развитие</w:t>
      </w:r>
    </w:p>
    <w:p w:rsidR="006C480D" w:rsidRPr="00010F4F" w:rsidRDefault="006C480D" w:rsidP="00C431F6">
      <w:pPr>
        <w:pStyle w:val="Standard"/>
        <w:spacing w:line="360" w:lineRule="auto"/>
        <w:ind w:firstLine="709"/>
        <w:contextualSpacing/>
        <w:jc w:val="both"/>
        <w:rPr>
          <w:i/>
          <w:sz w:val="28"/>
          <w:szCs w:val="28"/>
        </w:rPr>
      </w:pPr>
      <w:r w:rsidRPr="00010F4F">
        <w:rPr>
          <w:i/>
          <w:sz w:val="28"/>
          <w:szCs w:val="28"/>
        </w:rPr>
        <w:t xml:space="preserve">Осязательное восприятие. </w:t>
      </w:r>
      <w:r w:rsidRPr="00010F4F">
        <w:rPr>
          <w:sz w:val="28"/>
          <w:szCs w:val="28"/>
        </w:rPr>
        <w:t>Приемы и способы обследования рабочего места, приборов для письма и рисования, учебника, тетради. Чтение рельефных рисунков. Приемы осязательного восприятия простейших графических элементов (точка, линии). Развитие культуры осязательного восприятия. Приемы осязательного восприятия геометрических тел (шар, куб, брусок), выделение их основных признаков. Приемы осязательного восприятия геометрических фигур (круг, квадрат, треугольник, прямоугольник), выделение их основных признаков.</w:t>
      </w:r>
    </w:p>
    <w:p w:rsidR="006C480D" w:rsidRPr="00010F4F" w:rsidRDefault="006C480D" w:rsidP="00C431F6">
      <w:pPr>
        <w:pStyle w:val="af4"/>
        <w:spacing w:line="360" w:lineRule="auto"/>
        <w:ind w:firstLine="709"/>
        <w:contextualSpacing/>
        <w:jc w:val="both"/>
        <w:rPr>
          <w:rFonts w:ascii="Times New Roman" w:hAnsi="Times New Roman"/>
          <w:iCs/>
          <w:sz w:val="28"/>
          <w:szCs w:val="28"/>
        </w:rPr>
      </w:pPr>
      <w:r w:rsidRPr="00010F4F">
        <w:rPr>
          <w:rFonts w:ascii="Times New Roman" w:hAnsi="Times New Roman"/>
          <w:iCs/>
          <w:sz w:val="28"/>
          <w:szCs w:val="28"/>
        </w:rPr>
        <w:t>Соотнесение ге</w:t>
      </w:r>
      <w:r w:rsidRPr="00010F4F">
        <w:rPr>
          <w:rFonts w:ascii="Times New Roman" w:hAnsi="Times New Roman"/>
          <w:iCs/>
          <w:sz w:val="28"/>
          <w:szCs w:val="28"/>
        </w:rPr>
        <w:softHyphen/>
        <w:t>о</w:t>
      </w:r>
      <w:r w:rsidRPr="00010F4F">
        <w:rPr>
          <w:rFonts w:ascii="Times New Roman" w:hAnsi="Times New Roman"/>
          <w:iCs/>
          <w:sz w:val="28"/>
          <w:szCs w:val="28"/>
        </w:rPr>
        <w:softHyphen/>
        <w:t>ме</w:t>
      </w:r>
      <w:r w:rsidRPr="00010F4F">
        <w:rPr>
          <w:rFonts w:ascii="Times New Roman" w:hAnsi="Times New Roman"/>
          <w:iCs/>
          <w:sz w:val="28"/>
          <w:szCs w:val="28"/>
        </w:rPr>
        <w:softHyphen/>
        <w:t>т</w:t>
      </w:r>
      <w:r w:rsidRPr="00010F4F">
        <w:rPr>
          <w:rFonts w:ascii="Times New Roman" w:hAnsi="Times New Roman"/>
          <w:iCs/>
          <w:sz w:val="28"/>
          <w:szCs w:val="28"/>
        </w:rPr>
        <w:softHyphen/>
        <w:t>ри</w:t>
      </w:r>
      <w:r w:rsidRPr="00010F4F">
        <w:rPr>
          <w:rFonts w:ascii="Times New Roman" w:hAnsi="Times New Roman"/>
          <w:iCs/>
          <w:sz w:val="28"/>
          <w:szCs w:val="28"/>
        </w:rPr>
        <w:softHyphen/>
        <w:t>чес</w:t>
      </w:r>
      <w:r w:rsidRPr="00010F4F">
        <w:rPr>
          <w:rFonts w:ascii="Times New Roman" w:hAnsi="Times New Roman"/>
          <w:iCs/>
          <w:sz w:val="28"/>
          <w:szCs w:val="28"/>
        </w:rPr>
        <w:softHyphen/>
        <w:t>ко</w:t>
      </w:r>
      <w:r w:rsidRPr="00010F4F">
        <w:rPr>
          <w:rFonts w:ascii="Times New Roman" w:hAnsi="Times New Roman"/>
          <w:iCs/>
          <w:sz w:val="28"/>
          <w:szCs w:val="28"/>
        </w:rPr>
        <w:softHyphen/>
        <w:t xml:space="preserve">го тела с геометрической фигурой (куб – квадрат, шар – круг, брусок – прямоугольник) при осязании предметов и их рельефных изображений. </w:t>
      </w:r>
    </w:p>
    <w:p w:rsidR="006C480D" w:rsidRPr="00010F4F" w:rsidRDefault="006C480D" w:rsidP="00C431F6">
      <w:pPr>
        <w:pStyle w:val="af4"/>
        <w:spacing w:line="360" w:lineRule="auto"/>
        <w:ind w:firstLine="709"/>
        <w:contextualSpacing/>
        <w:jc w:val="both"/>
        <w:rPr>
          <w:rFonts w:ascii="Times New Roman" w:hAnsi="Times New Roman"/>
          <w:iCs/>
          <w:sz w:val="28"/>
          <w:szCs w:val="28"/>
        </w:rPr>
      </w:pPr>
      <w:r w:rsidRPr="00010F4F">
        <w:rPr>
          <w:rFonts w:ascii="Times New Roman" w:hAnsi="Times New Roman"/>
          <w:iCs/>
          <w:sz w:val="28"/>
          <w:szCs w:val="28"/>
        </w:rPr>
        <w:t>Осязательное восприятие предметов окружающего мира, близких по форме к геометрическим телам. Соотнесение пре</w:t>
      </w:r>
      <w:r w:rsidRPr="00010F4F">
        <w:rPr>
          <w:rFonts w:ascii="Times New Roman" w:hAnsi="Times New Roman"/>
          <w:iCs/>
          <w:sz w:val="28"/>
          <w:szCs w:val="28"/>
        </w:rPr>
        <w:softHyphen/>
        <w:t>д</w:t>
      </w:r>
      <w:r w:rsidRPr="00010F4F">
        <w:rPr>
          <w:rFonts w:ascii="Times New Roman" w:hAnsi="Times New Roman"/>
          <w:iCs/>
          <w:sz w:val="28"/>
          <w:szCs w:val="28"/>
        </w:rPr>
        <w:softHyphen/>
        <w:t>ме</w:t>
      </w:r>
      <w:r w:rsidRPr="00010F4F">
        <w:rPr>
          <w:rFonts w:ascii="Times New Roman" w:hAnsi="Times New Roman"/>
          <w:iCs/>
          <w:sz w:val="28"/>
          <w:szCs w:val="28"/>
        </w:rPr>
        <w:softHyphen/>
        <w:t>та с геометрическим телом, геометрической фигурой. Чтение их рельефных изображений.</w:t>
      </w:r>
    </w:p>
    <w:p w:rsidR="006C480D" w:rsidRPr="00010F4F" w:rsidRDefault="006C480D" w:rsidP="00C431F6">
      <w:pPr>
        <w:pStyle w:val="af4"/>
        <w:spacing w:line="360" w:lineRule="auto"/>
        <w:ind w:firstLine="709"/>
        <w:contextualSpacing/>
        <w:jc w:val="both"/>
        <w:rPr>
          <w:rFonts w:ascii="Times New Roman" w:hAnsi="Times New Roman"/>
          <w:i/>
          <w:sz w:val="28"/>
          <w:szCs w:val="28"/>
        </w:rPr>
      </w:pPr>
      <w:r w:rsidRPr="00010F4F">
        <w:rPr>
          <w:rFonts w:ascii="Times New Roman" w:hAnsi="Times New Roman"/>
          <w:sz w:val="28"/>
          <w:szCs w:val="28"/>
        </w:rPr>
        <w:t>Развитие тактильной чувствительности; развитие  умения использовать осязание и мелкую моторику в повседневной жизнедеятельности.</w:t>
      </w:r>
    </w:p>
    <w:p w:rsidR="006C480D" w:rsidRPr="00010F4F" w:rsidRDefault="006C480D" w:rsidP="00C431F6">
      <w:pPr>
        <w:spacing w:after="0" w:line="360" w:lineRule="auto"/>
        <w:ind w:firstLine="709"/>
        <w:contextualSpacing/>
        <w:jc w:val="both"/>
        <w:rPr>
          <w:rFonts w:ascii="Times New Roman" w:hAnsi="Times New Roman"/>
          <w:iCs/>
          <w:sz w:val="28"/>
          <w:szCs w:val="28"/>
        </w:rPr>
      </w:pPr>
      <w:r w:rsidRPr="00010F4F">
        <w:rPr>
          <w:rFonts w:ascii="Times New Roman" w:hAnsi="Times New Roman"/>
          <w:i/>
          <w:sz w:val="28"/>
          <w:szCs w:val="28"/>
        </w:rPr>
        <w:t>Кинестетическое восприятие</w:t>
      </w:r>
      <w:r w:rsidRPr="00010F4F">
        <w:rPr>
          <w:rFonts w:ascii="Times New Roman" w:hAnsi="Times New Roman"/>
          <w:sz w:val="28"/>
          <w:szCs w:val="28"/>
        </w:rPr>
        <w:t xml:space="preserve">. </w:t>
      </w:r>
      <w:r w:rsidRPr="00010F4F">
        <w:rPr>
          <w:rFonts w:ascii="Times New Roman" w:hAnsi="Times New Roman"/>
          <w:iCs/>
          <w:sz w:val="28"/>
          <w:szCs w:val="28"/>
        </w:rPr>
        <w:t>А</w:t>
      </w:r>
      <w:r w:rsidRPr="00010F4F">
        <w:rPr>
          <w:rFonts w:ascii="Times New Roman" w:hAnsi="Times New Roman"/>
          <w:sz w:val="28"/>
          <w:szCs w:val="28"/>
        </w:rPr>
        <w:t xml:space="preserve">декватная </w:t>
      </w:r>
      <w:r w:rsidRPr="00010F4F">
        <w:rPr>
          <w:rFonts w:ascii="Times New Roman" w:hAnsi="Times New Roman"/>
          <w:bCs/>
          <w:sz w:val="28"/>
          <w:szCs w:val="28"/>
        </w:rPr>
        <w:t>эмоционально-двигательная</w:t>
      </w:r>
      <w:r w:rsidRPr="00010F4F">
        <w:rPr>
          <w:rFonts w:ascii="Times New Roman" w:hAnsi="Times New Roman"/>
          <w:sz w:val="28"/>
          <w:szCs w:val="28"/>
        </w:rPr>
        <w:t xml:space="preserve"> реакция на прикосновения человека. Адекватная реакция на соприкосновение с материалами (дерево, металл, клейстер, пластмасса, бумага, вода и др.), различными по температуре (холодный, теплый), фактуре (гладкий, шероховатый)</w:t>
      </w:r>
      <w:r w:rsidRPr="00010F4F">
        <w:rPr>
          <w:rFonts w:ascii="Times New Roman" w:hAnsi="Times New Roman"/>
          <w:iCs/>
          <w:sz w:val="28"/>
          <w:szCs w:val="28"/>
        </w:rPr>
        <w:t xml:space="preserve">, </w:t>
      </w:r>
      <w:r w:rsidRPr="00010F4F">
        <w:rPr>
          <w:rFonts w:ascii="Times New Roman" w:hAnsi="Times New Roman"/>
          <w:sz w:val="28"/>
          <w:szCs w:val="28"/>
        </w:rPr>
        <w:t>вязкости (жидкий, густой, сыпучий).</w:t>
      </w:r>
      <w:r w:rsidRPr="00010F4F">
        <w:rPr>
          <w:rFonts w:ascii="Times New Roman" w:hAnsi="Times New Roman"/>
          <w:iCs/>
          <w:sz w:val="28"/>
          <w:szCs w:val="28"/>
        </w:rPr>
        <w:t xml:space="preserve"> Аде</w:t>
      </w:r>
      <w:r w:rsidRPr="00010F4F">
        <w:rPr>
          <w:rFonts w:ascii="Times New Roman" w:hAnsi="Times New Roman"/>
          <w:sz w:val="28"/>
          <w:szCs w:val="28"/>
        </w:rPr>
        <w:t>кватная реакция на вибрацию, исходящую от объектов.</w:t>
      </w:r>
      <w:r w:rsidRPr="00010F4F">
        <w:rPr>
          <w:rFonts w:ascii="Times New Roman" w:hAnsi="Times New Roman"/>
          <w:iCs/>
          <w:sz w:val="28"/>
          <w:szCs w:val="28"/>
        </w:rPr>
        <w:t xml:space="preserve"> А</w:t>
      </w:r>
      <w:r w:rsidRPr="00010F4F">
        <w:rPr>
          <w:rFonts w:ascii="Times New Roman" w:hAnsi="Times New Roman"/>
          <w:sz w:val="28"/>
          <w:szCs w:val="28"/>
        </w:rPr>
        <w:t>декватная реакция на давление на поверхность тела.</w:t>
      </w:r>
      <w:r w:rsidRPr="00010F4F">
        <w:rPr>
          <w:rFonts w:ascii="Times New Roman" w:hAnsi="Times New Roman"/>
          <w:iCs/>
          <w:sz w:val="28"/>
          <w:szCs w:val="28"/>
        </w:rPr>
        <w:t xml:space="preserve"> А</w:t>
      </w:r>
      <w:r w:rsidRPr="00010F4F">
        <w:rPr>
          <w:rFonts w:ascii="Times New Roman" w:hAnsi="Times New Roman"/>
          <w:sz w:val="28"/>
          <w:szCs w:val="28"/>
        </w:rPr>
        <w:t>декватная реакция на положение тела (горизонтальное</w:t>
      </w:r>
      <w:r w:rsidRPr="00010F4F">
        <w:rPr>
          <w:rFonts w:ascii="Times New Roman" w:hAnsi="Times New Roman"/>
          <w:iCs/>
          <w:sz w:val="28"/>
          <w:szCs w:val="28"/>
        </w:rPr>
        <w:t xml:space="preserve">, </w:t>
      </w:r>
      <w:r w:rsidRPr="00010F4F">
        <w:rPr>
          <w:rFonts w:ascii="Times New Roman" w:hAnsi="Times New Roman"/>
          <w:sz w:val="28"/>
          <w:szCs w:val="28"/>
        </w:rPr>
        <w:t>вертикальное). Развитие вестибулярного аппарата. А</w:t>
      </w:r>
      <w:r w:rsidRPr="00010F4F">
        <w:rPr>
          <w:rFonts w:ascii="Times New Roman" w:hAnsi="Times New Roman"/>
          <w:bCs/>
          <w:sz w:val="28"/>
          <w:szCs w:val="28"/>
        </w:rPr>
        <w:t xml:space="preserve">декватная реакция на положение </w:t>
      </w:r>
      <w:r w:rsidRPr="00010F4F">
        <w:rPr>
          <w:rFonts w:ascii="Times New Roman" w:hAnsi="Times New Roman"/>
          <w:sz w:val="28"/>
          <w:szCs w:val="28"/>
        </w:rPr>
        <w:t>частей тела</w:t>
      </w:r>
      <w:r w:rsidRPr="00010F4F">
        <w:rPr>
          <w:rFonts w:ascii="Times New Roman" w:hAnsi="Times New Roman"/>
          <w:iCs/>
          <w:sz w:val="28"/>
          <w:szCs w:val="28"/>
        </w:rPr>
        <w:t>. А</w:t>
      </w:r>
      <w:r w:rsidRPr="00010F4F">
        <w:rPr>
          <w:rFonts w:ascii="Times New Roman" w:hAnsi="Times New Roman"/>
          <w:sz w:val="28"/>
          <w:szCs w:val="28"/>
        </w:rPr>
        <w:t xml:space="preserve">декватная реакция на соприкосновение тела с </w:t>
      </w:r>
      <w:r w:rsidRPr="00010F4F">
        <w:rPr>
          <w:rFonts w:ascii="Times New Roman" w:hAnsi="Times New Roman"/>
          <w:sz w:val="28"/>
          <w:szCs w:val="28"/>
        </w:rPr>
        <w:lastRenderedPageBreak/>
        <w:t>разными видами поверхностей.</w:t>
      </w:r>
      <w:r w:rsidRPr="00010F4F">
        <w:rPr>
          <w:rFonts w:ascii="Times New Roman" w:hAnsi="Times New Roman"/>
          <w:iCs/>
          <w:sz w:val="28"/>
          <w:szCs w:val="28"/>
        </w:rPr>
        <w:t xml:space="preserve"> Р</w:t>
      </w:r>
      <w:r w:rsidRPr="00010F4F">
        <w:rPr>
          <w:rFonts w:ascii="Times New Roman" w:hAnsi="Times New Roman"/>
          <w:sz w:val="28"/>
          <w:szCs w:val="28"/>
        </w:rPr>
        <w:t>азличение материалов по характеристикам</w:t>
      </w:r>
      <w:r w:rsidRPr="00010F4F">
        <w:rPr>
          <w:rFonts w:ascii="Times New Roman" w:hAnsi="Times New Roman"/>
          <w:iCs/>
          <w:sz w:val="28"/>
          <w:szCs w:val="28"/>
        </w:rPr>
        <w:t xml:space="preserve"> (</w:t>
      </w:r>
      <w:r w:rsidRPr="00010F4F">
        <w:rPr>
          <w:rFonts w:ascii="Times New Roman" w:hAnsi="Times New Roman"/>
          <w:sz w:val="28"/>
          <w:szCs w:val="28"/>
        </w:rPr>
        <w:t>температура, фактура, влажность, вязкость)</w:t>
      </w:r>
      <w:r w:rsidRPr="00010F4F">
        <w:rPr>
          <w:rFonts w:ascii="Times New Roman" w:hAnsi="Times New Roman"/>
          <w:iCs/>
          <w:sz w:val="28"/>
          <w:szCs w:val="28"/>
        </w:rPr>
        <w:t xml:space="preserve">. </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i/>
          <w:sz w:val="28"/>
          <w:szCs w:val="28"/>
        </w:rPr>
        <w:t xml:space="preserve">Слуховое восприятие. </w:t>
      </w:r>
      <w:r w:rsidRPr="00010F4F">
        <w:rPr>
          <w:rFonts w:ascii="Times New Roman" w:hAnsi="Times New Roman"/>
          <w:sz w:val="28"/>
          <w:szCs w:val="28"/>
        </w:rPr>
        <w:t xml:space="preserve">Локализация неподвижного источника звука, расположенного на уровне уха, плеча, талии. Прослеживание за близко расположенным перемещающимся источником звука. Локализация неподвижного удаленного источника звука. Соотнесение звука с его источником. Нахождение объектов, одинаковых по звучанию. </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Узнавание и различение по голосам окружающих людей, определение по голосу эмоционального состояния человека; овладение умением узнавать, локализовать и дифференцировать звуки в окружающем пространстве (в школе, дома, в природе и городских шумов).</w:t>
      </w:r>
    </w:p>
    <w:p w:rsidR="006C480D" w:rsidRPr="00010F4F" w:rsidRDefault="006C480D" w:rsidP="00C431F6">
      <w:pPr>
        <w:spacing w:after="0" w:line="360" w:lineRule="auto"/>
        <w:ind w:firstLine="709"/>
        <w:contextualSpacing/>
        <w:jc w:val="both"/>
        <w:rPr>
          <w:rFonts w:ascii="Times New Roman" w:hAnsi="Times New Roman"/>
          <w:bCs/>
          <w:i/>
          <w:sz w:val="28"/>
          <w:szCs w:val="28"/>
        </w:rPr>
      </w:pPr>
      <w:r w:rsidRPr="00010F4F">
        <w:rPr>
          <w:rFonts w:ascii="Times New Roman" w:hAnsi="Times New Roman"/>
          <w:bCs/>
          <w:i/>
          <w:sz w:val="28"/>
          <w:szCs w:val="28"/>
        </w:rPr>
        <w:t xml:space="preserve">Развитие остаточного зрения. </w:t>
      </w:r>
      <w:r w:rsidRPr="00010F4F">
        <w:rPr>
          <w:rFonts w:ascii="Times New Roman" w:hAnsi="Times New Roman"/>
          <w:bCs/>
          <w:sz w:val="28"/>
          <w:szCs w:val="28"/>
        </w:rPr>
        <w:t>У</w:t>
      </w:r>
      <w:r w:rsidRPr="00010F4F">
        <w:rPr>
          <w:rFonts w:ascii="Times New Roman" w:hAnsi="Times New Roman"/>
          <w:sz w:val="28"/>
        </w:rPr>
        <w:t>мение подключать и использовать остаточное зрение для безопасного передвижения в школьном и внешкольном пространстве, организации рабочего места; расширение и коррекция зрительных представлений через развитие умений зрительного опознания объектов ближайшего окружения. Умение использовать остаточное зрение в совокупности с другими анализаторами.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i/>
          <w:sz w:val="28"/>
          <w:szCs w:val="28"/>
        </w:rPr>
        <w:t xml:space="preserve">Восприятие запаха. </w:t>
      </w:r>
      <w:r w:rsidRPr="00010F4F">
        <w:rPr>
          <w:rFonts w:ascii="Times New Roman" w:hAnsi="Times New Roman"/>
          <w:sz w:val="28"/>
          <w:szCs w:val="28"/>
        </w:rPr>
        <w:t>Адекватная реакция на запахи. Различение объектов по запаху. Способность определять с помощью обоняния запахи, встречающиеся в окружающем пространстве, соотносить запах и предмет (объект), который его издает.</w:t>
      </w:r>
    </w:p>
    <w:p w:rsidR="006C480D" w:rsidRPr="00010F4F" w:rsidRDefault="006C480D" w:rsidP="00C431F6">
      <w:pPr>
        <w:spacing w:after="0" w:line="360" w:lineRule="auto"/>
        <w:ind w:firstLine="709"/>
        <w:contextualSpacing/>
        <w:jc w:val="both"/>
        <w:rPr>
          <w:rFonts w:ascii="Times New Roman" w:hAnsi="Times New Roman"/>
          <w:iCs/>
          <w:sz w:val="28"/>
          <w:szCs w:val="28"/>
        </w:rPr>
      </w:pPr>
      <w:r w:rsidRPr="00010F4F">
        <w:rPr>
          <w:rFonts w:ascii="Times New Roman" w:hAnsi="Times New Roman"/>
          <w:i/>
          <w:sz w:val="28"/>
          <w:szCs w:val="28"/>
        </w:rPr>
        <w:t xml:space="preserve">Восприятие вкуса.  </w:t>
      </w:r>
      <w:r w:rsidRPr="00010F4F">
        <w:rPr>
          <w:rFonts w:ascii="Times New Roman" w:hAnsi="Times New Roman"/>
          <w:sz w:val="28"/>
          <w:szCs w:val="28"/>
        </w:rPr>
        <w:t>Адекватная реакция на продукты, различные по вкусовым качествам (горький, сладкий, кислый, соленый) и консистенции (жидкий, твердый, вязкий, сыпучий). Узнавание продукта по вкусу. Различение основных вкусовых качеств продуктов (горький, сладкий, кислый, соленый). Овладение способностью определения на вкус качества продуктов.</w:t>
      </w:r>
    </w:p>
    <w:p w:rsidR="006C480D" w:rsidRPr="00010F4F" w:rsidRDefault="006C480D" w:rsidP="00C431F6">
      <w:pPr>
        <w:pStyle w:val="af4"/>
        <w:spacing w:line="360" w:lineRule="auto"/>
        <w:ind w:firstLine="709"/>
        <w:contextualSpacing/>
        <w:rPr>
          <w:rFonts w:ascii="Times New Roman" w:hAnsi="Times New Roman"/>
          <w:b/>
          <w:sz w:val="28"/>
          <w:szCs w:val="28"/>
          <w:u w:val="single"/>
        </w:rPr>
      </w:pPr>
      <w:r w:rsidRPr="00010F4F">
        <w:rPr>
          <w:rFonts w:ascii="Times New Roman" w:hAnsi="Times New Roman"/>
          <w:b/>
          <w:sz w:val="28"/>
          <w:szCs w:val="28"/>
          <w:u w:val="single"/>
        </w:rPr>
        <w:t xml:space="preserve">Предметно-практические действия </w:t>
      </w:r>
    </w:p>
    <w:p w:rsidR="006C480D" w:rsidRPr="00010F4F" w:rsidRDefault="006C480D" w:rsidP="00C431F6">
      <w:pPr>
        <w:pStyle w:val="af4"/>
        <w:spacing w:line="360" w:lineRule="auto"/>
        <w:ind w:firstLine="709"/>
        <w:contextualSpacing/>
        <w:rPr>
          <w:rFonts w:ascii="Times New Roman" w:hAnsi="Times New Roman"/>
          <w:i/>
          <w:sz w:val="28"/>
          <w:szCs w:val="28"/>
        </w:rPr>
      </w:pPr>
      <w:r w:rsidRPr="00010F4F">
        <w:rPr>
          <w:rFonts w:ascii="Times New Roman" w:hAnsi="Times New Roman"/>
          <w:i/>
          <w:sz w:val="28"/>
          <w:szCs w:val="28"/>
        </w:rPr>
        <w:t>Действия с материалами.</w:t>
      </w:r>
    </w:p>
    <w:p w:rsidR="006C480D" w:rsidRPr="00010F4F" w:rsidRDefault="006C480D" w:rsidP="00C431F6">
      <w:pPr>
        <w:pStyle w:val="14TexstOSNOVA1012"/>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lastRenderedPageBreak/>
        <w:t>Развитие представлений о строении и возможностях рук, о действиях руками и отдельными пальцами при выполнении различных микро - и макродвижений: сминание, разрывание, размазывание, разминание, пересыпание, н</w:t>
      </w:r>
      <w:r w:rsidRPr="00010F4F">
        <w:rPr>
          <w:rFonts w:ascii="Times New Roman" w:hAnsi="Times New Roman" w:cs="Times New Roman"/>
          <w:bCs/>
          <w:color w:val="auto"/>
          <w:sz w:val="28"/>
          <w:szCs w:val="28"/>
        </w:rPr>
        <w:t>аматывание материала.</w:t>
      </w:r>
    </w:p>
    <w:p w:rsidR="006C480D" w:rsidRPr="00010F4F" w:rsidRDefault="006C480D" w:rsidP="00C431F6">
      <w:pPr>
        <w:pStyle w:val="af4"/>
        <w:spacing w:line="360" w:lineRule="auto"/>
        <w:ind w:firstLine="709"/>
        <w:contextualSpacing/>
        <w:rPr>
          <w:rFonts w:ascii="Times New Roman" w:hAnsi="Times New Roman"/>
          <w:i/>
          <w:sz w:val="28"/>
          <w:szCs w:val="28"/>
        </w:rPr>
      </w:pPr>
      <w:r w:rsidRPr="00010F4F">
        <w:rPr>
          <w:rFonts w:ascii="Times New Roman" w:hAnsi="Times New Roman"/>
          <w:i/>
          <w:sz w:val="28"/>
          <w:szCs w:val="28"/>
        </w:rPr>
        <w:t>Действия с предметами.</w:t>
      </w:r>
    </w:p>
    <w:p w:rsidR="006C480D" w:rsidRPr="00010F4F" w:rsidRDefault="006C480D" w:rsidP="00C431F6">
      <w:pPr>
        <w:pStyle w:val="af4"/>
        <w:spacing w:line="360" w:lineRule="auto"/>
        <w:ind w:firstLine="709"/>
        <w:contextualSpacing/>
        <w:jc w:val="both"/>
        <w:rPr>
          <w:rFonts w:ascii="Times New Roman" w:hAnsi="Times New Roman"/>
          <w:sz w:val="28"/>
          <w:szCs w:val="28"/>
        </w:rPr>
      </w:pPr>
      <w:r w:rsidRPr="00010F4F">
        <w:rPr>
          <w:rFonts w:ascii="Times New Roman" w:hAnsi="Times New Roman"/>
          <w:sz w:val="28"/>
          <w:szCs w:val="28"/>
        </w:rPr>
        <w:t>Расширение представлений о предметах и объектах ближайшего окружения, их назначении и способах использования. Развитие способности выполнения манипулятивных действий с предметами: захват, удержание, отпускание предмета; встряхивание, т</w:t>
      </w:r>
      <w:r w:rsidRPr="00010F4F">
        <w:rPr>
          <w:rFonts w:ascii="Times New Roman" w:hAnsi="Times New Roman"/>
          <w:bCs/>
          <w:sz w:val="28"/>
          <w:szCs w:val="28"/>
        </w:rPr>
        <w:t>олкание, в</w:t>
      </w:r>
      <w:r w:rsidRPr="00010F4F">
        <w:rPr>
          <w:rFonts w:ascii="Times New Roman" w:hAnsi="Times New Roman"/>
          <w:sz w:val="28"/>
          <w:szCs w:val="28"/>
        </w:rPr>
        <w:t>ращение предмета; нажимание на предмет (всей рукой, пальцем), сжимание предмета (двумя руками, одной рукой, пальчиками); тянуть предмет, вынимание, складывание, перекладывание предметов; вкладывание, нанизывание предметов. Действия с предметами по их назначению.</w:t>
      </w:r>
    </w:p>
    <w:p w:rsidR="006C480D" w:rsidRPr="00010F4F" w:rsidRDefault="006C480D" w:rsidP="00C431F6">
      <w:pPr>
        <w:pStyle w:val="Standard"/>
        <w:spacing w:line="360" w:lineRule="auto"/>
        <w:ind w:firstLine="709"/>
        <w:contextualSpacing/>
        <w:jc w:val="both"/>
        <w:rPr>
          <w:sz w:val="28"/>
          <w:szCs w:val="28"/>
        </w:rPr>
      </w:pPr>
      <w:r w:rsidRPr="00010F4F">
        <w:rPr>
          <w:b/>
          <w:sz w:val="28"/>
          <w:szCs w:val="28"/>
          <w:u w:val="single"/>
        </w:rPr>
        <w:t>Двигательное развитие</w:t>
      </w:r>
      <w:r w:rsidRPr="00010F4F">
        <w:rPr>
          <w:rStyle w:val="a5"/>
          <w:i/>
          <w:sz w:val="28"/>
          <w:szCs w:val="28"/>
        </w:rPr>
        <w:footnoteReference w:id="34"/>
      </w:r>
    </w:p>
    <w:p w:rsidR="006C480D" w:rsidRPr="00010F4F" w:rsidRDefault="006C480D" w:rsidP="00C431F6">
      <w:pPr>
        <w:spacing w:after="0" w:line="360" w:lineRule="auto"/>
        <w:ind w:firstLine="709"/>
        <w:contextualSpacing/>
        <w:jc w:val="both"/>
        <w:rPr>
          <w:rFonts w:ascii="Times New Roman" w:hAnsi="Times New Roman"/>
          <w:i/>
          <w:sz w:val="28"/>
          <w:szCs w:val="28"/>
        </w:rPr>
      </w:pPr>
      <w:r w:rsidRPr="00010F4F">
        <w:rPr>
          <w:rFonts w:ascii="Times New Roman" w:hAnsi="Times New Roman"/>
          <w:i/>
          <w:sz w:val="28"/>
          <w:szCs w:val="28"/>
        </w:rPr>
        <w:t>Дифференциация движений, двигательных действий.</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 xml:space="preserve">Формирование и уточнение двигательных представлений.  Двигательные действия рук, кисти, пальцев, ног, ступни, головы, туловища  (наклоны, повороты), глаз. Уточнение содержания и формы движения (ходьба, бег, бросание, ловля, прыжки др.). Уточнение пространственной характеристики освоенных упражнений: исходное положение, положение тела и его частей во время выполнения упражнения, траектория движения. Размашистые (с большой амплитудой) и мелкие (с малой амплитудой) движения. </w:t>
      </w:r>
    </w:p>
    <w:p w:rsidR="006C480D" w:rsidRPr="00010F4F" w:rsidRDefault="006C480D" w:rsidP="00C431F6">
      <w:pPr>
        <w:spacing w:after="0" w:line="360" w:lineRule="auto"/>
        <w:ind w:firstLine="709"/>
        <w:contextualSpacing/>
        <w:jc w:val="both"/>
        <w:rPr>
          <w:rFonts w:ascii="Times New Roman" w:hAnsi="Times New Roman"/>
          <w:i/>
          <w:sz w:val="28"/>
          <w:szCs w:val="28"/>
        </w:rPr>
      </w:pPr>
      <w:r w:rsidRPr="00010F4F">
        <w:rPr>
          <w:rFonts w:ascii="Times New Roman" w:hAnsi="Times New Roman"/>
          <w:i/>
          <w:sz w:val="28"/>
          <w:szCs w:val="28"/>
        </w:rPr>
        <w:t>Совершенствование навыка ходьбы и коррекция  нарушений.</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Развитие навыка осанки, востребованной в ходьбе. Упражнения в согласованности движений рук и ног в ходьбе, в равномерном темпе движения. Формирование постановки ноги на пятку в передвижении. Обогащение опыта переноса тяжести тела с пятки на носок.</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lastRenderedPageBreak/>
        <w:t xml:space="preserve">Упражнения в естественной ходьбе. Обогащение опыта правильного дыхания в ходьбе. Преодоление скованности, напряженности рук,  раскачиваний тела во время ходьбы. </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Обогащение опыта ходьбы по различным поверхностям;  по пересечённой местности; с преодолением препятствий (перешагиванием); с предметами в руках и др. </w:t>
      </w:r>
    </w:p>
    <w:p w:rsidR="006C480D" w:rsidRPr="00010F4F" w:rsidRDefault="006C480D" w:rsidP="00C431F6">
      <w:pPr>
        <w:spacing w:after="0" w:line="360" w:lineRule="auto"/>
        <w:ind w:firstLine="709"/>
        <w:contextualSpacing/>
        <w:jc w:val="both"/>
        <w:rPr>
          <w:rFonts w:ascii="Times New Roman" w:hAnsi="Times New Roman"/>
          <w:i/>
          <w:sz w:val="28"/>
          <w:szCs w:val="28"/>
        </w:rPr>
      </w:pPr>
      <w:r w:rsidRPr="00010F4F">
        <w:rPr>
          <w:rFonts w:ascii="Times New Roman" w:hAnsi="Times New Roman"/>
          <w:i/>
          <w:sz w:val="28"/>
          <w:szCs w:val="28"/>
        </w:rPr>
        <w:t>Упражнения для динамических пауз в учебном процессе.</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Упражнения с ходьбой на месте. Упражнения с хлопками. Упражнения на движения-имитацию. Общеразвивающие гимнастические упражнения. Упражнения под стихи, речевку.</w:t>
      </w:r>
    </w:p>
    <w:p w:rsidR="006C480D" w:rsidRPr="00010F4F" w:rsidRDefault="006C480D" w:rsidP="00C431F6">
      <w:pPr>
        <w:spacing w:after="0" w:line="360" w:lineRule="auto"/>
        <w:ind w:firstLine="709"/>
        <w:contextualSpacing/>
        <w:jc w:val="both"/>
        <w:rPr>
          <w:rFonts w:ascii="Times New Roman" w:hAnsi="Times New Roman"/>
          <w:i/>
          <w:sz w:val="28"/>
          <w:szCs w:val="28"/>
        </w:rPr>
      </w:pPr>
      <w:r w:rsidRPr="00010F4F">
        <w:rPr>
          <w:rFonts w:ascii="Times New Roman" w:hAnsi="Times New Roman"/>
          <w:i/>
          <w:sz w:val="28"/>
          <w:szCs w:val="28"/>
        </w:rPr>
        <w:t>Упражнения коррекционно-развивающей направленности.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Упражнения на развитие координационных способностей. Упражнения для развития  моторики рук, в том числе мелкой моторки рук. Упражнения в имитационных движениях. Упражнения для повышения подвижности глаз (учащихся с остаточным зрением). </w:t>
      </w:r>
    </w:p>
    <w:p w:rsidR="006C480D" w:rsidRPr="00010F4F" w:rsidRDefault="006C480D" w:rsidP="00C431F6">
      <w:pPr>
        <w:spacing w:after="0" w:line="360" w:lineRule="auto"/>
        <w:ind w:firstLine="709"/>
        <w:contextualSpacing/>
        <w:jc w:val="both"/>
        <w:rPr>
          <w:rFonts w:ascii="Times New Roman" w:hAnsi="Times New Roman"/>
          <w:i/>
          <w:sz w:val="28"/>
          <w:szCs w:val="28"/>
        </w:rPr>
      </w:pPr>
      <w:r w:rsidRPr="00010F4F">
        <w:rPr>
          <w:rFonts w:ascii="Times New Roman" w:hAnsi="Times New Roman"/>
          <w:i/>
          <w:sz w:val="28"/>
          <w:szCs w:val="28"/>
        </w:rPr>
        <w:t>Подготовка к освоению упражнений на лечебных  тренажерах.</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 Упражнения  на степпере. Упражнения на велотренажере. Упражнения на  беговой  дорожке.  Упражнения на тренажере «Здоровье». Упражнения на гребном тренажере.</w:t>
      </w:r>
    </w:p>
    <w:p w:rsidR="006C480D" w:rsidRPr="00010F4F" w:rsidRDefault="006C480D" w:rsidP="00C431F6">
      <w:pPr>
        <w:spacing w:after="0" w:line="360" w:lineRule="auto"/>
        <w:ind w:firstLine="709"/>
        <w:contextualSpacing/>
        <w:jc w:val="both"/>
        <w:rPr>
          <w:rFonts w:ascii="Times New Roman" w:hAnsi="Times New Roman"/>
          <w:i/>
          <w:sz w:val="28"/>
          <w:szCs w:val="28"/>
        </w:rPr>
      </w:pPr>
      <w:r w:rsidRPr="00010F4F">
        <w:rPr>
          <w:rFonts w:ascii="Times New Roman" w:hAnsi="Times New Roman"/>
          <w:i/>
          <w:sz w:val="28"/>
          <w:szCs w:val="28"/>
        </w:rPr>
        <w:t>Подготовка к освоению подвижной игры.</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Содержание игры и игровые действия. Упражнения в игровых действиях. Участники игры и их ролевые функции. Практическое освоение роли участника игры. Правила игры. Представления о предметно-пространственной организации игры. Простейшие подвижные игры.</w:t>
      </w:r>
    </w:p>
    <w:p w:rsidR="006C480D" w:rsidRPr="00010F4F" w:rsidRDefault="006C480D" w:rsidP="00C431F6">
      <w:pPr>
        <w:pStyle w:val="Standard"/>
        <w:spacing w:line="360" w:lineRule="auto"/>
        <w:ind w:firstLine="709"/>
        <w:contextualSpacing/>
        <w:jc w:val="both"/>
        <w:rPr>
          <w:b/>
          <w:sz w:val="28"/>
          <w:szCs w:val="28"/>
          <w:u w:val="single"/>
        </w:rPr>
      </w:pPr>
      <w:r w:rsidRPr="00010F4F">
        <w:rPr>
          <w:b/>
          <w:sz w:val="28"/>
          <w:szCs w:val="28"/>
          <w:u w:val="single"/>
        </w:rPr>
        <w:t>Социально-коммуникативное развитие</w:t>
      </w:r>
    </w:p>
    <w:p w:rsidR="006C480D" w:rsidRPr="00010F4F" w:rsidRDefault="006C480D" w:rsidP="00C431F6">
      <w:pPr>
        <w:pStyle w:val="af4"/>
        <w:spacing w:line="360" w:lineRule="auto"/>
        <w:ind w:firstLine="709"/>
        <w:contextualSpacing/>
        <w:jc w:val="both"/>
        <w:rPr>
          <w:rFonts w:ascii="Times New Roman" w:hAnsi="Times New Roman"/>
          <w:i/>
          <w:sz w:val="28"/>
          <w:szCs w:val="28"/>
        </w:rPr>
      </w:pPr>
      <w:r w:rsidRPr="00010F4F">
        <w:rPr>
          <w:rFonts w:ascii="Times New Roman" w:hAnsi="Times New Roman"/>
          <w:i/>
          <w:sz w:val="28"/>
          <w:szCs w:val="28"/>
        </w:rPr>
        <w:t>Формирование представлений о себе, семье, ближайшем социальном окружении.</w:t>
      </w:r>
    </w:p>
    <w:p w:rsidR="006C480D" w:rsidRPr="00010F4F" w:rsidRDefault="006C480D" w:rsidP="00C431F6">
      <w:pPr>
        <w:pStyle w:val="af4"/>
        <w:spacing w:line="360" w:lineRule="auto"/>
        <w:ind w:firstLine="709"/>
        <w:contextualSpacing/>
        <w:jc w:val="both"/>
        <w:rPr>
          <w:rFonts w:ascii="Times New Roman" w:hAnsi="Times New Roman"/>
          <w:i/>
          <w:sz w:val="28"/>
          <w:szCs w:val="28"/>
        </w:rPr>
      </w:pPr>
      <w:r w:rsidRPr="00010F4F">
        <w:rPr>
          <w:rFonts w:ascii="Times New Roman" w:hAnsi="Times New Roman"/>
          <w:i/>
          <w:sz w:val="28"/>
          <w:szCs w:val="28"/>
        </w:rPr>
        <w:t xml:space="preserve">Представления о себе. </w:t>
      </w:r>
      <w:r w:rsidRPr="00010F4F">
        <w:rPr>
          <w:rFonts w:ascii="Times New Roman" w:hAnsi="Times New Roman"/>
          <w:bCs/>
          <w:sz w:val="28"/>
          <w:szCs w:val="28"/>
        </w:rPr>
        <w:t>Идентификация себя со своим имением, своей половой принадлежностью как мальчика или девочки. П</w:t>
      </w:r>
      <w:r w:rsidRPr="00010F4F">
        <w:rPr>
          <w:rFonts w:ascii="Times New Roman" w:hAnsi="Times New Roman"/>
          <w:sz w:val="28"/>
          <w:szCs w:val="28"/>
        </w:rPr>
        <w:t xml:space="preserve">редставление о частях тела. Представление о лице человека. Представление о строении </w:t>
      </w:r>
      <w:r w:rsidRPr="00010F4F">
        <w:rPr>
          <w:rFonts w:ascii="Times New Roman" w:hAnsi="Times New Roman"/>
          <w:sz w:val="28"/>
          <w:szCs w:val="28"/>
        </w:rPr>
        <w:lastRenderedPageBreak/>
        <w:t xml:space="preserve">человека. Развитие психо-моторного образования «схема тела».  Представление о состоянии своего здоровья, важности соблюдения режима дня и правил личной гигиены. Называние своего возраста, даты рождения. Представление о возрастных изменениях человека. Называние своего имени и фамилии. Представление о занятиях в свободное время. Умение рассказать о себе. </w:t>
      </w:r>
    </w:p>
    <w:p w:rsidR="006C480D" w:rsidRPr="00010F4F" w:rsidRDefault="006C480D" w:rsidP="00C431F6">
      <w:pPr>
        <w:pStyle w:val="af4"/>
        <w:spacing w:line="360" w:lineRule="auto"/>
        <w:ind w:firstLine="709"/>
        <w:contextualSpacing/>
        <w:jc w:val="both"/>
        <w:rPr>
          <w:rFonts w:ascii="Times New Roman" w:hAnsi="Times New Roman"/>
          <w:sz w:val="28"/>
          <w:szCs w:val="28"/>
        </w:rPr>
      </w:pPr>
      <w:r w:rsidRPr="00010F4F">
        <w:rPr>
          <w:rFonts w:ascii="Times New Roman" w:hAnsi="Times New Roman"/>
          <w:i/>
          <w:sz w:val="28"/>
          <w:szCs w:val="28"/>
        </w:rPr>
        <w:t xml:space="preserve">Семья. </w:t>
      </w:r>
      <w:r w:rsidRPr="00010F4F">
        <w:rPr>
          <w:rFonts w:ascii="Times New Roman" w:hAnsi="Times New Roman"/>
          <w:sz w:val="28"/>
          <w:szCs w:val="28"/>
        </w:rPr>
        <w:t xml:space="preserve">Представление о членах семьи, о родственных отношениях в семье. Представление о бытовой и досуговой деятельности членов семьи. Представление о профессиональной деятельности членов семьи. Умение рассказать о своей семье. </w:t>
      </w:r>
    </w:p>
    <w:p w:rsidR="006C480D" w:rsidRPr="00010F4F" w:rsidRDefault="006C480D" w:rsidP="00C431F6">
      <w:pPr>
        <w:pStyle w:val="af4"/>
        <w:spacing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Ученики, учителя. Представления об одноклассниках и учителях. Обогащение опыта узнавания их по голосу и другим признакам. </w:t>
      </w:r>
    </w:p>
    <w:p w:rsidR="006C480D" w:rsidRPr="00010F4F" w:rsidRDefault="006C480D" w:rsidP="00C431F6">
      <w:pPr>
        <w:spacing w:after="0" w:line="360" w:lineRule="auto"/>
        <w:ind w:firstLine="709"/>
        <w:contextualSpacing/>
        <w:jc w:val="both"/>
        <w:rPr>
          <w:rFonts w:ascii="Times New Roman" w:hAnsi="Times New Roman"/>
          <w:i/>
          <w:sz w:val="28"/>
          <w:szCs w:val="28"/>
        </w:rPr>
      </w:pPr>
      <w:r w:rsidRPr="00010F4F">
        <w:rPr>
          <w:rFonts w:ascii="Times New Roman" w:hAnsi="Times New Roman"/>
          <w:i/>
          <w:sz w:val="28"/>
          <w:szCs w:val="28"/>
        </w:rPr>
        <w:t xml:space="preserve"> Формирование знаний и умений в области социального взаимодействия.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Обогащение опыта восприятия и понимания партнера по общению. Развитие способности выразить свои мысли, чувства, идеи, способности понимать, что было сказано или сделано для тебя. Формирование умений привлечь внимание к себе, к предмету, к явлению, к другому человеку, предлагать и вступать во взаимодействие, предлагать , брать предметы и др. Совершенствование пространственных, предметно-пространственных, социально-бытовых  представлений  и умений, актуальных для взаимодействия с партнером по общению. Развитие координации совместных с партнером действий. Развитие слухового восприятия как способа ориентации в коммуникативной ситуации. Формирование речевых моделей.</w:t>
      </w:r>
    </w:p>
    <w:p w:rsidR="006C480D" w:rsidRPr="00010F4F" w:rsidRDefault="006C480D" w:rsidP="00C431F6">
      <w:pPr>
        <w:pStyle w:val="Standard"/>
        <w:spacing w:line="360" w:lineRule="auto"/>
        <w:ind w:firstLine="709"/>
        <w:contextualSpacing/>
        <w:jc w:val="both"/>
        <w:rPr>
          <w:b/>
          <w:sz w:val="28"/>
          <w:szCs w:val="28"/>
          <w:u w:val="single"/>
        </w:rPr>
      </w:pPr>
      <w:r w:rsidRPr="00010F4F">
        <w:rPr>
          <w:b/>
          <w:sz w:val="28"/>
          <w:szCs w:val="28"/>
          <w:u w:val="single"/>
        </w:rPr>
        <w:t xml:space="preserve">Основы пространственной ориентировки </w:t>
      </w:r>
    </w:p>
    <w:p w:rsidR="006C480D" w:rsidRPr="00010F4F" w:rsidRDefault="006C480D" w:rsidP="00C431F6">
      <w:pPr>
        <w:tabs>
          <w:tab w:val="num" w:pos="0"/>
        </w:tabs>
        <w:suppressAutoHyphen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Использование сохранных анализаторов в пространственной ориентировке. Звуковая картина мира. Использование в качестве ориентиров характерных свойств и признаков предметов (запахи, звуки, характер поверхности). </w:t>
      </w:r>
    </w:p>
    <w:p w:rsidR="006C480D" w:rsidRPr="00010F4F" w:rsidRDefault="006C480D" w:rsidP="00C431F6">
      <w:pPr>
        <w:tabs>
          <w:tab w:val="num" w:pos="0"/>
        </w:tabs>
        <w:suppressAutoHyphens/>
        <w:spacing w:after="0" w:line="360" w:lineRule="auto"/>
        <w:ind w:firstLine="709"/>
        <w:contextualSpacing/>
        <w:jc w:val="both"/>
        <w:rPr>
          <w:rFonts w:ascii="Times New Roman" w:hAnsi="Times New Roman"/>
          <w:b/>
          <w:sz w:val="28"/>
          <w:szCs w:val="28"/>
        </w:rPr>
      </w:pPr>
      <w:r w:rsidRPr="00010F4F">
        <w:rPr>
          <w:rFonts w:ascii="Times New Roman" w:hAnsi="Times New Roman"/>
          <w:i/>
          <w:sz w:val="28"/>
          <w:szCs w:val="28"/>
        </w:rPr>
        <w:lastRenderedPageBreak/>
        <w:t xml:space="preserve">Развитие навыков ориентировки в микропространстве. </w:t>
      </w:r>
      <w:r w:rsidRPr="00010F4F">
        <w:rPr>
          <w:rFonts w:ascii="Times New Roman" w:hAnsi="Times New Roman"/>
          <w:sz w:val="28"/>
          <w:szCs w:val="28"/>
        </w:rPr>
        <w:t>Ориентировка на себе, в частях тела: вверху, внизу, спереди, сзади, лево, право. Обучение ориентировке на рабочем месте, в учебнике, в тетради, на доске, за столом. Правильное понимание и использование в речи пространственной терминологии: слева, справа, над, под, впереди, сзади, между, из-за, из-под, через, вокруг, выше, ниже, рядом. Пространственные направления слева направо, справа налево, сверху вниз, снизу вверх, наискось – для двухмерного и трехмерного пространства.</w:t>
      </w:r>
    </w:p>
    <w:p w:rsidR="006C480D" w:rsidRPr="00010F4F" w:rsidRDefault="006C480D" w:rsidP="00C431F6">
      <w:pPr>
        <w:pStyle w:val="Standard"/>
        <w:spacing w:line="360" w:lineRule="auto"/>
        <w:ind w:firstLine="709"/>
        <w:contextualSpacing/>
        <w:jc w:val="both"/>
        <w:rPr>
          <w:sz w:val="28"/>
          <w:szCs w:val="28"/>
        </w:rPr>
      </w:pPr>
      <w:r w:rsidRPr="00010F4F">
        <w:rPr>
          <w:i/>
          <w:sz w:val="28"/>
          <w:szCs w:val="28"/>
        </w:rPr>
        <w:t xml:space="preserve">Формирование элементарных навыков ориентировки в макропространстве. </w:t>
      </w:r>
      <w:r w:rsidRPr="00010F4F">
        <w:rPr>
          <w:sz w:val="28"/>
          <w:szCs w:val="28"/>
        </w:rPr>
        <w:t>Представление о предметах, наполняющих замкнутое пространство (класс, спальню, столовую, квартиру): мебель, посуда, одежда. Использование предметных и пространственных представлений в практической деятельности и при ориентировке. Представления о предметах, наполняющих пришкольный участок и их пространственном местоположении: деревья, кусты, газоны, площадки.</w:t>
      </w:r>
    </w:p>
    <w:p w:rsidR="006C480D" w:rsidRPr="00010F4F" w:rsidRDefault="006C480D" w:rsidP="00C431F6">
      <w:pPr>
        <w:pStyle w:val="Standard"/>
        <w:spacing w:line="360" w:lineRule="auto"/>
        <w:ind w:firstLine="709"/>
        <w:contextualSpacing/>
        <w:jc w:val="both"/>
        <w:rPr>
          <w:b/>
          <w:sz w:val="28"/>
          <w:szCs w:val="28"/>
          <w:u w:val="single"/>
        </w:rPr>
      </w:pPr>
      <w:r w:rsidRPr="00010F4F">
        <w:rPr>
          <w:b/>
          <w:sz w:val="28"/>
          <w:szCs w:val="28"/>
          <w:u w:val="single"/>
        </w:rPr>
        <w:t xml:space="preserve">Социально-бытовая ориентировка </w:t>
      </w:r>
    </w:p>
    <w:p w:rsidR="006C480D" w:rsidRPr="00010F4F" w:rsidRDefault="006C480D" w:rsidP="00C431F6">
      <w:pPr>
        <w:suppressAutoHyphens/>
        <w:spacing w:after="0" w:line="360" w:lineRule="auto"/>
        <w:ind w:firstLine="709"/>
        <w:contextualSpacing/>
        <w:jc w:val="both"/>
        <w:rPr>
          <w:rFonts w:ascii="Times New Roman" w:hAnsi="Times New Roman"/>
          <w:sz w:val="28"/>
          <w:szCs w:val="28"/>
        </w:rPr>
      </w:pPr>
      <w:r w:rsidRPr="00010F4F">
        <w:rPr>
          <w:rFonts w:ascii="Times New Roman" w:hAnsi="Times New Roman"/>
          <w:i/>
          <w:sz w:val="28"/>
          <w:szCs w:val="28"/>
        </w:rPr>
        <w:t>Личная гигиена.</w:t>
      </w:r>
      <w:r w:rsidRPr="00010F4F">
        <w:rPr>
          <w:rFonts w:ascii="Times New Roman" w:hAnsi="Times New Roman"/>
          <w:sz w:val="28"/>
          <w:szCs w:val="28"/>
        </w:rPr>
        <w:t xml:space="preserve"> Распорядок дня, необходимость его соблюдения. Правила личной гигиены</w:t>
      </w:r>
      <w:r>
        <w:rPr>
          <w:rFonts w:ascii="Times New Roman" w:hAnsi="Times New Roman"/>
          <w:sz w:val="28"/>
          <w:szCs w:val="28"/>
        </w:rPr>
        <w:t xml:space="preserve"> мальчиков и девочек</w:t>
      </w:r>
      <w:r w:rsidRPr="00010F4F">
        <w:rPr>
          <w:rFonts w:ascii="Times New Roman" w:hAnsi="Times New Roman"/>
          <w:sz w:val="28"/>
          <w:szCs w:val="28"/>
        </w:rPr>
        <w:t>. Гигиенические правила поведения в местах общего пользования. Туалетные принадлежности по уходу за лицом, волосами, зубами. Хранение индивидуальных наборов туалетных принадлежностей.</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i/>
          <w:sz w:val="28"/>
          <w:szCs w:val="28"/>
        </w:rPr>
        <w:t>Одежда</w:t>
      </w:r>
      <w:r w:rsidRPr="00010F4F">
        <w:rPr>
          <w:rFonts w:ascii="Times New Roman" w:hAnsi="Times New Roman"/>
          <w:sz w:val="28"/>
          <w:szCs w:val="28"/>
        </w:rPr>
        <w:t xml:space="preserve">. Назначение разных видов одежды. Виды одежды. Одежда по сезону: зимняя, летняя, демисезонная. Лицевая и изнаночная стороны одежды. Части одежды: воротник, рукава, манжеты, карманы, спинка, полочки. Виды тканей, из которых шьют одежду. Представления о видах труда по уходу за одеждой: складывание отдельно и в стопку, развешивание одежды на крючке, на платяной вешалке, размещение на стуле и в шкафу, чистка щеткой, стирка и глажение. Чистика одежды щеткой по плану: воротник, лацканы, низ изделия, все изделие целиком. Пути предупреждения загрязнения одежды: переодевание в соответствующую по назначению </w:t>
      </w:r>
      <w:r w:rsidRPr="00010F4F">
        <w:rPr>
          <w:rFonts w:ascii="Times New Roman" w:hAnsi="Times New Roman"/>
          <w:sz w:val="28"/>
          <w:szCs w:val="28"/>
        </w:rPr>
        <w:lastRenderedPageBreak/>
        <w:t>одежду, соблюдение аккуратности на улице и за столом, правил личной гигиены.</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i/>
          <w:sz w:val="28"/>
          <w:szCs w:val="28"/>
        </w:rPr>
        <w:t>Обувь.</w:t>
      </w:r>
      <w:r w:rsidRPr="00010F4F">
        <w:rPr>
          <w:rFonts w:ascii="Times New Roman" w:hAnsi="Times New Roman"/>
          <w:sz w:val="28"/>
          <w:szCs w:val="28"/>
        </w:rPr>
        <w:t xml:space="preserve"> Назначение разных видов обуви: защищает ноги человека от пыли, холода, воды, грязи, травм; украшает человека. Различные предметы обуви. Обувь по сезону. Части обуви: носок, пятка, голенище, подошва, каблук, стелька. Виды труда по уходу за обувью. Материалы, инструменты, необходимые для ухода за обувью.</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i/>
          <w:sz w:val="28"/>
          <w:szCs w:val="28"/>
        </w:rPr>
        <w:t xml:space="preserve">Питание. </w:t>
      </w:r>
      <w:r w:rsidRPr="00010F4F">
        <w:rPr>
          <w:rFonts w:ascii="Times New Roman" w:hAnsi="Times New Roman"/>
          <w:sz w:val="28"/>
          <w:szCs w:val="28"/>
        </w:rPr>
        <w:t>Основные продукты питания: название, чем отличаются по вкусу, запаху, консистенции. Различные группы продуктов: овощи, фрукты, мясные, рыбные, хлебобулочные, молочные, бакалейные.  Вкус, запах, тактильные ощущения. Мытье овощей, фруктов, ягод.  Приготовление простейших блюд. Обработка продуктов с помощью ножа: разрезание, нарезание, намазывание хлеба. Сообщение о желании есть. Еда руками. Еда ложкой, вилкой. Использование салфетки во время приема пищи. Накладывание пищи в тарелку.</w:t>
      </w:r>
    </w:p>
    <w:p w:rsidR="006C480D" w:rsidRPr="00010F4F" w:rsidRDefault="006C480D" w:rsidP="00C431F6">
      <w:pPr>
        <w:suppressAutoHyphens/>
        <w:spacing w:after="0" w:line="360" w:lineRule="auto"/>
        <w:ind w:firstLine="709"/>
        <w:contextualSpacing/>
        <w:jc w:val="both"/>
        <w:rPr>
          <w:rFonts w:ascii="Times New Roman" w:hAnsi="Times New Roman"/>
          <w:sz w:val="28"/>
          <w:szCs w:val="28"/>
        </w:rPr>
      </w:pPr>
      <w:r w:rsidRPr="00010F4F">
        <w:rPr>
          <w:rFonts w:ascii="Times New Roman" w:hAnsi="Times New Roman"/>
          <w:i/>
          <w:sz w:val="28"/>
          <w:szCs w:val="28"/>
        </w:rPr>
        <w:t xml:space="preserve">Культура поведения. </w:t>
      </w:r>
      <w:r w:rsidRPr="00010F4F">
        <w:rPr>
          <w:rFonts w:ascii="Times New Roman" w:hAnsi="Times New Roman"/>
          <w:sz w:val="28"/>
          <w:szCs w:val="28"/>
        </w:rPr>
        <w:t>Соблюдение правил поведения в повседневной жизни и в общественных местах. Нормы и правила общения со взрослыми и сверстниками. Обращение с просьбой к сверстникам и взрослым.  Использование в речи вежливых слов. Соблюдение правил поведения при встрече и расставании со сверстниками и взрослыми.</w:t>
      </w:r>
    </w:p>
    <w:p w:rsidR="006C480D" w:rsidRPr="00010F4F" w:rsidRDefault="006C480D" w:rsidP="00C431F6">
      <w:pPr>
        <w:tabs>
          <w:tab w:val="right" w:leader="dot" w:pos="6350"/>
        </w:tabs>
        <w:spacing w:after="0" w:line="360" w:lineRule="auto"/>
        <w:contextualSpacing/>
        <w:jc w:val="center"/>
        <w:outlineLvl w:val="2"/>
        <w:rPr>
          <w:rFonts w:ascii="Times New Roman" w:hAnsi="Times New Roman"/>
          <w:b/>
          <w:sz w:val="28"/>
          <w:szCs w:val="28"/>
        </w:rPr>
      </w:pPr>
      <w:r w:rsidRPr="00010F4F">
        <w:rPr>
          <w:rFonts w:ascii="Times New Roman" w:hAnsi="Times New Roman"/>
          <w:b/>
          <w:sz w:val="28"/>
          <w:szCs w:val="28"/>
        </w:rPr>
        <w:t>5.2.3.</w:t>
      </w:r>
      <w:r w:rsidRPr="00010F4F">
        <w:rPr>
          <w:rFonts w:ascii="Times New Roman" w:hAnsi="Times New Roman"/>
          <w:b/>
          <w:sz w:val="28"/>
          <w:szCs w:val="28"/>
        </w:rPr>
        <w:t> </w:t>
      </w:r>
      <w:r w:rsidRPr="00010F4F">
        <w:rPr>
          <w:rFonts w:ascii="Times New Roman" w:hAnsi="Times New Roman"/>
          <w:b/>
          <w:sz w:val="28"/>
          <w:szCs w:val="28"/>
        </w:rPr>
        <w:t xml:space="preserve">Программа нравственного развития, воспитания слепых обучающихся </w:t>
      </w:r>
      <w:r w:rsidRPr="00010F4F">
        <w:rPr>
          <w:rFonts w:ascii="Times New Roman" w:hAnsi="Times New Roman"/>
          <w:b/>
          <w:kern w:val="2"/>
          <w:sz w:val="28"/>
          <w:szCs w:val="28"/>
        </w:rPr>
        <w:t>с умственной отсталостью (умеренной, тяжелой, глу</w:t>
      </w:r>
      <w:r w:rsidRPr="00010F4F">
        <w:rPr>
          <w:rFonts w:ascii="Times New Roman" w:hAnsi="Times New Roman"/>
          <w:b/>
          <w:kern w:val="2"/>
          <w:sz w:val="28"/>
          <w:szCs w:val="28"/>
        </w:rPr>
        <w:softHyphen/>
        <w:t>бокой и тяжелыми множественными нарушениями в развитии)</w:t>
      </w:r>
    </w:p>
    <w:p w:rsidR="006C480D" w:rsidRPr="00010F4F" w:rsidRDefault="006C480D" w:rsidP="00C431F6">
      <w:pPr>
        <w:pStyle w:val="af4"/>
        <w:spacing w:line="360" w:lineRule="auto"/>
        <w:ind w:firstLine="709"/>
        <w:contextualSpacing/>
        <w:jc w:val="both"/>
        <w:rPr>
          <w:rFonts w:ascii="Times New Roman" w:hAnsi="Times New Roman"/>
          <w:kern w:val="2"/>
          <w:sz w:val="28"/>
          <w:szCs w:val="28"/>
        </w:rPr>
      </w:pPr>
      <w:r w:rsidRPr="00010F4F">
        <w:rPr>
          <w:rFonts w:ascii="Times New Roman" w:hAnsi="Times New Roman"/>
          <w:sz w:val="28"/>
          <w:szCs w:val="28"/>
        </w:rPr>
        <w:t xml:space="preserve">Программа нравственного развития, воспитания направлена на </w:t>
      </w:r>
      <w:r w:rsidRPr="00010F4F">
        <w:rPr>
          <w:rFonts w:ascii="Times New Roman" w:hAnsi="Times New Roman"/>
          <w:kern w:val="2"/>
          <w:sz w:val="28"/>
          <w:szCs w:val="28"/>
        </w:rPr>
        <w:t>формирование нравственно-ориентированной образовательной среды для слепых обучающихся с умственной отсталостью (умеренной, тяжелой, глу</w:t>
      </w:r>
      <w:r w:rsidRPr="00010F4F">
        <w:rPr>
          <w:rFonts w:ascii="Times New Roman" w:hAnsi="Times New Roman"/>
          <w:kern w:val="2"/>
          <w:sz w:val="28"/>
          <w:szCs w:val="28"/>
        </w:rPr>
        <w:softHyphen/>
        <w:t xml:space="preserve">бокой и тяжелыми множественными нарушениями в развитии), включающей урочную, внеурочную и внешкольную деятельность; </w:t>
      </w:r>
      <w:r w:rsidRPr="00010F4F">
        <w:rPr>
          <w:rFonts w:ascii="Times New Roman" w:hAnsi="Times New Roman"/>
          <w:sz w:val="28"/>
          <w:szCs w:val="28"/>
        </w:rPr>
        <w:t xml:space="preserve">нравственное развитие обучающихся; </w:t>
      </w:r>
      <w:r w:rsidRPr="00010F4F">
        <w:rPr>
          <w:rFonts w:ascii="Times New Roman" w:hAnsi="Times New Roman"/>
          <w:kern w:val="2"/>
          <w:sz w:val="28"/>
          <w:szCs w:val="28"/>
        </w:rPr>
        <w:t xml:space="preserve">организацию системы воспитательных мероприятий, которая обеспечивает обучающимся возможность использования на практике </w:t>
      </w:r>
      <w:r w:rsidRPr="00010F4F">
        <w:rPr>
          <w:rFonts w:ascii="Times New Roman" w:hAnsi="Times New Roman"/>
          <w:kern w:val="2"/>
          <w:sz w:val="28"/>
          <w:szCs w:val="28"/>
        </w:rPr>
        <w:lastRenderedPageBreak/>
        <w:t>усвоенных моделей и норм поведения;</w:t>
      </w:r>
      <w:r w:rsidRPr="00010F4F">
        <w:rPr>
          <w:rFonts w:ascii="Times New Roman" w:hAnsi="Times New Roman"/>
          <w:sz w:val="28"/>
          <w:szCs w:val="28"/>
        </w:rPr>
        <w:t xml:space="preserve"> нивелирование негативных качеств характера и личностных проявлений</w:t>
      </w:r>
      <w:r w:rsidRPr="00010F4F">
        <w:rPr>
          <w:rFonts w:ascii="Times New Roman" w:hAnsi="Times New Roman"/>
          <w:kern w:val="2"/>
          <w:sz w:val="28"/>
          <w:szCs w:val="28"/>
        </w:rPr>
        <w:t>.</w:t>
      </w:r>
    </w:p>
    <w:p w:rsidR="006C480D" w:rsidRPr="00010F4F" w:rsidRDefault="006C480D" w:rsidP="00C431F6">
      <w:pPr>
        <w:pStyle w:val="af4"/>
        <w:spacing w:line="360" w:lineRule="auto"/>
        <w:ind w:firstLine="709"/>
        <w:contextualSpacing/>
        <w:jc w:val="both"/>
        <w:rPr>
          <w:rFonts w:ascii="Times New Roman" w:hAnsi="Times New Roman"/>
          <w:kern w:val="2"/>
          <w:sz w:val="28"/>
          <w:szCs w:val="28"/>
        </w:rPr>
      </w:pPr>
      <w:r w:rsidRPr="00010F4F">
        <w:rPr>
          <w:rFonts w:ascii="Times New Roman" w:hAnsi="Times New Roman"/>
          <w:kern w:val="2"/>
          <w:sz w:val="28"/>
          <w:szCs w:val="28"/>
        </w:rPr>
        <w:t xml:space="preserve">В основу </w:t>
      </w:r>
      <w:r w:rsidRPr="00010F4F">
        <w:rPr>
          <w:rFonts w:ascii="Times New Roman" w:hAnsi="Times New Roman"/>
          <w:sz w:val="28"/>
          <w:szCs w:val="28"/>
        </w:rPr>
        <w:t>данной</w:t>
      </w:r>
      <w:r w:rsidRPr="00010F4F">
        <w:rPr>
          <w:rFonts w:ascii="Times New Roman" w:hAnsi="Times New Roman"/>
          <w:kern w:val="2"/>
          <w:sz w:val="28"/>
          <w:szCs w:val="28"/>
        </w:rPr>
        <w:t xml:space="preserve"> программы положены ключевые воспитательные задачи, базовые национальные ценности российского общества, общечеловеческие ценности в контексте формирования у обучающихся нравственных чувств, нравственных представлений и поведения.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b/>
          <w:i/>
          <w:sz w:val="28"/>
          <w:szCs w:val="28"/>
        </w:rPr>
        <w:t xml:space="preserve">Целью </w:t>
      </w:r>
      <w:r w:rsidRPr="00010F4F">
        <w:rPr>
          <w:rFonts w:ascii="Times New Roman" w:hAnsi="Times New Roman"/>
          <w:sz w:val="28"/>
          <w:szCs w:val="28"/>
        </w:rPr>
        <w:t xml:space="preserve">программы является воспитание у слепых обучающихся </w:t>
      </w:r>
      <w:r w:rsidRPr="00010F4F">
        <w:rPr>
          <w:rFonts w:ascii="Times New Roman" w:hAnsi="Times New Roman"/>
          <w:kern w:val="2"/>
          <w:sz w:val="28"/>
          <w:szCs w:val="28"/>
        </w:rPr>
        <w:t>с умственной отсталостью (умеренной, тяжелой, глу</w:t>
      </w:r>
      <w:r w:rsidRPr="00010F4F">
        <w:rPr>
          <w:rFonts w:ascii="Times New Roman" w:hAnsi="Times New Roman"/>
          <w:kern w:val="2"/>
          <w:sz w:val="28"/>
          <w:szCs w:val="28"/>
        </w:rPr>
        <w:softHyphen/>
        <w:t>бокой и тяжелыми множественными нарушениями в развитии)</w:t>
      </w:r>
      <w:r w:rsidRPr="00010F4F">
        <w:rPr>
          <w:rFonts w:ascii="Times New Roman" w:hAnsi="Times New Roman"/>
          <w:sz w:val="28"/>
          <w:szCs w:val="28"/>
        </w:rPr>
        <w:t xml:space="preserve"> любви к Родине, значимых для них качеств личности, в том числе потребности в общении, в предметно-практической деятельности, стремления к самостоятельности, настойчивости в достижении результата, социальной активности, нравственное развитие с обеспечением возможности обучающимся осваивать нравственные представления, нормы нравственного поведения, позитивное и уважительное отношение к окружающей среде. </w:t>
      </w:r>
    </w:p>
    <w:p w:rsidR="006C480D" w:rsidRPr="00010F4F" w:rsidRDefault="006C480D" w:rsidP="00C431F6">
      <w:pPr>
        <w:autoSpaceDE w:val="0"/>
        <w:autoSpaceDN w:val="0"/>
        <w:adjustRightInd w:val="0"/>
        <w:spacing w:after="0" w:line="360" w:lineRule="auto"/>
        <w:ind w:firstLine="709"/>
        <w:contextualSpacing/>
        <w:jc w:val="both"/>
        <w:rPr>
          <w:sz w:val="28"/>
          <w:szCs w:val="28"/>
        </w:rPr>
      </w:pPr>
      <w:r w:rsidRPr="00010F4F">
        <w:rPr>
          <w:rFonts w:ascii="Times New Roman" w:hAnsi="Times New Roman"/>
          <w:b/>
          <w:i/>
          <w:sz w:val="28"/>
          <w:szCs w:val="28"/>
        </w:rPr>
        <w:t xml:space="preserve">Задачи </w:t>
      </w:r>
      <w:r w:rsidRPr="00010F4F">
        <w:rPr>
          <w:rFonts w:ascii="Times New Roman" w:hAnsi="Times New Roman"/>
          <w:sz w:val="28"/>
          <w:szCs w:val="28"/>
        </w:rPr>
        <w:t xml:space="preserve">нравственного развития, воспитания обучающихся слепых обучающихся </w:t>
      </w:r>
      <w:r w:rsidRPr="00010F4F">
        <w:rPr>
          <w:rFonts w:ascii="Times New Roman" w:hAnsi="Times New Roman"/>
          <w:kern w:val="2"/>
          <w:sz w:val="28"/>
          <w:szCs w:val="28"/>
        </w:rPr>
        <w:t>с умственной отсталостью (умеренной, тяжелой, глу</w:t>
      </w:r>
      <w:r w:rsidRPr="00010F4F">
        <w:rPr>
          <w:rFonts w:ascii="Times New Roman" w:hAnsi="Times New Roman"/>
          <w:kern w:val="2"/>
          <w:sz w:val="28"/>
          <w:szCs w:val="28"/>
        </w:rPr>
        <w:softHyphen/>
        <w:t>бокой и тяжелыми множественными нарушениями в развитии)</w:t>
      </w:r>
      <w:r w:rsidRPr="00010F4F">
        <w:rPr>
          <w:rFonts w:ascii="Times New Roman" w:hAnsi="Times New Roman"/>
          <w:sz w:val="28"/>
          <w:szCs w:val="28"/>
        </w:rPr>
        <w:t>:</w:t>
      </w:r>
    </w:p>
    <w:p w:rsidR="006C480D" w:rsidRPr="00010F4F" w:rsidRDefault="006C480D" w:rsidP="00C431F6">
      <w:pPr>
        <w:widowControl w:val="0"/>
        <w:numPr>
          <w:ilvl w:val="0"/>
          <w:numId w:val="18"/>
        </w:numPr>
        <w:tabs>
          <w:tab w:val="left" w:pos="0"/>
        </w:tabs>
        <w:suppressAutoHyphens/>
        <w:overflowPunct w:val="0"/>
        <w:autoSpaceDE w:val="0"/>
        <w:autoSpaceDN w:val="0"/>
        <w:spacing w:after="0" w:line="360" w:lineRule="auto"/>
        <w:ind w:left="0" w:firstLine="0"/>
        <w:contextualSpacing/>
        <w:jc w:val="both"/>
        <w:textAlignment w:val="baseline"/>
        <w:rPr>
          <w:rFonts w:ascii="Times New Roman" w:hAnsi="Times New Roman"/>
          <w:sz w:val="28"/>
          <w:szCs w:val="28"/>
        </w:rPr>
      </w:pPr>
      <w:r w:rsidRPr="00010F4F">
        <w:rPr>
          <w:rFonts w:ascii="Times New Roman" w:hAnsi="Times New Roman"/>
          <w:sz w:val="28"/>
          <w:szCs w:val="28"/>
        </w:rPr>
        <w:t>формирование уважительного отношения и чувства принадлежности к своей стране, городу (родному краю);</w:t>
      </w:r>
    </w:p>
    <w:p w:rsidR="006C480D" w:rsidRPr="00010F4F" w:rsidRDefault="006C480D" w:rsidP="00C431F6">
      <w:pPr>
        <w:widowControl w:val="0"/>
        <w:numPr>
          <w:ilvl w:val="0"/>
          <w:numId w:val="18"/>
        </w:numPr>
        <w:tabs>
          <w:tab w:val="left" w:pos="0"/>
        </w:tabs>
        <w:suppressAutoHyphens/>
        <w:overflowPunct w:val="0"/>
        <w:autoSpaceDE w:val="0"/>
        <w:autoSpaceDN w:val="0"/>
        <w:spacing w:after="0" w:line="360" w:lineRule="auto"/>
        <w:ind w:left="0" w:firstLine="0"/>
        <w:contextualSpacing/>
        <w:jc w:val="both"/>
        <w:textAlignment w:val="baseline"/>
        <w:rPr>
          <w:rFonts w:ascii="Times New Roman" w:hAnsi="Times New Roman"/>
          <w:sz w:val="28"/>
          <w:szCs w:val="28"/>
        </w:rPr>
      </w:pPr>
      <w:r w:rsidRPr="00010F4F">
        <w:rPr>
          <w:rFonts w:ascii="Times New Roman" w:hAnsi="Times New Roman"/>
          <w:sz w:val="28"/>
          <w:szCs w:val="28"/>
        </w:rPr>
        <w:t xml:space="preserve">формирование позитивных установок к самообслуживанию, бытовому и учебному труду;  </w:t>
      </w:r>
    </w:p>
    <w:p w:rsidR="006C480D" w:rsidRPr="00010F4F" w:rsidRDefault="006C480D" w:rsidP="00C431F6">
      <w:pPr>
        <w:widowControl w:val="0"/>
        <w:numPr>
          <w:ilvl w:val="0"/>
          <w:numId w:val="18"/>
        </w:numPr>
        <w:tabs>
          <w:tab w:val="left" w:pos="0"/>
        </w:tabs>
        <w:suppressAutoHyphens/>
        <w:overflowPunct w:val="0"/>
        <w:autoSpaceDE w:val="0"/>
        <w:autoSpaceDN w:val="0"/>
        <w:spacing w:after="0" w:line="360" w:lineRule="auto"/>
        <w:ind w:left="0" w:firstLine="0"/>
        <w:contextualSpacing/>
        <w:jc w:val="both"/>
        <w:textAlignment w:val="baseline"/>
        <w:rPr>
          <w:rFonts w:ascii="Times New Roman" w:hAnsi="Times New Roman"/>
          <w:sz w:val="28"/>
          <w:szCs w:val="28"/>
        </w:rPr>
      </w:pPr>
      <w:r w:rsidRPr="00010F4F">
        <w:rPr>
          <w:rFonts w:ascii="Times New Roman" w:hAnsi="Times New Roman"/>
          <w:sz w:val="28"/>
          <w:szCs w:val="28"/>
        </w:rPr>
        <w:t>развитие эмоциональной отзывчивости и позитивного отношения к природе, окружающей среде; формирование элементарных умений и разумного взаимодействия с миром живой и неживой природы;</w:t>
      </w:r>
    </w:p>
    <w:p w:rsidR="006C480D" w:rsidRPr="00010F4F" w:rsidRDefault="006C480D" w:rsidP="00C431F6">
      <w:pPr>
        <w:widowControl w:val="0"/>
        <w:numPr>
          <w:ilvl w:val="0"/>
          <w:numId w:val="18"/>
        </w:numPr>
        <w:tabs>
          <w:tab w:val="left" w:pos="0"/>
        </w:tabs>
        <w:suppressAutoHyphens/>
        <w:overflowPunct w:val="0"/>
        <w:autoSpaceDE w:val="0"/>
        <w:autoSpaceDN w:val="0"/>
        <w:spacing w:after="0" w:line="360" w:lineRule="auto"/>
        <w:ind w:left="0" w:firstLine="0"/>
        <w:contextualSpacing/>
        <w:jc w:val="both"/>
        <w:textAlignment w:val="baseline"/>
        <w:rPr>
          <w:rFonts w:ascii="Times New Roman" w:hAnsi="Times New Roman"/>
          <w:sz w:val="28"/>
          <w:szCs w:val="28"/>
        </w:rPr>
      </w:pPr>
      <w:r w:rsidRPr="00010F4F">
        <w:rPr>
          <w:rFonts w:ascii="Times New Roman" w:hAnsi="Times New Roman"/>
          <w:sz w:val="28"/>
          <w:szCs w:val="28"/>
        </w:rPr>
        <w:t>формирование жизненно важных двигательных умений и навыков, развитие двигательной активности, способности к мобилизации усилий для преодоления трудностей;</w:t>
      </w:r>
    </w:p>
    <w:p w:rsidR="006C480D" w:rsidRPr="00010F4F" w:rsidRDefault="006C480D" w:rsidP="00C431F6">
      <w:pPr>
        <w:widowControl w:val="0"/>
        <w:numPr>
          <w:ilvl w:val="0"/>
          <w:numId w:val="18"/>
        </w:numPr>
        <w:tabs>
          <w:tab w:val="left" w:pos="0"/>
        </w:tabs>
        <w:suppressAutoHyphens/>
        <w:overflowPunct w:val="0"/>
        <w:autoSpaceDE w:val="0"/>
        <w:autoSpaceDN w:val="0"/>
        <w:spacing w:after="0" w:line="360" w:lineRule="auto"/>
        <w:ind w:left="0" w:firstLine="0"/>
        <w:contextualSpacing/>
        <w:jc w:val="both"/>
        <w:textAlignment w:val="baseline"/>
        <w:rPr>
          <w:rFonts w:ascii="Times New Roman" w:hAnsi="Times New Roman"/>
          <w:sz w:val="28"/>
          <w:szCs w:val="28"/>
        </w:rPr>
      </w:pPr>
      <w:r w:rsidRPr="00010F4F">
        <w:rPr>
          <w:rFonts w:ascii="Times New Roman" w:hAnsi="Times New Roman"/>
          <w:sz w:val="28"/>
          <w:szCs w:val="28"/>
        </w:rPr>
        <w:t>воспитание эстетических потребностей и чувств;</w:t>
      </w:r>
    </w:p>
    <w:p w:rsidR="006C480D" w:rsidRPr="00010F4F" w:rsidRDefault="006C480D" w:rsidP="00C431F6">
      <w:pPr>
        <w:widowControl w:val="0"/>
        <w:numPr>
          <w:ilvl w:val="0"/>
          <w:numId w:val="18"/>
        </w:numPr>
        <w:tabs>
          <w:tab w:val="left" w:pos="0"/>
        </w:tabs>
        <w:suppressAutoHyphens/>
        <w:overflowPunct w:val="0"/>
        <w:autoSpaceDE w:val="0"/>
        <w:autoSpaceDN w:val="0"/>
        <w:spacing w:after="0" w:line="360" w:lineRule="auto"/>
        <w:ind w:left="0" w:firstLine="0"/>
        <w:contextualSpacing/>
        <w:jc w:val="both"/>
        <w:textAlignment w:val="baseline"/>
        <w:rPr>
          <w:rFonts w:ascii="Times New Roman" w:hAnsi="Times New Roman"/>
          <w:sz w:val="28"/>
          <w:szCs w:val="28"/>
        </w:rPr>
      </w:pPr>
      <w:r w:rsidRPr="00010F4F">
        <w:rPr>
          <w:rFonts w:ascii="Times New Roman" w:hAnsi="Times New Roman"/>
          <w:sz w:val="28"/>
          <w:szCs w:val="28"/>
        </w:rPr>
        <w:t xml:space="preserve">формирование умений сотрудничества с педагогами, сверстниками, </w:t>
      </w:r>
      <w:r w:rsidRPr="00010F4F">
        <w:rPr>
          <w:rFonts w:ascii="Times New Roman" w:hAnsi="Times New Roman"/>
          <w:sz w:val="28"/>
          <w:szCs w:val="28"/>
        </w:rPr>
        <w:lastRenderedPageBreak/>
        <w:t>родителями, старшими детьми в решении общих проблем;</w:t>
      </w:r>
    </w:p>
    <w:p w:rsidR="006C480D" w:rsidRPr="00010F4F" w:rsidRDefault="006C480D" w:rsidP="00C431F6">
      <w:pPr>
        <w:widowControl w:val="0"/>
        <w:numPr>
          <w:ilvl w:val="0"/>
          <w:numId w:val="18"/>
        </w:numPr>
        <w:tabs>
          <w:tab w:val="left" w:pos="0"/>
        </w:tabs>
        <w:suppressAutoHyphens/>
        <w:overflowPunct w:val="0"/>
        <w:autoSpaceDE w:val="0"/>
        <w:autoSpaceDN w:val="0"/>
        <w:spacing w:after="0" w:line="360" w:lineRule="auto"/>
        <w:ind w:left="0" w:firstLine="0"/>
        <w:contextualSpacing/>
        <w:jc w:val="both"/>
        <w:textAlignment w:val="baseline"/>
        <w:rPr>
          <w:rFonts w:ascii="Times New Roman" w:hAnsi="Times New Roman"/>
          <w:sz w:val="28"/>
          <w:szCs w:val="28"/>
        </w:rPr>
      </w:pPr>
      <w:r w:rsidRPr="00010F4F">
        <w:rPr>
          <w:rFonts w:ascii="Times New Roman" w:hAnsi="Times New Roman"/>
          <w:sz w:val="28"/>
          <w:szCs w:val="28"/>
        </w:rPr>
        <w:t>развитие доброжелательности и эмоциональной отзывчивости в общении с другими людьми;</w:t>
      </w:r>
    </w:p>
    <w:p w:rsidR="006C480D" w:rsidRPr="00010F4F" w:rsidRDefault="006C480D" w:rsidP="00C431F6">
      <w:pPr>
        <w:widowControl w:val="0"/>
        <w:numPr>
          <w:ilvl w:val="0"/>
          <w:numId w:val="18"/>
        </w:numPr>
        <w:tabs>
          <w:tab w:val="left" w:pos="0"/>
        </w:tabs>
        <w:suppressAutoHyphens/>
        <w:overflowPunct w:val="0"/>
        <w:autoSpaceDE w:val="0"/>
        <w:autoSpaceDN w:val="0"/>
        <w:spacing w:after="0" w:line="360" w:lineRule="auto"/>
        <w:ind w:left="0" w:firstLine="0"/>
        <w:contextualSpacing/>
        <w:jc w:val="both"/>
        <w:textAlignment w:val="baseline"/>
        <w:rPr>
          <w:rFonts w:ascii="Times New Roman" w:hAnsi="Times New Roman"/>
          <w:sz w:val="28"/>
          <w:szCs w:val="28"/>
        </w:rPr>
      </w:pPr>
      <w:r w:rsidRPr="00010F4F">
        <w:rPr>
          <w:rFonts w:ascii="Times New Roman" w:hAnsi="Times New Roman"/>
          <w:sz w:val="28"/>
          <w:szCs w:val="28"/>
        </w:rPr>
        <w:t>усвоение ценностного отношения к своему национальному языку и культуре;</w:t>
      </w:r>
    </w:p>
    <w:p w:rsidR="006C480D" w:rsidRPr="00010F4F" w:rsidRDefault="006C480D" w:rsidP="00C431F6">
      <w:pPr>
        <w:widowControl w:val="0"/>
        <w:numPr>
          <w:ilvl w:val="0"/>
          <w:numId w:val="18"/>
        </w:numPr>
        <w:tabs>
          <w:tab w:val="left" w:pos="0"/>
        </w:tabs>
        <w:suppressAutoHyphens/>
        <w:overflowPunct w:val="0"/>
        <w:autoSpaceDE w:val="0"/>
        <w:autoSpaceDN w:val="0"/>
        <w:spacing w:after="0" w:line="360" w:lineRule="auto"/>
        <w:ind w:left="0" w:firstLine="0"/>
        <w:contextualSpacing/>
        <w:jc w:val="both"/>
        <w:textAlignment w:val="baseline"/>
        <w:rPr>
          <w:rFonts w:ascii="Times New Roman" w:hAnsi="Times New Roman"/>
          <w:sz w:val="28"/>
          <w:szCs w:val="28"/>
        </w:rPr>
      </w:pPr>
      <w:r w:rsidRPr="00010F4F">
        <w:rPr>
          <w:rFonts w:ascii="Times New Roman" w:hAnsi="Times New Roman"/>
          <w:sz w:val="28"/>
          <w:szCs w:val="28"/>
        </w:rPr>
        <w:t>формирование культуры поведения, речевого этикета, общения;</w:t>
      </w:r>
    </w:p>
    <w:p w:rsidR="006C480D" w:rsidRPr="00010F4F" w:rsidRDefault="006C480D" w:rsidP="00C431F6">
      <w:pPr>
        <w:widowControl w:val="0"/>
        <w:numPr>
          <w:ilvl w:val="0"/>
          <w:numId w:val="18"/>
        </w:numPr>
        <w:tabs>
          <w:tab w:val="left" w:pos="0"/>
        </w:tabs>
        <w:suppressAutoHyphens/>
        <w:overflowPunct w:val="0"/>
        <w:autoSpaceDE w:val="0"/>
        <w:autoSpaceDN w:val="0"/>
        <w:spacing w:after="0" w:line="360" w:lineRule="auto"/>
        <w:ind w:left="0" w:firstLine="0"/>
        <w:contextualSpacing/>
        <w:jc w:val="both"/>
        <w:textAlignment w:val="baseline"/>
        <w:rPr>
          <w:rFonts w:ascii="Times New Roman" w:hAnsi="Times New Roman"/>
          <w:sz w:val="28"/>
          <w:szCs w:val="28"/>
        </w:rPr>
      </w:pPr>
      <w:r w:rsidRPr="00010F4F">
        <w:rPr>
          <w:rFonts w:ascii="Times New Roman" w:hAnsi="Times New Roman"/>
          <w:sz w:val="28"/>
          <w:szCs w:val="28"/>
        </w:rPr>
        <w:t>воспитание потребности в социальных контактах, социально-бытовой и пространственно-ориентировочной деятельности;</w:t>
      </w:r>
    </w:p>
    <w:p w:rsidR="006C480D" w:rsidRPr="00010F4F" w:rsidRDefault="006C480D" w:rsidP="00C431F6">
      <w:pPr>
        <w:widowControl w:val="0"/>
        <w:numPr>
          <w:ilvl w:val="0"/>
          <w:numId w:val="18"/>
        </w:numPr>
        <w:tabs>
          <w:tab w:val="left" w:pos="0"/>
        </w:tabs>
        <w:suppressAutoHyphens/>
        <w:overflowPunct w:val="0"/>
        <w:autoSpaceDE w:val="0"/>
        <w:autoSpaceDN w:val="0"/>
        <w:spacing w:after="0" w:line="360" w:lineRule="auto"/>
        <w:ind w:left="0" w:firstLine="0"/>
        <w:contextualSpacing/>
        <w:jc w:val="both"/>
        <w:textAlignment w:val="baseline"/>
        <w:rPr>
          <w:rFonts w:ascii="Times New Roman" w:hAnsi="Times New Roman"/>
          <w:sz w:val="28"/>
          <w:szCs w:val="28"/>
        </w:rPr>
      </w:pPr>
      <w:r w:rsidRPr="00010F4F">
        <w:rPr>
          <w:rFonts w:ascii="Times New Roman" w:hAnsi="Times New Roman"/>
          <w:sz w:val="28"/>
          <w:szCs w:val="28"/>
        </w:rPr>
        <w:t>формирование представлений о семейных ценностях, о роли семьи в жизни человека;</w:t>
      </w:r>
    </w:p>
    <w:p w:rsidR="006C480D" w:rsidRPr="00010F4F" w:rsidRDefault="006C480D" w:rsidP="00C431F6">
      <w:pPr>
        <w:widowControl w:val="0"/>
        <w:numPr>
          <w:ilvl w:val="0"/>
          <w:numId w:val="18"/>
        </w:numPr>
        <w:tabs>
          <w:tab w:val="left" w:pos="0"/>
        </w:tabs>
        <w:suppressAutoHyphens/>
        <w:overflowPunct w:val="0"/>
        <w:autoSpaceDE w:val="0"/>
        <w:autoSpaceDN w:val="0"/>
        <w:spacing w:after="0" w:line="360" w:lineRule="auto"/>
        <w:ind w:left="0" w:firstLine="0"/>
        <w:contextualSpacing/>
        <w:jc w:val="both"/>
        <w:textAlignment w:val="baseline"/>
        <w:rPr>
          <w:rFonts w:ascii="Times New Roman" w:hAnsi="Times New Roman"/>
          <w:sz w:val="28"/>
          <w:szCs w:val="28"/>
        </w:rPr>
      </w:pPr>
      <w:r w:rsidRPr="00010F4F">
        <w:rPr>
          <w:rFonts w:ascii="Times New Roman" w:hAnsi="Times New Roman"/>
          <w:sz w:val="28"/>
          <w:szCs w:val="28"/>
        </w:rPr>
        <w:t>формирование уважительного, заботливого отношения к семье, ее членам;</w:t>
      </w:r>
    </w:p>
    <w:p w:rsidR="006C480D" w:rsidRPr="00010F4F" w:rsidRDefault="006C480D" w:rsidP="00C431F6">
      <w:pPr>
        <w:widowControl w:val="0"/>
        <w:numPr>
          <w:ilvl w:val="0"/>
          <w:numId w:val="18"/>
        </w:numPr>
        <w:tabs>
          <w:tab w:val="left" w:pos="0"/>
        </w:tabs>
        <w:suppressAutoHyphens/>
        <w:overflowPunct w:val="0"/>
        <w:autoSpaceDE w:val="0"/>
        <w:autoSpaceDN w:val="0"/>
        <w:spacing w:after="0" w:line="360" w:lineRule="auto"/>
        <w:ind w:left="0" w:firstLine="0"/>
        <w:contextualSpacing/>
        <w:jc w:val="both"/>
        <w:textAlignment w:val="baseline"/>
        <w:rPr>
          <w:rFonts w:ascii="Times New Roman" w:hAnsi="Times New Roman"/>
          <w:sz w:val="28"/>
          <w:szCs w:val="28"/>
        </w:rPr>
      </w:pPr>
      <w:r w:rsidRPr="00010F4F">
        <w:rPr>
          <w:rFonts w:ascii="Times New Roman" w:hAnsi="Times New Roman"/>
          <w:sz w:val="28"/>
          <w:szCs w:val="28"/>
        </w:rPr>
        <w:t>формирование ценностного отношения к своему здоровью, к сохранным анализаторам (в том числе к остаточному зрению) и здоровому образу жизни.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Образовательная организация может конкретизировать общие задачи нравственного развития, воспитания слепых обучающихся </w:t>
      </w:r>
      <w:r w:rsidRPr="00010F4F">
        <w:rPr>
          <w:rFonts w:ascii="Times New Roman" w:hAnsi="Times New Roman"/>
          <w:kern w:val="2"/>
          <w:sz w:val="28"/>
          <w:szCs w:val="28"/>
        </w:rPr>
        <w:t>с умственной отсталостью (умеренной, тяжелой, глу</w:t>
      </w:r>
      <w:r w:rsidRPr="00010F4F">
        <w:rPr>
          <w:rFonts w:ascii="Times New Roman" w:hAnsi="Times New Roman"/>
          <w:kern w:val="2"/>
          <w:sz w:val="28"/>
          <w:szCs w:val="28"/>
        </w:rPr>
        <w:softHyphen/>
        <w:t>бокой и тяжелыми множественными нарушениями в развитии)</w:t>
      </w:r>
      <w:r w:rsidRPr="00010F4F">
        <w:rPr>
          <w:rFonts w:ascii="Times New Roman" w:hAnsi="Times New Roman"/>
          <w:sz w:val="28"/>
          <w:szCs w:val="28"/>
        </w:rPr>
        <w:t xml:space="preserve"> для более полного достижения воспитательного результата с учётом национальных и региональных условий и особенностей организации образовательного процесса, потребностей обучающихся и пожеланий их родителей (законных представителей).</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Реализация программы нравственного развития, воспитания слепых обучающихся </w:t>
      </w:r>
      <w:r w:rsidRPr="00010F4F">
        <w:rPr>
          <w:rFonts w:ascii="Times New Roman" w:hAnsi="Times New Roman"/>
          <w:kern w:val="2"/>
          <w:sz w:val="28"/>
          <w:szCs w:val="28"/>
        </w:rPr>
        <w:t>с умственной отсталостью (умеренной, тяжелой, глу</w:t>
      </w:r>
      <w:r w:rsidRPr="00010F4F">
        <w:rPr>
          <w:rFonts w:ascii="Times New Roman" w:hAnsi="Times New Roman"/>
          <w:kern w:val="2"/>
          <w:sz w:val="28"/>
          <w:szCs w:val="28"/>
        </w:rPr>
        <w:softHyphen/>
        <w:t>бокой и тяжелыми множественными нарушениями в развитии)</w:t>
      </w:r>
      <w:r w:rsidRPr="00010F4F">
        <w:rPr>
          <w:rFonts w:ascii="Times New Roman" w:hAnsi="Times New Roman"/>
          <w:sz w:val="28"/>
          <w:szCs w:val="28"/>
        </w:rPr>
        <w:t xml:space="preserve">осуществляется по следующим </w:t>
      </w:r>
      <w:r w:rsidRPr="00010F4F">
        <w:rPr>
          <w:rFonts w:ascii="Times New Roman" w:hAnsi="Times New Roman"/>
          <w:b/>
          <w:i/>
          <w:sz w:val="28"/>
          <w:szCs w:val="28"/>
        </w:rPr>
        <w:t>направлениям</w:t>
      </w:r>
      <w:r w:rsidRPr="00010F4F">
        <w:rPr>
          <w:rFonts w:ascii="Times New Roman" w:hAnsi="Times New Roman"/>
          <w:sz w:val="28"/>
          <w:szCs w:val="28"/>
        </w:rPr>
        <w:t>:</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Воспитание любви своей Родине,городу (краю):</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Ценности: </w:t>
      </w:r>
      <w:r w:rsidRPr="00010F4F">
        <w:rPr>
          <w:rFonts w:ascii="Times New Roman" w:hAnsi="Times New Roman"/>
          <w:i/>
          <w:sz w:val="28"/>
          <w:szCs w:val="28"/>
        </w:rPr>
        <w:t>своя страна, родной край, своя школ.</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Воспитание нравственных чувств, формирование нравственных представлений.</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lastRenderedPageBreak/>
        <w:t>Ценности:</w:t>
      </w:r>
      <w:r w:rsidRPr="00010F4F">
        <w:rPr>
          <w:rFonts w:ascii="Times New Roman" w:hAnsi="Times New Roman"/>
          <w:i/>
          <w:sz w:val="28"/>
          <w:szCs w:val="28"/>
        </w:rPr>
        <w:t xml:space="preserve"> ответственность; забота и помощь, честность, общение, знания о другом человеке.</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Формирование ценностного отношения к семье, здоровью и здоровому образу жизни.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Ценности: </w:t>
      </w:r>
      <w:r w:rsidRPr="00010F4F">
        <w:rPr>
          <w:rFonts w:ascii="Times New Roman" w:hAnsi="Times New Roman"/>
          <w:i/>
          <w:sz w:val="28"/>
          <w:szCs w:val="28"/>
        </w:rPr>
        <w:t>семья,</w:t>
      </w:r>
      <w:r>
        <w:rPr>
          <w:rFonts w:ascii="Times New Roman" w:hAnsi="Times New Roman"/>
          <w:i/>
          <w:sz w:val="28"/>
          <w:szCs w:val="28"/>
        </w:rPr>
        <w:t xml:space="preserve"> </w:t>
      </w:r>
      <w:r w:rsidRPr="00010F4F">
        <w:rPr>
          <w:rFonts w:ascii="Times New Roman" w:hAnsi="Times New Roman"/>
          <w:i/>
          <w:sz w:val="28"/>
          <w:szCs w:val="28"/>
        </w:rPr>
        <w:t>родители и уважение к ним; забота о близких;  здоровье; занятия физической культурой; охрана и развитие остаточного зрения, органов осязания и слуха</w:t>
      </w:r>
      <w:r w:rsidRPr="00010F4F">
        <w:rPr>
          <w:rFonts w:ascii="Times New Roman" w:hAnsi="Times New Roman"/>
          <w:sz w:val="28"/>
          <w:szCs w:val="28"/>
        </w:rPr>
        <w:t xml:space="preserve">; </w:t>
      </w:r>
      <w:r w:rsidRPr="00010F4F">
        <w:rPr>
          <w:rFonts w:ascii="Times New Roman" w:hAnsi="Times New Roman"/>
          <w:i/>
          <w:sz w:val="28"/>
          <w:szCs w:val="28"/>
        </w:rPr>
        <w:t>общение, доброжелательность и отзывчивость.</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Включение обучающегося в разные виды деятельности.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Ценности: </w:t>
      </w:r>
      <w:r w:rsidRPr="00010F4F">
        <w:rPr>
          <w:rFonts w:ascii="Times New Roman" w:hAnsi="Times New Roman"/>
          <w:i/>
          <w:sz w:val="28"/>
          <w:szCs w:val="28"/>
        </w:rPr>
        <w:t>умение, интерес, результат деятельности, уважение к собственному труду и результату труда других; познание; настойчивость; творчество, общение.</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Воспитание положительного отношения к природе, окружающей среде (основы экологического воспитания).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Ценности: </w:t>
      </w:r>
      <w:r w:rsidRPr="00010F4F">
        <w:rPr>
          <w:rFonts w:ascii="Times New Roman" w:hAnsi="Times New Roman"/>
          <w:i/>
          <w:sz w:val="28"/>
          <w:szCs w:val="28"/>
        </w:rPr>
        <w:t>природа; родной край; мир природы; человек и природа; поведение в природе,  бережное отношение, забота.</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Воспитание эмоционально-положительного отношения к прекрасному, формирование эстетических чувств и представлений (эстетическое воспитание).</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Ценности: </w:t>
      </w:r>
      <w:r w:rsidRPr="00010F4F">
        <w:rPr>
          <w:rFonts w:ascii="Times New Roman" w:hAnsi="Times New Roman"/>
          <w:i/>
          <w:sz w:val="28"/>
          <w:szCs w:val="28"/>
        </w:rPr>
        <w:t>красота; прекрасное в жизни, в природе; новое; мир человека; творчество, самовыражение в деятельности.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 Все направления нравственного развития, воспитания важны, дополняют друг друга и обеспечивают развитие личности слепого обучающегося </w:t>
      </w:r>
      <w:r w:rsidRPr="00010F4F">
        <w:rPr>
          <w:rFonts w:ascii="Times New Roman" w:hAnsi="Times New Roman"/>
          <w:kern w:val="2"/>
          <w:sz w:val="28"/>
          <w:szCs w:val="28"/>
        </w:rPr>
        <w:t>с умственной отсталостью (умеренной, тяжелой, глу</w:t>
      </w:r>
      <w:r w:rsidRPr="00010F4F">
        <w:rPr>
          <w:rFonts w:ascii="Times New Roman" w:hAnsi="Times New Roman"/>
          <w:kern w:val="2"/>
          <w:sz w:val="28"/>
          <w:szCs w:val="28"/>
        </w:rPr>
        <w:softHyphen/>
        <w:t>бокой и тяжелыми множественными нарушениями в развитии)</w:t>
      </w:r>
      <w:r w:rsidRPr="00010F4F">
        <w:rPr>
          <w:rFonts w:ascii="Times New Roman" w:hAnsi="Times New Roman"/>
          <w:sz w:val="28"/>
          <w:szCs w:val="28"/>
        </w:rPr>
        <w:t>. Образовательная организация может отдавать приоритет тому или иному направлению данной программы, конкретизировать в соответствии с выбранными основными направлениями и системой ценностей задачи, виды и формы деятельности.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В основу содержания программы нравственного развития, воспитания слепых обучающихся </w:t>
      </w:r>
      <w:r w:rsidRPr="00010F4F">
        <w:rPr>
          <w:rFonts w:ascii="Times New Roman" w:hAnsi="Times New Roman"/>
          <w:kern w:val="2"/>
          <w:sz w:val="28"/>
          <w:szCs w:val="28"/>
        </w:rPr>
        <w:t>с умственной отсталостью (умеренной, тяжелой, глу</w:t>
      </w:r>
      <w:r w:rsidRPr="00010F4F">
        <w:rPr>
          <w:rFonts w:ascii="Times New Roman" w:hAnsi="Times New Roman"/>
          <w:kern w:val="2"/>
          <w:sz w:val="28"/>
          <w:szCs w:val="28"/>
        </w:rPr>
        <w:softHyphen/>
      </w:r>
      <w:r w:rsidRPr="00010F4F">
        <w:rPr>
          <w:rFonts w:ascii="Times New Roman" w:hAnsi="Times New Roman"/>
          <w:kern w:val="2"/>
          <w:sz w:val="28"/>
          <w:szCs w:val="28"/>
        </w:rPr>
        <w:lastRenderedPageBreak/>
        <w:t xml:space="preserve">бокой и тяжелыми множественными нарушениями в развитии) </w:t>
      </w:r>
      <w:r w:rsidRPr="00010F4F">
        <w:rPr>
          <w:rFonts w:ascii="Times New Roman" w:hAnsi="Times New Roman"/>
          <w:sz w:val="28"/>
          <w:szCs w:val="28"/>
        </w:rPr>
        <w:t>положены как общие принципы (ориентация на идеал; следования нравственному примеру; идентификации; диалогического общения; полисубъектности воспитания; системно - деятельностный организации воспитания, аксиологический принцип), так и принцип коррекционно-педагогической направленности.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Принцип коррекционно-педагогической направленности предполагает: организацию воспитательного процесса на уровне развития практико-ориентированных возможностей обучающегося, в ситуациях, приближенным к реальным; уважение к личности ребенка с учетом его особых образовательных потребностей; опору на сохранные возможности слепого </w:t>
      </w:r>
      <w:r w:rsidRPr="00010F4F">
        <w:rPr>
          <w:rFonts w:ascii="Times New Roman" w:hAnsi="Times New Roman"/>
          <w:kern w:val="2"/>
          <w:sz w:val="28"/>
          <w:szCs w:val="28"/>
        </w:rPr>
        <w:t>с умственной отсталостью (умеренной, тяжелой, глу</w:t>
      </w:r>
      <w:r w:rsidRPr="00010F4F">
        <w:rPr>
          <w:rFonts w:ascii="Times New Roman" w:hAnsi="Times New Roman"/>
          <w:kern w:val="2"/>
          <w:sz w:val="28"/>
          <w:szCs w:val="28"/>
        </w:rPr>
        <w:softHyphen/>
        <w:t>бокой и тяжелыми множественными нарушениями в развитии)</w:t>
      </w:r>
      <w:r w:rsidRPr="00010F4F">
        <w:rPr>
          <w:rFonts w:ascii="Times New Roman" w:hAnsi="Times New Roman"/>
          <w:sz w:val="28"/>
          <w:szCs w:val="28"/>
        </w:rPr>
        <w:t>; учет индивидуальных и типологических особенностей личностного развития, а также интересов, потребностей обучающегося.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b/>
          <w:i/>
          <w:sz w:val="28"/>
          <w:szCs w:val="28"/>
        </w:rPr>
        <w:t>Основное содержание нравственного развития, воспитания обучающихся: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Воспитание любви своей Родине,городу (краю):</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элементарные знания о своей стране, представления о городе (родном крае), значимых происходящих событиях в них;</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воспитание уважительного отношения к русскому языку как языку межнационального общения;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ценностное отношение  к своему национальному языку и культуре;</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освоение опыта участия в делах класса, школы;</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позитивное, доверительное отношение к ближайшему окружению;</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негативное отношение к нарушению порядка в классе, дома, к невыполнению человеком своих обязанностей.</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Воспитание нравственных чувств, нравственных представлений:</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различение хороших и плохих поступков; стремление следовать хорошим и избегать плохих поступков (не капризничать, не быть упрямым и др.);</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lastRenderedPageBreak/>
        <w:t>соблюдение режима дня и внутреннего распорядка;</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представления о правилах поведения в образовательной организации, дома, на улице, в населённом пункте, в общественных местах, на природе;</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уважительное отношение к родителям, старшим, доброжелательное отношение к сверстникам и младшим;</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стремление к социальным контактам, самообслуживанию;</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бережное отношение ко всему живому;</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освоение правил и умений совместной деятельности с окружающими;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обогащение опыта проявления положительных эмоций и добрых чувств в отношении других людей, используя общепринятые формы общения, вербальные и невербальные средства;</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представления о социальных ролях людей из ближайшего окружающих;</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стремление к проявлению волевых усилий.</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Формирование ценностного отношения к семье, здоровью и здоровому образу жизни: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поддержание и развитие позитивного отношения к семье;</w:t>
      </w:r>
    </w:p>
    <w:p w:rsidR="006C480D" w:rsidRPr="00010F4F" w:rsidRDefault="006C480D" w:rsidP="00C431F6">
      <w:pPr>
        <w:spacing w:after="0" w:line="360" w:lineRule="auto"/>
        <w:ind w:left="360" w:firstLine="349"/>
        <w:contextualSpacing/>
        <w:jc w:val="both"/>
        <w:rPr>
          <w:rFonts w:ascii="Times New Roman" w:hAnsi="Times New Roman"/>
          <w:sz w:val="28"/>
          <w:szCs w:val="28"/>
        </w:rPr>
      </w:pPr>
      <w:r w:rsidRPr="00010F4F">
        <w:rPr>
          <w:rFonts w:ascii="Times New Roman" w:hAnsi="Times New Roman"/>
          <w:sz w:val="28"/>
          <w:szCs w:val="28"/>
        </w:rPr>
        <w:t>формирование «образа Я» как члена семьи;</w:t>
      </w:r>
    </w:p>
    <w:p w:rsidR="006C480D" w:rsidRPr="00010F4F" w:rsidRDefault="006C480D" w:rsidP="00C431F6">
      <w:pPr>
        <w:spacing w:after="0" w:line="360" w:lineRule="auto"/>
        <w:ind w:left="360" w:firstLine="349"/>
        <w:contextualSpacing/>
        <w:jc w:val="both"/>
        <w:rPr>
          <w:rFonts w:ascii="Times New Roman" w:hAnsi="Times New Roman"/>
          <w:sz w:val="28"/>
          <w:szCs w:val="28"/>
        </w:rPr>
      </w:pPr>
      <w:r w:rsidRPr="00010F4F">
        <w:rPr>
          <w:rFonts w:ascii="Times New Roman" w:hAnsi="Times New Roman"/>
          <w:sz w:val="28"/>
          <w:szCs w:val="28"/>
        </w:rPr>
        <w:t>представления о социальных ролях членов семьи;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освоение опыта участия с семьей в мероприятиях, организованных образовательной организацией; </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воспитание позитивного отношения к выполнению физических упражнений;</w:t>
      </w:r>
    </w:p>
    <w:p w:rsidR="006C480D" w:rsidRPr="00010F4F" w:rsidRDefault="006C480D" w:rsidP="00C431F6">
      <w:pPr>
        <w:spacing w:after="0" w:line="360" w:lineRule="auto"/>
        <w:ind w:left="360" w:firstLine="349"/>
        <w:contextualSpacing/>
        <w:jc w:val="both"/>
        <w:rPr>
          <w:rFonts w:ascii="Times New Roman" w:hAnsi="Times New Roman"/>
          <w:sz w:val="28"/>
          <w:szCs w:val="28"/>
        </w:rPr>
      </w:pPr>
      <w:r w:rsidRPr="00010F4F">
        <w:rPr>
          <w:rFonts w:ascii="Times New Roman" w:hAnsi="Times New Roman"/>
          <w:sz w:val="28"/>
          <w:szCs w:val="28"/>
        </w:rPr>
        <w:t>повышение двигательной активности;</w:t>
      </w:r>
    </w:p>
    <w:p w:rsidR="006C480D" w:rsidRPr="00010F4F" w:rsidRDefault="006C480D" w:rsidP="00C431F6">
      <w:pPr>
        <w:spacing w:after="0" w:line="360" w:lineRule="auto"/>
        <w:ind w:left="360" w:firstLine="349"/>
        <w:contextualSpacing/>
        <w:jc w:val="both"/>
        <w:rPr>
          <w:rFonts w:ascii="Times New Roman" w:hAnsi="Times New Roman"/>
          <w:sz w:val="28"/>
          <w:szCs w:val="28"/>
        </w:rPr>
      </w:pPr>
      <w:r w:rsidRPr="00010F4F">
        <w:rPr>
          <w:rFonts w:ascii="Times New Roman" w:hAnsi="Times New Roman"/>
          <w:sz w:val="28"/>
          <w:szCs w:val="28"/>
        </w:rPr>
        <w:t>знание режима дня и стремление к его соблюдению;</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представления о социальном окружении, освоения опыта взаимодействия с его представителями;</w:t>
      </w:r>
    </w:p>
    <w:p w:rsidR="006C480D" w:rsidRPr="00010F4F" w:rsidRDefault="006C480D" w:rsidP="00C431F6">
      <w:pPr>
        <w:spacing w:after="0" w:line="360" w:lineRule="auto"/>
        <w:ind w:left="360" w:firstLine="349"/>
        <w:contextualSpacing/>
        <w:jc w:val="both"/>
        <w:rPr>
          <w:rFonts w:ascii="Times New Roman" w:hAnsi="Times New Roman"/>
          <w:sz w:val="28"/>
          <w:szCs w:val="28"/>
        </w:rPr>
      </w:pPr>
      <w:r w:rsidRPr="00010F4F">
        <w:rPr>
          <w:rFonts w:ascii="Times New Roman" w:hAnsi="Times New Roman"/>
          <w:sz w:val="28"/>
          <w:szCs w:val="28"/>
        </w:rPr>
        <w:t>развитие доброжелательности и отзывчивости к окружающим.</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Включение обучающегося в разные виды деятельности: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формирование умений и навыков;</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lastRenderedPageBreak/>
        <w:t>развитие «образа Я» как субъекта деятельности;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развитие интереса к окружающей действительности;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освоение социально-коммуникативного опыта;</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освоение опыта эмоционально-волевого проявления;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развитие чувств (предметных, эстетических, чувства нового, ответственности, уважения к результатам труда собственного и других).</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Воспитание положительного отношения к природе, окружающей среде (основы экологического воспитания).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расширение опыта восприятия и освоения природного мира;</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развитие интереса к природе, природным явлениям и формам жизни;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представления о природе родного края;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развитие способности замечать и запоминать происходящее в природе;</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развитие познавательных, эстетических чувств;</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опыт поведения в природе.</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 Воспитание эмоционально-положительного отношения к прекрасному, формирование эстетических чувств и представлений (эстетическое воспитание):</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представления о человеке и о красоте человека;</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представления о красоте природы;</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интерес к чтению, произведениям искусства, детским спектаклям, концертам, музыке;</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расширение знаний и представлений об окружающем;</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интерес к занятиям художественным, музыкальным творчеством;</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представления об опрятности, внешнем облике человека;</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воспитание позитивного отношения к собственной опрятности, отрицательного отношения к некрасивым поступкам и неряшливости.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b/>
          <w:sz w:val="28"/>
          <w:szCs w:val="28"/>
        </w:rPr>
        <w:t xml:space="preserve">Планируемыми результатами </w:t>
      </w:r>
      <w:r w:rsidRPr="00010F4F">
        <w:rPr>
          <w:rFonts w:ascii="Times New Roman" w:hAnsi="Times New Roman"/>
          <w:sz w:val="28"/>
          <w:szCs w:val="28"/>
        </w:rPr>
        <w:t xml:space="preserve">нравственного развития, воспитания слепых обучающихся </w:t>
      </w:r>
      <w:r w:rsidRPr="00010F4F">
        <w:rPr>
          <w:rFonts w:ascii="Times New Roman" w:hAnsi="Times New Roman"/>
          <w:kern w:val="2"/>
          <w:sz w:val="28"/>
          <w:szCs w:val="28"/>
        </w:rPr>
        <w:t>с умственной отсталостью (умеренной, тяжелой, глу</w:t>
      </w:r>
      <w:r w:rsidRPr="00010F4F">
        <w:rPr>
          <w:rFonts w:ascii="Times New Roman" w:hAnsi="Times New Roman"/>
          <w:kern w:val="2"/>
          <w:sz w:val="28"/>
          <w:szCs w:val="28"/>
        </w:rPr>
        <w:softHyphen/>
        <w:t xml:space="preserve">бокой и тяжелыми множественными нарушениями в развитии) </w:t>
      </w:r>
      <w:r w:rsidRPr="00010F4F">
        <w:rPr>
          <w:rFonts w:ascii="Times New Roman" w:hAnsi="Times New Roman"/>
          <w:sz w:val="28"/>
          <w:szCs w:val="28"/>
        </w:rPr>
        <w:t xml:space="preserve">выступает присвоение обучающимися базовых жизненных ценностей, формирование </w:t>
      </w:r>
      <w:r w:rsidRPr="00010F4F">
        <w:rPr>
          <w:rFonts w:ascii="Times New Roman" w:hAnsi="Times New Roman"/>
          <w:sz w:val="28"/>
          <w:szCs w:val="28"/>
        </w:rPr>
        <w:lastRenderedPageBreak/>
        <w:t>нравственных представлений, опыта эмоционально</w:t>
      </w:r>
      <w:r w:rsidRPr="00010F4F">
        <w:rPr>
          <w:rFonts w:ascii="Times New Roman" w:hAnsi="Times New Roman"/>
          <w:sz w:val="28"/>
          <w:szCs w:val="28"/>
        </w:rPr>
        <w:softHyphen/>
        <w:t>-положительного постижения действительности и обогащение личностного опыта нравственного решения жизненных задач, в том числе:</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сформированность элементарных представлений о социальной организации жизнедеятельности;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расширение социальных контактов;</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развитие способности осознавать себя как «Я»;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освоение опыта самореализации;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сформированнность элементарных представлений о нравственных нормах (хорошо - плохо); </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освоение общепринятых правил поведения;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развитие и расширение интересов.</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Программа выполняется в рамках урочной и внеурочной деятельности.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Основными организационными формами, через которые реализуется содержание программы, являются: игры, экскурсии, общественно-полезные дела в классе, школе, праздники и др.</w:t>
      </w:r>
    </w:p>
    <w:p w:rsidR="006C480D" w:rsidRPr="00010F4F" w:rsidRDefault="006C480D" w:rsidP="00C431F6">
      <w:pPr>
        <w:tabs>
          <w:tab w:val="right" w:leader="dot" w:pos="6350"/>
        </w:tabs>
        <w:spacing w:after="0" w:line="360" w:lineRule="auto"/>
        <w:contextualSpacing/>
        <w:jc w:val="center"/>
        <w:outlineLvl w:val="2"/>
        <w:rPr>
          <w:rFonts w:ascii="Times New Roman" w:hAnsi="Times New Roman"/>
          <w:b/>
          <w:sz w:val="28"/>
          <w:szCs w:val="28"/>
        </w:rPr>
      </w:pPr>
      <w:r w:rsidRPr="00010F4F">
        <w:rPr>
          <w:rFonts w:ascii="Times New Roman" w:hAnsi="Times New Roman"/>
          <w:b/>
          <w:sz w:val="28"/>
          <w:szCs w:val="28"/>
        </w:rPr>
        <w:t>5.2.4.</w:t>
      </w:r>
      <w:r w:rsidRPr="00010F4F">
        <w:rPr>
          <w:rFonts w:ascii="Times New Roman" w:hAnsi="Times New Roman"/>
          <w:b/>
          <w:sz w:val="28"/>
          <w:szCs w:val="28"/>
        </w:rPr>
        <w:t> </w:t>
      </w:r>
      <w:r w:rsidRPr="00010F4F">
        <w:rPr>
          <w:rFonts w:ascii="Times New Roman" w:hAnsi="Times New Roman"/>
          <w:b/>
          <w:sz w:val="28"/>
          <w:szCs w:val="28"/>
        </w:rPr>
        <w:t>Программа формирования экологической культуры,</w:t>
      </w:r>
      <w:r w:rsidRPr="00010F4F">
        <w:rPr>
          <w:rFonts w:ascii="Times New Roman" w:hAnsi="Times New Roman"/>
          <w:b/>
          <w:sz w:val="28"/>
          <w:szCs w:val="28"/>
        </w:rPr>
        <w:br/>
        <w:t xml:space="preserve">здорового и безопасного образа жизни </w:t>
      </w:r>
    </w:p>
    <w:p w:rsidR="006C480D" w:rsidRPr="00010F4F" w:rsidRDefault="006C480D" w:rsidP="00C431F6">
      <w:pPr>
        <w:pStyle w:val="af4"/>
        <w:spacing w:line="360" w:lineRule="auto"/>
        <w:ind w:firstLine="709"/>
        <w:contextualSpacing/>
        <w:jc w:val="both"/>
        <w:rPr>
          <w:rFonts w:ascii="Times New Roman" w:hAnsi="Times New Roman"/>
          <w:b/>
          <w:sz w:val="28"/>
          <w:szCs w:val="28"/>
        </w:rPr>
      </w:pPr>
      <w:r w:rsidRPr="00010F4F">
        <w:rPr>
          <w:rFonts w:ascii="Times New Roman" w:hAnsi="Times New Roman"/>
          <w:sz w:val="28"/>
          <w:szCs w:val="28"/>
        </w:rPr>
        <w:t xml:space="preserve">Программа формирования экологической культуры, здорового и безопасного образа жизни нацелена на развитие стремления у слепых обучающихся </w:t>
      </w:r>
      <w:r w:rsidRPr="00010F4F">
        <w:rPr>
          <w:rFonts w:ascii="Times New Roman" w:hAnsi="Times New Roman"/>
          <w:kern w:val="2"/>
          <w:sz w:val="28"/>
          <w:szCs w:val="28"/>
        </w:rPr>
        <w:t>с умственной отсталостью (умеренной, тяжелой, глу</w:t>
      </w:r>
      <w:r w:rsidRPr="00010F4F">
        <w:rPr>
          <w:rFonts w:ascii="Times New Roman" w:hAnsi="Times New Roman"/>
          <w:kern w:val="2"/>
          <w:sz w:val="28"/>
          <w:szCs w:val="28"/>
        </w:rPr>
        <w:softHyphen/>
        <w:t xml:space="preserve">бокой и тяжелыми множественными нарушениями в развитии) </w:t>
      </w:r>
      <w:r w:rsidRPr="00010F4F">
        <w:rPr>
          <w:rFonts w:ascii="Times New Roman" w:hAnsi="Times New Roman"/>
          <w:sz w:val="28"/>
          <w:szCs w:val="28"/>
        </w:rPr>
        <w:t>вести здоровый образ жизни и бережно относится к природе. Программа реализуется в тесной взаимосвязи с учебными предметами и курсами коррекционно-развивающей области и направлена на решение следующих задач:</w:t>
      </w:r>
    </w:p>
    <w:p w:rsidR="006C480D" w:rsidRPr="00010F4F" w:rsidRDefault="006C480D" w:rsidP="00C431F6">
      <w:pPr>
        <w:pStyle w:val="af4"/>
        <w:numPr>
          <w:ilvl w:val="0"/>
          <w:numId w:val="19"/>
        </w:numPr>
        <w:spacing w:line="360" w:lineRule="auto"/>
        <w:ind w:left="0" w:firstLine="0"/>
        <w:contextualSpacing/>
        <w:jc w:val="both"/>
        <w:rPr>
          <w:rFonts w:ascii="Times New Roman" w:hAnsi="Times New Roman"/>
          <w:sz w:val="28"/>
          <w:szCs w:val="28"/>
        </w:rPr>
      </w:pPr>
      <w:r w:rsidRPr="00010F4F">
        <w:rPr>
          <w:rFonts w:ascii="Times New Roman" w:hAnsi="Times New Roman"/>
          <w:sz w:val="28"/>
          <w:szCs w:val="28"/>
        </w:rPr>
        <w:t xml:space="preserve">формирование элементарных экологических представлений, представлений о безопасном для человека и окружающей среды поведении в быту и природе; обогащения знаний и представлений об окружающем мире; </w:t>
      </w:r>
    </w:p>
    <w:p w:rsidR="006C480D" w:rsidRPr="00010F4F" w:rsidRDefault="006C480D" w:rsidP="00C431F6">
      <w:pPr>
        <w:pStyle w:val="af4"/>
        <w:numPr>
          <w:ilvl w:val="0"/>
          <w:numId w:val="19"/>
        </w:numPr>
        <w:spacing w:line="360" w:lineRule="auto"/>
        <w:ind w:left="0" w:firstLine="0"/>
        <w:contextualSpacing/>
        <w:jc w:val="both"/>
        <w:rPr>
          <w:rFonts w:ascii="Times New Roman" w:hAnsi="Times New Roman"/>
          <w:sz w:val="28"/>
          <w:szCs w:val="28"/>
        </w:rPr>
      </w:pPr>
      <w:r w:rsidRPr="00010F4F">
        <w:rPr>
          <w:rFonts w:ascii="Times New Roman" w:hAnsi="Times New Roman"/>
          <w:sz w:val="28"/>
          <w:szCs w:val="28"/>
        </w:rPr>
        <w:t xml:space="preserve">приобщение обучающихся к соблюдению правил здорового образа жизни через развитие заинтересованного отношения к собственному </w:t>
      </w:r>
      <w:r w:rsidRPr="00010F4F">
        <w:rPr>
          <w:rFonts w:ascii="Times New Roman" w:hAnsi="Times New Roman"/>
          <w:sz w:val="28"/>
          <w:szCs w:val="28"/>
        </w:rPr>
        <w:lastRenderedPageBreak/>
        <w:t xml:space="preserve">здоровью, повышение двигательной активности, расширение двигательных умений и навыков, развитие потребности в занятиях физической культурой; формирование умений и развитие готовности использовать навыки личной гигиены; </w:t>
      </w:r>
    </w:p>
    <w:p w:rsidR="006C480D" w:rsidRPr="00010F4F" w:rsidRDefault="006C480D" w:rsidP="00C431F6">
      <w:pPr>
        <w:pStyle w:val="af4"/>
        <w:numPr>
          <w:ilvl w:val="0"/>
          <w:numId w:val="19"/>
        </w:numPr>
        <w:spacing w:line="360" w:lineRule="auto"/>
        <w:ind w:left="0" w:firstLine="0"/>
        <w:contextualSpacing/>
        <w:jc w:val="both"/>
        <w:rPr>
          <w:rFonts w:ascii="Times New Roman" w:hAnsi="Times New Roman"/>
          <w:sz w:val="28"/>
          <w:szCs w:val="28"/>
        </w:rPr>
      </w:pPr>
      <w:r w:rsidRPr="00010F4F">
        <w:rPr>
          <w:rFonts w:ascii="Times New Roman" w:hAnsi="Times New Roman"/>
          <w:sz w:val="28"/>
          <w:szCs w:val="28"/>
        </w:rPr>
        <w:t>формирование познавательного интереса и бережного отношения к природе;</w:t>
      </w:r>
    </w:p>
    <w:p w:rsidR="006C480D" w:rsidRPr="00010F4F" w:rsidRDefault="006C480D" w:rsidP="00C431F6">
      <w:pPr>
        <w:pStyle w:val="af4"/>
        <w:numPr>
          <w:ilvl w:val="0"/>
          <w:numId w:val="19"/>
        </w:numPr>
        <w:spacing w:line="360" w:lineRule="auto"/>
        <w:ind w:left="0" w:firstLine="0"/>
        <w:contextualSpacing/>
        <w:jc w:val="both"/>
        <w:rPr>
          <w:rFonts w:ascii="Times New Roman" w:hAnsi="Times New Roman"/>
          <w:sz w:val="28"/>
          <w:szCs w:val="28"/>
        </w:rPr>
      </w:pPr>
      <w:r w:rsidRPr="00010F4F">
        <w:rPr>
          <w:rFonts w:ascii="Times New Roman" w:hAnsi="Times New Roman"/>
          <w:sz w:val="28"/>
          <w:szCs w:val="28"/>
        </w:rPr>
        <w:t>освоение обучающимися опыта соблюдения режима дня, в том числе оптимальных двигательных режимов с учетом возрастных, индивидуальных, психофизических особенностей; формирование умения выполнять режимные моменты;</w:t>
      </w:r>
    </w:p>
    <w:p w:rsidR="006C480D" w:rsidRPr="00010F4F" w:rsidRDefault="006C480D" w:rsidP="00C431F6">
      <w:pPr>
        <w:pStyle w:val="af4"/>
        <w:numPr>
          <w:ilvl w:val="0"/>
          <w:numId w:val="19"/>
        </w:numPr>
        <w:spacing w:line="360" w:lineRule="auto"/>
        <w:ind w:left="0" w:firstLine="0"/>
        <w:contextualSpacing/>
        <w:jc w:val="both"/>
        <w:rPr>
          <w:rFonts w:ascii="Times New Roman" w:hAnsi="Times New Roman"/>
          <w:sz w:val="28"/>
          <w:szCs w:val="28"/>
        </w:rPr>
      </w:pPr>
      <w:r w:rsidRPr="00010F4F">
        <w:rPr>
          <w:rFonts w:ascii="Times New Roman" w:hAnsi="Times New Roman"/>
          <w:sz w:val="28"/>
          <w:szCs w:val="28"/>
        </w:rPr>
        <w:t xml:space="preserve">формирование негативного отношения к факторам риска здоровью (сниженная двигательная активность, </w:t>
      </w:r>
      <w:r w:rsidRPr="00010F4F">
        <w:rPr>
          <w:rStyle w:val="Zag11"/>
          <w:rFonts w:ascii="Times New Roman" w:hAnsi="Times New Roman"/>
          <w:color w:val="auto"/>
          <w:sz w:val="28"/>
          <w:szCs w:val="28"/>
        </w:rPr>
        <w:t>инфекционные заболевания, переутомление и др.);</w:t>
      </w:r>
    </w:p>
    <w:p w:rsidR="006C480D" w:rsidRPr="00010F4F" w:rsidRDefault="006C480D" w:rsidP="00C431F6">
      <w:pPr>
        <w:pStyle w:val="af4"/>
        <w:numPr>
          <w:ilvl w:val="0"/>
          <w:numId w:val="19"/>
        </w:numPr>
        <w:spacing w:line="360" w:lineRule="auto"/>
        <w:ind w:left="0" w:firstLine="0"/>
        <w:contextualSpacing/>
        <w:jc w:val="both"/>
        <w:rPr>
          <w:rFonts w:ascii="Times New Roman" w:hAnsi="Times New Roman"/>
          <w:sz w:val="28"/>
          <w:szCs w:val="28"/>
        </w:rPr>
      </w:pPr>
      <w:r w:rsidRPr="00010F4F">
        <w:rPr>
          <w:rFonts w:ascii="Times New Roman" w:hAnsi="Times New Roman"/>
          <w:sz w:val="28"/>
          <w:szCs w:val="28"/>
        </w:rPr>
        <w:t>расширение социально-коммуникативного опыта, формирование представлений об окружающем социуме;</w:t>
      </w:r>
    </w:p>
    <w:p w:rsidR="006C480D" w:rsidRPr="00010F4F" w:rsidRDefault="006C480D" w:rsidP="00C431F6">
      <w:pPr>
        <w:pStyle w:val="af4"/>
        <w:numPr>
          <w:ilvl w:val="0"/>
          <w:numId w:val="19"/>
        </w:numPr>
        <w:spacing w:line="360" w:lineRule="auto"/>
        <w:ind w:left="0" w:firstLine="0"/>
        <w:contextualSpacing/>
        <w:jc w:val="both"/>
        <w:rPr>
          <w:rFonts w:ascii="Times New Roman" w:hAnsi="Times New Roman"/>
          <w:sz w:val="28"/>
          <w:szCs w:val="28"/>
        </w:rPr>
      </w:pPr>
      <w:r w:rsidRPr="00010F4F">
        <w:rPr>
          <w:rFonts w:ascii="Times New Roman" w:hAnsi="Times New Roman"/>
          <w:sz w:val="28"/>
          <w:szCs w:val="28"/>
        </w:rPr>
        <w:t>формирование простейших умений поведения в экстремальных (чрезвычайных) ситуациях.</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b/>
          <w:i/>
          <w:sz w:val="28"/>
          <w:szCs w:val="28"/>
        </w:rPr>
        <w:t>Основные направления реализации программы</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Система работы на ступени начального общего образования по формированию экологической культуры, здорового и безопасного образа жизни предполагает следующие направления: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создание экологически безопасной, здоровьесберегающей инфраструктуры, безбарьерной среды для слепых обучающеихся </w:t>
      </w:r>
      <w:r w:rsidRPr="00010F4F">
        <w:rPr>
          <w:rFonts w:ascii="Times New Roman" w:hAnsi="Times New Roman"/>
          <w:kern w:val="2"/>
          <w:sz w:val="28"/>
          <w:szCs w:val="28"/>
        </w:rPr>
        <w:t>с умственной отсталостью (умеренной, тяжелой, глу</w:t>
      </w:r>
      <w:r w:rsidRPr="00010F4F">
        <w:rPr>
          <w:rFonts w:ascii="Times New Roman" w:hAnsi="Times New Roman"/>
          <w:kern w:val="2"/>
          <w:sz w:val="28"/>
          <w:szCs w:val="28"/>
        </w:rPr>
        <w:softHyphen/>
        <w:t>бокой и тяжелыми множественными нарушениями в развитии)</w:t>
      </w:r>
      <w:r w:rsidRPr="00010F4F">
        <w:rPr>
          <w:rFonts w:ascii="Times New Roman" w:hAnsi="Times New Roman"/>
          <w:sz w:val="28"/>
          <w:szCs w:val="28"/>
        </w:rPr>
        <w:t xml:space="preserve">  в образовательной организации;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организация учебной и внеурочной деятельности слепых обучающихся </w:t>
      </w:r>
      <w:r w:rsidRPr="00010F4F">
        <w:rPr>
          <w:rFonts w:ascii="Times New Roman" w:hAnsi="Times New Roman"/>
          <w:kern w:val="2"/>
          <w:sz w:val="28"/>
          <w:szCs w:val="28"/>
        </w:rPr>
        <w:t>с умственной отсталостью (умеренной, тяжелой, глу</w:t>
      </w:r>
      <w:r w:rsidRPr="00010F4F">
        <w:rPr>
          <w:rFonts w:ascii="Times New Roman" w:hAnsi="Times New Roman"/>
          <w:kern w:val="2"/>
          <w:sz w:val="28"/>
          <w:szCs w:val="28"/>
        </w:rPr>
        <w:softHyphen/>
        <w:t>бокой и тяжелыми множественными нарушениями в развитии)</w:t>
      </w:r>
      <w:r w:rsidRPr="00010F4F">
        <w:rPr>
          <w:rFonts w:ascii="Times New Roman" w:hAnsi="Times New Roman"/>
          <w:sz w:val="28"/>
          <w:szCs w:val="28"/>
        </w:rPr>
        <w:t xml:space="preserve"> с учетом особенностей их психофизического развития, индивидуальных возможностей;</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организация спортивно -</w:t>
      </w:r>
      <w:r w:rsidRPr="00010F4F">
        <w:rPr>
          <w:rFonts w:ascii="Times New Roman" w:hAnsi="Times New Roman"/>
          <w:sz w:val="28"/>
          <w:szCs w:val="28"/>
        </w:rPr>
        <w:softHyphen/>
        <w:t xml:space="preserve"> оздоровительной работы;</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lastRenderedPageBreak/>
        <w:t>организация работы по приобщению обучающихся к миру природы;</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реализация лечебно-профилактической работы;</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организация работы с родителями (законными представителями).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Экологически безопасная, здоровьесберегающая инфраструктура, безбарьерная среда для слепых обучающихся </w:t>
      </w:r>
      <w:r w:rsidRPr="00010F4F">
        <w:rPr>
          <w:rFonts w:ascii="Times New Roman" w:hAnsi="Times New Roman"/>
          <w:kern w:val="2"/>
          <w:sz w:val="28"/>
          <w:szCs w:val="28"/>
        </w:rPr>
        <w:t>с умственной отсталостью (умеренной, тяжелой, глу</w:t>
      </w:r>
      <w:r w:rsidRPr="00010F4F">
        <w:rPr>
          <w:rFonts w:ascii="Times New Roman" w:hAnsi="Times New Roman"/>
          <w:kern w:val="2"/>
          <w:sz w:val="28"/>
          <w:szCs w:val="28"/>
        </w:rPr>
        <w:softHyphen/>
        <w:t>бокой и тяжелыми множественными нарушениями в развитии)</w:t>
      </w:r>
      <w:r w:rsidRPr="00010F4F">
        <w:rPr>
          <w:rFonts w:ascii="Times New Roman" w:hAnsi="Times New Roman"/>
          <w:sz w:val="28"/>
          <w:szCs w:val="28"/>
        </w:rPr>
        <w:t xml:space="preserve"> в образовательной организации включает:</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соответствие состояния и содержания здания и помещений организации экологическим требованиям, санитарным и гигиеническим нормам, в том числе нормам освещения для обучающихся с остаточным зрением всех мест жизнедеятельности, нормам пожарной безопасности, требованиям охраны здоровья, в том числе охраны остаточного зрения, органов осязания и слуха;</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организацию качественного горячего питания обучающихся, в том числе горячих завтраков;</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оснащённость кабинетов, физкультурного зала, спортплощадок необходимым игровым и спортивным оборудованием и инвентарём, адаптированным в соответствии с особыми образовательными потребностями слепых обучающихся </w:t>
      </w:r>
      <w:r w:rsidRPr="00010F4F">
        <w:rPr>
          <w:rFonts w:ascii="Times New Roman" w:hAnsi="Times New Roman"/>
          <w:kern w:val="2"/>
          <w:sz w:val="28"/>
          <w:szCs w:val="28"/>
        </w:rPr>
        <w:t>с умственной отсталостью (умеренной, тяжелой, глу</w:t>
      </w:r>
      <w:r w:rsidRPr="00010F4F">
        <w:rPr>
          <w:rFonts w:ascii="Times New Roman" w:hAnsi="Times New Roman"/>
          <w:kern w:val="2"/>
          <w:sz w:val="28"/>
          <w:szCs w:val="28"/>
        </w:rPr>
        <w:softHyphen/>
        <w:t>бокой и тяжелыми множественными нарушениями в развитии)</w:t>
      </w:r>
      <w:r w:rsidRPr="00010F4F">
        <w:rPr>
          <w:rFonts w:ascii="Times New Roman" w:hAnsi="Times New Roman"/>
          <w:sz w:val="28"/>
          <w:szCs w:val="28"/>
        </w:rPr>
        <w:t>;</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наличие помещений для медицинского персонала;</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наличие оборудованных помещений для занятий АФК, ритмикой, на тренажерах;</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наличие оборудованных помещений для проведения занятий по курсам, входящим в коррекционно-развивающую область;</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наличие необходимого (в расчёте на количество обучающихся) и квалифицированного состава специалистов, обеспечивающих оздоровительную работу, профилактику травм, в том числе психологических, сохранение эмоционального комфорта.</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lastRenderedPageBreak/>
        <w:t xml:space="preserve">Организация учебной и внеурочной деятельности слепых обучающихся </w:t>
      </w:r>
      <w:r w:rsidRPr="00010F4F">
        <w:rPr>
          <w:rFonts w:ascii="Times New Roman" w:hAnsi="Times New Roman"/>
          <w:kern w:val="2"/>
          <w:sz w:val="28"/>
          <w:szCs w:val="28"/>
        </w:rPr>
        <w:t>с умственной отсталостью (умеренной, тяжелой, глу</w:t>
      </w:r>
      <w:r w:rsidRPr="00010F4F">
        <w:rPr>
          <w:rFonts w:ascii="Times New Roman" w:hAnsi="Times New Roman"/>
          <w:kern w:val="2"/>
          <w:sz w:val="28"/>
          <w:szCs w:val="28"/>
        </w:rPr>
        <w:softHyphen/>
        <w:t>бокой и тяжелыми множественными нарушениями в развитии)</w:t>
      </w:r>
      <w:r w:rsidRPr="00010F4F">
        <w:rPr>
          <w:rFonts w:ascii="Times New Roman" w:hAnsi="Times New Roman"/>
          <w:sz w:val="28"/>
          <w:szCs w:val="28"/>
        </w:rPr>
        <w:t>, направленная на повышение эффективности учебного процесса при чередовании обучения и отдыха включает:</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соблюдение гигиенических норм и требований к организации и объёму учебной и внеурочной нагрузки обучающихся, к организации и регламенту осязательного и зрительного труда (для слепых с остаточным зрением);</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использование методов и методик обучения, адекватных возрастным возможностям, особым потребностям, индивидуальным возможностям слепых обучающихся </w:t>
      </w:r>
      <w:r w:rsidRPr="00010F4F">
        <w:rPr>
          <w:rFonts w:ascii="Times New Roman" w:hAnsi="Times New Roman"/>
          <w:kern w:val="2"/>
          <w:sz w:val="28"/>
          <w:szCs w:val="28"/>
        </w:rPr>
        <w:t>с умственной отсталостью (умеренной, тяжелой, глу</w:t>
      </w:r>
      <w:r w:rsidRPr="00010F4F">
        <w:rPr>
          <w:rFonts w:ascii="Times New Roman" w:hAnsi="Times New Roman"/>
          <w:kern w:val="2"/>
          <w:sz w:val="28"/>
          <w:szCs w:val="28"/>
        </w:rPr>
        <w:softHyphen/>
        <w:t>бокой и тяжелыми множественными нарушениями в развитии)</w:t>
      </w:r>
      <w:r w:rsidRPr="00010F4F">
        <w:rPr>
          <w:rFonts w:ascii="Times New Roman" w:hAnsi="Times New Roman"/>
          <w:sz w:val="28"/>
          <w:szCs w:val="28"/>
        </w:rPr>
        <w:t>;</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введение любых инноваций в учебный процесс только под контролем специалистов;</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освоение участниками образовательного процесса правил взаимодействия в системе координат «слепой-зрячий»; умений контролировать самочувствие каждого обучающегося, его физическое и психоэмоциональное состояние, состояние остаточного зрения;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строгое соблюдение всех требований к использованию технических и тифлотехнических средств обучения слепых обучающихся;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индивидуализацию обучения, учёт индивидуальных особенностей развития обучающихся: темпа развития и темпа деятельности, уровня развития компенсаторных способов деятельности, возможности организации обучения по индивидуальным образовательным траекториям и др.;</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осуществление контроля за соблюдением режима зрительных и/или осязательных нагрузок в учебной деятельности, соблюдением противопоказаний на занятиях физической культурой и рекомендаций врача-офтальмолога.</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Организация спортивно-оздоровительной работы, направленная на обеспечение рациональной организации двигательного режима,  физического </w:t>
      </w:r>
      <w:r w:rsidRPr="00010F4F">
        <w:rPr>
          <w:rFonts w:ascii="Times New Roman" w:hAnsi="Times New Roman"/>
          <w:sz w:val="28"/>
          <w:szCs w:val="28"/>
        </w:rPr>
        <w:lastRenderedPageBreak/>
        <w:t xml:space="preserve">развития, повышение адаптивных возможностей организма, сохранение и укрепление здоровья слепых обучающихся </w:t>
      </w:r>
      <w:r w:rsidRPr="00010F4F">
        <w:rPr>
          <w:rFonts w:ascii="Times New Roman" w:hAnsi="Times New Roman"/>
          <w:kern w:val="2"/>
          <w:sz w:val="28"/>
          <w:szCs w:val="28"/>
        </w:rPr>
        <w:t>с умственной отсталостью (умеренной, тяжелой, глу</w:t>
      </w:r>
      <w:r w:rsidRPr="00010F4F">
        <w:rPr>
          <w:rFonts w:ascii="Times New Roman" w:hAnsi="Times New Roman"/>
          <w:kern w:val="2"/>
          <w:sz w:val="28"/>
          <w:szCs w:val="28"/>
        </w:rPr>
        <w:softHyphen/>
        <w:t>бокой и тяжелыми множественными нарушениями в развитии)</w:t>
      </w:r>
      <w:r w:rsidRPr="00010F4F">
        <w:rPr>
          <w:rFonts w:ascii="Times New Roman" w:hAnsi="Times New Roman"/>
          <w:sz w:val="28"/>
          <w:szCs w:val="28"/>
        </w:rPr>
        <w:t>, включает:</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работу со слепыми обучающимися </w:t>
      </w:r>
      <w:r w:rsidRPr="00010F4F">
        <w:rPr>
          <w:rFonts w:ascii="Times New Roman" w:hAnsi="Times New Roman"/>
          <w:kern w:val="2"/>
          <w:sz w:val="28"/>
          <w:szCs w:val="28"/>
        </w:rPr>
        <w:t>с умственной отсталостью (умеренной, тяжелой, глу</w:t>
      </w:r>
      <w:r w:rsidRPr="00010F4F">
        <w:rPr>
          <w:rFonts w:ascii="Times New Roman" w:hAnsi="Times New Roman"/>
          <w:kern w:val="2"/>
          <w:sz w:val="28"/>
          <w:szCs w:val="28"/>
        </w:rPr>
        <w:softHyphen/>
        <w:t>бокой и тяжелыми множественными нарушениями в развитии)</w:t>
      </w:r>
      <w:r w:rsidRPr="00010F4F">
        <w:rPr>
          <w:rFonts w:ascii="Times New Roman" w:hAnsi="Times New Roman"/>
          <w:sz w:val="28"/>
          <w:szCs w:val="28"/>
        </w:rPr>
        <w:t xml:space="preserve"> всех групп здоровья, рациональную организацию уроков адаптивной физической культуры, занятий ритмикой и занятий, включающих упражнения на движения активно-двигательного характера;</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организацию часа активных движений (динамической паузы) между 3</w:t>
      </w:r>
      <w:r>
        <w:rPr>
          <w:rFonts w:ascii="Times New Roman" w:hAnsi="Times New Roman"/>
          <w:sz w:val="28"/>
          <w:szCs w:val="28"/>
        </w:rPr>
        <w:t>-</w:t>
      </w:r>
      <w:r w:rsidRPr="00010F4F">
        <w:rPr>
          <w:rFonts w:ascii="Times New Roman" w:hAnsi="Times New Roman"/>
          <w:sz w:val="28"/>
          <w:szCs w:val="28"/>
        </w:rPr>
        <w:t>м и 4</w:t>
      </w:r>
      <w:r w:rsidRPr="00010F4F">
        <w:rPr>
          <w:rFonts w:ascii="Times New Roman" w:hAnsi="Times New Roman"/>
          <w:sz w:val="28"/>
          <w:szCs w:val="28"/>
        </w:rPr>
        <w:softHyphen/>
      </w:r>
      <w:r>
        <w:rPr>
          <w:rFonts w:ascii="Times New Roman" w:hAnsi="Times New Roman"/>
          <w:sz w:val="28"/>
          <w:szCs w:val="28"/>
        </w:rPr>
        <w:t>-</w:t>
      </w:r>
      <w:r w:rsidRPr="00010F4F">
        <w:rPr>
          <w:rFonts w:ascii="Times New Roman" w:hAnsi="Times New Roman"/>
          <w:sz w:val="28"/>
          <w:szCs w:val="28"/>
        </w:rPr>
        <w:t>м уроками;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организацию динамических перемен, физкультминуток на уроках, способствующих поддержанию работоспособности, снятию мышечного напряжения (мышц рук, кистей, спины и шеи), обеспечивающих профилактику осязательного и зрительного утомления, способствующих эмоциональной разгрузке и повышению двигательной активности (с учетом противопоказаний), психоэмоционального тонуса;</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 регулярное проведение спортивно-оздоровительных мероприятий (дней здоровья, соревнований, физкультурных праздников и др.).</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Организация  работы по приобщению </w:t>
      </w:r>
      <w:r w:rsidRPr="00010F4F">
        <w:rPr>
          <w:rFonts w:ascii="Times New Roman" w:hAnsi="Times New Roman"/>
          <w:kern w:val="2"/>
          <w:sz w:val="28"/>
          <w:szCs w:val="28"/>
        </w:rPr>
        <w:t>с умственной отсталостью (умеренной, тяжелой, глу</w:t>
      </w:r>
      <w:r w:rsidRPr="00010F4F">
        <w:rPr>
          <w:rFonts w:ascii="Times New Roman" w:hAnsi="Times New Roman"/>
          <w:kern w:val="2"/>
          <w:sz w:val="28"/>
          <w:szCs w:val="28"/>
        </w:rPr>
        <w:softHyphen/>
        <w:t>бокой и тяжелыми множественными нарушениями в развитии)</w:t>
      </w:r>
      <w:r w:rsidRPr="00010F4F">
        <w:rPr>
          <w:rFonts w:ascii="Times New Roman" w:hAnsi="Times New Roman"/>
          <w:sz w:val="28"/>
          <w:szCs w:val="28"/>
        </w:rPr>
        <w:t xml:space="preserve"> к миру природы предусматривает:</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проведение внеурочных мероприятий (природоведческие экскурсии, тематические прогулки, трудовая деятельность и др.);</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создание в образовательной организации уголков природы, коллекций объектов неживой природы и др.</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Реализация лечебно-профилактической работыпредусматривает:</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медицинскую реабилитацию, направленную на коррекцию и поддержание функций органа зрения, на улучшение зрения или принятие мер </w:t>
      </w:r>
      <w:r w:rsidRPr="00010F4F">
        <w:rPr>
          <w:rFonts w:ascii="Times New Roman" w:hAnsi="Times New Roman"/>
          <w:sz w:val="28"/>
          <w:szCs w:val="28"/>
        </w:rPr>
        <w:lastRenderedPageBreak/>
        <w:t>по сохранению остаточного зрения; по предотвращению рецидивов заболеваний, ухудшающих зрение;</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реализацию офтальмо-гигиенических основ воспитания и обучения детей с остаточным зрением;</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выполнение участниками образовательного процесса обязательных офтальмо-гигиенических требований, обеспечивающих охрану остаточного зрения, облегчающих зрительную работу обучающихся с остаточным зрением;</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неукоснительное выполнение лечебных рекомендаций и организацию жизнедеятельности обучающихся в соответствии с задачами и этапом медицинской реабилитации;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мероприятия, способствующие развитию и совершенствованию зрительного анализатора, улучшающие питание глаз, укрепляющие склеру и мышцы глаз (рацион питания полезный для глаз, освоение и систематическое выполнение учащимся упражнений для глаз);</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педагогические мероприятия, направленные на укрепление физического и психического здоровья учащегося, поддержание его психоэмоционального тонуса;</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тифлопедагогические мероприятия, обеспечивающие рациональное включение зрительной системы слепых обучающихся с остаточным зрением в жизнедеятельность и постоянное обогащение их зрительного опыта в соответствии с их зрительными возможностями;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Работа с родителями (законными представителями) включает:</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повышение педагогической компетентности родителей по вопросам включения слепых обучающихся </w:t>
      </w:r>
      <w:r w:rsidRPr="00010F4F">
        <w:rPr>
          <w:rFonts w:ascii="Times New Roman" w:hAnsi="Times New Roman"/>
          <w:kern w:val="2"/>
          <w:sz w:val="28"/>
          <w:szCs w:val="28"/>
        </w:rPr>
        <w:t>с умственной отсталостью (умеренной, тяжелой, глу</w:t>
      </w:r>
      <w:r w:rsidRPr="00010F4F">
        <w:rPr>
          <w:rFonts w:ascii="Times New Roman" w:hAnsi="Times New Roman"/>
          <w:kern w:val="2"/>
          <w:sz w:val="28"/>
          <w:szCs w:val="28"/>
        </w:rPr>
        <w:softHyphen/>
        <w:t>бокой и тяжелыми множественными нарушениями в развитии)</w:t>
      </w:r>
      <w:r w:rsidRPr="00010F4F">
        <w:rPr>
          <w:rFonts w:ascii="Times New Roman" w:hAnsi="Times New Roman"/>
          <w:sz w:val="28"/>
          <w:szCs w:val="28"/>
        </w:rPr>
        <w:t xml:space="preserve"> в чувственно-практическое взаимодействие с окружающим социумом, природной средой;</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lastRenderedPageBreak/>
        <w:t>повышение педагогической компетентности родителей по вопросам поддержания и укрепления здоровья обучающегося, охраны и развития остаточного зрения, органов осязания, слуха, его физического развития;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организацию совместной работы педагогов и родителей (законных представителей) по проведению спортивных соревнований, дней здоровья, занятий по профилактике вредных привычек и др.</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Формами работы в рамках данного направления выступают: лекции, семинары, консультации, курсы по различным вопросам роста и развития ребёнка, его здоровья, факторам, положительно и отрицательно влияющим на здоровье детей, и т. п.</w:t>
      </w:r>
    </w:p>
    <w:p w:rsidR="006C480D" w:rsidRPr="00354DE4"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Программа выполняется в рамках урочной и внеурочной деятельности. Основными организационными формами реализации программы являются: дни здоровья, тематические прогулки, игры, экскурсии, коррекционные занятия, физкультурные праздники и др.</w:t>
      </w:r>
    </w:p>
    <w:p w:rsidR="006C480D" w:rsidRPr="00010F4F" w:rsidRDefault="006C480D" w:rsidP="00C431F6">
      <w:pPr>
        <w:pStyle w:val="af4"/>
        <w:spacing w:line="360" w:lineRule="auto"/>
        <w:ind w:firstLine="709"/>
        <w:contextualSpacing/>
        <w:jc w:val="center"/>
        <w:outlineLvl w:val="2"/>
        <w:rPr>
          <w:rFonts w:ascii="Times New Roman" w:hAnsi="Times New Roman"/>
          <w:sz w:val="28"/>
          <w:szCs w:val="28"/>
        </w:rPr>
      </w:pPr>
      <w:r w:rsidRPr="00010F4F">
        <w:rPr>
          <w:rFonts w:ascii="Times New Roman" w:hAnsi="Times New Roman"/>
          <w:b/>
          <w:sz w:val="28"/>
          <w:szCs w:val="28"/>
        </w:rPr>
        <w:t>5.2.5.</w:t>
      </w:r>
      <w:r w:rsidRPr="00010F4F">
        <w:rPr>
          <w:rFonts w:ascii="Times New Roman" w:hAnsi="Times New Roman"/>
          <w:b/>
          <w:sz w:val="28"/>
          <w:szCs w:val="28"/>
        </w:rPr>
        <w:t> </w:t>
      </w:r>
      <w:r w:rsidRPr="00010F4F">
        <w:rPr>
          <w:rFonts w:ascii="Times New Roman" w:hAnsi="Times New Roman"/>
          <w:b/>
          <w:sz w:val="28"/>
          <w:szCs w:val="28"/>
        </w:rPr>
        <w:t>Программа коррекционной работы</w:t>
      </w:r>
    </w:p>
    <w:p w:rsidR="006C480D" w:rsidRPr="00010F4F" w:rsidRDefault="006C480D" w:rsidP="00C431F6">
      <w:pPr>
        <w:pStyle w:val="affb"/>
        <w:ind w:firstLine="709"/>
        <w:contextualSpacing/>
        <w:rPr>
          <w:b/>
          <w:caps w:val="0"/>
          <w:color w:val="auto"/>
          <w:kern w:val="28"/>
        </w:rPr>
      </w:pPr>
      <w:r w:rsidRPr="00010F4F">
        <w:rPr>
          <w:b/>
          <w:caps w:val="0"/>
          <w:color w:val="auto"/>
        </w:rPr>
        <w:t xml:space="preserve">Цель </w:t>
      </w:r>
      <w:r w:rsidRPr="00010F4F">
        <w:rPr>
          <w:b/>
          <w:caps w:val="0"/>
          <w:color w:val="auto"/>
          <w:kern w:val="28"/>
        </w:rPr>
        <w:t>программы</w:t>
      </w:r>
      <w:r>
        <w:rPr>
          <w:b/>
          <w:caps w:val="0"/>
          <w:color w:val="auto"/>
          <w:kern w:val="28"/>
        </w:rPr>
        <w:t>.</w:t>
      </w:r>
    </w:p>
    <w:p w:rsidR="006C480D" w:rsidRPr="00010F4F" w:rsidRDefault="006C480D" w:rsidP="00C431F6">
      <w:pPr>
        <w:pStyle w:val="af4"/>
        <w:spacing w:line="360" w:lineRule="auto"/>
        <w:ind w:firstLine="709"/>
        <w:contextualSpacing/>
        <w:jc w:val="both"/>
        <w:rPr>
          <w:rFonts w:ascii="Times New Roman" w:hAnsi="Times New Roman"/>
          <w:i/>
          <w:sz w:val="28"/>
          <w:szCs w:val="28"/>
        </w:rPr>
      </w:pPr>
      <w:r w:rsidRPr="00010F4F">
        <w:rPr>
          <w:rFonts w:ascii="Times New Roman" w:hAnsi="Times New Roman"/>
          <w:sz w:val="28"/>
          <w:szCs w:val="28"/>
        </w:rPr>
        <w:t>Программа коррекционной работы в соответствии с</w:t>
      </w:r>
      <w:r>
        <w:rPr>
          <w:rFonts w:ascii="Times New Roman" w:hAnsi="Times New Roman"/>
          <w:sz w:val="28"/>
          <w:szCs w:val="28"/>
        </w:rPr>
        <w:t>о Стандартом</w:t>
      </w:r>
      <w:r w:rsidRPr="00010F4F">
        <w:rPr>
          <w:rFonts w:ascii="Times New Roman" w:hAnsi="Times New Roman"/>
          <w:sz w:val="28"/>
          <w:szCs w:val="28"/>
        </w:rPr>
        <w:t xml:space="preserve"> направлена на социальную адаптацию обучающихся </w:t>
      </w:r>
      <w:r w:rsidRPr="00010F4F">
        <w:rPr>
          <w:rFonts w:ascii="Times New Roman" w:hAnsi="Times New Roman"/>
          <w:kern w:val="2"/>
          <w:sz w:val="28"/>
          <w:szCs w:val="28"/>
        </w:rPr>
        <w:t>с умственной отсталостью (умеренной, тяжелой, глу</w:t>
      </w:r>
      <w:r w:rsidRPr="00010F4F">
        <w:rPr>
          <w:rFonts w:ascii="Times New Roman" w:hAnsi="Times New Roman"/>
          <w:kern w:val="2"/>
          <w:sz w:val="28"/>
          <w:szCs w:val="28"/>
        </w:rPr>
        <w:softHyphen/>
        <w:t>бокой и тяжелыми множественными нарушениями в развитии)</w:t>
      </w:r>
      <w:r>
        <w:rPr>
          <w:rFonts w:ascii="Times New Roman" w:hAnsi="Times New Roman"/>
          <w:kern w:val="2"/>
          <w:sz w:val="28"/>
          <w:szCs w:val="28"/>
        </w:rPr>
        <w:t xml:space="preserve"> </w:t>
      </w:r>
      <w:r w:rsidRPr="00010F4F">
        <w:rPr>
          <w:rFonts w:ascii="Times New Roman" w:hAnsi="Times New Roman"/>
          <w:sz w:val="28"/>
          <w:szCs w:val="28"/>
        </w:rPr>
        <w:t>и должна обеспечивать:</w:t>
      </w:r>
    </w:p>
    <w:p w:rsidR="006C480D" w:rsidRPr="00010F4F" w:rsidRDefault="006C480D" w:rsidP="00C431F6">
      <w:pPr>
        <w:pStyle w:val="af4"/>
        <w:spacing w:line="360" w:lineRule="auto"/>
        <w:ind w:firstLine="709"/>
        <w:contextualSpacing/>
        <w:jc w:val="both"/>
        <w:rPr>
          <w:rFonts w:ascii="Times New Roman" w:hAnsi="Times New Roman"/>
          <w:sz w:val="28"/>
          <w:szCs w:val="28"/>
        </w:rPr>
      </w:pPr>
      <w:r w:rsidRPr="00010F4F">
        <w:rPr>
          <w:rFonts w:ascii="Times New Roman" w:hAnsi="Times New Roman"/>
          <w:sz w:val="28"/>
          <w:szCs w:val="28"/>
        </w:rPr>
        <w:t>выявление особых образовательных потребностей данной группы обучающихся;</w:t>
      </w:r>
    </w:p>
    <w:p w:rsidR="006C480D" w:rsidRPr="00010F4F" w:rsidRDefault="006C480D" w:rsidP="00C431F6">
      <w:pPr>
        <w:pStyle w:val="af4"/>
        <w:spacing w:line="360" w:lineRule="auto"/>
        <w:ind w:firstLine="709"/>
        <w:contextualSpacing/>
        <w:jc w:val="both"/>
        <w:rPr>
          <w:rFonts w:ascii="Times New Roman" w:hAnsi="Times New Roman"/>
          <w:sz w:val="28"/>
          <w:szCs w:val="28"/>
        </w:rPr>
      </w:pPr>
      <w:r w:rsidRPr="00010F4F">
        <w:rPr>
          <w:rFonts w:ascii="Times New Roman" w:hAnsi="Times New Roman"/>
          <w:sz w:val="28"/>
          <w:szCs w:val="28"/>
        </w:rPr>
        <w:t>реализацию коррекционно-развивающей области;</w:t>
      </w:r>
    </w:p>
    <w:p w:rsidR="006C480D" w:rsidRPr="00010F4F" w:rsidRDefault="006C480D" w:rsidP="00C431F6">
      <w:pPr>
        <w:pStyle w:val="af4"/>
        <w:spacing w:line="360" w:lineRule="auto"/>
        <w:ind w:firstLine="709"/>
        <w:contextualSpacing/>
        <w:jc w:val="both"/>
        <w:rPr>
          <w:rFonts w:ascii="Times New Roman" w:hAnsi="Times New Roman"/>
          <w:sz w:val="28"/>
          <w:szCs w:val="28"/>
        </w:rPr>
      </w:pPr>
      <w:r w:rsidRPr="00010F4F">
        <w:rPr>
          <w:rFonts w:ascii="Times New Roman" w:hAnsi="Times New Roman"/>
          <w:sz w:val="28"/>
          <w:szCs w:val="28"/>
        </w:rPr>
        <w:t>осуществление психологической и медицинской поддержки с учетом особых образовательных потребностей и индивидуальных особенностей обучающихся;</w:t>
      </w:r>
    </w:p>
    <w:p w:rsidR="006C480D" w:rsidRPr="00010F4F" w:rsidRDefault="006C480D" w:rsidP="00C431F6">
      <w:pPr>
        <w:pStyle w:val="af4"/>
        <w:spacing w:line="360" w:lineRule="auto"/>
        <w:ind w:firstLine="709"/>
        <w:contextualSpacing/>
        <w:jc w:val="both"/>
        <w:rPr>
          <w:sz w:val="28"/>
          <w:szCs w:val="28"/>
        </w:rPr>
      </w:pPr>
      <w:r w:rsidRPr="00010F4F">
        <w:rPr>
          <w:rFonts w:ascii="Times New Roman" w:hAnsi="Times New Roman"/>
          <w:sz w:val="28"/>
          <w:szCs w:val="28"/>
        </w:rPr>
        <w:t>мониторинг достижений обучающихся в овладении специальными знаниями, умениями и навыками, компенсаторными способами деятельности;</w:t>
      </w:r>
    </w:p>
    <w:p w:rsidR="006C480D" w:rsidRPr="00010F4F" w:rsidRDefault="006C480D" w:rsidP="00C431F6">
      <w:pPr>
        <w:pStyle w:val="af4"/>
        <w:spacing w:line="360" w:lineRule="auto"/>
        <w:ind w:firstLine="709"/>
        <w:contextualSpacing/>
        <w:jc w:val="both"/>
        <w:rPr>
          <w:rFonts w:ascii="Times New Roman" w:hAnsi="Times New Roman"/>
          <w:sz w:val="28"/>
          <w:szCs w:val="28"/>
        </w:rPr>
      </w:pPr>
      <w:r w:rsidRPr="00010F4F">
        <w:rPr>
          <w:rFonts w:ascii="Times New Roman" w:hAnsi="Times New Roman"/>
          <w:sz w:val="28"/>
          <w:szCs w:val="28"/>
        </w:rPr>
        <w:lastRenderedPageBreak/>
        <w:t>корректирование программы коррекционной работы с учетом результатов мониторинга;</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взаимодействие с семьей и родителями (законными представителями) по вопросам обучения и воспитания слепых обучающихся </w:t>
      </w:r>
      <w:r w:rsidRPr="00010F4F">
        <w:rPr>
          <w:rFonts w:ascii="Times New Roman" w:hAnsi="Times New Roman"/>
          <w:kern w:val="2"/>
          <w:sz w:val="28"/>
          <w:szCs w:val="28"/>
        </w:rPr>
        <w:t>с умственной отсталостью (умеренной, тяжелой, глу</w:t>
      </w:r>
      <w:r w:rsidRPr="00010F4F">
        <w:rPr>
          <w:rFonts w:ascii="Times New Roman" w:hAnsi="Times New Roman"/>
          <w:kern w:val="2"/>
          <w:sz w:val="28"/>
          <w:szCs w:val="28"/>
        </w:rPr>
        <w:softHyphen/>
        <w:t>бокой и тяжелыми множественными нарушениями в развитии)</w:t>
      </w:r>
      <w:r w:rsidRPr="00010F4F">
        <w:rPr>
          <w:rFonts w:ascii="Times New Roman" w:hAnsi="Times New Roman"/>
          <w:sz w:val="28"/>
          <w:szCs w:val="28"/>
        </w:rPr>
        <w:t>.</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b/>
          <w:sz w:val="28"/>
          <w:szCs w:val="28"/>
        </w:rPr>
        <w:t>Задачи программы:</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своевременное выявление трудностей социально-средовой адаптации обучающихся в образовательном пространстве;</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определение особых образовательных потребностей и индивидуальных возможностей слепых обучающихся </w:t>
      </w:r>
      <w:r w:rsidRPr="00010F4F">
        <w:rPr>
          <w:rFonts w:ascii="Times New Roman" w:hAnsi="Times New Roman"/>
          <w:kern w:val="2"/>
          <w:sz w:val="28"/>
          <w:szCs w:val="28"/>
        </w:rPr>
        <w:t>с умственной отсталостью (умеренной, тяжелой, глу</w:t>
      </w:r>
      <w:r w:rsidRPr="00010F4F">
        <w:rPr>
          <w:rFonts w:ascii="Times New Roman" w:hAnsi="Times New Roman"/>
          <w:kern w:val="2"/>
          <w:sz w:val="28"/>
          <w:szCs w:val="28"/>
        </w:rPr>
        <w:softHyphen/>
        <w:t>бокой и тяжелыми множественными нарушениями в развитии)</w:t>
      </w:r>
      <w:r w:rsidRPr="00010F4F">
        <w:rPr>
          <w:rFonts w:ascii="Times New Roman" w:hAnsi="Times New Roman"/>
          <w:sz w:val="28"/>
          <w:szCs w:val="28"/>
        </w:rPr>
        <w:t>;</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повышение возможностей слепого обучающегося </w:t>
      </w:r>
      <w:r w:rsidRPr="00010F4F">
        <w:rPr>
          <w:rFonts w:ascii="Times New Roman" w:hAnsi="Times New Roman"/>
          <w:kern w:val="2"/>
          <w:sz w:val="28"/>
          <w:szCs w:val="28"/>
        </w:rPr>
        <w:t>с умственной отсталостью (умеренной, тяжелой, глу</w:t>
      </w:r>
      <w:r w:rsidRPr="00010F4F">
        <w:rPr>
          <w:rFonts w:ascii="Times New Roman" w:hAnsi="Times New Roman"/>
          <w:kern w:val="2"/>
          <w:sz w:val="28"/>
          <w:szCs w:val="28"/>
        </w:rPr>
        <w:softHyphen/>
        <w:t>бокой и тяжелыми множественными нарушениями в развитии)</w:t>
      </w:r>
      <w:r w:rsidRPr="00010F4F">
        <w:rPr>
          <w:rFonts w:ascii="Times New Roman" w:hAnsi="Times New Roman"/>
          <w:sz w:val="28"/>
          <w:szCs w:val="28"/>
        </w:rPr>
        <w:t xml:space="preserve"> в освоении АООП НОО;</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 реализация системы мероприятий по предметно-пространственной и социальной адаптации слепого обучающегося </w:t>
      </w:r>
      <w:r w:rsidRPr="00010F4F">
        <w:rPr>
          <w:rFonts w:ascii="Times New Roman" w:hAnsi="Times New Roman"/>
          <w:kern w:val="2"/>
          <w:sz w:val="28"/>
          <w:szCs w:val="28"/>
        </w:rPr>
        <w:t>с умственной отсталостью (умеренной, тяжелой, глу</w:t>
      </w:r>
      <w:r w:rsidRPr="00010F4F">
        <w:rPr>
          <w:rFonts w:ascii="Times New Roman" w:hAnsi="Times New Roman"/>
          <w:kern w:val="2"/>
          <w:sz w:val="28"/>
          <w:szCs w:val="28"/>
        </w:rPr>
        <w:softHyphen/>
        <w:t>бокой и тяжелыми множественными нарушениями в развитии)</w:t>
      </w:r>
      <w:r w:rsidRPr="00010F4F">
        <w:rPr>
          <w:rFonts w:ascii="Times New Roman" w:hAnsi="Times New Roman"/>
          <w:sz w:val="28"/>
          <w:szCs w:val="28"/>
        </w:rPr>
        <w:t xml:space="preserve"> в образовательной организации;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оказание родителям (законным представителям) слепых обучающихся </w:t>
      </w:r>
      <w:r w:rsidRPr="00010F4F">
        <w:rPr>
          <w:rFonts w:ascii="Times New Roman" w:hAnsi="Times New Roman"/>
          <w:kern w:val="2"/>
          <w:sz w:val="28"/>
          <w:szCs w:val="28"/>
        </w:rPr>
        <w:t>с умственной отсталостью (умеренной, тяжелой, глу</w:t>
      </w:r>
      <w:r w:rsidRPr="00010F4F">
        <w:rPr>
          <w:rFonts w:ascii="Times New Roman" w:hAnsi="Times New Roman"/>
          <w:kern w:val="2"/>
          <w:sz w:val="28"/>
          <w:szCs w:val="28"/>
        </w:rPr>
        <w:softHyphen/>
        <w:t>бокой и тяжелыми множественными нарушениями в развитии)</w:t>
      </w:r>
      <w:r w:rsidRPr="00010F4F">
        <w:rPr>
          <w:rFonts w:ascii="Times New Roman" w:hAnsi="Times New Roman"/>
          <w:sz w:val="28"/>
          <w:szCs w:val="28"/>
        </w:rPr>
        <w:t xml:space="preserve"> консультативной и методической помощи по вопросам их обучения и воспитания.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Программа коррекционной работы предусматривает:</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диагностику особых образовательных потребностей обучающихся;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реализацию образовательной организацией коррекционно-развивающей области через следующие курсы:</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 «Ритмика», «Сенсорное развитие», «Предметно-практические действия», «Двигательное развитие», «Социально-коммуникативное </w:t>
      </w:r>
      <w:r w:rsidRPr="00010F4F">
        <w:rPr>
          <w:rFonts w:ascii="Times New Roman" w:hAnsi="Times New Roman"/>
          <w:sz w:val="28"/>
          <w:szCs w:val="28"/>
        </w:rPr>
        <w:lastRenderedPageBreak/>
        <w:t>развитие», «Основы пространственной ориентировки», «Социально-бытовая ориентировка».</w:t>
      </w:r>
    </w:p>
    <w:p w:rsidR="006C480D" w:rsidRPr="00010F4F" w:rsidRDefault="006C480D" w:rsidP="00C431F6">
      <w:pPr>
        <w:spacing w:after="0" w:line="360" w:lineRule="auto"/>
        <w:ind w:firstLine="709"/>
        <w:contextualSpacing/>
        <w:jc w:val="both"/>
        <w:rPr>
          <w:rFonts w:ascii="Times New Roman" w:hAnsi="Times New Roman"/>
          <w:sz w:val="28"/>
        </w:rPr>
      </w:pPr>
      <w:r w:rsidRPr="00010F4F">
        <w:rPr>
          <w:rFonts w:ascii="Times New Roman" w:hAnsi="Times New Roman"/>
          <w:sz w:val="28"/>
        </w:rPr>
        <w:t>Программа коррекционной работы направлена на:</w:t>
      </w:r>
    </w:p>
    <w:p w:rsidR="006C480D" w:rsidRPr="00010F4F" w:rsidRDefault="006C480D" w:rsidP="00C431F6">
      <w:pPr>
        <w:spacing w:after="0" w:line="360" w:lineRule="auto"/>
        <w:ind w:firstLine="709"/>
        <w:contextualSpacing/>
        <w:jc w:val="both"/>
        <w:rPr>
          <w:rFonts w:ascii="Times New Roman" w:hAnsi="Times New Roman"/>
          <w:sz w:val="28"/>
        </w:rPr>
      </w:pPr>
      <w:r w:rsidRPr="00010F4F">
        <w:rPr>
          <w:rFonts w:ascii="Times New Roman" w:hAnsi="Times New Roman"/>
          <w:sz w:val="28"/>
        </w:rPr>
        <w:t xml:space="preserve">выявление особых образовательных потребностей обучающихся;  </w:t>
      </w:r>
    </w:p>
    <w:p w:rsidR="006C480D" w:rsidRPr="00010F4F" w:rsidRDefault="006C480D" w:rsidP="00C431F6">
      <w:pPr>
        <w:spacing w:after="0" w:line="360" w:lineRule="auto"/>
        <w:ind w:firstLine="709"/>
        <w:contextualSpacing/>
        <w:jc w:val="both"/>
        <w:rPr>
          <w:rFonts w:ascii="Times New Roman" w:hAnsi="Times New Roman"/>
          <w:sz w:val="28"/>
        </w:rPr>
      </w:pPr>
      <w:r w:rsidRPr="00010F4F">
        <w:rPr>
          <w:rFonts w:ascii="Times New Roman" w:hAnsi="Times New Roman"/>
          <w:sz w:val="28"/>
        </w:rPr>
        <w:t>реализацию курсов коррекционно-развивающей области и осуществление индивидуальной коррекционной работы с обучающимися, имеющими индивидуальные особые образовательные потребности;</w:t>
      </w:r>
    </w:p>
    <w:p w:rsidR="006C480D" w:rsidRPr="00010F4F" w:rsidRDefault="006C480D" w:rsidP="00C431F6">
      <w:pPr>
        <w:spacing w:after="0" w:line="360" w:lineRule="auto"/>
        <w:ind w:firstLine="709"/>
        <w:contextualSpacing/>
        <w:jc w:val="both"/>
        <w:rPr>
          <w:rFonts w:ascii="Times New Roman" w:hAnsi="Times New Roman"/>
          <w:sz w:val="28"/>
        </w:rPr>
      </w:pPr>
      <w:r w:rsidRPr="00010F4F">
        <w:rPr>
          <w:rFonts w:ascii="Times New Roman" w:hAnsi="Times New Roman"/>
          <w:sz w:val="28"/>
        </w:rPr>
        <w:t>корректировку организационно-содержательных характеристик программы коррекционной работы с учетом результатов диагностических исследований;</w:t>
      </w:r>
    </w:p>
    <w:p w:rsidR="006C480D" w:rsidRPr="00010F4F" w:rsidRDefault="006C480D" w:rsidP="00C431F6">
      <w:pPr>
        <w:spacing w:after="0" w:line="360" w:lineRule="auto"/>
        <w:ind w:firstLine="709"/>
        <w:contextualSpacing/>
        <w:jc w:val="both"/>
        <w:rPr>
          <w:rFonts w:ascii="Times New Roman" w:hAnsi="Times New Roman"/>
          <w:sz w:val="28"/>
        </w:rPr>
      </w:pPr>
      <w:r w:rsidRPr="00010F4F">
        <w:rPr>
          <w:rFonts w:ascii="Times New Roman" w:hAnsi="Times New Roman"/>
          <w:sz w:val="28"/>
        </w:rPr>
        <w:t>закрепление и развитие сформированных в процессе групповой и индивидуальной коррекционной работы специальных знаний и умений в урочной, внеурочной и внешкольной деятельности;</w:t>
      </w:r>
    </w:p>
    <w:p w:rsidR="006C480D" w:rsidRPr="00010F4F" w:rsidRDefault="006C480D" w:rsidP="00C431F6">
      <w:pPr>
        <w:spacing w:after="0" w:line="360" w:lineRule="auto"/>
        <w:ind w:firstLine="709"/>
        <w:contextualSpacing/>
        <w:jc w:val="both"/>
        <w:rPr>
          <w:rFonts w:ascii="Times New Roman" w:hAnsi="Times New Roman"/>
          <w:sz w:val="28"/>
        </w:rPr>
      </w:pPr>
      <w:r w:rsidRPr="00010F4F">
        <w:rPr>
          <w:rFonts w:ascii="Times New Roman" w:hAnsi="Times New Roman"/>
          <w:sz w:val="28"/>
        </w:rPr>
        <w:t xml:space="preserve">повышение компетентности всех участников образовательного процесса, включая родителей (законных представителей) по вопросам воспитания и обучения </w:t>
      </w:r>
      <w:r w:rsidRPr="00010F4F">
        <w:rPr>
          <w:rFonts w:ascii="Times New Roman" w:hAnsi="Times New Roman"/>
          <w:sz w:val="28"/>
          <w:szCs w:val="28"/>
        </w:rPr>
        <w:t xml:space="preserve">слепых обучающихся </w:t>
      </w:r>
      <w:r w:rsidRPr="00010F4F">
        <w:rPr>
          <w:rFonts w:ascii="Times New Roman" w:hAnsi="Times New Roman"/>
          <w:kern w:val="2"/>
          <w:sz w:val="28"/>
          <w:szCs w:val="28"/>
        </w:rPr>
        <w:t>с умственной отсталостью (умеренной, тяжелой, глу</w:t>
      </w:r>
      <w:r w:rsidRPr="00010F4F">
        <w:rPr>
          <w:rFonts w:ascii="Times New Roman" w:hAnsi="Times New Roman"/>
          <w:kern w:val="2"/>
          <w:sz w:val="28"/>
          <w:szCs w:val="28"/>
        </w:rPr>
        <w:softHyphen/>
        <w:t>бокой и тяжелыми множественными нарушениями в развитии)</w:t>
      </w:r>
      <w:r w:rsidRPr="00010F4F">
        <w:rPr>
          <w:rFonts w:ascii="Times New Roman" w:hAnsi="Times New Roman"/>
          <w:sz w:val="28"/>
        </w:rPr>
        <w:t>.</w:t>
      </w:r>
    </w:p>
    <w:p w:rsidR="006C480D" w:rsidRPr="00010F4F" w:rsidRDefault="006C480D" w:rsidP="00C431F6">
      <w:pPr>
        <w:spacing w:after="0" w:line="360" w:lineRule="auto"/>
        <w:ind w:firstLine="709"/>
        <w:contextualSpacing/>
        <w:jc w:val="both"/>
        <w:rPr>
          <w:rFonts w:ascii="Times New Roman" w:hAnsi="Times New Roman"/>
          <w:sz w:val="28"/>
        </w:rPr>
      </w:pPr>
      <w:r w:rsidRPr="00010F4F">
        <w:rPr>
          <w:rFonts w:ascii="Times New Roman" w:hAnsi="Times New Roman"/>
          <w:sz w:val="28"/>
        </w:rPr>
        <w:t xml:space="preserve">Программа </w:t>
      </w:r>
      <w:r w:rsidRPr="00010F4F">
        <w:rPr>
          <w:rFonts w:ascii="Times New Roman" w:hAnsi="Times New Roman"/>
          <w:sz w:val="28"/>
        </w:rPr>
        <w:tab/>
        <w:t>коррекционной работы предусматривает:</w:t>
      </w:r>
    </w:p>
    <w:p w:rsidR="006C480D" w:rsidRPr="00010F4F" w:rsidRDefault="006C480D" w:rsidP="00C431F6">
      <w:pPr>
        <w:spacing w:after="0" w:line="360" w:lineRule="auto"/>
        <w:ind w:firstLine="709"/>
        <w:contextualSpacing/>
        <w:jc w:val="both"/>
        <w:rPr>
          <w:rFonts w:ascii="Times New Roman" w:hAnsi="Times New Roman"/>
          <w:sz w:val="28"/>
        </w:rPr>
      </w:pPr>
      <w:r w:rsidRPr="00010F4F">
        <w:rPr>
          <w:rFonts w:ascii="Times New Roman" w:hAnsi="Times New Roman"/>
          <w:sz w:val="28"/>
        </w:rPr>
        <w:t xml:space="preserve">проведение обследования слепых обучающихся </w:t>
      </w:r>
      <w:r w:rsidRPr="00010F4F">
        <w:rPr>
          <w:rFonts w:ascii="Times New Roman" w:hAnsi="Times New Roman"/>
          <w:kern w:val="2"/>
          <w:sz w:val="28"/>
          <w:szCs w:val="28"/>
        </w:rPr>
        <w:t>с умственной отсталостью (умеренной, тяжелой, глу</w:t>
      </w:r>
      <w:r w:rsidRPr="00010F4F">
        <w:rPr>
          <w:rFonts w:ascii="Times New Roman" w:hAnsi="Times New Roman"/>
          <w:kern w:val="2"/>
          <w:sz w:val="28"/>
          <w:szCs w:val="28"/>
        </w:rPr>
        <w:softHyphen/>
        <w:t>бокой и тяжелыми множественными нарушениями в развитии)</w:t>
      </w:r>
      <w:r w:rsidRPr="00010F4F">
        <w:rPr>
          <w:rFonts w:ascii="Times New Roman" w:hAnsi="Times New Roman"/>
          <w:sz w:val="28"/>
        </w:rPr>
        <w:t>с целью выявления особых образовательных (в том числе и индивидуальных) потребностей и имеющихся у них трудностей адаптации к условиям образовательной организации;</w:t>
      </w:r>
    </w:p>
    <w:p w:rsidR="006C480D" w:rsidRPr="00010F4F" w:rsidRDefault="006C480D" w:rsidP="00C431F6">
      <w:pPr>
        <w:spacing w:after="0" w:line="360" w:lineRule="auto"/>
        <w:ind w:firstLine="709"/>
        <w:contextualSpacing/>
        <w:jc w:val="both"/>
        <w:rPr>
          <w:rFonts w:ascii="Times New Roman" w:hAnsi="Times New Roman"/>
          <w:sz w:val="28"/>
        </w:rPr>
      </w:pPr>
      <w:r w:rsidRPr="00010F4F">
        <w:rPr>
          <w:rFonts w:ascii="Times New Roman" w:hAnsi="Times New Roman"/>
          <w:sz w:val="28"/>
        </w:rPr>
        <w:t>реализацию групповой и индивидуальной коррекционной работы (в том числе и логопедической) с учетом особых образовательных потребностей обучающихся;</w:t>
      </w:r>
    </w:p>
    <w:p w:rsidR="006C480D" w:rsidRPr="00010F4F" w:rsidRDefault="006C480D" w:rsidP="00C431F6">
      <w:pPr>
        <w:spacing w:after="0" w:line="360" w:lineRule="auto"/>
        <w:ind w:firstLine="709"/>
        <w:contextualSpacing/>
        <w:jc w:val="both"/>
        <w:rPr>
          <w:rFonts w:ascii="Times New Roman" w:hAnsi="Times New Roman"/>
          <w:sz w:val="28"/>
        </w:rPr>
      </w:pPr>
      <w:r w:rsidRPr="00010F4F">
        <w:rPr>
          <w:rFonts w:ascii="Times New Roman" w:hAnsi="Times New Roman"/>
          <w:sz w:val="28"/>
        </w:rPr>
        <w:t xml:space="preserve">осуществление мероприятий, способствующих социальной адаптации и интеграции </w:t>
      </w:r>
      <w:r w:rsidRPr="00010F4F">
        <w:rPr>
          <w:rFonts w:ascii="Times New Roman" w:hAnsi="Times New Roman"/>
          <w:sz w:val="28"/>
          <w:szCs w:val="28"/>
        </w:rPr>
        <w:t xml:space="preserve">слепых обучающихся </w:t>
      </w:r>
      <w:r w:rsidRPr="00010F4F">
        <w:rPr>
          <w:rFonts w:ascii="Times New Roman" w:hAnsi="Times New Roman"/>
          <w:kern w:val="2"/>
          <w:sz w:val="28"/>
          <w:szCs w:val="28"/>
        </w:rPr>
        <w:t>с умственной отсталостью (умеренной, тяжелой, глу</w:t>
      </w:r>
      <w:r w:rsidRPr="00010F4F">
        <w:rPr>
          <w:rFonts w:ascii="Times New Roman" w:hAnsi="Times New Roman"/>
          <w:kern w:val="2"/>
          <w:sz w:val="28"/>
          <w:szCs w:val="28"/>
        </w:rPr>
        <w:softHyphen/>
        <w:t>бокой и тяжелыми множественными нарушениями в развитии)</w:t>
      </w:r>
      <w:r w:rsidRPr="00010F4F">
        <w:rPr>
          <w:rFonts w:ascii="Times New Roman" w:hAnsi="Times New Roman"/>
          <w:sz w:val="28"/>
        </w:rPr>
        <w:t>;</w:t>
      </w:r>
    </w:p>
    <w:p w:rsidR="006C480D" w:rsidRPr="00010F4F" w:rsidRDefault="006C480D" w:rsidP="00C431F6">
      <w:pPr>
        <w:spacing w:after="0" w:line="360" w:lineRule="auto"/>
        <w:ind w:firstLine="709"/>
        <w:contextualSpacing/>
        <w:jc w:val="both"/>
        <w:rPr>
          <w:rFonts w:ascii="Times New Roman" w:hAnsi="Times New Roman"/>
          <w:sz w:val="28"/>
        </w:rPr>
      </w:pPr>
      <w:r w:rsidRPr="00010F4F">
        <w:rPr>
          <w:rFonts w:ascii="Times New Roman" w:hAnsi="Times New Roman"/>
          <w:sz w:val="28"/>
        </w:rPr>
        <w:lastRenderedPageBreak/>
        <w:t xml:space="preserve">осуществление текущей диагностики, позволяющей получать информацию о состоянии психоэмоционального статуса обучающихся, продвижении </w:t>
      </w:r>
      <w:r w:rsidRPr="00010F4F">
        <w:rPr>
          <w:rFonts w:ascii="Times New Roman" w:hAnsi="Times New Roman"/>
          <w:sz w:val="28"/>
          <w:szCs w:val="28"/>
        </w:rPr>
        <w:t xml:space="preserve">слепых обучающихся </w:t>
      </w:r>
      <w:r w:rsidRPr="00010F4F">
        <w:rPr>
          <w:rFonts w:ascii="Times New Roman" w:hAnsi="Times New Roman"/>
          <w:kern w:val="2"/>
          <w:sz w:val="28"/>
          <w:szCs w:val="28"/>
        </w:rPr>
        <w:t>с умственной отсталостью (умеренной, тяжелой, глу</w:t>
      </w:r>
      <w:r w:rsidRPr="00010F4F">
        <w:rPr>
          <w:rFonts w:ascii="Times New Roman" w:hAnsi="Times New Roman"/>
          <w:kern w:val="2"/>
          <w:sz w:val="28"/>
          <w:szCs w:val="28"/>
        </w:rPr>
        <w:softHyphen/>
        <w:t>бокой и тяжелыми множественными нарушениями в развитии)</w:t>
      </w:r>
      <w:r w:rsidRPr="00010F4F">
        <w:rPr>
          <w:rFonts w:ascii="Times New Roman" w:hAnsi="Times New Roman"/>
          <w:sz w:val="28"/>
        </w:rPr>
        <w:t xml:space="preserve"> в овладении специальными знаниями, умениями и навыками;</w:t>
      </w:r>
    </w:p>
    <w:p w:rsidR="006C480D" w:rsidRPr="00010F4F" w:rsidRDefault="006C480D" w:rsidP="00C431F6">
      <w:pPr>
        <w:spacing w:after="0" w:line="360" w:lineRule="auto"/>
        <w:ind w:firstLine="709"/>
        <w:contextualSpacing/>
        <w:jc w:val="both"/>
        <w:rPr>
          <w:rFonts w:ascii="Times New Roman" w:hAnsi="Times New Roman"/>
          <w:sz w:val="28"/>
        </w:rPr>
      </w:pPr>
      <w:r w:rsidRPr="00010F4F">
        <w:rPr>
          <w:rFonts w:ascii="Times New Roman" w:hAnsi="Times New Roman"/>
          <w:sz w:val="28"/>
        </w:rPr>
        <w:t>корректирование программы коррекционной работы с учетом результатов диагностических исследований;</w:t>
      </w:r>
    </w:p>
    <w:p w:rsidR="006C480D" w:rsidRPr="00010F4F" w:rsidRDefault="006C480D" w:rsidP="00C431F6">
      <w:pPr>
        <w:spacing w:after="0" w:line="360" w:lineRule="auto"/>
        <w:ind w:firstLine="709"/>
        <w:contextualSpacing/>
        <w:jc w:val="both"/>
        <w:rPr>
          <w:rFonts w:ascii="Times New Roman" w:hAnsi="Times New Roman"/>
          <w:sz w:val="28"/>
        </w:rPr>
      </w:pPr>
      <w:r w:rsidRPr="00010F4F">
        <w:rPr>
          <w:rFonts w:ascii="Times New Roman" w:hAnsi="Times New Roman"/>
          <w:sz w:val="28"/>
        </w:rPr>
        <w:t>обеспечение непрерывности коррекционной поддержки обучающихся в образовательном процессе и повседневной жизни;</w:t>
      </w:r>
    </w:p>
    <w:p w:rsidR="006C480D" w:rsidRPr="00010F4F" w:rsidRDefault="006C480D" w:rsidP="00C431F6">
      <w:pPr>
        <w:spacing w:after="0" w:line="360" w:lineRule="auto"/>
        <w:ind w:firstLine="709"/>
        <w:contextualSpacing/>
        <w:jc w:val="both"/>
        <w:rPr>
          <w:rFonts w:ascii="Times New Roman" w:hAnsi="Times New Roman"/>
          <w:sz w:val="28"/>
        </w:rPr>
      </w:pPr>
      <w:r w:rsidRPr="00010F4F">
        <w:rPr>
          <w:rFonts w:ascii="Times New Roman" w:hAnsi="Times New Roman"/>
          <w:sz w:val="28"/>
        </w:rPr>
        <w:t>оценку достижения планируемых результатов обучающихся в освоении курсов коррекционно-развивающей области.</w:t>
      </w:r>
    </w:p>
    <w:p w:rsidR="006C480D" w:rsidRPr="00010F4F" w:rsidRDefault="006C480D" w:rsidP="00C431F6">
      <w:pPr>
        <w:tabs>
          <w:tab w:val="left" w:pos="-180"/>
          <w:tab w:val="left" w:pos="0"/>
        </w:tabs>
        <w:spacing w:after="0" w:line="360" w:lineRule="auto"/>
        <w:ind w:firstLine="709"/>
        <w:contextualSpacing/>
        <w:jc w:val="both"/>
        <w:rPr>
          <w:rFonts w:ascii="Times New Roman" w:hAnsi="Times New Roman"/>
          <w:kern w:val="28"/>
          <w:sz w:val="28"/>
          <w:szCs w:val="28"/>
        </w:rPr>
      </w:pPr>
      <w:r w:rsidRPr="00010F4F">
        <w:rPr>
          <w:rFonts w:ascii="Times New Roman" w:hAnsi="Times New Roman"/>
          <w:b/>
          <w:sz w:val="28"/>
          <w:szCs w:val="28"/>
        </w:rPr>
        <w:t>Направления работы</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Программа коррекционной работы слепых обучающихся </w:t>
      </w:r>
      <w:r w:rsidRPr="00010F4F">
        <w:rPr>
          <w:rFonts w:ascii="Times New Roman" w:hAnsi="Times New Roman"/>
          <w:kern w:val="2"/>
          <w:sz w:val="28"/>
          <w:szCs w:val="28"/>
        </w:rPr>
        <w:t>с умственной отсталостью (умеренной, тяжелой, глу</w:t>
      </w:r>
      <w:r w:rsidRPr="00010F4F">
        <w:rPr>
          <w:rFonts w:ascii="Times New Roman" w:hAnsi="Times New Roman"/>
          <w:kern w:val="2"/>
          <w:sz w:val="28"/>
          <w:szCs w:val="28"/>
        </w:rPr>
        <w:softHyphen/>
        <w:t>бокой и тяжелыми множественными нарушениями в развитии)</w:t>
      </w:r>
      <w:r w:rsidRPr="00010F4F">
        <w:rPr>
          <w:rFonts w:ascii="Times New Roman" w:hAnsi="Times New Roman"/>
          <w:sz w:val="28"/>
          <w:szCs w:val="28"/>
        </w:rPr>
        <w:t xml:space="preserve"> включает в себя взаимосвязанные направления, отражающие её основное содержание:</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i/>
          <w:sz w:val="28"/>
          <w:szCs w:val="28"/>
        </w:rPr>
        <w:t>диагностическое направление</w:t>
      </w:r>
      <w:r w:rsidRPr="00010F4F">
        <w:rPr>
          <w:rFonts w:ascii="Times New Roman" w:hAnsi="Times New Roman"/>
          <w:sz w:val="28"/>
          <w:szCs w:val="28"/>
        </w:rPr>
        <w:t xml:space="preserve"> обеспечивает своевременное выявление у слепого обучающегося </w:t>
      </w:r>
      <w:r w:rsidRPr="00010F4F">
        <w:rPr>
          <w:rFonts w:ascii="Times New Roman" w:hAnsi="Times New Roman"/>
          <w:kern w:val="2"/>
          <w:sz w:val="28"/>
          <w:szCs w:val="28"/>
        </w:rPr>
        <w:t>с умственной отсталостью (умеренной, тяжелой, глу</w:t>
      </w:r>
      <w:r w:rsidRPr="00010F4F">
        <w:rPr>
          <w:rFonts w:ascii="Times New Roman" w:hAnsi="Times New Roman"/>
          <w:kern w:val="2"/>
          <w:sz w:val="28"/>
          <w:szCs w:val="28"/>
        </w:rPr>
        <w:softHyphen/>
        <w:t xml:space="preserve">бокой и тяжелыми множественными нарушениями в развитии) </w:t>
      </w:r>
      <w:r w:rsidRPr="00010F4F">
        <w:rPr>
          <w:rFonts w:ascii="Times New Roman" w:hAnsi="Times New Roman"/>
          <w:sz w:val="28"/>
          <w:szCs w:val="28"/>
        </w:rPr>
        <w:t>особых потребностей, выявление его индивидуальных особенностей развития и подготовку рекомендаций по оказанию ему психолого-</w:t>
      </w:r>
      <w:r w:rsidRPr="00010F4F">
        <w:rPr>
          <w:rFonts w:ascii="Times New Roman" w:hAnsi="Times New Roman"/>
          <w:sz w:val="28"/>
          <w:szCs w:val="28"/>
        </w:rPr>
        <w:softHyphen/>
        <w:t>медико-</w:t>
      </w:r>
      <w:r w:rsidRPr="00010F4F">
        <w:rPr>
          <w:rFonts w:ascii="Times New Roman" w:hAnsi="Times New Roman"/>
          <w:sz w:val="28"/>
          <w:szCs w:val="28"/>
        </w:rPr>
        <w:softHyphen/>
        <w:t>медагогической помощи в условиях образовательной организации;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i/>
          <w:sz w:val="28"/>
          <w:szCs w:val="28"/>
        </w:rPr>
        <w:t>коррекционно</w:t>
      </w:r>
      <w:r w:rsidRPr="00010F4F">
        <w:rPr>
          <w:rFonts w:ascii="Times New Roman" w:hAnsi="Times New Roman"/>
          <w:i/>
          <w:sz w:val="28"/>
          <w:szCs w:val="28"/>
        </w:rPr>
        <w:softHyphen/>
        <w:t xml:space="preserve">-развивающее направление </w:t>
      </w:r>
      <w:r w:rsidRPr="00010F4F">
        <w:rPr>
          <w:rFonts w:ascii="Times New Roman" w:hAnsi="Times New Roman"/>
          <w:sz w:val="28"/>
          <w:szCs w:val="28"/>
        </w:rPr>
        <w:t>обеспечивает оказание медико-психолого-педагогической помощи посредством реализации курсов коррекционно-развивающей области, медицинской и психологической коррекции;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i/>
          <w:sz w:val="28"/>
          <w:szCs w:val="28"/>
        </w:rPr>
        <w:t>консультативная работа</w:t>
      </w:r>
      <w:r w:rsidRPr="00010F4F">
        <w:rPr>
          <w:rFonts w:ascii="Times New Roman" w:hAnsi="Times New Roman"/>
          <w:sz w:val="28"/>
          <w:szCs w:val="28"/>
        </w:rPr>
        <w:t xml:space="preserve"> обеспечивает непрерывность коррекционной поддержки слепых </w:t>
      </w:r>
      <w:r w:rsidRPr="00010F4F">
        <w:rPr>
          <w:rFonts w:ascii="Times New Roman" w:hAnsi="Times New Roman"/>
          <w:kern w:val="2"/>
          <w:sz w:val="28"/>
          <w:szCs w:val="28"/>
        </w:rPr>
        <w:t>с умственной отсталостью (умеренной, тяжелой, глу</w:t>
      </w:r>
      <w:r w:rsidRPr="00010F4F">
        <w:rPr>
          <w:rFonts w:ascii="Times New Roman" w:hAnsi="Times New Roman"/>
          <w:kern w:val="2"/>
          <w:sz w:val="28"/>
          <w:szCs w:val="28"/>
        </w:rPr>
        <w:softHyphen/>
        <w:t xml:space="preserve">бокой и тяжелыми множественными нарушениями в развитии) </w:t>
      </w:r>
      <w:r w:rsidRPr="00010F4F">
        <w:rPr>
          <w:rFonts w:ascii="Times New Roman" w:hAnsi="Times New Roman"/>
          <w:sz w:val="28"/>
          <w:szCs w:val="28"/>
        </w:rPr>
        <w:t xml:space="preserve">посредством оказания консультативной помощи педагогическими работниками родителям </w:t>
      </w:r>
      <w:r w:rsidRPr="00010F4F">
        <w:rPr>
          <w:rFonts w:ascii="Times New Roman" w:hAnsi="Times New Roman"/>
          <w:sz w:val="28"/>
          <w:szCs w:val="28"/>
        </w:rPr>
        <w:lastRenderedPageBreak/>
        <w:t>(законным представителям) по вопросам обучения и воспитания обучающихся;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i/>
          <w:sz w:val="28"/>
          <w:szCs w:val="28"/>
        </w:rPr>
        <w:t>информационно-</w:t>
      </w:r>
      <w:r w:rsidRPr="00010F4F">
        <w:rPr>
          <w:rFonts w:ascii="Times New Roman" w:hAnsi="Times New Roman"/>
          <w:i/>
          <w:sz w:val="28"/>
          <w:szCs w:val="28"/>
        </w:rPr>
        <w:softHyphen/>
        <w:t>просветительская работа</w:t>
      </w:r>
      <w:r w:rsidRPr="00010F4F">
        <w:rPr>
          <w:rFonts w:ascii="Times New Roman" w:hAnsi="Times New Roman"/>
          <w:sz w:val="28"/>
          <w:szCs w:val="28"/>
        </w:rPr>
        <w:t xml:space="preserve"> направлена на разъяснительную деятельность среди участников образовательного процесса по вопросам обучения и воспитания слепых обучающихся </w:t>
      </w:r>
      <w:r w:rsidRPr="00010F4F">
        <w:rPr>
          <w:rFonts w:ascii="Times New Roman" w:hAnsi="Times New Roman"/>
          <w:kern w:val="2"/>
          <w:sz w:val="28"/>
          <w:szCs w:val="28"/>
        </w:rPr>
        <w:t>с умственной отсталостью (умеренной, тяжелой, глу</w:t>
      </w:r>
      <w:r w:rsidRPr="00010F4F">
        <w:rPr>
          <w:rFonts w:ascii="Times New Roman" w:hAnsi="Times New Roman"/>
          <w:kern w:val="2"/>
          <w:sz w:val="28"/>
          <w:szCs w:val="28"/>
        </w:rPr>
        <w:softHyphen/>
        <w:t>бокой и тяжелыми множественными нарушениями в развитии)</w:t>
      </w:r>
      <w:r w:rsidRPr="00010F4F">
        <w:rPr>
          <w:rFonts w:ascii="Times New Roman" w:hAnsi="Times New Roman"/>
          <w:sz w:val="28"/>
          <w:szCs w:val="28"/>
        </w:rPr>
        <w:t>.</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b/>
          <w:sz w:val="28"/>
          <w:szCs w:val="28"/>
        </w:rPr>
        <w:t>Механизмы реализации программы</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Основными механизмами реализации программы коррекционной</w:t>
      </w:r>
      <w:r w:rsidRPr="00010F4F">
        <w:rPr>
          <w:rFonts w:ascii="Times New Roman" w:hAnsi="Times New Roman"/>
          <w:sz w:val="28"/>
          <w:szCs w:val="28"/>
        </w:rPr>
        <w:br/>
        <w:t>работы являются оптимально выстроенное взаимодействие специалистов образовательной организации, и социальное партнёрство, предполагающее профессиональное взаимодействие образовательной организации с внешними ресурсами (организациями различных ведомств, общественными организациями и другими институтами общества).</w:t>
      </w:r>
    </w:p>
    <w:p w:rsidR="006C480D" w:rsidRPr="00010F4F" w:rsidRDefault="006C480D" w:rsidP="00C431F6">
      <w:pPr>
        <w:spacing w:after="0" w:line="360" w:lineRule="auto"/>
        <w:ind w:firstLine="709"/>
        <w:contextualSpacing/>
        <w:jc w:val="both"/>
        <w:rPr>
          <w:rFonts w:ascii="Times New Roman" w:hAnsi="Times New Roman"/>
          <w:sz w:val="28"/>
        </w:rPr>
      </w:pPr>
      <w:r w:rsidRPr="00010F4F">
        <w:rPr>
          <w:rFonts w:ascii="Times New Roman" w:hAnsi="Times New Roman"/>
          <w:sz w:val="28"/>
        </w:rPr>
        <w:t>В качестве п</w:t>
      </w:r>
      <w:r w:rsidRPr="00010F4F">
        <w:rPr>
          <w:rFonts w:ascii="Times New Roman" w:hAnsi="Times New Roman"/>
          <w:sz w:val="28"/>
          <w:szCs w:val="28"/>
        </w:rPr>
        <w:t xml:space="preserve">ланируемых </w:t>
      </w:r>
      <w:r w:rsidRPr="00010F4F">
        <w:rPr>
          <w:rFonts w:ascii="Times New Roman" w:hAnsi="Times New Roman"/>
          <w:b/>
          <w:sz w:val="28"/>
        </w:rPr>
        <w:t>результатов</w:t>
      </w:r>
      <w:r w:rsidRPr="00010F4F">
        <w:rPr>
          <w:rFonts w:ascii="Times New Roman" w:hAnsi="Times New Roman"/>
          <w:sz w:val="28"/>
        </w:rPr>
        <w:t xml:space="preserve"> реализации программы могут выступать:</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нивелирование трудностей социально-средовой адаптации в образовательном пространстве;</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повышение возможностей в освоении учебных предметов и курсов коррекционно-развивающей области;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участие в мероприятиях по предметно-пространственной и социальной адаптации;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овладение родителями (законными представителями) слепых обучающихся </w:t>
      </w:r>
      <w:r w:rsidRPr="00010F4F">
        <w:rPr>
          <w:rFonts w:ascii="Times New Roman" w:hAnsi="Times New Roman"/>
          <w:kern w:val="2"/>
          <w:sz w:val="28"/>
          <w:szCs w:val="28"/>
        </w:rPr>
        <w:t>с умственной отсталостью (умеренной, тяжелой, глу</w:t>
      </w:r>
      <w:r w:rsidRPr="00010F4F">
        <w:rPr>
          <w:rFonts w:ascii="Times New Roman" w:hAnsi="Times New Roman"/>
          <w:kern w:val="2"/>
          <w:sz w:val="28"/>
          <w:szCs w:val="28"/>
        </w:rPr>
        <w:softHyphen/>
        <w:t>бокой и тяжелыми множественными нарушениями в развитии)</w:t>
      </w:r>
      <w:r w:rsidRPr="00010F4F">
        <w:rPr>
          <w:rFonts w:ascii="Times New Roman" w:hAnsi="Times New Roman"/>
          <w:sz w:val="28"/>
          <w:szCs w:val="28"/>
        </w:rPr>
        <w:t xml:space="preserve"> знаниями по психолого-педагогическим, медицинским, социальным, правовым и другим вопросам.</w:t>
      </w:r>
    </w:p>
    <w:p w:rsidR="006C480D" w:rsidRPr="00010F4F" w:rsidRDefault="006C480D" w:rsidP="00C431F6">
      <w:pPr>
        <w:tabs>
          <w:tab w:val="left" w:pos="-567"/>
          <w:tab w:val="right" w:leader="dot" w:pos="9639"/>
        </w:tabs>
        <w:spacing w:after="0" w:line="360" w:lineRule="auto"/>
        <w:ind w:right="139" w:firstLine="709"/>
        <w:contextualSpacing/>
        <w:jc w:val="both"/>
        <w:rPr>
          <w:rFonts w:ascii="Times New Roman" w:hAnsi="Times New Roman"/>
          <w:sz w:val="28"/>
          <w:szCs w:val="28"/>
        </w:rPr>
      </w:pPr>
      <w:r w:rsidRPr="00010F4F">
        <w:rPr>
          <w:rFonts w:ascii="Times New Roman" w:hAnsi="Times New Roman"/>
          <w:sz w:val="28"/>
          <w:szCs w:val="28"/>
        </w:rPr>
        <w:t xml:space="preserve">Оценка достижения слепыми с обучающихся </w:t>
      </w:r>
      <w:r w:rsidRPr="00010F4F">
        <w:rPr>
          <w:rFonts w:ascii="Times New Roman" w:hAnsi="Times New Roman"/>
          <w:kern w:val="2"/>
          <w:sz w:val="28"/>
          <w:szCs w:val="28"/>
        </w:rPr>
        <w:t>с умственной отсталостью (умеренной, тяжелой, глу</w:t>
      </w:r>
      <w:r w:rsidRPr="00010F4F">
        <w:rPr>
          <w:rFonts w:ascii="Times New Roman" w:hAnsi="Times New Roman"/>
          <w:kern w:val="2"/>
          <w:sz w:val="28"/>
          <w:szCs w:val="28"/>
        </w:rPr>
        <w:softHyphen/>
        <w:t>бокой и тяжелыми множественными нарушениями в развитии)</w:t>
      </w:r>
      <w:r>
        <w:rPr>
          <w:rFonts w:ascii="Times New Roman" w:hAnsi="Times New Roman"/>
          <w:kern w:val="2"/>
          <w:sz w:val="28"/>
          <w:szCs w:val="28"/>
        </w:rPr>
        <w:t xml:space="preserve"> </w:t>
      </w:r>
      <w:r w:rsidRPr="00010F4F">
        <w:rPr>
          <w:rFonts w:ascii="Times New Roman" w:hAnsi="Times New Roman"/>
          <w:sz w:val="28"/>
          <w:szCs w:val="28"/>
        </w:rPr>
        <w:t xml:space="preserve">планируемых результатов освоения программы </w:t>
      </w:r>
      <w:r w:rsidRPr="00010F4F">
        <w:rPr>
          <w:rFonts w:ascii="Times New Roman" w:hAnsi="Times New Roman"/>
          <w:sz w:val="28"/>
          <w:szCs w:val="28"/>
        </w:rPr>
        <w:lastRenderedPageBreak/>
        <w:t>воспитательной работы осуществляется в ходе проведения мониторинговых процедур, содержание которых разрабатывает образовательная организация.</w:t>
      </w:r>
    </w:p>
    <w:p w:rsidR="006C480D" w:rsidRPr="00010F4F" w:rsidRDefault="006C480D" w:rsidP="00C431F6">
      <w:pPr>
        <w:spacing w:after="0" w:line="360" w:lineRule="auto"/>
        <w:contextualSpacing/>
        <w:jc w:val="center"/>
        <w:outlineLvl w:val="2"/>
        <w:rPr>
          <w:rFonts w:ascii="Times New Roman" w:hAnsi="Times New Roman"/>
          <w:b/>
          <w:kern w:val="28"/>
          <w:sz w:val="28"/>
          <w:szCs w:val="28"/>
        </w:rPr>
      </w:pPr>
      <w:r w:rsidRPr="00010F4F">
        <w:rPr>
          <w:rFonts w:ascii="Times New Roman" w:hAnsi="Times New Roman"/>
          <w:b/>
          <w:sz w:val="28"/>
          <w:szCs w:val="28"/>
        </w:rPr>
        <w:t>5.2.6.</w:t>
      </w:r>
      <w:r w:rsidRPr="00010F4F">
        <w:rPr>
          <w:rFonts w:ascii="Times New Roman" w:hAnsi="Times New Roman"/>
          <w:b/>
          <w:sz w:val="28"/>
          <w:szCs w:val="28"/>
        </w:rPr>
        <w:t> </w:t>
      </w:r>
      <w:r w:rsidRPr="00010F4F">
        <w:rPr>
          <w:rFonts w:ascii="Times New Roman" w:hAnsi="Times New Roman"/>
          <w:b/>
          <w:sz w:val="28"/>
          <w:szCs w:val="28"/>
        </w:rPr>
        <w:t>Программа внеурочной деятельности</w:t>
      </w:r>
    </w:p>
    <w:p w:rsidR="006C480D" w:rsidRPr="00010F4F" w:rsidRDefault="006C480D" w:rsidP="00C431F6">
      <w:pPr>
        <w:tabs>
          <w:tab w:val="right" w:leader="dot" w:pos="6350"/>
        </w:tabs>
        <w:spacing w:after="0" w:line="360" w:lineRule="auto"/>
        <w:ind w:firstLine="709"/>
        <w:contextualSpacing/>
        <w:jc w:val="both"/>
        <w:rPr>
          <w:rFonts w:ascii="Times New Roman" w:hAnsi="Times New Roman"/>
          <w:b/>
        </w:rPr>
      </w:pPr>
      <w:r w:rsidRPr="00010F4F">
        <w:rPr>
          <w:rFonts w:ascii="Times New Roman" w:hAnsi="Times New Roman"/>
          <w:b/>
          <w:sz w:val="28"/>
        </w:rPr>
        <w:tab/>
        <w:t xml:space="preserve">Целью </w:t>
      </w:r>
      <w:r w:rsidRPr="00010F4F">
        <w:rPr>
          <w:rFonts w:ascii="Times New Roman" w:hAnsi="Times New Roman"/>
          <w:sz w:val="28"/>
        </w:rPr>
        <w:t>реализации</w:t>
      </w:r>
      <w:r>
        <w:rPr>
          <w:rFonts w:ascii="Times New Roman" w:hAnsi="Times New Roman"/>
          <w:sz w:val="28"/>
        </w:rPr>
        <w:t xml:space="preserve"> </w:t>
      </w:r>
      <w:r w:rsidRPr="00010F4F">
        <w:rPr>
          <w:rFonts w:ascii="Times New Roman" w:hAnsi="Times New Roman"/>
          <w:sz w:val="28"/>
        </w:rPr>
        <w:t>программы</w:t>
      </w:r>
      <w:r>
        <w:rPr>
          <w:rFonts w:ascii="Times New Roman" w:hAnsi="Times New Roman"/>
          <w:sz w:val="28"/>
        </w:rPr>
        <w:t xml:space="preserve"> </w:t>
      </w:r>
      <w:r w:rsidRPr="00010F4F">
        <w:rPr>
          <w:rFonts w:ascii="Times New Roman" w:hAnsi="Times New Roman"/>
          <w:sz w:val="28"/>
        </w:rPr>
        <w:t>внеурочной деятельности со слепыми обучающимися</w:t>
      </w:r>
      <w:r>
        <w:rPr>
          <w:rFonts w:ascii="Times New Roman" w:hAnsi="Times New Roman"/>
          <w:sz w:val="28"/>
        </w:rPr>
        <w:t xml:space="preserve"> </w:t>
      </w:r>
      <w:r w:rsidRPr="00010F4F">
        <w:rPr>
          <w:rFonts w:ascii="Times New Roman" w:hAnsi="Times New Roman"/>
          <w:kern w:val="2"/>
          <w:sz w:val="28"/>
          <w:szCs w:val="28"/>
        </w:rPr>
        <w:t>с умственной отсталостью (умеренной, тяжелой, глу</w:t>
      </w:r>
      <w:r w:rsidRPr="00010F4F">
        <w:rPr>
          <w:rFonts w:ascii="Times New Roman" w:hAnsi="Times New Roman"/>
          <w:kern w:val="2"/>
          <w:sz w:val="28"/>
          <w:szCs w:val="28"/>
        </w:rPr>
        <w:softHyphen/>
        <w:t>бокой и тяжелыми множественными нарушениями в развитии)</w:t>
      </w:r>
      <w:r>
        <w:rPr>
          <w:rFonts w:ascii="Times New Roman" w:hAnsi="Times New Roman"/>
          <w:kern w:val="2"/>
          <w:sz w:val="28"/>
          <w:szCs w:val="28"/>
        </w:rPr>
        <w:t xml:space="preserve"> </w:t>
      </w:r>
      <w:r w:rsidRPr="00010F4F">
        <w:rPr>
          <w:rFonts w:ascii="Times New Roman" w:hAnsi="Times New Roman"/>
          <w:sz w:val="28"/>
        </w:rPr>
        <w:t>является создание условий для достижения  необходимого для жизни в обществе социального опыта с учётом их возрастных и индивидуальных особенностей.</w:t>
      </w:r>
    </w:p>
    <w:p w:rsidR="006C480D" w:rsidRPr="00010F4F" w:rsidRDefault="006C480D" w:rsidP="00C431F6">
      <w:pPr>
        <w:spacing w:after="0" w:line="360" w:lineRule="auto"/>
        <w:ind w:firstLine="709"/>
        <w:contextualSpacing/>
        <w:jc w:val="both"/>
        <w:rPr>
          <w:rFonts w:ascii="Times New Roman" w:hAnsi="Times New Roman"/>
        </w:rPr>
      </w:pPr>
      <w:r w:rsidRPr="00010F4F">
        <w:rPr>
          <w:rFonts w:ascii="Times New Roman" w:hAnsi="Times New Roman"/>
          <w:b/>
          <w:sz w:val="28"/>
        </w:rPr>
        <w:t xml:space="preserve">Задачи </w:t>
      </w:r>
      <w:r w:rsidRPr="00010F4F">
        <w:rPr>
          <w:rFonts w:ascii="Times New Roman" w:hAnsi="Times New Roman"/>
          <w:sz w:val="28"/>
        </w:rPr>
        <w:t>организации внеурочной деятельности:</w:t>
      </w:r>
    </w:p>
    <w:p w:rsidR="006C480D" w:rsidRPr="00010F4F" w:rsidRDefault="006C480D" w:rsidP="00C431F6">
      <w:pPr>
        <w:spacing w:after="0" w:line="360" w:lineRule="auto"/>
        <w:ind w:firstLine="709"/>
        <w:contextualSpacing/>
        <w:jc w:val="both"/>
        <w:rPr>
          <w:rFonts w:ascii="Times New Roman" w:hAnsi="Times New Roman"/>
          <w:sz w:val="28"/>
        </w:rPr>
      </w:pPr>
      <w:r w:rsidRPr="00010F4F">
        <w:rPr>
          <w:rFonts w:ascii="Times New Roman" w:hAnsi="Times New Roman"/>
          <w:sz w:val="28"/>
        </w:rPr>
        <w:t xml:space="preserve">повышение адаптационных возможностей обучающихся слепых </w:t>
      </w:r>
      <w:r w:rsidRPr="00010F4F">
        <w:rPr>
          <w:rFonts w:ascii="Times New Roman" w:hAnsi="Times New Roman"/>
          <w:kern w:val="2"/>
          <w:sz w:val="28"/>
          <w:szCs w:val="28"/>
        </w:rPr>
        <w:t>с умственной отсталостью (умеренной, тяжелой, глу</w:t>
      </w:r>
      <w:r w:rsidRPr="00010F4F">
        <w:rPr>
          <w:rFonts w:ascii="Times New Roman" w:hAnsi="Times New Roman"/>
          <w:kern w:val="2"/>
          <w:sz w:val="28"/>
          <w:szCs w:val="28"/>
        </w:rPr>
        <w:softHyphen/>
        <w:t>бокой и тяжелыми множественными нарушениями в развитии)</w:t>
      </w:r>
      <w:r w:rsidRPr="00010F4F">
        <w:rPr>
          <w:rFonts w:ascii="Times New Roman" w:hAnsi="Times New Roman"/>
          <w:sz w:val="28"/>
        </w:rPr>
        <w:t>;</w:t>
      </w:r>
    </w:p>
    <w:p w:rsidR="006C480D" w:rsidRPr="00010F4F" w:rsidRDefault="006C480D" w:rsidP="00C431F6">
      <w:pPr>
        <w:spacing w:after="0" w:line="360" w:lineRule="auto"/>
        <w:ind w:firstLine="709"/>
        <w:contextualSpacing/>
        <w:jc w:val="both"/>
        <w:rPr>
          <w:rFonts w:ascii="Times New Roman" w:hAnsi="Times New Roman"/>
        </w:rPr>
      </w:pPr>
      <w:r w:rsidRPr="00010F4F">
        <w:rPr>
          <w:rFonts w:ascii="Times New Roman" w:hAnsi="Times New Roman"/>
          <w:sz w:val="28"/>
        </w:rPr>
        <w:t>развитие способности осознавать себя как «Я»;</w:t>
      </w:r>
    </w:p>
    <w:p w:rsidR="006C480D" w:rsidRPr="00010F4F" w:rsidRDefault="006C480D" w:rsidP="00C431F6">
      <w:pPr>
        <w:spacing w:after="0" w:line="360" w:lineRule="auto"/>
        <w:ind w:firstLine="709"/>
        <w:contextualSpacing/>
        <w:jc w:val="both"/>
        <w:rPr>
          <w:rFonts w:ascii="Times New Roman" w:hAnsi="Times New Roman"/>
          <w:bCs/>
          <w:sz w:val="28"/>
          <w:szCs w:val="28"/>
        </w:rPr>
      </w:pPr>
      <w:r w:rsidRPr="00010F4F">
        <w:rPr>
          <w:rFonts w:ascii="Times New Roman" w:hAnsi="Times New Roman"/>
          <w:bCs/>
          <w:sz w:val="28"/>
          <w:szCs w:val="28"/>
        </w:rPr>
        <w:t>развитие интересов ребенка в разных видах деятельности;</w:t>
      </w:r>
    </w:p>
    <w:p w:rsidR="006C480D" w:rsidRPr="00010F4F" w:rsidRDefault="006C480D" w:rsidP="00C431F6">
      <w:pPr>
        <w:spacing w:after="0" w:line="360" w:lineRule="auto"/>
        <w:ind w:firstLine="709"/>
        <w:contextualSpacing/>
        <w:jc w:val="both"/>
        <w:rPr>
          <w:rFonts w:ascii="Times New Roman" w:hAnsi="Times New Roman"/>
          <w:bCs/>
          <w:sz w:val="28"/>
          <w:szCs w:val="28"/>
        </w:rPr>
      </w:pPr>
      <w:r w:rsidRPr="00010F4F">
        <w:rPr>
          <w:rFonts w:ascii="Times New Roman" w:hAnsi="Times New Roman"/>
          <w:bCs/>
          <w:sz w:val="28"/>
          <w:szCs w:val="28"/>
        </w:rPr>
        <w:t>обеспечение обучающимся возможности практико-ориентированного использования знаний, умений, освоенных в учебной деятельности;</w:t>
      </w:r>
    </w:p>
    <w:p w:rsidR="006C480D" w:rsidRPr="00010F4F" w:rsidRDefault="006C480D" w:rsidP="00C431F6">
      <w:pPr>
        <w:spacing w:after="0" w:line="360" w:lineRule="auto"/>
        <w:ind w:firstLine="709"/>
        <w:contextualSpacing/>
        <w:jc w:val="both"/>
        <w:rPr>
          <w:rFonts w:ascii="Times New Roman" w:hAnsi="Times New Roman"/>
          <w:bCs/>
          <w:sz w:val="28"/>
          <w:szCs w:val="28"/>
        </w:rPr>
      </w:pPr>
      <w:r w:rsidRPr="00010F4F">
        <w:rPr>
          <w:rFonts w:ascii="Times New Roman" w:hAnsi="Times New Roman"/>
          <w:bCs/>
          <w:sz w:val="28"/>
          <w:szCs w:val="28"/>
        </w:rPr>
        <w:t>формирование знаний о нормах поведения и нравственных представлений;</w:t>
      </w:r>
    </w:p>
    <w:p w:rsidR="006C480D" w:rsidRPr="00010F4F" w:rsidRDefault="006C480D" w:rsidP="00C431F6">
      <w:pPr>
        <w:tabs>
          <w:tab w:val="num" w:pos="563"/>
        </w:tabs>
        <w:overflowPunct w:val="0"/>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развитие эстетических чувств; </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расширение представлений ребенка о мире и о себе, социального опыта;</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shd w:val="clear" w:color="auto" w:fill="FFFFFF"/>
        </w:rPr>
        <w:t>формирование умений и навыков общения с окружающими людьми,</w:t>
      </w:r>
      <w:r w:rsidRPr="00010F4F">
        <w:rPr>
          <w:rFonts w:ascii="Times New Roman" w:hAnsi="Times New Roman"/>
          <w:bCs/>
          <w:sz w:val="28"/>
          <w:szCs w:val="28"/>
        </w:rPr>
        <w:t xml:space="preserve"> расширение круга общения</w:t>
      </w:r>
      <w:r w:rsidRPr="00010F4F">
        <w:rPr>
          <w:rFonts w:ascii="Times New Roman" w:hAnsi="Times New Roman"/>
          <w:sz w:val="28"/>
          <w:szCs w:val="28"/>
          <w:shd w:val="clear" w:color="auto" w:fill="FFFFFF"/>
        </w:rPr>
        <w:t>;</w:t>
      </w:r>
    </w:p>
    <w:p w:rsidR="006C480D" w:rsidRPr="00010F4F" w:rsidRDefault="006C480D" w:rsidP="00C431F6">
      <w:pPr>
        <w:spacing w:after="0" w:line="360" w:lineRule="auto"/>
        <w:ind w:firstLine="709"/>
        <w:contextualSpacing/>
        <w:jc w:val="both"/>
        <w:rPr>
          <w:rFonts w:ascii="Times New Roman" w:hAnsi="Times New Roman"/>
          <w:bCs/>
          <w:sz w:val="28"/>
          <w:szCs w:val="28"/>
        </w:rPr>
      </w:pPr>
      <w:r w:rsidRPr="00010F4F">
        <w:rPr>
          <w:rFonts w:ascii="Times New Roman" w:hAnsi="Times New Roman"/>
          <w:sz w:val="28"/>
          <w:szCs w:val="28"/>
        </w:rPr>
        <w:t>развитие самостоятельности в повседневной жизни;</w:t>
      </w:r>
    </w:p>
    <w:p w:rsidR="006C480D" w:rsidRPr="00010F4F" w:rsidRDefault="006C480D" w:rsidP="00C431F6">
      <w:pPr>
        <w:overflowPunct w:val="0"/>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развитие доброжелательности и эмоциональной отзывчивости.</w:t>
      </w:r>
    </w:p>
    <w:p w:rsidR="006C480D" w:rsidRPr="00010F4F" w:rsidRDefault="006C480D" w:rsidP="00C431F6">
      <w:pPr>
        <w:spacing w:after="0" w:line="360" w:lineRule="auto"/>
        <w:ind w:firstLine="709"/>
        <w:contextualSpacing/>
        <w:jc w:val="both"/>
        <w:rPr>
          <w:rFonts w:ascii="Times New Roman" w:hAnsi="Times New Roman"/>
        </w:rPr>
      </w:pPr>
      <w:r w:rsidRPr="00010F4F">
        <w:rPr>
          <w:rFonts w:ascii="Times New Roman" w:hAnsi="Times New Roman"/>
          <w:sz w:val="28"/>
        </w:rPr>
        <w:t xml:space="preserve">Совершенствование и развитие содержания, организационных форм реализации внеурочной деятельности слепых обучающихся </w:t>
      </w:r>
      <w:r w:rsidRPr="00010F4F">
        <w:rPr>
          <w:rFonts w:ascii="Times New Roman" w:hAnsi="Times New Roman"/>
          <w:kern w:val="2"/>
          <w:sz w:val="28"/>
          <w:szCs w:val="28"/>
        </w:rPr>
        <w:t>с умственной отсталостью (умеренной, тяжелой, глу</w:t>
      </w:r>
      <w:r w:rsidRPr="00010F4F">
        <w:rPr>
          <w:rFonts w:ascii="Times New Roman" w:hAnsi="Times New Roman"/>
          <w:kern w:val="2"/>
          <w:sz w:val="28"/>
          <w:szCs w:val="28"/>
        </w:rPr>
        <w:softHyphen/>
        <w:t>бокой и тяжелыми множественными нарушениями в развитии)</w:t>
      </w:r>
      <w:r w:rsidRPr="00010F4F">
        <w:rPr>
          <w:rFonts w:ascii="Times New Roman" w:hAnsi="Times New Roman"/>
          <w:sz w:val="28"/>
        </w:rPr>
        <w:t xml:space="preserve"> будут осуществляться более эффективно при соблюдении общих </w:t>
      </w:r>
      <w:r w:rsidRPr="00010F4F">
        <w:rPr>
          <w:rFonts w:ascii="Times New Roman" w:hAnsi="Times New Roman"/>
          <w:b/>
          <w:sz w:val="28"/>
        </w:rPr>
        <w:t>принципов (</w:t>
      </w:r>
      <w:r w:rsidRPr="00010F4F">
        <w:rPr>
          <w:rFonts w:ascii="Times New Roman" w:hAnsi="Times New Roman"/>
          <w:sz w:val="28"/>
        </w:rPr>
        <w:t xml:space="preserve">гуманистической направленности, </w:t>
      </w:r>
      <w:r w:rsidRPr="00010F4F">
        <w:rPr>
          <w:rFonts w:ascii="Times New Roman" w:hAnsi="Times New Roman"/>
          <w:sz w:val="28"/>
        </w:rPr>
        <w:lastRenderedPageBreak/>
        <w:t>системности, вариативности,успешности и социальной значимости) и принципа коррекционной направленности внеурочной работы.</w:t>
      </w:r>
    </w:p>
    <w:p w:rsidR="006C480D" w:rsidRPr="00010F4F" w:rsidRDefault="006C480D" w:rsidP="00C431F6">
      <w:pPr>
        <w:autoSpaceDE w:val="0"/>
        <w:autoSpaceDN w:val="0"/>
        <w:adjustRightInd w:val="0"/>
        <w:spacing w:after="0" w:line="360" w:lineRule="auto"/>
        <w:ind w:firstLine="709"/>
        <w:contextualSpacing/>
        <w:jc w:val="both"/>
        <w:rPr>
          <w:rFonts w:ascii="Times New Roman" w:hAnsi="Times New Roman"/>
          <w:sz w:val="28"/>
        </w:rPr>
      </w:pPr>
      <w:r w:rsidRPr="00010F4F">
        <w:rPr>
          <w:rFonts w:ascii="Times New Roman" w:hAnsi="Times New Roman"/>
          <w:sz w:val="28"/>
        </w:rPr>
        <w:t xml:space="preserve">Внеурочная деятельность организуется по основным направлениям развития личности </w:t>
      </w:r>
      <w:r w:rsidRPr="00010F4F">
        <w:rPr>
          <w:rFonts w:ascii="Times New Roman" w:hAnsi="Times New Roman"/>
          <w:sz w:val="28"/>
          <w:szCs w:val="28"/>
        </w:rPr>
        <w:t>(социально-эмоциональное, спортивно-оздоровительное, нравственное, общекультурное)</w:t>
      </w:r>
      <w:r w:rsidRPr="00010F4F">
        <w:rPr>
          <w:rFonts w:ascii="Times New Roman" w:hAnsi="Times New Roman"/>
          <w:sz w:val="28"/>
        </w:rPr>
        <w:t xml:space="preserve">. Данные направления являются содержательным ориентиром для разработки соответствующих программ. Образовательная организация вправе самостоятельно выбирать приоритетные направления внеурочной деятельности, определять формы её организации учетом реальных условий,  особенностей обучающихся, потребностей обучающихся и пожеланий их родителей (законных представителей).    </w:t>
      </w:r>
    </w:p>
    <w:p w:rsidR="006C480D" w:rsidRPr="00010F4F" w:rsidRDefault="006C480D" w:rsidP="00C431F6">
      <w:pPr>
        <w:tabs>
          <w:tab w:val="left" w:pos="4500"/>
          <w:tab w:val="left" w:pos="9180"/>
          <w:tab w:val="left" w:pos="9360"/>
        </w:tabs>
        <w:spacing w:after="0" w:line="360" w:lineRule="auto"/>
        <w:ind w:firstLine="709"/>
        <w:contextualSpacing/>
        <w:jc w:val="both"/>
        <w:rPr>
          <w:rFonts w:ascii="Times New Roman" w:hAnsi="Times New Roman"/>
          <w:sz w:val="28"/>
          <w:szCs w:val="28"/>
        </w:rPr>
      </w:pPr>
      <w:r w:rsidRPr="00010F4F">
        <w:rPr>
          <w:rFonts w:ascii="Times New Roman" w:hAnsi="Times New Roman"/>
          <w:sz w:val="28"/>
        </w:rPr>
        <w:t xml:space="preserve">В сложных случаях параллельно с реализацией основных направлений работы  организации внеурочной деятельности важное внимание уделяется уходу и присмотру. </w:t>
      </w:r>
      <w:r w:rsidRPr="00010F4F">
        <w:rPr>
          <w:rFonts w:ascii="Times New Roman" w:hAnsi="Times New Roman"/>
          <w:sz w:val="28"/>
          <w:szCs w:val="28"/>
        </w:rPr>
        <w:t xml:space="preserve">Уход необходим тогда, когда у слепых обучающихся </w:t>
      </w:r>
      <w:r w:rsidRPr="00010F4F">
        <w:rPr>
          <w:rFonts w:ascii="Times New Roman" w:hAnsi="Times New Roman"/>
          <w:sz w:val="28"/>
        </w:rPr>
        <w:t>с умеренной и тяжелой умственной недостаточностью полностью не сформированы умения по самообслуживанию, по пространственной ориентировке. В этих случаях</w:t>
      </w:r>
      <w:r w:rsidRPr="00010F4F">
        <w:rPr>
          <w:rFonts w:ascii="Times New Roman" w:hAnsi="Times New Roman"/>
          <w:sz w:val="28"/>
          <w:szCs w:val="28"/>
        </w:rPr>
        <w:t xml:space="preserve"> уход и присмотр осуществляется в процессе гигиенических процедур, одевания и раздевания, приема пищи. Деятельность осуществляющего уход специалиста не должна сводиться к механическому выполнению необходимых действий. Уход должен сопровождаться уважительным, доброжелательным общением с ребенком, вызывающим с его стороны доверие и желание взаимодействовать со взрослым. </w:t>
      </w:r>
    </w:p>
    <w:p w:rsidR="006C480D" w:rsidRPr="00010F4F" w:rsidRDefault="006C480D" w:rsidP="00C431F6">
      <w:pPr>
        <w:tabs>
          <w:tab w:val="left" w:pos="4500"/>
          <w:tab w:val="left" w:pos="9180"/>
          <w:tab w:val="left" w:pos="936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Присмотр происходит во время прогулки, свободной деятельности обучающегося с целью предотвращения случаев, когда слепой обучающийся </w:t>
      </w:r>
      <w:r w:rsidRPr="00010F4F">
        <w:rPr>
          <w:rFonts w:ascii="Times New Roman" w:hAnsi="Times New Roman"/>
          <w:kern w:val="2"/>
          <w:sz w:val="28"/>
          <w:szCs w:val="28"/>
        </w:rPr>
        <w:t>с умственной отсталостью (умеренной, тяжелой, глу</w:t>
      </w:r>
      <w:r w:rsidRPr="00010F4F">
        <w:rPr>
          <w:rFonts w:ascii="Times New Roman" w:hAnsi="Times New Roman"/>
          <w:kern w:val="2"/>
          <w:sz w:val="28"/>
          <w:szCs w:val="28"/>
        </w:rPr>
        <w:softHyphen/>
        <w:t>бокой и тяжелыми множественными нарушениями в развитии)</w:t>
      </w:r>
      <w:r w:rsidRPr="00010F4F">
        <w:rPr>
          <w:rFonts w:ascii="Times New Roman" w:hAnsi="Times New Roman"/>
          <w:sz w:val="28"/>
          <w:szCs w:val="28"/>
        </w:rPr>
        <w:t xml:space="preserve"> может причинить вред себе, окружающим или имуществу. </w:t>
      </w:r>
    </w:p>
    <w:p w:rsidR="006C480D" w:rsidRPr="00010F4F" w:rsidRDefault="006C480D" w:rsidP="00C431F6">
      <w:pPr>
        <w:autoSpaceDE w:val="0"/>
        <w:autoSpaceDN w:val="0"/>
        <w:adjustRightInd w:val="0"/>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Внеурочная деятельность должна способствовать социальной интеграции слепых обучающихся</w:t>
      </w:r>
      <w:r w:rsidRPr="00010F4F">
        <w:rPr>
          <w:rFonts w:ascii="Times New Roman" w:hAnsi="Times New Roman"/>
          <w:kern w:val="2"/>
          <w:sz w:val="28"/>
          <w:szCs w:val="28"/>
        </w:rPr>
        <w:t>с умственной отсталостью (умеренной, тяжелой, глу</w:t>
      </w:r>
      <w:r w:rsidRPr="00010F4F">
        <w:rPr>
          <w:rFonts w:ascii="Times New Roman" w:hAnsi="Times New Roman"/>
          <w:kern w:val="2"/>
          <w:sz w:val="28"/>
          <w:szCs w:val="28"/>
        </w:rPr>
        <w:softHyphen/>
        <w:t>бокой и тяжелыми множественными нарушениями в развитии)</w:t>
      </w:r>
      <w:r w:rsidRPr="00010F4F">
        <w:rPr>
          <w:rFonts w:ascii="Times New Roman" w:hAnsi="Times New Roman"/>
          <w:sz w:val="28"/>
        </w:rPr>
        <w:t xml:space="preserve"> в </w:t>
      </w:r>
      <w:r w:rsidRPr="00010F4F">
        <w:rPr>
          <w:rFonts w:ascii="Times New Roman" w:hAnsi="Times New Roman"/>
          <w:sz w:val="28"/>
        </w:rPr>
        <w:lastRenderedPageBreak/>
        <w:t xml:space="preserve">общество зрячих, что достигается </w:t>
      </w:r>
      <w:r w:rsidRPr="00010F4F">
        <w:rPr>
          <w:rFonts w:ascii="Times New Roman" w:hAnsi="Times New Roman"/>
          <w:sz w:val="28"/>
          <w:szCs w:val="28"/>
        </w:rPr>
        <w:t xml:space="preserve">путем организации и проведения мероприятий, в которых предусмотрена совместная деятельность слепых и нормально развивающихся сверстников. Виды совместной внеурочной деятельности необходимо подбирать с учетом возможности самореализации </w:t>
      </w:r>
      <w:r w:rsidRPr="00010F4F">
        <w:rPr>
          <w:rFonts w:ascii="Times New Roman" w:hAnsi="Times New Roman"/>
          <w:sz w:val="28"/>
        </w:rPr>
        <w:t xml:space="preserve">слепых </w:t>
      </w:r>
      <w:r w:rsidRPr="00010F4F">
        <w:rPr>
          <w:rFonts w:ascii="Times New Roman" w:hAnsi="Times New Roman"/>
          <w:sz w:val="28"/>
          <w:szCs w:val="28"/>
        </w:rPr>
        <w:t xml:space="preserve">обучающихся </w:t>
      </w:r>
      <w:r w:rsidRPr="00010F4F">
        <w:rPr>
          <w:rFonts w:ascii="Times New Roman" w:hAnsi="Times New Roman"/>
          <w:kern w:val="2"/>
          <w:sz w:val="28"/>
          <w:szCs w:val="28"/>
        </w:rPr>
        <w:t>с умственной отсталостью (умеренной, тяжелой, глу</w:t>
      </w:r>
      <w:r w:rsidRPr="00010F4F">
        <w:rPr>
          <w:rFonts w:ascii="Times New Roman" w:hAnsi="Times New Roman"/>
          <w:kern w:val="2"/>
          <w:sz w:val="28"/>
          <w:szCs w:val="28"/>
        </w:rPr>
        <w:softHyphen/>
        <w:t>бокой и тяжелыми множественными нарушениями в развитии)</w:t>
      </w:r>
      <w:r w:rsidRPr="00010F4F">
        <w:rPr>
          <w:rFonts w:ascii="Times New Roman" w:hAnsi="Times New Roman"/>
          <w:sz w:val="28"/>
          <w:szCs w:val="28"/>
        </w:rPr>
        <w:t>. Для результативного процесса интеграции в ходе внеурочных мероприятий важно обеспечить условия успешной совместной деятельности для всех ее участников.</w:t>
      </w:r>
    </w:p>
    <w:p w:rsidR="006C480D" w:rsidRPr="00010F4F" w:rsidRDefault="006C480D" w:rsidP="00C431F6">
      <w:pPr>
        <w:autoSpaceDE w:val="0"/>
        <w:autoSpaceDN w:val="0"/>
        <w:adjustRightInd w:val="0"/>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При организации внеурочной деятельности обучающихся важно использовать возможности сетевого взаимодействия (например, с участием организаций дополнительного образования детей, организаций культуры и спорта). В период каникул для продолжения внеурочной деятельности целесообразно использовать возможности организации отдыха детей и их оздоровления, тематических лагерных смен, летних школ, создаваемых на базе образовательной организации и организаций дополнительного образования детей.  </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b/>
          <w:sz w:val="28"/>
          <w:szCs w:val="28"/>
        </w:rPr>
        <w:t xml:space="preserve">Планируемыми результатами </w:t>
      </w:r>
      <w:r w:rsidRPr="00010F4F">
        <w:rPr>
          <w:rFonts w:ascii="Times New Roman" w:hAnsi="Times New Roman"/>
          <w:sz w:val="28"/>
          <w:szCs w:val="28"/>
        </w:rPr>
        <w:t xml:space="preserve">освоения программы внеурочной деятельности выступают: </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готовность к социальному взаимодействию, готовность к вхождению в социальную среду; </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сформированность положительных личностных свойств и качеств характера; </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сформированность любви к своей родине, городу (родному краю);</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развитие мотивов предметно-практической деятельности;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формирование эстетических потребностей и чувств;</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развитие доброжелательности и отзывчивости, понимания и сопереживания чувствам других людей;</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развитие навыков сотрудничества со взрослыми и сверстниками (слепыми и зрячими) в разных социальных ситуациях;</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lastRenderedPageBreak/>
        <w:t>развитие интереса к предметно-практической деятельности, к трудовым действиям.</w:t>
      </w:r>
    </w:p>
    <w:p w:rsidR="006C480D" w:rsidRPr="00010F4F" w:rsidRDefault="006C480D" w:rsidP="00C431F6">
      <w:pPr>
        <w:tabs>
          <w:tab w:val="left" w:pos="-567"/>
          <w:tab w:val="right" w:leader="dot" w:pos="9639"/>
        </w:tabs>
        <w:spacing w:after="0" w:line="360" w:lineRule="auto"/>
        <w:ind w:right="139" w:firstLine="709"/>
        <w:contextualSpacing/>
        <w:jc w:val="both"/>
        <w:rPr>
          <w:rFonts w:ascii="Times New Roman" w:hAnsi="Times New Roman"/>
          <w:sz w:val="28"/>
          <w:szCs w:val="28"/>
        </w:rPr>
      </w:pPr>
      <w:r w:rsidRPr="00010F4F">
        <w:rPr>
          <w:rFonts w:ascii="Times New Roman" w:hAnsi="Times New Roman"/>
          <w:sz w:val="28"/>
          <w:szCs w:val="28"/>
        </w:rPr>
        <w:t xml:space="preserve">Оценка достижения слепыми обучающимися </w:t>
      </w:r>
      <w:r w:rsidRPr="00010F4F">
        <w:rPr>
          <w:rFonts w:ascii="Times New Roman" w:hAnsi="Times New Roman"/>
          <w:kern w:val="2"/>
          <w:sz w:val="28"/>
          <w:szCs w:val="28"/>
        </w:rPr>
        <w:t>с умственной отсталостью (умеренной, тяжелой, глу</w:t>
      </w:r>
      <w:r w:rsidRPr="00010F4F">
        <w:rPr>
          <w:rFonts w:ascii="Times New Roman" w:hAnsi="Times New Roman"/>
          <w:kern w:val="2"/>
          <w:sz w:val="28"/>
          <w:szCs w:val="28"/>
        </w:rPr>
        <w:softHyphen/>
        <w:t>бокой и тяжелыми множественными нарушениями в развитии)</w:t>
      </w:r>
      <w:r w:rsidRPr="00010F4F">
        <w:rPr>
          <w:rFonts w:ascii="Times New Roman" w:hAnsi="Times New Roman"/>
          <w:sz w:val="28"/>
          <w:szCs w:val="28"/>
        </w:rPr>
        <w:t>планируемых результатов освоения программы воспитательной работы осуществляется в ходе проведения мониторинговых процедур, содержание которых разрабатывает образовательная организация.</w:t>
      </w:r>
    </w:p>
    <w:p w:rsidR="006C480D" w:rsidRPr="00010F4F" w:rsidRDefault="006C480D" w:rsidP="00C431F6">
      <w:pPr>
        <w:tabs>
          <w:tab w:val="right" w:leader="dot" w:pos="6350"/>
        </w:tabs>
        <w:spacing w:after="0" w:line="360" w:lineRule="auto"/>
        <w:contextualSpacing/>
        <w:jc w:val="center"/>
        <w:outlineLvl w:val="1"/>
        <w:rPr>
          <w:rFonts w:ascii="Times New Roman" w:hAnsi="Times New Roman"/>
          <w:b/>
          <w:sz w:val="28"/>
          <w:szCs w:val="28"/>
        </w:rPr>
      </w:pPr>
      <w:r w:rsidRPr="00010F4F">
        <w:rPr>
          <w:rFonts w:ascii="Times New Roman" w:hAnsi="Times New Roman"/>
          <w:b/>
          <w:sz w:val="28"/>
          <w:szCs w:val="28"/>
        </w:rPr>
        <w:t>5.3. Организационный раздел</w:t>
      </w:r>
    </w:p>
    <w:p w:rsidR="006C480D" w:rsidRPr="00010F4F" w:rsidRDefault="006C480D" w:rsidP="00C431F6">
      <w:pPr>
        <w:tabs>
          <w:tab w:val="right" w:leader="dot" w:pos="6350"/>
        </w:tabs>
        <w:spacing w:after="0" w:line="360" w:lineRule="auto"/>
        <w:contextualSpacing/>
        <w:jc w:val="center"/>
        <w:outlineLvl w:val="2"/>
        <w:rPr>
          <w:rFonts w:ascii="Times New Roman" w:hAnsi="Times New Roman"/>
          <w:b/>
          <w:sz w:val="28"/>
          <w:szCs w:val="28"/>
        </w:rPr>
      </w:pPr>
      <w:r w:rsidRPr="00010F4F">
        <w:rPr>
          <w:rFonts w:ascii="Times New Roman" w:hAnsi="Times New Roman"/>
          <w:b/>
          <w:sz w:val="28"/>
          <w:szCs w:val="28"/>
        </w:rPr>
        <w:t>5.3.1. Учебный план</w:t>
      </w:r>
    </w:p>
    <w:p w:rsidR="006C480D" w:rsidRPr="00010F4F" w:rsidRDefault="006C480D" w:rsidP="00C431F6">
      <w:pPr>
        <w:spacing w:after="0" w:line="360" w:lineRule="auto"/>
        <w:ind w:firstLine="709"/>
        <w:contextualSpacing/>
        <w:jc w:val="both"/>
        <w:rPr>
          <w:rFonts w:ascii="Times New Roman" w:hAnsi="Times New Roman"/>
        </w:rPr>
      </w:pPr>
      <w:r w:rsidRPr="00010F4F">
        <w:rPr>
          <w:rFonts w:ascii="Times New Roman" w:hAnsi="Times New Roman"/>
          <w:sz w:val="28"/>
        </w:rPr>
        <w:t xml:space="preserve">Примерный учебный план образовательных организаций Российской Федерации, реализующих АООП НОО слепых обучающихся </w:t>
      </w:r>
      <w:r w:rsidRPr="00010F4F">
        <w:rPr>
          <w:rFonts w:ascii="Times New Roman" w:hAnsi="Times New Roman"/>
          <w:kern w:val="2"/>
          <w:sz w:val="28"/>
          <w:szCs w:val="28"/>
        </w:rPr>
        <w:t>с умственной отсталостью (умеренной, тяжелой, глу</w:t>
      </w:r>
      <w:r w:rsidRPr="00010F4F">
        <w:rPr>
          <w:rFonts w:ascii="Times New Roman" w:hAnsi="Times New Roman"/>
          <w:kern w:val="2"/>
          <w:sz w:val="28"/>
          <w:szCs w:val="28"/>
        </w:rPr>
        <w:softHyphen/>
        <w:t>бокой и тяжелыми множественными нарушениями в развитии)</w:t>
      </w:r>
      <w:r w:rsidRPr="00010F4F">
        <w:rPr>
          <w:rFonts w:ascii="Times New Roman" w:hAnsi="Times New Roman"/>
          <w:sz w:val="28"/>
        </w:rPr>
        <w:t xml:space="preserve"> (далее - примерный учебный план), фиксирует общий объем нагрузки, максимальный объём аудиторной нагрузки, состав и структуру обязательных предметных областей, курсов коррекционно-развивающей области, внеурочной деятельности, в том числе распределяет учебное время, отводимое на их освоение по классам и учебным предметам.</w:t>
      </w:r>
    </w:p>
    <w:p w:rsidR="006C480D" w:rsidRPr="00010F4F" w:rsidRDefault="006C480D" w:rsidP="00C431F6">
      <w:pPr>
        <w:spacing w:after="0" w:line="360" w:lineRule="auto"/>
        <w:ind w:firstLine="709"/>
        <w:contextualSpacing/>
        <w:jc w:val="both"/>
        <w:rPr>
          <w:rFonts w:ascii="Times New Roman" w:hAnsi="Times New Roman"/>
        </w:rPr>
      </w:pPr>
      <w:r w:rsidRPr="00010F4F">
        <w:rPr>
          <w:rFonts w:ascii="Times New Roman" w:hAnsi="Times New Roman"/>
          <w:sz w:val="28"/>
        </w:rPr>
        <w:t>Примерный учебный план определяет общие рамки принимаемых решений при разработке содержания образования, требований к его усвоению и организации образовательного процесса, а также выступает в качестве одного из основных механизмов его реализации.</w:t>
      </w:r>
    </w:p>
    <w:p w:rsidR="006C480D" w:rsidRPr="00010F4F" w:rsidRDefault="006C480D" w:rsidP="00C431F6">
      <w:pPr>
        <w:spacing w:after="0" w:line="360" w:lineRule="auto"/>
        <w:ind w:firstLine="709"/>
        <w:contextualSpacing/>
        <w:jc w:val="both"/>
        <w:rPr>
          <w:rFonts w:ascii="Times New Roman" w:hAnsi="Times New Roman"/>
        </w:rPr>
      </w:pPr>
      <w:r w:rsidRPr="00010F4F">
        <w:rPr>
          <w:rFonts w:ascii="Times New Roman" w:hAnsi="Times New Roman"/>
          <w:sz w:val="28"/>
        </w:rPr>
        <w:t xml:space="preserve">Учебный план должен соответствовать действующему законодательству РФ в области образования, обеспечивать введение в действие и реализацию требований Стандарта, АООП НОО слепых обучающихся </w:t>
      </w:r>
      <w:r w:rsidRPr="00010F4F">
        <w:rPr>
          <w:rFonts w:ascii="Times New Roman" w:hAnsi="Times New Roman"/>
          <w:kern w:val="2"/>
          <w:sz w:val="28"/>
          <w:szCs w:val="28"/>
        </w:rPr>
        <w:t>с умственной отсталостью (умеренной, тяжелой, глу</w:t>
      </w:r>
      <w:r w:rsidRPr="00010F4F">
        <w:rPr>
          <w:rFonts w:ascii="Times New Roman" w:hAnsi="Times New Roman"/>
          <w:kern w:val="2"/>
          <w:sz w:val="28"/>
          <w:szCs w:val="28"/>
        </w:rPr>
        <w:softHyphen/>
        <w:t>бокой и тяжелыми множественными нарушениями в развитии)</w:t>
      </w:r>
      <w:r w:rsidRPr="00010F4F">
        <w:rPr>
          <w:rFonts w:ascii="Times New Roman" w:hAnsi="Times New Roman"/>
          <w:sz w:val="28"/>
        </w:rPr>
        <w:t xml:space="preserve"> и выполнение гигиенических требований крежиму образовательного процесса, установленных СанПиНом.</w:t>
      </w:r>
    </w:p>
    <w:p w:rsidR="006C480D" w:rsidRPr="00010F4F" w:rsidRDefault="006C480D" w:rsidP="00C431F6">
      <w:pPr>
        <w:spacing w:after="0" w:line="360" w:lineRule="auto"/>
        <w:ind w:firstLine="709"/>
        <w:contextualSpacing/>
        <w:jc w:val="both"/>
        <w:rPr>
          <w:rFonts w:ascii="Times New Roman" w:hAnsi="Times New Roman"/>
        </w:rPr>
      </w:pPr>
      <w:r w:rsidRPr="00010F4F">
        <w:rPr>
          <w:rFonts w:ascii="Times New Roman" w:hAnsi="Times New Roman"/>
          <w:sz w:val="28"/>
        </w:rPr>
        <w:t xml:space="preserve">Примерный учебный план обеспечивает в случаях, предусмотренных законодательством Российской Федерации в области образования, </w:t>
      </w:r>
      <w:r w:rsidRPr="00010F4F">
        <w:rPr>
          <w:rFonts w:ascii="Times New Roman" w:hAnsi="Times New Roman"/>
          <w:sz w:val="28"/>
        </w:rPr>
        <w:lastRenderedPageBreak/>
        <w:t>возможность обучения на государственных языках субъектов Российской Федерации и родном языке, возможность их изучения, а также устанавливает количество занятий, отводимых на изучение этих языков, по классам (годам) обучения.</w:t>
      </w:r>
    </w:p>
    <w:p w:rsidR="006C480D" w:rsidRPr="00010F4F" w:rsidRDefault="006C480D" w:rsidP="00C431F6">
      <w:pPr>
        <w:spacing w:after="0" w:line="360" w:lineRule="auto"/>
        <w:ind w:firstLine="709"/>
        <w:contextualSpacing/>
        <w:jc w:val="both"/>
        <w:rPr>
          <w:rFonts w:ascii="Times New Roman" w:hAnsi="Times New Roman"/>
        </w:rPr>
      </w:pPr>
      <w:r w:rsidRPr="00010F4F">
        <w:rPr>
          <w:rFonts w:ascii="Times New Roman" w:hAnsi="Times New Roman"/>
          <w:sz w:val="28"/>
        </w:rPr>
        <w:t>Примерный учебный план состоит из двух частей — обязательной части и части, формируемой участниками образовательного процесса.</w:t>
      </w:r>
    </w:p>
    <w:p w:rsidR="006C480D" w:rsidRPr="00010F4F" w:rsidRDefault="006C480D" w:rsidP="00C431F6">
      <w:pPr>
        <w:spacing w:after="0" w:line="360" w:lineRule="auto"/>
        <w:ind w:firstLine="709"/>
        <w:contextualSpacing/>
        <w:jc w:val="both"/>
        <w:rPr>
          <w:rFonts w:ascii="Times New Roman" w:hAnsi="Times New Roman"/>
        </w:rPr>
      </w:pPr>
      <w:r w:rsidRPr="00010F4F">
        <w:rPr>
          <w:rFonts w:ascii="Times New Roman" w:hAnsi="Times New Roman"/>
          <w:sz w:val="28"/>
        </w:rPr>
        <w:t xml:space="preserve">Обязательная часть примерного учебного плана определяет состав учебных предметов обязательных предметных областей, которые должны быть реализованы во всех имеющих государственную аккредитацию образовательных организациях, реализующих АООП НОО для слепых обучающихся </w:t>
      </w:r>
      <w:r w:rsidRPr="00010F4F">
        <w:rPr>
          <w:rFonts w:ascii="Times New Roman" w:hAnsi="Times New Roman"/>
          <w:kern w:val="2"/>
          <w:sz w:val="28"/>
          <w:szCs w:val="28"/>
        </w:rPr>
        <w:t>с умственной отсталостью (умеренной, тяжелой, глу</w:t>
      </w:r>
      <w:r w:rsidRPr="00010F4F">
        <w:rPr>
          <w:rFonts w:ascii="Times New Roman" w:hAnsi="Times New Roman"/>
          <w:kern w:val="2"/>
          <w:sz w:val="28"/>
          <w:szCs w:val="28"/>
        </w:rPr>
        <w:softHyphen/>
        <w:t>бокой и тяжелыми множественными нарушениями в развитии)</w:t>
      </w:r>
      <w:r w:rsidRPr="00010F4F">
        <w:rPr>
          <w:rFonts w:ascii="Times New Roman" w:hAnsi="Times New Roman"/>
          <w:sz w:val="28"/>
        </w:rPr>
        <w:t>, и учебное время, отводимое на их изучение по классам (годам) обучения.</w:t>
      </w:r>
    </w:p>
    <w:p w:rsidR="006C480D" w:rsidRPr="00010F4F" w:rsidRDefault="006C480D" w:rsidP="00C431F6">
      <w:pPr>
        <w:spacing w:after="0" w:line="360" w:lineRule="auto"/>
        <w:ind w:firstLine="709"/>
        <w:contextualSpacing/>
        <w:jc w:val="both"/>
        <w:rPr>
          <w:rFonts w:ascii="Times New Roman" w:hAnsi="Times New Roman"/>
        </w:rPr>
      </w:pPr>
      <w:r w:rsidRPr="00010F4F">
        <w:rPr>
          <w:rFonts w:ascii="Times New Roman" w:hAnsi="Times New Roman"/>
          <w:sz w:val="28"/>
        </w:rPr>
        <w:t>Обязательная часть примерного учебного плана отражает содержание образования, которое обеспечивает достижение важнейших целей современного начального общего образования:</w:t>
      </w:r>
    </w:p>
    <w:p w:rsidR="006C480D" w:rsidRPr="00010F4F" w:rsidRDefault="006C480D" w:rsidP="00C431F6">
      <w:pPr>
        <w:spacing w:after="0" w:line="360" w:lineRule="auto"/>
        <w:ind w:firstLine="709"/>
        <w:contextualSpacing/>
        <w:jc w:val="both"/>
        <w:rPr>
          <w:rFonts w:ascii="Times New Roman" w:hAnsi="Times New Roman"/>
        </w:rPr>
      </w:pPr>
      <w:r w:rsidRPr="00010F4F">
        <w:rPr>
          <w:rFonts w:ascii="Times New Roman" w:hAnsi="Times New Roman"/>
          <w:sz w:val="28"/>
        </w:rPr>
        <w:t>формирование гордости за свою страну, приобщение к общекультурным, национальным и этнокультурным ценностям;</w:t>
      </w:r>
    </w:p>
    <w:p w:rsidR="006C480D" w:rsidRPr="00010F4F" w:rsidRDefault="006C480D" w:rsidP="00C431F6">
      <w:pPr>
        <w:spacing w:after="0" w:line="360" w:lineRule="auto"/>
        <w:ind w:firstLine="709"/>
        <w:contextualSpacing/>
        <w:jc w:val="both"/>
        <w:rPr>
          <w:rFonts w:ascii="Times New Roman" w:hAnsi="Times New Roman"/>
        </w:rPr>
      </w:pPr>
      <w:r w:rsidRPr="00010F4F">
        <w:rPr>
          <w:rFonts w:ascii="Times New Roman" w:hAnsi="Times New Roman"/>
          <w:sz w:val="28"/>
        </w:rPr>
        <w:t>готовность обучающихся к продолжению образования на последующей ступени основного общего образования;</w:t>
      </w:r>
    </w:p>
    <w:p w:rsidR="006C480D" w:rsidRPr="00010F4F" w:rsidRDefault="006C480D" w:rsidP="00C431F6">
      <w:pPr>
        <w:spacing w:after="0" w:line="360" w:lineRule="auto"/>
        <w:ind w:firstLine="709"/>
        <w:contextualSpacing/>
        <w:jc w:val="both"/>
        <w:rPr>
          <w:rFonts w:ascii="Times New Roman" w:hAnsi="Times New Roman"/>
        </w:rPr>
      </w:pPr>
      <w:r w:rsidRPr="00010F4F">
        <w:rPr>
          <w:rFonts w:ascii="Times New Roman" w:hAnsi="Times New Roman"/>
          <w:sz w:val="28"/>
        </w:rPr>
        <w:t>формирование здорового образа жизни, элементарных правил поведения в экстремальных ситуациях;</w:t>
      </w:r>
    </w:p>
    <w:p w:rsidR="006C480D" w:rsidRPr="00010F4F" w:rsidRDefault="006C480D" w:rsidP="00C431F6">
      <w:pPr>
        <w:spacing w:after="0" w:line="360" w:lineRule="auto"/>
        <w:ind w:firstLine="709"/>
        <w:contextualSpacing/>
        <w:jc w:val="both"/>
        <w:rPr>
          <w:rFonts w:ascii="Times New Roman" w:hAnsi="Times New Roman"/>
        </w:rPr>
      </w:pPr>
      <w:r w:rsidRPr="00010F4F">
        <w:rPr>
          <w:rFonts w:ascii="Times New Roman" w:hAnsi="Times New Roman"/>
          <w:sz w:val="28"/>
        </w:rPr>
        <w:t xml:space="preserve">личностное развитие слепого обучающегося </w:t>
      </w:r>
      <w:r w:rsidRPr="00010F4F">
        <w:rPr>
          <w:rFonts w:ascii="Times New Roman" w:hAnsi="Times New Roman"/>
          <w:kern w:val="2"/>
          <w:sz w:val="28"/>
          <w:szCs w:val="28"/>
        </w:rPr>
        <w:t>с умственной отсталостью (умеренной, тяжелой, глу</w:t>
      </w:r>
      <w:r w:rsidRPr="00010F4F">
        <w:rPr>
          <w:rFonts w:ascii="Times New Roman" w:hAnsi="Times New Roman"/>
          <w:kern w:val="2"/>
          <w:sz w:val="28"/>
          <w:szCs w:val="28"/>
        </w:rPr>
        <w:softHyphen/>
        <w:t>бокой и тяжелыми множественными нарушениями в развитии)</w:t>
      </w:r>
      <w:r w:rsidRPr="00010F4F">
        <w:rPr>
          <w:rFonts w:ascii="Times New Roman" w:hAnsi="Times New Roman"/>
          <w:sz w:val="28"/>
        </w:rPr>
        <w:t xml:space="preserve"> в соответствии с его индивидуальностью;</w:t>
      </w:r>
    </w:p>
    <w:p w:rsidR="006C480D" w:rsidRPr="00010F4F" w:rsidRDefault="006C480D" w:rsidP="00C431F6">
      <w:pPr>
        <w:spacing w:after="0" w:line="360" w:lineRule="auto"/>
        <w:ind w:firstLine="709"/>
        <w:contextualSpacing/>
        <w:jc w:val="both"/>
        <w:rPr>
          <w:rFonts w:ascii="Times New Roman" w:hAnsi="Times New Roman"/>
        </w:rPr>
      </w:pPr>
      <w:r w:rsidRPr="00010F4F">
        <w:rPr>
          <w:rFonts w:ascii="Times New Roman" w:hAnsi="Times New Roman"/>
          <w:sz w:val="28"/>
        </w:rPr>
        <w:t>минимизацию негативного влияния слепоты сочетающейся с умственной отсталостью на развитие обучающегося и профилактику возникновения вторичных отклонений.</w:t>
      </w:r>
    </w:p>
    <w:p w:rsidR="006C480D" w:rsidRPr="00010F4F" w:rsidRDefault="006C480D" w:rsidP="00C431F6">
      <w:pPr>
        <w:spacing w:after="0" w:line="360" w:lineRule="auto"/>
        <w:ind w:firstLine="709"/>
        <w:contextualSpacing/>
        <w:jc w:val="both"/>
        <w:rPr>
          <w:rFonts w:ascii="Times New Roman" w:hAnsi="Times New Roman"/>
        </w:rPr>
      </w:pPr>
      <w:r w:rsidRPr="00010F4F">
        <w:rPr>
          <w:rFonts w:ascii="Times New Roman" w:hAnsi="Times New Roman"/>
          <w:sz w:val="28"/>
        </w:rPr>
        <w:t xml:space="preserve">Образовательная организация, реализующая АООП НОО слепых обучающихся  </w:t>
      </w:r>
      <w:r w:rsidRPr="00010F4F">
        <w:rPr>
          <w:rFonts w:ascii="Times New Roman" w:hAnsi="Times New Roman"/>
          <w:kern w:val="2"/>
          <w:sz w:val="28"/>
          <w:szCs w:val="28"/>
        </w:rPr>
        <w:t>с умственной отсталостью (умеренной, тяжелой, глу</w:t>
      </w:r>
      <w:r w:rsidRPr="00010F4F">
        <w:rPr>
          <w:rFonts w:ascii="Times New Roman" w:hAnsi="Times New Roman"/>
          <w:kern w:val="2"/>
          <w:sz w:val="28"/>
          <w:szCs w:val="28"/>
        </w:rPr>
        <w:softHyphen/>
        <w:t xml:space="preserve">бокой и </w:t>
      </w:r>
      <w:r w:rsidRPr="00010F4F">
        <w:rPr>
          <w:rFonts w:ascii="Times New Roman" w:hAnsi="Times New Roman"/>
          <w:kern w:val="2"/>
          <w:sz w:val="28"/>
          <w:szCs w:val="28"/>
        </w:rPr>
        <w:lastRenderedPageBreak/>
        <w:t>тяжелыми множественными нарушениями в развитии)</w:t>
      </w:r>
      <w:r w:rsidRPr="00010F4F">
        <w:rPr>
          <w:rFonts w:ascii="Times New Roman" w:hAnsi="Times New Roman"/>
          <w:sz w:val="28"/>
        </w:rPr>
        <w:t xml:space="preserve"> имеет право составлять собственный оригинальный учебный план на основе примерного учебного плана с учетом специфики региона, возможностей организации, контингента обучающихся и пожеланий родителей (законных представителей).</w:t>
      </w:r>
    </w:p>
    <w:p w:rsidR="006C480D" w:rsidRPr="00010F4F" w:rsidRDefault="006C480D" w:rsidP="00C431F6">
      <w:pPr>
        <w:spacing w:after="0" w:line="360" w:lineRule="auto"/>
        <w:ind w:firstLine="709"/>
        <w:contextualSpacing/>
        <w:jc w:val="both"/>
        <w:rPr>
          <w:rFonts w:ascii="Times New Roman" w:hAnsi="Times New Roman"/>
        </w:rPr>
      </w:pPr>
      <w:r w:rsidRPr="00010F4F">
        <w:rPr>
          <w:rFonts w:ascii="Times New Roman" w:hAnsi="Times New Roman"/>
          <w:sz w:val="28"/>
        </w:rPr>
        <w:t>Образовательная организация самостоятельна в организации образовательного процесса, в выборе видов деятельности по каждому предмету, курсу коррекционно-развивающей области (проектная деятельность, практические занятия, экскурсии и</w:t>
      </w:r>
      <w:r w:rsidRPr="00010F4F">
        <w:rPr>
          <w:rFonts w:ascii="Times New Roman" w:hAnsi="Times New Roman"/>
          <w:sz w:val="28"/>
        </w:rPr>
        <w:t> </w:t>
      </w:r>
      <w:r w:rsidRPr="00010F4F">
        <w:rPr>
          <w:rFonts w:ascii="Times New Roman" w:hAnsi="Times New Roman"/>
          <w:sz w:val="28"/>
        </w:rPr>
        <w:t>т.</w:t>
      </w:r>
      <w:r w:rsidRPr="00010F4F">
        <w:rPr>
          <w:rFonts w:ascii="Times New Roman" w:hAnsi="Times New Roman"/>
          <w:sz w:val="28"/>
        </w:rPr>
        <w:t> </w:t>
      </w:r>
      <w:r w:rsidRPr="00010F4F">
        <w:rPr>
          <w:rFonts w:ascii="Times New Roman" w:hAnsi="Times New Roman"/>
          <w:sz w:val="28"/>
        </w:rPr>
        <w:t>д.).</w:t>
      </w:r>
    </w:p>
    <w:p w:rsidR="006C480D" w:rsidRPr="00010F4F" w:rsidRDefault="006C480D" w:rsidP="00C431F6">
      <w:pPr>
        <w:spacing w:after="0" w:line="360" w:lineRule="auto"/>
        <w:ind w:firstLine="709"/>
        <w:contextualSpacing/>
        <w:jc w:val="both"/>
        <w:rPr>
          <w:rFonts w:ascii="Times New Roman" w:hAnsi="Times New Roman"/>
        </w:rPr>
      </w:pPr>
      <w:r w:rsidRPr="00010F4F">
        <w:rPr>
          <w:rFonts w:ascii="Times New Roman" w:hAnsi="Times New Roman"/>
          <w:sz w:val="28"/>
        </w:rPr>
        <w:t xml:space="preserve">Обязательная часть содержит перечень учебных предметов: «Русский язык», «Чтение», «Математические представления», «Развитие речи и окружающий мир», «Музыка», «Тифлографика», «Ручной труд», «Адаптивная физическая культура». </w:t>
      </w:r>
    </w:p>
    <w:p w:rsidR="006C480D" w:rsidRPr="00010F4F" w:rsidRDefault="006C480D" w:rsidP="00C431F6">
      <w:pPr>
        <w:autoSpaceDE w:val="0"/>
        <w:autoSpaceDN w:val="0"/>
        <w:adjustRightInd w:val="0"/>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Количество часов, отводимых на изучение предметов «Русский язык», «Чтение», может корректироваться в рамках предметной области «Язык и речевая практика» с учетом психофизических возможностей слепых обучающихся с интеллектуальной недостаточностью. </w:t>
      </w:r>
    </w:p>
    <w:p w:rsidR="006C480D" w:rsidRPr="00010F4F" w:rsidRDefault="006C480D" w:rsidP="00C431F6">
      <w:pPr>
        <w:autoSpaceDE w:val="0"/>
        <w:autoSpaceDN w:val="0"/>
        <w:adjustRightInd w:val="0"/>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Часть примерного учебного плана, формируемая участниками образовательного процесса, включает:</w:t>
      </w:r>
    </w:p>
    <w:p w:rsidR="006C480D" w:rsidRPr="00010F4F" w:rsidRDefault="006C480D" w:rsidP="00C431F6">
      <w:pPr>
        <w:autoSpaceDE w:val="0"/>
        <w:autoSpaceDN w:val="0"/>
        <w:adjustRightInd w:val="0"/>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факультативные курсы, обеспечивающие реализацию индивидуальных особых образовательных потребностей обучающихся;</w:t>
      </w:r>
    </w:p>
    <w:p w:rsidR="006C480D" w:rsidRPr="00010F4F" w:rsidRDefault="006C480D" w:rsidP="00C431F6">
      <w:pPr>
        <w:autoSpaceDE w:val="0"/>
        <w:autoSpaceDN w:val="0"/>
        <w:adjustRightInd w:val="0"/>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внеурочную деятельность, реализующуюся посредством таких направлений работы</w:t>
      </w:r>
      <w:r>
        <w:rPr>
          <w:rFonts w:ascii="Times New Roman" w:hAnsi="Times New Roman"/>
          <w:sz w:val="28"/>
          <w:szCs w:val="28"/>
        </w:rPr>
        <w:t>,</w:t>
      </w:r>
      <w:r w:rsidRPr="00010F4F">
        <w:rPr>
          <w:rFonts w:ascii="Times New Roman" w:hAnsi="Times New Roman"/>
          <w:sz w:val="28"/>
          <w:szCs w:val="28"/>
        </w:rPr>
        <w:t xml:space="preserve"> как нравственное, социальное, общекультурное,  спортивно-оздоровительное, и обеспечивающую личностное развитие обучающихся;</w:t>
      </w:r>
    </w:p>
    <w:p w:rsidR="006C480D" w:rsidRPr="00010F4F" w:rsidRDefault="006C480D" w:rsidP="00C431F6">
      <w:pPr>
        <w:autoSpaceDE w:val="0"/>
        <w:autoSpaceDN w:val="0"/>
        <w:adjustRightInd w:val="0"/>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коррекционно-развивающую область, коррекционные курсы которой направлены на минимизацию негативного влияния слепоты, сочетающейся с умственной отсталостью на результат обучения и профилактику  возникновения вторичных отклонений в развитии.</w:t>
      </w:r>
    </w:p>
    <w:p w:rsidR="006C480D" w:rsidRPr="00010F4F" w:rsidRDefault="006C480D" w:rsidP="00C431F6">
      <w:pPr>
        <w:spacing w:after="0" w:line="360" w:lineRule="auto"/>
        <w:ind w:firstLine="709"/>
        <w:contextualSpacing/>
        <w:jc w:val="both"/>
        <w:rPr>
          <w:rFonts w:ascii="Times New Roman" w:hAnsi="Times New Roman"/>
        </w:rPr>
      </w:pPr>
      <w:r w:rsidRPr="00010F4F">
        <w:rPr>
          <w:rFonts w:ascii="Times New Roman" w:hAnsi="Times New Roman"/>
          <w:sz w:val="28"/>
        </w:rPr>
        <w:lastRenderedPageBreak/>
        <w:t>Коррекционно-развивающая область включает следующие коррекционные курсы: «Ритмика», «Сенсорное развитие», «Двигательное развитие», «Предметно-практические действия», «Социально-бытовая ориентировка», «Основы пространственной ориентировки», «Социально-коммуникативное развитие», которые являются обязательными и проводятся в форме групповых и индивидуальных коррекционных занятий.</w:t>
      </w:r>
    </w:p>
    <w:p w:rsidR="006C480D" w:rsidRPr="00010F4F" w:rsidRDefault="006C480D" w:rsidP="00C431F6">
      <w:pPr>
        <w:autoSpaceDE w:val="0"/>
        <w:autoSpaceDN w:val="0"/>
        <w:adjustRightInd w:val="0"/>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Образовательная организация вправе самостоятельно определять  технологии, способы организации деятельности обучающихся  в процессе освоения  курсов коррекционно-развивающей области. </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Часы коррекционно-развивающей области, не входят в предельно допустимую учебную нагрузку, проводятся во внеурочное время. Реализация данной области осуществляется за счет часов, отводимых на внеурочную деятельность (количество часов на коррекционно-образовательную область должно быть не менее 5 часов в неделю в течение всего срока обучения на ступени НОО). </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Количество часов, отводимых на коррекционно-развивающую область, закрепляется локальным актом ОО.</w:t>
      </w:r>
    </w:p>
    <w:p w:rsidR="006C480D" w:rsidRPr="00010F4F" w:rsidRDefault="006C480D" w:rsidP="00C431F6">
      <w:pPr>
        <w:numPr>
          <w:ilvl w:val="0"/>
          <w:numId w:val="13"/>
        </w:numPr>
        <w:shd w:val="clear" w:color="auto" w:fill="FFFFFF"/>
        <w:tabs>
          <w:tab w:val="clear" w:pos="720"/>
          <w:tab w:val="num" w:pos="993"/>
        </w:tabs>
        <w:suppressAutoHyphens/>
        <w:spacing w:after="0" w:line="360" w:lineRule="auto"/>
        <w:ind w:left="0" w:firstLine="709"/>
        <w:contextualSpacing/>
        <w:jc w:val="both"/>
        <w:rPr>
          <w:rFonts w:ascii="Times New Roman" w:hAnsi="Times New Roman"/>
          <w:sz w:val="28"/>
          <w:szCs w:val="28"/>
        </w:rPr>
      </w:pPr>
      <w:r w:rsidRPr="00010F4F">
        <w:rPr>
          <w:rFonts w:ascii="Times New Roman" w:hAnsi="Times New Roman"/>
          <w:b/>
          <w:sz w:val="28"/>
          <w:szCs w:val="28"/>
        </w:rPr>
        <w:t>Учебный план разрабатывается на основании следующих нормативных документов:</w:t>
      </w:r>
      <w:r w:rsidRPr="00010F4F">
        <w:rPr>
          <w:rFonts w:ascii="Times New Roman" w:hAnsi="Times New Roman"/>
          <w:sz w:val="28"/>
          <w:szCs w:val="28"/>
        </w:rPr>
        <w:t xml:space="preserve"> Закона «Об образовании», нормативных документов Министерства образования и науки Российской Федерации и действующего СанПиНа.</w:t>
      </w:r>
    </w:p>
    <w:p w:rsidR="006C480D" w:rsidRPr="00010F4F" w:rsidRDefault="006C480D" w:rsidP="00C431F6">
      <w:pPr>
        <w:spacing w:after="0" w:line="360" w:lineRule="auto"/>
        <w:ind w:firstLine="709"/>
        <w:contextualSpacing/>
        <w:jc w:val="both"/>
        <w:rPr>
          <w:rFonts w:ascii="Times New Roman" w:hAnsi="Times New Roman"/>
        </w:rPr>
      </w:pPr>
      <w:r w:rsidRPr="00010F4F">
        <w:rPr>
          <w:rFonts w:ascii="Times New Roman" w:hAnsi="Times New Roman"/>
          <w:b/>
          <w:sz w:val="28"/>
        </w:rPr>
        <w:t>Режим работы</w:t>
      </w:r>
      <w:r w:rsidRPr="00010F4F">
        <w:rPr>
          <w:rFonts w:ascii="Times New Roman" w:hAnsi="Times New Roman"/>
        </w:rPr>
        <w:t xml:space="preserve">. </w:t>
      </w:r>
      <w:r w:rsidRPr="00010F4F">
        <w:rPr>
          <w:rFonts w:ascii="Times New Roman" w:hAnsi="Times New Roman"/>
          <w:sz w:val="28"/>
        </w:rPr>
        <w:t xml:space="preserve">Образовательная организация осуществляет образовательную деятельность по средством реализации АООП НОО для слепых обучающихся </w:t>
      </w:r>
      <w:r w:rsidRPr="00010F4F">
        <w:rPr>
          <w:rFonts w:ascii="Times New Roman" w:hAnsi="Times New Roman"/>
          <w:kern w:val="2"/>
          <w:sz w:val="28"/>
          <w:szCs w:val="28"/>
        </w:rPr>
        <w:t>с умственной отсталостью (умеренной, тяжелой, глу</w:t>
      </w:r>
      <w:r w:rsidRPr="00010F4F">
        <w:rPr>
          <w:rFonts w:ascii="Times New Roman" w:hAnsi="Times New Roman"/>
          <w:kern w:val="2"/>
          <w:sz w:val="28"/>
          <w:szCs w:val="28"/>
        </w:rPr>
        <w:softHyphen/>
        <w:t>бокой и тяжелыми множественными нарушениями в развитии)</w:t>
      </w:r>
      <w:r w:rsidRPr="00010F4F">
        <w:rPr>
          <w:rFonts w:ascii="Times New Roman" w:hAnsi="Times New Roman"/>
          <w:sz w:val="28"/>
        </w:rPr>
        <w:t>.</w:t>
      </w:r>
    </w:p>
    <w:p w:rsidR="006C480D" w:rsidRPr="00010F4F" w:rsidRDefault="006C480D" w:rsidP="00C431F6">
      <w:pPr>
        <w:spacing w:after="0" w:line="360" w:lineRule="auto"/>
        <w:ind w:firstLine="709"/>
        <w:contextualSpacing/>
        <w:jc w:val="both"/>
        <w:rPr>
          <w:rFonts w:ascii="Times New Roman" w:hAnsi="Times New Roman"/>
        </w:rPr>
      </w:pPr>
      <w:r w:rsidRPr="00010F4F">
        <w:rPr>
          <w:rFonts w:ascii="Times New Roman" w:hAnsi="Times New Roman"/>
          <w:sz w:val="28"/>
        </w:rPr>
        <w:t xml:space="preserve">Примерный учебный план образовательной организации обеспечивает выполнение гигиенических требований крежиму образовательного процесса, установленных СанПиНом и предусматривает 5– летний срок  (1-5 класс) освоения АООП НОО для слепых обучающихся </w:t>
      </w:r>
      <w:r w:rsidRPr="00010F4F">
        <w:rPr>
          <w:rFonts w:ascii="Times New Roman" w:hAnsi="Times New Roman"/>
          <w:kern w:val="2"/>
          <w:sz w:val="28"/>
          <w:szCs w:val="28"/>
        </w:rPr>
        <w:t xml:space="preserve">с умственной отсталостью </w:t>
      </w:r>
      <w:r w:rsidRPr="00010F4F">
        <w:rPr>
          <w:rFonts w:ascii="Times New Roman" w:hAnsi="Times New Roman"/>
          <w:kern w:val="2"/>
          <w:sz w:val="28"/>
          <w:szCs w:val="28"/>
        </w:rPr>
        <w:lastRenderedPageBreak/>
        <w:t>(умеренной, тяжелой, глу</w:t>
      </w:r>
      <w:r w:rsidRPr="00010F4F">
        <w:rPr>
          <w:rFonts w:ascii="Times New Roman" w:hAnsi="Times New Roman"/>
          <w:kern w:val="2"/>
          <w:sz w:val="28"/>
          <w:szCs w:val="28"/>
        </w:rPr>
        <w:softHyphen/>
        <w:t>бокой и тяжелыми множественными нарушениями в развитии)</w:t>
      </w:r>
      <w:r w:rsidRPr="00010F4F">
        <w:rPr>
          <w:rFonts w:ascii="Times New Roman" w:hAnsi="Times New Roman"/>
          <w:sz w:val="28"/>
        </w:rPr>
        <w:t xml:space="preserve">. </w:t>
      </w:r>
    </w:p>
    <w:p w:rsidR="006C480D" w:rsidRPr="00010F4F" w:rsidRDefault="006C480D" w:rsidP="00C431F6">
      <w:pPr>
        <w:spacing w:after="0" w:line="360" w:lineRule="auto"/>
        <w:ind w:firstLine="709"/>
        <w:contextualSpacing/>
        <w:jc w:val="both"/>
        <w:rPr>
          <w:rFonts w:ascii="Times New Roman" w:hAnsi="Times New Roman"/>
        </w:rPr>
      </w:pPr>
      <w:r w:rsidRPr="00010F4F">
        <w:rPr>
          <w:rFonts w:ascii="Times New Roman" w:hAnsi="Times New Roman"/>
          <w:sz w:val="28"/>
        </w:rPr>
        <w:t>Количество учебных занятий за 5 учебных лет не может составлять более 3821 часов.</w:t>
      </w:r>
    </w:p>
    <w:p w:rsidR="006C480D" w:rsidRPr="00010F4F" w:rsidRDefault="006C480D" w:rsidP="00C431F6">
      <w:pPr>
        <w:spacing w:after="0" w:line="360" w:lineRule="auto"/>
        <w:ind w:firstLine="709"/>
        <w:contextualSpacing/>
        <w:jc w:val="both"/>
        <w:rPr>
          <w:rFonts w:ascii="Times New Roman" w:hAnsi="Times New Roman"/>
        </w:rPr>
      </w:pPr>
      <w:r w:rsidRPr="00010F4F">
        <w:rPr>
          <w:rFonts w:ascii="Times New Roman" w:hAnsi="Times New Roman"/>
          <w:sz w:val="28"/>
        </w:rPr>
        <w:t xml:space="preserve">Учитывая психофизические возможности слепых с интеллектуальной недостаточностью, учебные занятия в образовательной организации, реализующей АООП НОО слепых обучающихся </w:t>
      </w:r>
      <w:r w:rsidRPr="00010F4F">
        <w:rPr>
          <w:rFonts w:ascii="Times New Roman" w:hAnsi="Times New Roman"/>
          <w:kern w:val="2"/>
          <w:sz w:val="28"/>
          <w:szCs w:val="28"/>
        </w:rPr>
        <w:t>с умственной отсталостью (умеренной, тяжелой, глу</w:t>
      </w:r>
      <w:r w:rsidRPr="00010F4F">
        <w:rPr>
          <w:rFonts w:ascii="Times New Roman" w:hAnsi="Times New Roman"/>
          <w:kern w:val="2"/>
          <w:sz w:val="28"/>
          <w:szCs w:val="28"/>
        </w:rPr>
        <w:softHyphen/>
        <w:t>бокой и тяжелыми множественными нарушениями в развитии)</w:t>
      </w:r>
      <w:r w:rsidRPr="00010F4F">
        <w:rPr>
          <w:rFonts w:ascii="Times New Roman" w:hAnsi="Times New Roman"/>
          <w:sz w:val="28"/>
        </w:rPr>
        <w:t>, проводятся в режиме 5-ти дневной учебной недели. Уроки проводятся в одну смену. Режим работы образовательной организации осуществляется под контролем санитарно-эпидемиологической службы.</w:t>
      </w:r>
    </w:p>
    <w:p w:rsidR="006C480D" w:rsidRPr="00010F4F" w:rsidRDefault="006C480D" w:rsidP="00C431F6">
      <w:pPr>
        <w:spacing w:after="0" w:line="360" w:lineRule="auto"/>
        <w:ind w:firstLine="709"/>
        <w:contextualSpacing/>
        <w:jc w:val="both"/>
        <w:rPr>
          <w:rFonts w:ascii="Times New Roman" w:hAnsi="Times New Roman"/>
        </w:rPr>
      </w:pPr>
      <w:r w:rsidRPr="00010F4F">
        <w:rPr>
          <w:rFonts w:ascii="Times New Roman" w:hAnsi="Times New Roman"/>
          <w:sz w:val="28"/>
        </w:rPr>
        <w:t>Продолжительность учебного года на первой ступени общего образования составляет в 1 классе — 33 недели, в 2 – 5 классах – не менее 34 недель.</w:t>
      </w:r>
    </w:p>
    <w:p w:rsidR="006C480D" w:rsidRPr="00010F4F" w:rsidRDefault="006C480D" w:rsidP="00C431F6">
      <w:pPr>
        <w:spacing w:after="0" w:line="360" w:lineRule="auto"/>
        <w:ind w:firstLine="709"/>
        <w:contextualSpacing/>
        <w:jc w:val="both"/>
        <w:rPr>
          <w:rFonts w:ascii="Times New Roman" w:hAnsi="Times New Roman"/>
        </w:rPr>
      </w:pPr>
      <w:r w:rsidRPr="00010F4F">
        <w:rPr>
          <w:rFonts w:ascii="Times New Roman" w:hAnsi="Times New Roman"/>
          <w:sz w:val="28"/>
        </w:rPr>
        <w:t>Продолжительность каникул в течение учебного года составляет не менее 30 календарных дней, летом — не менее 8 недель. Для обучающихся в 1 классе устанавливаются в течение года дополнительные недельные каникулы.</w:t>
      </w:r>
    </w:p>
    <w:p w:rsidR="006C480D" w:rsidRPr="00010F4F" w:rsidRDefault="006C480D" w:rsidP="00C431F6">
      <w:pPr>
        <w:spacing w:after="0" w:line="360" w:lineRule="auto"/>
        <w:ind w:firstLine="709"/>
        <w:contextualSpacing/>
        <w:jc w:val="both"/>
        <w:rPr>
          <w:rFonts w:ascii="Times New Roman" w:hAnsi="Times New Roman"/>
        </w:rPr>
      </w:pPr>
      <w:r w:rsidRPr="00010F4F">
        <w:rPr>
          <w:rFonts w:ascii="Times New Roman" w:hAnsi="Times New Roman"/>
          <w:sz w:val="28"/>
        </w:rPr>
        <w:t>Набор учебных предметов, их соотношение по годам обучения предусматривает оптимальную нагрузку обучающихся на каждом году обучения,обеспечивает качественное усвоение учебных предметов. Учебные занятия вшколе с 1-го по 5 - й класс начинаются в 9 часов, нулевые уроки отсутствуют.</w:t>
      </w:r>
    </w:p>
    <w:p w:rsidR="006C480D" w:rsidRPr="00010F4F" w:rsidRDefault="006C480D" w:rsidP="00C431F6">
      <w:pPr>
        <w:spacing w:after="0" w:line="360" w:lineRule="auto"/>
        <w:ind w:firstLine="709"/>
        <w:contextualSpacing/>
        <w:jc w:val="both"/>
        <w:rPr>
          <w:rFonts w:ascii="Times New Roman" w:hAnsi="Times New Roman"/>
          <w:sz w:val="28"/>
        </w:rPr>
      </w:pPr>
      <w:r w:rsidRPr="00010F4F">
        <w:rPr>
          <w:rFonts w:ascii="Times New Roman" w:hAnsi="Times New Roman"/>
          <w:sz w:val="28"/>
        </w:rPr>
        <w:t xml:space="preserve">Продолжительность урока во 2– 5 -х классах – 40 минут, в  1- ом классе – 35 минут. Продолжительность перемен между уроками 10 минут, после 2-го и 3-го уроков – по 20 минут. </w:t>
      </w:r>
    </w:p>
    <w:p w:rsidR="006C480D" w:rsidRPr="00010F4F" w:rsidRDefault="006C480D" w:rsidP="00C431F6">
      <w:pPr>
        <w:spacing w:after="0" w:line="360" w:lineRule="auto"/>
        <w:ind w:firstLine="708"/>
        <w:contextualSpacing/>
        <w:jc w:val="both"/>
        <w:rPr>
          <w:rFonts w:ascii="Times New Roman" w:hAnsi="Times New Roman"/>
        </w:rPr>
      </w:pPr>
      <w:r w:rsidRPr="00010F4F">
        <w:rPr>
          <w:rFonts w:ascii="Times New Roman" w:hAnsi="Times New Roman"/>
          <w:sz w:val="28"/>
        </w:rPr>
        <w:t>Продолжительность группового коррекционного занятия составляет в 1-м классе 35 минут, во 2-5-х классах 40 минут. Продолжительность индивидуального коррекционного занятия составляет 20 минут.</w:t>
      </w:r>
    </w:p>
    <w:p w:rsidR="006C480D" w:rsidRPr="00010F4F" w:rsidRDefault="006C480D" w:rsidP="00C431F6">
      <w:pPr>
        <w:spacing w:after="0" w:line="360" w:lineRule="auto"/>
        <w:ind w:firstLine="709"/>
        <w:contextualSpacing/>
        <w:jc w:val="both"/>
        <w:rPr>
          <w:rFonts w:ascii="Times New Roman" w:hAnsi="Times New Roman"/>
        </w:rPr>
      </w:pPr>
      <w:r w:rsidRPr="00010F4F">
        <w:rPr>
          <w:rFonts w:ascii="Times New Roman" w:hAnsi="Times New Roman"/>
          <w:sz w:val="28"/>
        </w:rPr>
        <w:t>С целью реализации «ступенчатого» метода постепенного наращивания</w:t>
      </w:r>
    </w:p>
    <w:p w:rsidR="006C480D" w:rsidRPr="00010F4F" w:rsidRDefault="006C480D" w:rsidP="00C431F6">
      <w:pPr>
        <w:spacing w:after="0" w:line="360" w:lineRule="auto"/>
        <w:contextualSpacing/>
        <w:jc w:val="both"/>
        <w:rPr>
          <w:rFonts w:ascii="Times New Roman" w:hAnsi="Times New Roman"/>
        </w:rPr>
      </w:pPr>
      <w:r w:rsidRPr="00010F4F">
        <w:rPr>
          <w:rFonts w:ascii="Times New Roman" w:hAnsi="Times New Roman"/>
          <w:sz w:val="28"/>
        </w:rPr>
        <w:lastRenderedPageBreak/>
        <w:t>учебной нагрузки в первом классе обеспечивается организация адаптационного периода. В 1-ом классе каждый день проводится 3 урока. Во время прогулки, динамической паузы происходит уточнение первоначальных математических представлений, используются упражнения по развитию сохранных анализаторов. Домашние задания даются обучающимся с учетом их индивидуальных возможностей. В 1-м классе обучение осуществляется без обязательных домашних заданий, следовательно, без записей в классном журнале. Допустимо предлагать первоклассникам только творческие задания познавательного характера, выполняемые исключительно по желанию детей. Цель таких заданий – формирование у учащихся внешних и внутренних стимулов к самостоятельной домашней работе. В 1-й четверти возможны только задания организационного характера (приготовить и принести завтра к уроку спортивную форму, природный материал и т.п.). Во 2-й четверти – познавательные задания, для выполнения которых не требуется специально организованного рабочего места. С 3-й четверти допустимо завершение в домашних условиях работы, начатой в классе (за исключением предмета «Технология»). Общее время на их выполнение не должно превышать 15 минут.</w:t>
      </w:r>
    </w:p>
    <w:p w:rsidR="006C480D" w:rsidRPr="00010F4F" w:rsidRDefault="006C480D" w:rsidP="00C431F6">
      <w:pPr>
        <w:spacing w:after="0" w:line="360" w:lineRule="auto"/>
        <w:ind w:firstLine="709"/>
        <w:contextualSpacing/>
        <w:jc w:val="both"/>
        <w:rPr>
          <w:rFonts w:ascii="Times New Roman" w:hAnsi="Times New Roman"/>
        </w:rPr>
      </w:pPr>
      <w:r w:rsidRPr="00010F4F">
        <w:rPr>
          <w:rFonts w:ascii="Times New Roman" w:hAnsi="Times New Roman"/>
          <w:sz w:val="28"/>
        </w:rPr>
        <w:t>Со второго класса задания по предметам рекомендуется предлагать по принципу «минимакс»: часть задания по предмету обязательна для выполнения, часть – по желанию ученика. Время выполнения домашнего задания не должно превышать границ,</w:t>
      </w:r>
      <w:r>
        <w:rPr>
          <w:rFonts w:ascii="Times New Roman" w:hAnsi="Times New Roman"/>
          <w:sz w:val="28"/>
        </w:rPr>
        <w:t xml:space="preserve"> </w:t>
      </w:r>
      <w:r w:rsidRPr="00010F4F">
        <w:rPr>
          <w:rFonts w:ascii="Times New Roman" w:hAnsi="Times New Roman"/>
          <w:sz w:val="28"/>
        </w:rPr>
        <w:t xml:space="preserve">обозначенных действующим СанПиНом. Общее время выполнения заданий по всем учебным предметам (вместе с чтением) в 3-м классе – до 1,5 ч (90 минут), в 4–5 -м – до 2 ч – 120 минут. </w:t>
      </w:r>
    </w:p>
    <w:p w:rsidR="006C480D" w:rsidRPr="00010F4F" w:rsidRDefault="006C480D" w:rsidP="00C431F6">
      <w:pPr>
        <w:autoSpaceDE w:val="0"/>
        <w:autoSpaceDN w:val="0"/>
        <w:adjustRightInd w:val="0"/>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Расписание уроков составляется отдельно для обязательной, внеурочной деятельности  (в том числе коррекционно – развивающей области). Между последним уроком и началом выше перечисленных занятий рекомендуется устраивать перерыв продолжительностью не менее 45 минут.</w:t>
      </w:r>
    </w:p>
    <w:p w:rsidR="006C480D" w:rsidRPr="00010F4F" w:rsidRDefault="006C480D" w:rsidP="00C431F6">
      <w:pPr>
        <w:autoSpaceDE w:val="0"/>
        <w:autoSpaceDN w:val="0"/>
        <w:adjustRightInd w:val="0"/>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lastRenderedPageBreak/>
        <w:t>Время, отводимое на внеурочную деятельность (с учетом часов на коррекционно-развивающую область), составляет не более 1680 часов.</w:t>
      </w:r>
      <w:r>
        <w:rPr>
          <w:rFonts w:ascii="Times New Roman" w:hAnsi="Times New Roman"/>
          <w:sz w:val="28"/>
          <w:szCs w:val="28"/>
        </w:rPr>
        <w:t xml:space="preserve"> </w:t>
      </w:r>
      <w:r w:rsidRPr="00010F4F">
        <w:rPr>
          <w:rFonts w:ascii="Times New Roman" w:hAnsi="Times New Roman"/>
          <w:sz w:val="28"/>
          <w:szCs w:val="28"/>
        </w:rPr>
        <w:t xml:space="preserve">Количество часов, отводимых в неделю на занятия внеурочной деятельностью, в 1 - 5 классах составляет не более 10 часов (в том числе из них не менее 5 часов в неделю на коррекционно-образовательную область в течение всего срока обучения на ступени НОО) и определяется приказом </w:t>
      </w:r>
      <w:r w:rsidRPr="00010F4F">
        <w:rPr>
          <w:rFonts w:ascii="Times New Roman" w:hAnsi="Times New Roman"/>
          <w:sz w:val="28"/>
        </w:rPr>
        <w:t>образовательной организации</w:t>
      </w:r>
      <w:r w:rsidRPr="00010F4F">
        <w:rPr>
          <w:rFonts w:ascii="Times New Roman" w:hAnsi="Times New Roman"/>
          <w:sz w:val="28"/>
          <w:szCs w:val="28"/>
        </w:rPr>
        <w:t>.</w:t>
      </w:r>
    </w:p>
    <w:p w:rsidR="006C480D" w:rsidRPr="00010F4F" w:rsidRDefault="006C480D" w:rsidP="00C431F6">
      <w:pPr>
        <w:pStyle w:val="aa"/>
        <w:spacing w:line="360" w:lineRule="auto"/>
        <w:ind w:firstLine="709"/>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 xml:space="preserve">Примерный годовой учебный план начального общего образования слепых обучающихся </w:t>
      </w:r>
    </w:p>
    <w:p w:rsidR="006C480D" w:rsidRPr="00010F4F" w:rsidRDefault="006C480D" w:rsidP="00C431F6">
      <w:pPr>
        <w:pStyle w:val="aa"/>
        <w:spacing w:line="360" w:lineRule="auto"/>
        <w:ind w:firstLine="709"/>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kern w:val="2"/>
          <w:sz w:val="20"/>
          <w:szCs w:val="20"/>
        </w:rPr>
        <w:t>с умственной отсталостью (умеренной, тяжелой, глу</w:t>
      </w:r>
      <w:r w:rsidRPr="00010F4F">
        <w:rPr>
          <w:rFonts w:ascii="Times New Roman" w:hAnsi="Times New Roman" w:cs="Times New Roman"/>
          <w:b/>
          <w:color w:val="auto"/>
          <w:kern w:val="2"/>
          <w:sz w:val="20"/>
          <w:szCs w:val="20"/>
        </w:rPr>
        <w:softHyphen/>
        <w:t>бокой и тяжелыми множественными нарушениями в развитии)</w:t>
      </w:r>
      <w:r w:rsidRPr="00010F4F">
        <w:rPr>
          <w:rFonts w:ascii="Times New Roman" w:hAnsi="Times New Roman" w:cs="Times New Roman"/>
          <w:b/>
          <w:color w:val="auto"/>
          <w:sz w:val="20"/>
          <w:szCs w:val="20"/>
        </w:rPr>
        <w:t xml:space="preserve"> (вариант 3.4)</w:t>
      </w:r>
    </w:p>
    <w:tbl>
      <w:tblPr>
        <w:tblW w:w="10490"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701"/>
        <w:gridCol w:w="1843"/>
        <w:gridCol w:w="142"/>
        <w:gridCol w:w="1276"/>
        <w:gridCol w:w="1134"/>
        <w:gridCol w:w="1134"/>
        <w:gridCol w:w="1275"/>
        <w:gridCol w:w="1134"/>
        <w:gridCol w:w="851"/>
      </w:tblGrid>
      <w:tr w:rsidR="006C480D" w:rsidRPr="00473E2C" w:rsidTr="001A1573">
        <w:tc>
          <w:tcPr>
            <w:tcW w:w="1701" w:type="dxa"/>
            <w:vMerge w:val="restart"/>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Предметные области</w:t>
            </w:r>
          </w:p>
        </w:tc>
        <w:tc>
          <w:tcPr>
            <w:tcW w:w="1843" w:type="dxa"/>
            <w:vMerge w:val="restart"/>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Учебные предметы</w:t>
            </w:r>
          </w:p>
        </w:tc>
        <w:tc>
          <w:tcPr>
            <w:tcW w:w="6095" w:type="dxa"/>
            <w:gridSpan w:val="6"/>
          </w:tcPr>
          <w:p w:rsidR="006C480D" w:rsidRPr="00010F4F" w:rsidRDefault="006C480D" w:rsidP="00C431F6">
            <w:pPr>
              <w:pStyle w:val="aa"/>
              <w:spacing w:line="360" w:lineRule="auto"/>
              <w:ind w:firstLine="709"/>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Количество часов в неделю</w:t>
            </w:r>
          </w:p>
        </w:tc>
        <w:tc>
          <w:tcPr>
            <w:tcW w:w="851" w:type="dxa"/>
            <w:vMerge w:val="restart"/>
          </w:tcPr>
          <w:p w:rsidR="006C480D" w:rsidRPr="00010F4F" w:rsidRDefault="006C480D" w:rsidP="00C431F6">
            <w:pPr>
              <w:pStyle w:val="aa"/>
              <w:spacing w:line="360" w:lineRule="auto"/>
              <w:ind w:firstLine="0"/>
              <w:contextualSpacing/>
              <w:rPr>
                <w:rFonts w:ascii="Times New Roman" w:hAnsi="Times New Roman" w:cs="Times New Roman"/>
                <w:b/>
                <w:color w:val="auto"/>
                <w:sz w:val="20"/>
                <w:szCs w:val="20"/>
              </w:rPr>
            </w:pPr>
            <w:r w:rsidRPr="00010F4F">
              <w:rPr>
                <w:rFonts w:ascii="Times New Roman" w:hAnsi="Times New Roman" w:cs="Times New Roman"/>
                <w:b/>
                <w:color w:val="auto"/>
                <w:sz w:val="20"/>
                <w:szCs w:val="20"/>
              </w:rPr>
              <w:t>Всего</w:t>
            </w:r>
          </w:p>
        </w:tc>
      </w:tr>
      <w:tr w:rsidR="006C480D" w:rsidRPr="00473E2C" w:rsidTr="001A1573">
        <w:trPr>
          <w:trHeight w:val="305"/>
        </w:trPr>
        <w:tc>
          <w:tcPr>
            <w:tcW w:w="1701" w:type="dxa"/>
            <w:vMerge/>
          </w:tcPr>
          <w:p w:rsidR="006C480D" w:rsidRPr="00010F4F" w:rsidRDefault="006C480D" w:rsidP="00C431F6">
            <w:pPr>
              <w:pStyle w:val="aa"/>
              <w:spacing w:line="360" w:lineRule="auto"/>
              <w:ind w:firstLine="709"/>
              <w:contextualSpacing/>
              <w:jc w:val="center"/>
              <w:rPr>
                <w:rFonts w:ascii="Times New Roman" w:hAnsi="Times New Roman" w:cs="Times New Roman"/>
                <w:b/>
                <w:color w:val="auto"/>
                <w:sz w:val="20"/>
                <w:szCs w:val="20"/>
              </w:rPr>
            </w:pPr>
          </w:p>
        </w:tc>
        <w:tc>
          <w:tcPr>
            <w:tcW w:w="1843" w:type="dxa"/>
            <w:vMerge/>
          </w:tcPr>
          <w:p w:rsidR="006C480D" w:rsidRPr="00010F4F" w:rsidRDefault="006C480D" w:rsidP="00C431F6">
            <w:pPr>
              <w:pStyle w:val="aa"/>
              <w:spacing w:line="360" w:lineRule="auto"/>
              <w:ind w:firstLine="709"/>
              <w:contextualSpacing/>
              <w:jc w:val="center"/>
              <w:rPr>
                <w:rFonts w:ascii="Times New Roman" w:hAnsi="Times New Roman" w:cs="Times New Roman"/>
                <w:b/>
                <w:color w:val="auto"/>
                <w:sz w:val="20"/>
                <w:szCs w:val="20"/>
              </w:rPr>
            </w:pPr>
          </w:p>
        </w:tc>
        <w:tc>
          <w:tcPr>
            <w:tcW w:w="1418" w:type="dxa"/>
            <w:gridSpan w:val="2"/>
          </w:tcPr>
          <w:p w:rsidR="006C480D" w:rsidRPr="00010F4F" w:rsidRDefault="006C480D" w:rsidP="00C431F6">
            <w:pPr>
              <w:pStyle w:val="aa"/>
              <w:spacing w:line="360" w:lineRule="auto"/>
              <w:ind w:firstLine="0"/>
              <w:contextualSpacing/>
              <w:rPr>
                <w:rFonts w:ascii="Times New Roman" w:hAnsi="Times New Roman" w:cs="Times New Roman"/>
                <w:b/>
                <w:color w:val="auto"/>
                <w:sz w:val="20"/>
                <w:szCs w:val="20"/>
              </w:rPr>
            </w:pPr>
            <w:r w:rsidRPr="00010F4F">
              <w:rPr>
                <w:rFonts w:ascii="Times New Roman" w:hAnsi="Times New Roman" w:cs="Times New Roman"/>
                <w:b/>
                <w:color w:val="auto"/>
                <w:sz w:val="20"/>
                <w:szCs w:val="20"/>
                <w:lang w:val="fi-FI"/>
              </w:rPr>
              <w:t xml:space="preserve">I </w:t>
            </w:r>
            <w:r w:rsidRPr="00010F4F">
              <w:rPr>
                <w:rFonts w:ascii="Times New Roman" w:hAnsi="Times New Roman" w:cs="Times New Roman"/>
                <w:b/>
                <w:color w:val="auto"/>
                <w:sz w:val="20"/>
                <w:szCs w:val="20"/>
              </w:rPr>
              <w:t xml:space="preserve"> класс</w:t>
            </w:r>
          </w:p>
        </w:tc>
        <w:tc>
          <w:tcPr>
            <w:tcW w:w="1134" w:type="dxa"/>
          </w:tcPr>
          <w:p w:rsidR="006C480D" w:rsidRPr="00010F4F" w:rsidRDefault="006C480D" w:rsidP="00C431F6">
            <w:pPr>
              <w:pStyle w:val="aa"/>
              <w:spacing w:line="360" w:lineRule="auto"/>
              <w:ind w:firstLine="0"/>
              <w:contextualSpacing/>
              <w:rPr>
                <w:rFonts w:ascii="Times New Roman" w:hAnsi="Times New Roman" w:cs="Times New Roman"/>
                <w:b/>
                <w:color w:val="auto"/>
                <w:sz w:val="20"/>
                <w:szCs w:val="20"/>
              </w:rPr>
            </w:pPr>
            <w:r w:rsidRPr="00010F4F">
              <w:rPr>
                <w:rFonts w:ascii="Times New Roman" w:hAnsi="Times New Roman" w:cs="Times New Roman"/>
                <w:b/>
                <w:color w:val="auto"/>
                <w:sz w:val="20"/>
                <w:szCs w:val="20"/>
                <w:lang w:val="fi-FI"/>
              </w:rPr>
              <w:t>II</w:t>
            </w:r>
            <w:r w:rsidRPr="00010F4F">
              <w:rPr>
                <w:rFonts w:ascii="Times New Roman" w:hAnsi="Times New Roman" w:cs="Times New Roman"/>
                <w:b/>
                <w:color w:val="auto"/>
                <w:sz w:val="20"/>
                <w:szCs w:val="20"/>
              </w:rPr>
              <w:t xml:space="preserve"> класс</w:t>
            </w:r>
          </w:p>
        </w:tc>
        <w:tc>
          <w:tcPr>
            <w:tcW w:w="1134" w:type="dxa"/>
          </w:tcPr>
          <w:p w:rsidR="006C480D" w:rsidRPr="00010F4F" w:rsidRDefault="006C480D" w:rsidP="00C431F6">
            <w:pPr>
              <w:pStyle w:val="aa"/>
              <w:spacing w:line="360" w:lineRule="auto"/>
              <w:ind w:firstLine="0"/>
              <w:contextualSpacing/>
              <w:rPr>
                <w:rFonts w:ascii="Times New Roman" w:hAnsi="Times New Roman" w:cs="Times New Roman"/>
                <w:b/>
                <w:color w:val="auto"/>
                <w:sz w:val="20"/>
                <w:szCs w:val="20"/>
                <w:lang w:val="fi-FI"/>
              </w:rPr>
            </w:pPr>
            <w:r w:rsidRPr="00010F4F">
              <w:rPr>
                <w:rFonts w:ascii="Times New Roman" w:hAnsi="Times New Roman" w:cs="Times New Roman"/>
                <w:b/>
                <w:color w:val="auto"/>
                <w:sz w:val="20"/>
                <w:szCs w:val="20"/>
                <w:lang w:val="fi-FI"/>
              </w:rPr>
              <w:t>III</w:t>
            </w:r>
            <w:r w:rsidRPr="00010F4F">
              <w:rPr>
                <w:rFonts w:ascii="Times New Roman" w:hAnsi="Times New Roman" w:cs="Times New Roman"/>
                <w:b/>
                <w:color w:val="auto"/>
                <w:sz w:val="20"/>
                <w:szCs w:val="20"/>
              </w:rPr>
              <w:t>класс</w:t>
            </w:r>
          </w:p>
        </w:tc>
        <w:tc>
          <w:tcPr>
            <w:tcW w:w="1275" w:type="dxa"/>
          </w:tcPr>
          <w:p w:rsidR="006C480D" w:rsidRPr="00010F4F" w:rsidRDefault="006C480D" w:rsidP="00C431F6">
            <w:pPr>
              <w:pStyle w:val="aa"/>
              <w:spacing w:line="360" w:lineRule="auto"/>
              <w:ind w:firstLine="0"/>
              <w:contextualSpacing/>
              <w:rPr>
                <w:rFonts w:ascii="Times New Roman" w:hAnsi="Times New Roman" w:cs="Times New Roman"/>
                <w:b/>
                <w:color w:val="auto"/>
                <w:sz w:val="20"/>
                <w:szCs w:val="20"/>
              </w:rPr>
            </w:pPr>
            <w:r w:rsidRPr="00010F4F">
              <w:rPr>
                <w:rFonts w:ascii="Times New Roman" w:hAnsi="Times New Roman" w:cs="Times New Roman"/>
                <w:b/>
                <w:color w:val="auto"/>
                <w:sz w:val="20"/>
                <w:szCs w:val="20"/>
                <w:lang w:val="fi-FI"/>
              </w:rPr>
              <w:t>IV</w:t>
            </w:r>
            <w:r w:rsidRPr="00010F4F">
              <w:rPr>
                <w:rFonts w:ascii="Times New Roman" w:hAnsi="Times New Roman" w:cs="Times New Roman"/>
                <w:b/>
                <w:color w:val="auto"/>
                <w:sz w:val="20"/>
                <w:szCs w:val="20"/>
              </w:rPr>
              <w:t xml:space="preserve"> класс</w:t>
            </w:r>
          </w:p>
        </w:tc>
        <w:tc>
          <w:tcPr>
            <w:tcW w:w="1134" w:type="dxa"/>
          </w:tcPr>
          <w:p w:rsidR="006C480D" w:rsidRPr="00010F4F" w:rsidRDefault="006C480D" w:rsidP="00C431F6">
            <w:pPr>
              <w:pStyle w:val="aa"/>
              <w:spacing w:line="360" w:lineRule="auto"/>
              <w:ind w:firstLine="0"/>
              <w:contextualSpacing/>
              <w:rPr>
                <w:rFonts w:ascii="Times New Roman" w:hAnsi="Times New Roman" w:cs="Times New Roman"/>
                <w:b/>
                <w:color w:val="auto"/>
                <w:sz w:val="20"/>
                <w:szCs w:val="20"/>
              </w:rPr>
            </w:pPr>
            <w:r w:rsidRPr="00010F4F">
              <w:rPr>
                <w:rFonts w:ascii="Times New Roman" w:hAnsi="Times New Roman" w:cs="Times New Roman"/>
                <w:b/>
                <w:color w:val="auto"/>
                <w:sz w:val="20"/>
                <w:szCs w:val="20"/>
                <w:lang w:val="fi-FI"/>
              </w:rPr>
              <w:t>V</w:t>
            </w:r>
            <w:r w:rsidRPr="00010F4F">
              <w:rPr>
                <w:rFonts w:ascii="Times New Roman" w:hAnsi="Times New Roman" w:cs="Times New Roman"/>
                <w:b/>
                <w:color w:val="auto"/>
                <w:sz w:val="20"/>
                <w:szCs w:val="20"/>
              </w:rPr>
              <w:t>класс</w:t>
            </w:r>
          </w:p>
        </w:tc>
        <w:tc>
          <w:tcPr>
            <w:tcW w:w="851" w:type="dxa"/>
            <w:vMerge/>
          </w:tcPr>
          <w:p w:rsidR="006C480D" w:rsidRPr="00010F4F" w:rsidRDefault="006C480D" w:rsidP="00C431F6">
            <w:pPr>
              <w:pStyle w:val="aa"/>
              <w:spacing w:line="360" w:lineRule="auto"/>
              <w:ind w:firstLine="709"/>
              <w:contextualSpacing/>
              <w:jc w:val="center"/>
              <w:rPr>
                <w:rFonts w:ascii="Times New Roman" w:hAnsi="Times New Roman" w:cs="Times New Roman"/>
                <w:b/>
                <w:color w:val="auto"/>
                <w:sz w:val="20"/>
                <w:szCs w:val="20"/>
                <w:lang w:val="fi-FI"/>
              </w:rPr>
            </w:pPr>
          </w:p>
        </w:tc>
      </w:tr>
      <w:tr w:rsidR="006C480D" w:rsidRPr="00473E2C" w:rsidTr="001A1573">
        <w:tc>
          <w:tcPr>
            <w:tcW w:w="10490" w:type="dxa"/>
            <w:gridSpan w:val="9"/>
          </w:tcPr>
          <w:p w:rsidR="006C480D" w:rsidRPr="00010F4F" w:rsidRDefault="006C480D" w:rsidP="00C431F6">
            <w:pPr>
              <w:pStyle w:val="aa"/>
              <w:spacing w:line="360" w:lineRule="auto"/>
              <w:ind w:firstLine="709"/>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Обязательная часть</w:t>
            </w:r>
          </w:p>
        </w:tc>
      </w:tr>
      <w:tr w:rsidR="006C480D" w:rsidRPr="00473E2C" w:rsidTr="001A1573">
        <w:trPr>
          <w:trHeight w:val="501"/>
        </w:trPr>
        <w:tc>
          <w:tcPr>
            <w:tcW w:w="1701" w:type="dxa"/>
            <w:vMerge w:val="restart"/>
          </w:tcPr>
          <w:p w:rsidR="006C480D" w:rsidRPr="00010F4F" w:rsidRDefault="006C480D" w:rsidP="00C431F6">
            <w:pPr>
              <w:pStyle w:val="aa"/>
              <w:spacing w:line="360" w:lineRule="auto"/>
              <w:ind w:firstLine="0"/>
              <w:contextualSpacing/>
              <w:rPr>
                <w:rFonts w:ascii="Times New Roman" w:hAnsi="Times New Roman" w:cs="Times New Roman"/>
                <w:color w:val="auto"/>
                <w:sz w:val="20"/>
                <w:szCs w:val="20"/>
              </w:rPr>
            </w:pPr>
            <w:r w:rsidRPr="00010F4F">
              <w:rPr>
                <w:rFonts w:ascii="Times New Roman" w:hAnsi="Times New Roman"/>
                <w:color w:val="auto"/>
                <w:kern w:val="2"/>
                <w:sz w:val="20"/>
                <w:szCs w:val="20"/>
              </w:rPr>
              <w:t>Язык и речевая практика</w:t>
            </w:r>
          </w:p>
        </w:tc>
        <w:tc>
          <w:tcPr>
            <w:tcW w:w="1985" w:type="dxa"/>
            <w:gridSpan w:val="2"/>
          </w:tcPr>
          <w:p w:rsidR="006C480D" w:rsidRPr="00010F4F" w:rsidRDefault="006C480D" w:rsidP="00C431F6">
            <w:pPr>
              <w:pStyle w:val="aa"/>
              <w:spacing w:line="360" w:lineRule="auto"/>
              <w:ind w:firstLine="0"/>
              <w:contextualSpacing/>
              <w:rPr>
                <w:rFonts w:ascii="Times New Roman" w:hAnsi="Times New Roman" w:cs="Times New Roman"/>
                <w:color w:val="auto"/>
                <w:sz w:val="20"/>
                <w:szCs w:val="20"/>
              </w:rPr>
            </w:pPr>
            <w:r w:rsidRPr="00010F4F">
              <w:rPr>
                <w:rFonts w:ascii="Times New Roman" w:hAnsi="Times New Roman" w:cs="Times New Roman"/>
                <w:color w:val="auto"/>
                <w:sz w:val="20"/>
                <w:szCs w:val="20"/>
              </w:rPr>
              <w:t>Русский язык</w:t>
            </w:r>
          </w:p>
        </w:tc>
        <w:tc>
          <w:tcPr>
            <w:tcW w:w="1276" w:type="dxa"/>
          </w:tcPr>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99</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102</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102</w:t>
            </w:r>
          </w:p>
        </w:tc>
        <w:tc>
          <w:tcPr>
            <w:tcW w:w="1275"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102</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102</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507</w:t>
            </w:r>
          </w:p>
        </w:tc>
      </w:tr>
      <w:tr w:rsidR="006C480D" w:rsidRPr="00473E2C" w:rsidTr="001A1573">
        <w:tc>
          <w:tcPr>
            <w:tcW w:w="1701" w:type="dxa"/>
            <w:vMerge/>
          </w:tcPr>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p>
        </w:tc>
        <w:tc>
          <w:tcPr>
            <w:tcW w:w="1985" w:type="dxa"/>
            <w:gridSpan w:val="2"/>
          </w:tcPr>
          <w:p w:rsidR="006C480D" w:rsidRPr="00010F4F" w:rsidRDefault="006C480D" w:rsidP="00C431F6">
            <w:pPr>
              <w:pStyle w:val="aa"/>
              <w:spacing w:line="360" w:lineRule="auto"/>
              <w:ind w:firstLine="0"/>
              <w:contextualSpacing/>
              <w:rPr>
                <w:rFonts w:ascii="Times New Roman" w:hAnsi="Times New Roman" w:cs="Times New Roman"/>
                <w:color w:val="auto"/>
                <w:sz w:val="20"/>
                <w:szCs w:val="20"/>
              </w:rPr>
            </w:pPr>
            <w:r w:rsidRPr="00010F4F">
              <w:rPr>
                <w:rFonts w:ascii="Times New Roman" w:hAnsi="Times New Roman" w:cs="Times New Roman"/>
                <w:color w:val="auto"/>
                <w:sz w:val="20"/>
                <w:szCs w:val="20"/>
              </w:rPr>
              <w:t>Чтение</w:t>
            </w:r>
          </w:p>
        </w:tc>
        <w:tc>
          <w:tcPr>
            <w:tcW w:w="1276" w:type="dxa"/>
          </w:tcPr>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99</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102</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136</w:t>
            </w:r>
          </w:p>
        </w:tc>
        <w:tc>
          <w:tcPr>
            <w:tcW w:w="1275"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136</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136</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609</w:t>
            </w:r>
          </w:p>
        </w:tc>
      </w:tr>
      <w:tr w:rsidR="006C480D" w:rsidRPr="00473E2C" w:rsidTr="001A1573">
        <w:tc>
          <w:tcPr>
            <w:tcW w:w="1701" w:type="dxa"/>
            <w:vMerge/>
          </w:tcPr>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p>
        </w:tc>
        <w:tc>
          <w:tcPr>
            <w:tcW w:w="1985" w:type="dxa"/>
            <w:gridSpan w:val="2"/>
          </w:tcPr>
          <w:p w:rsidR="006C480D" w:rsidRPr="00010F4F" w:rsidRDefault="006C480D" w:rsidP="00C431F6">
            <w:pPr>
              <w:pStyle w:val="aa"/>
              <w:spacing w:line="360" w:lineRule="auto"/>
              <w:ind w:firstLine="0"/>
              <w:contextualSpacing/>
              <w:rPr>
                <w:rFonts w:ascii="Times New Roman" w:hAnsi="Times New Roman" w:cs="Times New Roman"/>
                <w:color w:val="auto"/>
                <w:sz w:val="20"/>
                <w:szCs w:val="20"/>
              </w:rPr>
            </w:pPr>
            <w:r w:rsidRPr="00010F4F">
              <w:rPr>
                <w:rFonts w:ascii="Times New Roman" w:hAnsi="Times New Roman" w:cs="Times New Roman"/>
                <w:color w:val="auto"/>
                <w:sz w:val="20"/>
                <w:szCs w:val="20"/>
              </w:rPr>
              <w:t>Устная речь</w:t>
            </w:r>
          </w:p>
        </w:tc>
        <w:tc>
          <w:tcPr>
            <w:tcW w:w="1276" w:type="dxa"/>
          </w:tcPr>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66</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68</w:t>
            </w:r>
          </w:p>
        </w:tc>
        <w:tc>
          <w:tcPr>
            <w:tcW w:w="1134" w:type="dxa"/>
          </w:tcPr>
          <w:p w:rsidR="006C480D" w:rsidRPr="00010F4F" w:rsidRDefault="006C480D" w:rsidP="00C431F6">
            <w:pPr>
              <w:pStyle w:val="aa"/>
              <w:spacing w:line="360" w:lineRule="auto"/>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1275" w:type="dxa"/>
          </w:tcPr>
          <w:p w:rsidR="006C480D" w:rsidRPr="00010F4F" w:rsidRDefault="006C480D" w:rsidP="00C431F6">
            <w:pPr>
              <w:pStyle w:val="aa"/>
              <w:spacing w:line="360" w:lineRule="auto"/>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1134" w:type="dxa"/>
          </w:tcPr>
          <w:p w:rsidR="006C480D" w:rsidRPr="00010F4F" w:rsidRDefault="006C480D" w:rsidP="00C431F6">
            <w:pPr>
              <w:pStyle w:val="aa"/>
              <w:spacing w:line="360" w:lineRule="auto"/>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236</w:t>
            </w:r>
          </w:p>
        </w:tc>
      </w:tr>
      <w:tr w:rsidR="006C480D" w:rsidRPr="00473E2C" w:rsidTr="001A1573">
        <w:tc>
          <w:tcPr>
            <w:tcW w:w="1701" w:type="dxa"/>
          </w:tcPr>
          <w:p w:rsidR="006C480D" w:rsidRPr="00010F4F" w:rsidRDefault="006C480D" w:rsidP="00C431F6">
            <w:pPr>
              <w:pStyle w:val="aa"/>
              <w:spacing w:line="360" w:lineRule="auto"/>
              <w:ind w:firstLine="0"/>
              <w:contextualSpacing/>
              <w:rPr>
                <w:rFonts w:ascii="Times New Roman" w:hAnsi="Times New Roman" w:cs="Times New Roman"/>
                <w:color w:val="auto"/>
                <w:sz w:val="20"/>
                <w:szCs w:val="20"/>
              </w:rPr>
            </w:pPr>
            <w:r w:rsidRPr="00010F4F">
              <w:rPr>
                <w:rFonts w:ascii="Times New Roman" w:hAnsi="Times New Roman" w:cs="Times New Roman"/>
                <w:color w:val="auto"/>
                <w:sz w:val="20"/>
                <w:szCs w:val="20"/>
              </w:rPr>
              <w:t>Математика</w:t>
            </w:r>
          </w:p>
        </w:tc>
        <w:tc>
          <w:tcPr>
            <w:tcW w:w="1985" w:type="dxa"/>
            <w:gridSpan w:val="2"/>
          </w:tcPr>
          <w:p w:rsidR="006C480D" w:rsidRPr="00010F4F" w:rsidRDefault="006C480D" w:rsidP="00C431F6">
            <w:pPr>
              <w:pStyle w:val="aa"/>
              <w:spacing w:line="360" w:lineRule="auto"/>
              <w:ind w:firstLine="0"/>
              <w:contextualSpacing/>
              <w:rPr>
                <w:rFonts w:ascii="Times New Roman" w:hAnsi="Times New Roman" w:cs="Times New Roman"/>
                <w:color w:val="auto"/>
                <w:sz w:val="20"/>
                <w:szCs w:val="20"/>
              </w:rPr>
            </w:pPr>
            <w:r w:rsidRPr="00010F4F">
              <w:rPr>
                <w:rFonts w:ascii="Times New Roman" w:hAnsi="Times New Roman" w:cs="Times New Roman"/>
                <w:color w:val="auto"/>
                <w:sz w:val="20"/>
                <w:szCs w:val="20"/>
              </w:rPr>
              <w:t>Математические представления</w:t>
            </w:r>
          </w:p>
        </w:tc>
        <w:tc>
          <w:tcPr>
            <w:tcW w:w="1276" w:type="dxa"/>
          </w:tcPr>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99</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102</w:t>
            </w:r>
          </w:p>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102</w:t>
            </w:r>
          </w:p>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p>
        </w:tc>
        <w:tc>
          <w:tcPr>
            <w:tcW w:w="1275"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102</w:t>
            </w:r>
          </w:p>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p>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102</w:t>
            </w:r>
          </w:p>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p>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507</w:t>
            </w:r>
          </w:p>
        </w:tc>
      </w:tr>
      <w:tr w:rsidR="006C480D" w:rsidRPr="00473E2C" w:rsidTr="001A1573">
        <w:tc>
          <w:tcPr>
            <w:tcW w:w="1701" w:type="dxa"/>
          </w:tcPr>
          <w:p w:rsidR="006C480D" w:rsidRPr="00010F4F" w:rsidRDefault="006C480D" w:rsidP="00C431F6">
            <w:pPr>
              <w:pStyle w:val="aa"/>
              <w:spacing w:line="360" w:lineRule="auto"/>
              <w:ind w:firstLine="0"/>
              <w:contextualSpacing/>
              <w:rPr>
                <w:rFonts w:ascii="Times New Roman" w:hAnsi="Times New Roman" w:cs="Times New Roman"/>
                <w:color w:val="auto"/>
                <w:sz w:val="20"/>
                <w:szCs w:val="20"/>
              </w:rPr>
            </w:pPr>
            <w:r w:rsidRPr="00010F4F">
              <w:rPr>
                <w:rFonts w:ascii="Times New Roman" w:hAnsi="Times New Roman" w:cs="Times New Roman"/>
                <w:color w:val="auto"/>
                <w:sz w:val="20"/>
                <w:szCs w:val="20"/>
              </w:rPr>
              <w:t xml:space="preserve">Окружающий мир </w:t>
            </w:r>
          </w:p>
        </w:tc>
        <w:tc>
          <w:tcPr>
            <w:tcW w:w="1985" w:type="dxa"/>
            <w:gridSpan w:val="2"/>
          </w:tcPr>
          <w:p w:rsidR="006C480D" w:rsidRPr="00010F4F" w:rsidRDefault="006C480D" w:rsidP="00C431F6">
            <w:pPr>
              <w:pStyle w:val="aa"/>
              <w:spacing w:line="360" w:lineRule="auto"/>
              <w:ind w:firstLine="0"/>
              <w:contextualSpacing/>
              <w:rPr>
                <w:rFonts w:ascii="Times New Roman" w:hAnsi="Times New Roman" w:cs="Times New Roman"/>
                <w:color w:val="auto"/>
                <w:sz w:val="20"/>
                <w:szCs w:val="20"/>
              </w:rPr>
            </w:pPr>
            <w:r w:rsidRPr="00010F4F">
              <w:rPr>
                <w:rFonts w:ascii="Times New Roman" w:hAnsi="Times New Roman" w:cs="Times New Roman"/>
                <w:color w:val="auto"/>
                <w:sz w:val="20"/>
                <w:szCs w:val="20"/>
              </w:rPr>
              <w:t>Развитие речи и окружающий мир</w:t>
            </w:r>
          </w:p>
        </w:tc>
        <w:tc>
          <w:tcPr>
            <w:tcW w:w="1276" w:type="dxa"/>
          </w:tcPr>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33</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1275"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169</w:t>
            </w:r>
          </w:p>
        </w:tc>
      </w:tr>
      <w:tr w:rsidR="006C480D" w:rsidRPr="00473E2C" w:rsidTr="001A1573">
        <w:tc>
          <w:tcPr>
            <w:tcW w:w="1701" w:type="dxa"/>
            <w:vMerge w:val="restart"/>
          </w:tcPr>
          <w:p w:rsidR="006C480D" w:rsidRPr="00010F4F" w:rsidRDefault="006C480D" w:rsidP="00C431F6">
            <w:pPr>
              <w:pStyle w:val="aa"/>
              <w:spacing w:line="360" w:lineRule="auto"/>
              <w:ind w:firstLine="0"/>
              <w:contextualSpacing/>
              <w:rPr>
                <w:rFonts w:ascii="Times New Roman" w:hAnsi="Times New Roman" w:cs="Times New Roman"/>
                <w:color w:val="auto"/>
                <w:sz w:val="20"/>
                <w:szCs w:val="20"/>
              </w:rPr>
            </w:pPr>
            <w:r w:rsidRPr="00010F4F">
              <w:rPr>
                <w:rFonts w:ascii="Times New Roman" w:hAnsi="Times New Roman" w:cs="Times New Roman"/>
                <w:color w:val="auto"/>
                <w:sz w:val="20"/>
                <w:szCs w:val="20"/>
              </w:rPr>
              <w:t>Искусство</w:t>
            </w:r>
          </w:p>
        </w:tc>
        <w:tc>
          <w:tcPr>
            <w:tcW w:w="1985" w:type="dxa"/>
            <w:gridSpan w:val="2"/>
          </w:tcPr>
          <w:p w:rsidR="006C480D" w:rsidRPr="00010F4F" w:rsidRDefault="006C480D" w:rsidP="00C431F6">
            <w:pPr>
              <w:pStyle w:val="aa"/>
              <w:spacing w:line="360" w:lineRule="auto"/>
              <w:ind w:firstLine="0"/>
              <w:contextualSpacing/>
              <w:rPr>
                <w:rFonts w:ascii="Times New Roman" w:hAnsi="Times New Roman" w:cs="Times New Roman"/>
                <w:color w:val="auto"/>
                <w:sz w:val="20"/>
                <w:szCs w:val="20"/>
              </w:rPr>
            </w:pPr>
            <w:r w:rsidRPr="00010F4F">
              <w:rPr>
                <w:rFonts w:ascii="Times New Roman" w:hAnsi="Times New Roman" w:cs="Times New Roman"/>
                <w:color w:val="auto"/>
                <w:sz w:val="20"/>
                <w:szCs w:val="20"/>
              </w:rPr>
              <w:t>Музыка</w:t>
            </w:r>
          </w:p>
        </w:tc>
        <w:tc>
          <w:tcPr>
            <w:tcW w:w="1276" w:type="dxa"/>
          </w:tcPr>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33</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1275"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169</w:t>
            </w:r>
          </w:p>
        </w:tc>
      </w:tr>
      <w:tr w:rsidR="006C480D" w:rsidRPr="00473E2C" w:rsidTr="001A1573">
        <w:tc>
          <w:tcPr>
            <w:tcW w:w="1701" w:type="dxa"/>
            <w:vMerge/>
          </w:tcPr>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p>
        </w:tc>
        <w:tc>
          <w:tcPr>
            <w:tcW w:w="1985" w:type="dxa"/>
            <w:gridSpan w:val="2"/>
          </w:tcPr>
          <w:p w:rsidR="006C480D" w:rsidRPr="00010F4F" w:rsidRDefault="006C480D" w:rsidP="00C431F6">
            <w:pPr>
              <w:pStyle w:val="aa"/>
              <w:spacing w:line="360" w:lineRule="auto"/>
              <w:ind w:firstLine="0"/>
              <w:contextualSpacing/>
              <w:rPr>
                <w:rFonts w:ascii="Times New Roman" w:hAnsi="Times New Roman" w:cs="Times New Roman"/>
                <w:color w:val="auto"/>
                <w:sz w:val="20"/>
                <w:szCs w:val="20"/>
              </w:rPr>
            </w:pPr>
            <w:r w:rsidRPr="00010F4F">
              <w:rPr>
                <w:rFonts w:ascii="Times New Roman" w:hAnsi="Times New Roman" w:cs="Times New Roman"/>
                <w:color w:val="auto"/>
                <w:sz w:val="20"/>
                <w:szCs w:val="20"/>
              </w:rPr>
              <w:t>Тифлографика</w:t>
            </w:r>
          </w:p>
        </w:tc>
        <w:tc>
          <w:tcPr>
            <w:tcW w:w="1276" w:type="dxa"/>
          </w:tcPr>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33</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1275"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169</w:t>
            </w:r>
          </w:p>
        </w:tc>
      </w:tr>
      <w:tr w:rsidR="006C480D" w:rsidRPr="00473E2C" w:rsidTr="001A1573">
        <w:trPr>
          <w:trHeight w:val="990"/>
        </w:trPr>
        <w:tc>
          <w:tcPr>
            <w:tcW w:w="1701" w:type="dxa"/>
          </w:tcPr>
          <w:p w:rsidR="006C480D" w:rsidRPr="00010F4F" w:rsidRDefault="006C480D" w:rsidP="00C431F6">
            <w:pPr>
              <w:pStyle w:val="aa"/>
              <w:spacing w:line="360" w:lineRule="auto"/>
              <w:ind w:firstLine="0"/>
              <w:contextualSpacing/>
              <w:rPr>
                <w:rFonts w:ascii="Times New Roman" w:hAnsi="Times New Roman" w:cs="Times New Roman"/>
                <w:color w:val="auto"/>
                <w:sz w:val="20"/>
                <w:szCs w:val="20"/>
              </w:rPr>
            </w:pPr>
            <w:r w:rsidRPr="00010F4F">
              <w:rPr>
                <w:color w:val="auto"/>
                <w:sz w:val="20"/>
                <w:szCs w:val="20"/>
              </w:rPr>
              <w:t>Технологии и предметно-практическая деятельность</w:t>
            </w:r>
          </w:p>
        </w:tc>
        <w:tc>
          <w:tcPr>
            <w:tcW w:w="1985" w:type="dxa"/>
            <w:gridSpan w:val="2"/>
          </w:tcPr>
          <w:p w:rsidR="006C480D" w:rsidRPr="00010F4F" w:rsidRDefault="006C480D" w:rsidP="00C431F6">
            <w:pPr>
              <w:pStyle w:val="aa"/>
              <w:spacing w:line="360" w:lineRule="auto"/>
              <w:ind w:firstLine="0"/>
              <w:contextualSpacing/>
              <w:rPr>
                <w:rFonts w:ascii="Times New Roman" w:hAnsi="Times New Roman" w:cs="Times New Roman"/>
                <w:color w:val="auto"/>
                <w:sz w:val="20"/>
                <w:szCs w:val="20"/>
              </w:rPr>
            </w:pPr>
            <w:r w:rsidRPr="00010F4F">
              <w:rPr>
                <w:rFonts w:ascii="Times New Roman" w:hAnsi="Times New Roman" w:cs="Times New Roman"/>
                <w:color w:val="auto"/>
                <w:sz w:val="20"/>
                <w:szCs w:val="20"/>
              </w:rPr>
              <w:t>Ручной труд</w:t>
            </w:r>
          </w:p>
        </w:tc>
        <w:tc>
          <w:tcPr>
            <w:tcW w:w="1276" w:type="dxa"/>
          </w:tcPr>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66</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68</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68</w:t>
            </w:r>
          </w:p>
        </w:tc>
        <w:tc>
          <w:tcPr>
            <w:tcW w:w="1275"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68</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68</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338</w:t>
            </w:r>
          </w:p>
        </w:tc>
      </w:tr>
      <w:tr w:rsidR="006C480D" w:rsidRPr="00473E2C" w:rsidTr="001A1573">
        <w:tc>
          <w:tcPr>
            <w:tcW w:w="1701" w:type="dxa"/>
          </w:tcPr>
          <w:p w:rsidR="006C480D" w:rsidRPr="00010F4F" w:rsidRDefault="006C480D" w:rsidP="00C431F6">
            <w:pPr>
              <w:pStyle w:val="aa"/>
              <w:spacing w:line="360" w:lineRule="auto"/>
              <w:ind w:firstLine="0"/>
              <w:contextualSpacing/>
              <w:rPr>
                <w:rFonts w:ascii="Times New Roman" w:hAnsi="Times New Roman" w:cs="Times New Roman"/>
                <w:color w:val="auto"/>
                <w:sz w:val="20"/>
                <w:szCs w:val="20"/>
              </w:rPr>
            </w:pPr>
            <w:r w:rsidRPr="00010F4F">
              <w:rPr>
                <w:rFonts w:ascii="Times New Roman" w:hAnsi="Times New Roman" w:cs="Times New Roman"/>
                <w:color w:val="auto"/>
                <w:sz w:val="20"/>
                <w:szCs w:val="20"/>
              </w:rPr>
              <w:t>Физическая культура</w:t>
            </w:r>
          </w:p>
        </w:tc>
        <w:tc>
          <w:tcPr>
            <w:tcW w:w="1985" w:type="dxa"/>
            <w:gridSpan w:val="2"/>
          </w:tcPr>
          <w:p w:rsidR="006C480D" w:rsidRPr="00010F4F" w:rsidRDefault="006C480D" w:rsidP="00C431F6">
            <w:pPr>
              <w:pStyle w:val="aa"/>
              <w:spacing w:line="360" w:lineRule="auto"/>
              <w:ind w:firstLine="0"/>
              <w:contextualSpacing/>
              <w:rPr>
                <w:rFonts w:ascii="Times New Roman" w:hAnsi="Times New Roman" w:cs="Times New Roman"/>
                <w:color w:val="auto"/>
                <w:sz w:val="20"/>
                <w:szCs w:val="20"/>
              </w:rPr>
            </w:pPr>
            <w:r w:rsidRPr="00010F4F">
              <w:rPr>
                <w:rFonts w:ascii="Times New Roman" w:hAnsi="Times New Roman" w:cs="Times New Roman"/>
                <w:color w:val="auto"/>
                <w:sz w:val="20"/>
                <w:szCs w:val="20"/>
              </w:rPr>
              <w:t>Адаптивная физкультура</w:t>
            </w:r>
          </w:p>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p>
        </w:tc>
        <w:tc>
          <w:tcPr>
            <w:tcW w:w="1276" w:type="dxa"/>
          </w:tcPr>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99</w:t>
            </w:r>
          </w:p>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p>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102</w:t>
            </w:r>
          </w:p>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p>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102</w:t>
            </w:r>
          </w:p>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p>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p>
        </w:tc>
        <w:tc>
          <w:tcPr>
            <w:tcW w:w="1275"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102</w:t>
            </w:r>
          </w:p>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p>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102</w:t>
            </w:r>
          </w:p>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p>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507</w:t>
            </w:r>
          </w:p>
        </w:tc>
      </w:tr>
      <w:tr w:rsidR="006C480D" w:rsidRPr="00473E2C" w:rsidTr="001A1573">
        <w:tc>
          <w:tcPr>
            <w:tcW w:w="3686" w:type="dxa"/>
            <w:gridSpan w:val="3"/>
          </w:tcPr>
          <w:p w:rsidR="006C480D" w:rsidRPr="00010F4F" w:rsidRDefault="006C480D" w:rsidP="00C431F6">
            <w:pPr>
              <w:pStyle w:val="aa"/>
              <w:spacing w:line="360" w:lineRule="auto"/>
              <w:ind w:firstLine="709"/>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Итого:</w:t>
            </w:r>
          </w:p>
        </w:tc>
        <w:tc>
          <w:tcPr>
            <w:tcW w:w="1276"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693</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714</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714</w:t>
            </w:r>
          </w:p>
        </w:tc>
        <w:tc>
          <w:tcPr>
            <w:tcW w:w="1275"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714</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714</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3549</w:t>
            </w:r>
          </w:p>
        </w:tc>
      </w:tr>
      <w:tr w:rsidR="006C480D" w:rsidRPr="00473E2C" w:rsidTr="001A1573">
        <w:tc>
          <w:tcPr>
            <w:tcW w:w="3686" w:type="dxa"/>
            <w:gridSpan w:val="3"/>
          </w:tcPr>
          <w:p w:rsidR="006C480D" w:rsidRPr="00010F4F" w:rsidRDefault="006C480D" w:rsidP="00C431F6">
            <w:pPr>
              <w:pStyle w:val="aa"/>
              <w:spacing w:line="360" w:lineRule="auto"/>
              <w:ind w:firstLine="0"/>
              <w:contextualSpacing/>
              <w:rPr>
                <w:rFonts w:ascii="Times New Roman" w:hAnsi="Times New Roman" w:cs="Times New Roman"/>
                <w:color w:val="auto"/>
                <w:sz w:val="20"/>
                <w:szCs w:val="20"/>
              </w:rPr>
            </w:pPr>
            <w:r w:rsidRPr="00010F4F">
              <w:rPr>
                <w:rFonts w:ascii="Times New Roman" w:hAnsi="Times New Roman" w:cs="Times New Roman"/>
                <w:color w:val="auto"/>
                <w:sz w:val="20"/>
                <w:szCs w:val="20"/>
              </w:rPr>
              <w:t>Часть учебного плана, формируемая участниками образовательного процесса при 5-ти дневной учебной неделе</w:t>
            </w:r>
          </w:p>
        </w:tc>
        <w:tc>
          <w:tcPr>
            <w:tcW w:w="1276" w:type="dxa"/>
          </w:tcPr>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0</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68</w:t>
            </w:r>
          </w:p>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p>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68</w:t>
            </w:r>
          </w:p>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p>
        </w:tc>
        <w:tc>
          <w:tcPr>
            <w:tcW w:w="1275"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68</w:t>
            </w:r>
          </w:p>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p>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68</w:t>
            </w:r>
          </w:p>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p>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p>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272</w:t>
            </w:r>
          </w:p>
        </w:tc>
      </w:tr>
      <w:tr w:rsidR="006C480D" w:rsidRPr="00473E2C" w:rsidTr="001A1573">
        <w:tc>
          <w:tcPr>
            <w:tcW w:w="3686" w:type="dxa"/>
            <w:gridSpan w:val="3"/>
          </w:tcPr>
          <w:p w:rsidR="006C480D" w:rsidRPr="00010F4F" w:rsidRDefault="006C480D" w:rsidP="00C431F6">
            <w:pPr>
              <w:pStyle w:val="aa"/>
              <w:spacing w:line="360" w:lineRule="auto"/>
              <w:ind w:firstLine="0"/>
              <w:contextualSpacing/>
              <w:rPr>
                <w:rFonts w:ascii="Times New Roman" w:hAnsi="Times New Roman" w:cs="Times New Roman"/>
                <w:color w:val="auto"/>
                <w:sz w:val="20"/>
                <w:szCs w:val="20"/>
              </w:rPr>
            </w:pPr>
            <w:r w:rsidRPr="00010F4F">
              <w:rPr>
                <w:rFonts w:ascii="Times New Roman" w:hAnsi="Times New Roman" w:cs="Times New Roman"/>
                <w:b/>
                <w:color w:val="auto"/>
                <w:sz w:val="20"/>
                <w:szCs w:val="20"/>
              </w:rPr>
              <w:t xml:space="preserve">Предельно допустимая годовая нагрузка </w:t>
            </w:r>
            <w:r w:rsidRPr="00010F4F">
              <w:rPr>
                <w:rFonts w:ascii="Times New Roman" w:hAnsi="Times New Roman" w:cs="Times New Roman"/>
                <w:color w:val="auto"/>
                <w:sz w:val="20"/>
                <w:szCs w:val="20"/>
              </w:rPr>
              <w:t>при 5-дневной учебной неделе</w:t>
            </w:r>
          </w:p>
        </w:tc>
        <w:tc>
          <w:tcPr>
            <w:tcW w:w="1276"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693</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lang w:val="en-US"/>
              </w:rPr>
            </w:pPr>
            <w:r w:rsidRPr="00010F4F">
              <w:rPr>
                <w:rFonts w:ascii="Times New Roman" w:hAnsi="Times New Roman" w:cs="Times New Roman"/>
                <w:b/>
                <w:color w:val="auto"/>
                <w:sz w:val="20"/>
                <w:szCs w:val="20"/>
              </w:rPr>
              <w:t>782</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782</w:t>
            </w:r>
          </w:p>
        </w:tc>
        <w:tc>
          <w:tcPr>
            <w:tcW w:w="1275"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782</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782</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3821</w:t>
            </w:r>
          </w:p>
        </w:tc>
      </w:tr>
      <w:tr w:rsidR="006C480D" w:rsidRPr="00473E2C" w:rsidTr="001A1573">
        <w:tc>
          <w:tcPr>
            <w:tcW w:w="3686" w:type="dxa"/>
            <w:gridSpan w:val="3"/>
          </w:tcPr>
          <w:p w:rsidR="006C480D" w:rsidRPr="00010F4F" w:rsidRDefault="006C480D" w:rsidP="00C431F6">
            <w:pPr>
              <w:pStyle w:val="aa"/>
              <w:spacing w:line="360" w:lineRule="auto"/>
              <w:ind w:firstLine="0"/>
              <w:contextualSpacing/>
              <w:rPr>
                <w:rFonts w:ascii="Times New Roman" w:hAnsi="Times New Roman" w:cs="Times New Roman"/>
                <w:b/>
                <w:color w:val="auto"/>
                <w:sz w:val="20"/>
                <w:szCs w:val="20"/>
              </w:rPr>
            </w:pPr>
            <w:r w:rsidRPr="00010F4F">
              <w:rPr>
                <w:rFonts w:ascii="Times New Roman" w:hAnsi="Times New Roman" w:cs="Times New Roman"/>
                <w:b/>
                <w:color w:val="auto"/>
                <w:sz w:val="20"/>
                <w:szCs w:val="20"/>
              </w:rPr>
              <w:lastRenderedPageBreak/>
              <w:t>Внеурочная деятельность</w:t>
            </w:r>
          </w:p>
        </w:tc>
        <w:tc>
          <w:tcPr>
            <w:tcW w:w="1276"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330</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340</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340</w:t>
            </w:r>
          </w:p>
        </w:tc>
        <w:tc>
          <w:tcPr>
            <w:tcW w:w="1275"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340</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340</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1690</w:t>
            </w:r>
          </w:p>
        </w:tc>
      </w:tr>
      <w:tr w:rsidR="006C480D" w:rsidRPr="00473E2C" w:rsidTr="001A1573">
        <w:tc>
          <w:tcPr>
            <w:tcW w:w="3686" w:type="dxa"/>
            <w:gridSpan w:val="3"/>
          </w:tcPr>
          <w:p w:rsidR="006C480D" w:rsidRPr="00010F4F" w:rsidRDefault="006C480D" w:rsidP="00C431F6">
            <w:pPr>
              <w:pStyle w:val="aa"/>
              <w:spacing w:line="360" w:lineRule="auto"/>
              <w:ind w:firstLine="0"/>
              <w:contextualSpacing/>
              <w:rPr>
                <w:rFonts w:ascii="Times New Roman" w:hAnsi="Times New Roman" w:cs="Times New Roman"/>
                <w:color w:val="auto"/>
                <w:sz w:val="20"/>
                <w:szCs w:val="20"/>
              </w:rPr>
            </w:pPr>
            <w:r w:rsidRPr="00010F4F">
              <w:rPr>
                <w:rFonts w:ascii="Times New Roman" w:hAnsi="Times New Roman" w:cs="Times New Roman"/>
                <w:b/>
                <w:color w:val="auto"/>
                <w:sz w:val="20"/>
                <w:szCs w:val="20"/>
              </w:rPr>
              <w:t>Коррекционно-развивающая область</w:t>
            </w:r>
          </w:p>
        </w:tc>
        <w:tc>
          <w:tcPr>
            <w:tcW w:w="1276"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231</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238</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238</w:t>
            </w:r>
          </w:p>
        </w:tc>
        <w:tc>
          <w:tcPr>
            <w:tcW w:w="1275"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238</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238</w:t>
            </w:r>
          </w:p>
        </w:tc>
        <w:tc>
          <w:tcPr>
            <w:tcW w:w="851" w:type="dxa"/>
          </w:tcPr>
          <w:p w:rsidR="006C480D" w:rsidRPr="00010F4F" w:rsidRDefault="006C480D" w:rsidP="00C431F6">
            <w:pPr>
              <w:pStyle w:val="aa"/>
              <w:tabs>
                <w:tab w:val="center" w:pos="246"/>
              </w:tabs>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1183</w:t>
            </w:r>
          </w:p>
        </w:tc>
      </w:tr>
      <w:tr w:rsidR="006C480D" w:rsidRPr="00473E2C" w:rsidTr="001A1573">
        <w:tc>
          <w:tcPr>
            <w:tcW w:w="3686" w:type="dxa"/>
            <w:gridSpan w:val="3"/>
          </w:tcPr>
          <w:p w:rsidR="006C480D" w:rsidRPr="00010F4F" w:rsidRDefault="006C480D" w:rsidP="00C431F6">
            <w:pPr>
              <w:pStyle w:val="aa"/>
              <w:spacing w:line="360" w:lineRule="auto"/>
              <w:ind w:firstLine="0"/>
              <w:contextualSpacing/>
              <w:rPr>
                <w:rFonts w:ascii="Times New Roman" w:hAnsi="Times New Roman" w:cs="Times New Roman"/>
                <w:color w:val="auto"/>
                <w:sz w:val="20"/>
                <w:szCs w:val="20"/>
              </w:rPr>
            </w:pPr>
            <w:r w:rsidRPr="00010F4F">
              <w:rPr>
                <w:rFonts w:ascii="Times New Roman" w:hAnsi="Times New Roman" w:cs="Times New Roman"/>
                <w:color w:val="auto"/>
                <w:sz w:val="20"/>
                <w:szCs w:val="20"/>
              </w:rPr>
              <w:t>Ритмика</w:t>
            </w:r>
          </w:p>
        </w:tc>
        <w:tc>
          <w:tcPr>
            <w:tcW w:w="1276"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16,5</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17</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17</w:t>
            </w:r>
          </w:p>
        </w:tc>
        <w:tc>
          <w:tcPr>
            <w:tcW w:w="1275" w:type="dxa"/>
          </w:tcPr>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17</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17</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84,5</w:t>
            </w:r>
          </w:p>
        </w:tc>
      </w:tr>
      <w:tr w:rsidR="006C480D" w:rsidRPr="00473E2C" w:rsidTr="001A1573">
        <w:tc>
          <w:tcPr>
            <w:tcW w:w="3686" w:type="dxa"/>
            <w:gridSpan w:val="3"/>
          </w:tcPr>
          <w:p w:rsidR="006C480D" w:rsidRPr="00010F4F" w:rsidRDefault="006C480D" w:rsidP="00C431F6">
            <w:pPr>
              <w:pStyle w:val="aa"/>
              <w:spacing w:line="360" w:lineRule="auto"/>
              <w:ind w:firstLine="0"/>
              <w:contextualSpacing/>
              <w:rPr>
                <w:rFonts w:ascii="Times New Roman" w:hAnsi="Times New Roman" w:cs="Times New Roman"/>
                <w:color w:val="auto"/>
                <w:sz w:val="20"/>
                <w:szCs w:val="20"/>
              </w:rPr>
            </w:pPr>
            <w:r w:rsidRPr="00010F4F">
              <w:rPr>
                <w:rFonts w:ascii="Times New Roman" w:hAnsi="Times New Roman" w:cs="Times New Roman"/>
                <w:color w:val="auto"/>
                <w:sz w:val="20"/>
                <w:szCs w:val="20"/>
              </w:rPr>
              <w:t>Сенсорное развитие</w:t>
            </w:r>
          </w:p>
        </w:tc>
        <w:tc>
          <w:tcPr>
            <w:tcW w:w="1276"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33</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1275" w:type="dxa"/>
          </w:tcPr>
          <w:p w:rsidR="006C480D" w:rsidRPr="00010F4F" w:rsidRDefault="006C480D" w:rsidP="00C431F6">
            <w:pPr>
              <w:pStyle w:val="aa"/>
              <w:spacing w:line="360" w:lineRule="auto"/>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169</w:t>
            </w:r>
          </w:p>
        </w:tc>
      </w:tr>
      <w:tr w:rsidR="006C480D" w:rsidRPr="00473E2C" w:rsidTr="001A1573">
        <w:tc>
          <w:tcPr>
            <w:tcW w:w="3686" w:type="dxa"/>
            <w:gridSpan w:val="3"/>
          </w:tcPr>
          <w:p w:rsidR="006C480D" w:rsidRPr="00010F4F" w:rsidRDefault="006C480D" w:rsidP="00C431F6">
            <w:pPr>
              <w:pStyle w:val="aa"/>
              <w:spacing w:line="360" w:lineRule="auto"/>
              <w:ind w:firstLine="0"/>
              <w:contextualSpacing/>
              <w:rPr>
                <w:rFonts w:ascii="Times New Roman" w:hAnsi="Times New Roman" w:cs="Times New Roman"/>
                <w:color w:val="auto"/>
                <w:sz w:val="20"/>
                <w:szCs w:val="20"/>
              </w:rPr>
            </w:pPr>
            <w:r w:rsidRPr="00010F4F">
              <w:rPr>
                <w:rFonts w:ascii="Times New Roman" w:hAnsi="Times New Roman" w:cs="Times New Roman"/>
                <w:color w:val="auto"/>
                <w:sz w:val="20"/>
                <w:szCs w:val="20"/>
              </w:rPr>
              <w:t>Двигательное развитие</w:t>
            </w:r>
          </w:p>
        </w:tc>
        <w:tc>
          <w:tcPr>
            <w:tcW w:w="1276"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16,5</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17</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17</w:t>
            </w:r>
          </w:p>
        </w:tc>
        <w:tc>
          <w:tcPr>
            <w:tcW w:w="1275"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17</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17</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84,5</w:t>
            </w:r>
          </w:p>
        </w:tc>
      </w:tr>
      <w:tr w:rsidR="006C480D" w:rsidRPr="00473E2C" w:rsidTr="001A1573">
        <w:tc>
          <w:tcPr>
            <w:tcW w:w="3686" w:type="dxa"/>
            <w:gridSpan w:val="3"/>
          </w:tcPr>
          <w:p w:rsidR="006C480D" w:rsidRPr="00010F4F" w:rsidRDefault="006C480D" w:rsidP="00C431F6">
            <w:pPr>
              <w:pStyle w:val="aa"/>
              <w:spacing w:line="360" w:lineRule="auto"/>
              <w:ind w:firstLine="0"/>
              <w:contextualSpacing/>
              <w:rPr>
                <w:rFonts w:ascii="Times New Roman" w:hAnsi="Times New Roman" w:cs="Times New Roman"/>
                <w:color w:val="auto"/>
                <w:sz w:val="20"/>
                <w:szCs w:val="20"/>
              </w:rPr>
            </w:pPr>
            <w:r w:rsidRPr="00010F4F">
              <w:rPr>
                <w:rFonts w:ascii="Times New Roman" w:hAnsi="Times New Roman" w:cs="Times New Roman"/>
                <w:color w:val="auto"/>
                <w:sz w:val="20"/>
                <w:szCs w:val="20"/>
              </w:rPr>
              <w:t>Предметно-практические действия</w:t>
            </w:r>
          </w:p>
        </w:tc>
        <w:tc>
          <w:tcPr>
            <w:tcW w:w="1276"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16,5</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17</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17</w:t>
            </w:r>
          </w:p>
        </w:tc>
        <w:tc>
          <w:tcPr>
            <w:tcW w:w="1275" w:type="dxa"/>
          </w:tcPr>
          <w:p w:rsidR="006C480D" w:rsidRPr="00010F4F" w:rsidRDefault="006C480D" w:rsidP="00C431F6">
            <w:pPr>
              <w:pStyle w:val="aa"/>
              <w:spacing w:line="360" w:lineRule="auto"/>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17</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17</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84,5</w:t>
            </w:r>
          </w:p>
        </w:tc>
      </w:tr>
      <w:tr w:rsidR="006C480D" w:rsidRPr="00473E2C" w:rsidTr="001A1573">
        <w:tc>
          <w:tcPr>
            <w:tcW w:w="3686" w:type="dxa"/>
            <w:gridSpan w:val="3"/>
          </w:tcPr>
          <w:p w:rsidR="006C480D" w:rsidRPr="00010F4F" w:rsidRDefault="006C480D" w:rsidP="00C431F6">
            <w:pPr>
              <w:pStyle w:val="aa"/>
              <w:spacing w:line="360" w:lineRule="auto"/>
              <w:ind w:firstLine="0"/>
              <w:contextualSpacing/>
              <w:rPr>
                <w:rFonts w:ascii="Times New Roman" w:hAnsi="Times New Roman" w:cs="Times New Roman"/>
                <w:color w:val="auto"/>
                <w:sz w:val="20"/>
                <w:szCs w:val="20"/>
              </w:rPr>
            </w:pPr>
            <w:r w:rsidRPr="00010F4F">
              <w:rPr>
                <w:rFonts w:ascii="Times New Roman" w:hAnsi="Times New Roman" w:cs="Times New Roman"/>
                <w:color w:val="auto"/>
                <w:sz w:val="20"/>
                <w:szCs w:val="20"/>
              </w:rPr>
              <w:t>Социально-бытовая ориентировка</w:t>
            </w:r>
          </w:p>
        </w:tc>
        <w:tc>
          <w:tcPr>
            <w:tcW w:w="1276"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33</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1275"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169</w:t>
            </w:r>
          </w:p>
        </w:tc>
      </w:tr>
      <w:tr w:rsidR="006C480D" w:rsidRPr="00473E2C" w:rsidTr="001A1573">
        <w:tc>
          <w:tcPr>
            <w:tcW w:w="3686" w:type="dxa"/>
            <w:gridSpan w:val="3"/>
          </w:tcPr>
          <w:p w:rsidR="006C480D" w:rsidRPr="00010F4F" w:rsidRDefault="006C480D" w:rsidP="00C431F6">
            <w:pPr>
              <w:pStyle w:val="aa"/>
              <w:spacing w:line="360" w:lineRule="auto"/>
              <w:ind w:firstLine="0"/>
              <w:contextualSpacing/>
              <w:rPr>
                <w:rFonts w:ascii="Times New Roman" w:hAnsi="Times New Roman" w:cs="Times New Roman"/>
                <w:color w:val="auto"/>
                <w:sz w:val="20"/>
                <w:szCs w:val="20"/>
              </w:rPr>
            </w:pPr>
            <w:r w:rsidRPr="00010F4F">
              <w:rPr>
                <w:rFonts w:ascii="Times New Roman" w:hAnsi="Times New Roman" w:cs="Times New Roman"/>
                <w:color w:val="auto"/>
                <w:sz w:val="20"/>
                <w:szCs w:val="20"/>
              </w:rPr>
              <w:t>Основы пространственной ориентировки</w:t>
            </w:r>
          </w:p>
        </w:tc>
        <w:tc>
          <w:tcPr>
            <w:tcW w:w="1276"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16,5</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17</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17</w:t>
            </w:r>
          </w:p>
        </w:tc>
        <w:tc>
          <w:tcPr>
            <w:tcW w:w="1275" w:type="dxa"/>
          </w:tcPr>
          <w:p w:rsidR="006C480D" w:rsidRPr="00010F4F" w:rsidRDefault="006C480D" w:rsidP="00C431F6">
            <w:pPr>
              <w:pStyle w:val="aa"/>
              <w:spacing w:line="360" w:lineRule="auto"/>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17</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17</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84,5</w:t>
            </w:r>
          </w:p>
        </w:tc>
      </w:tr>
      <w:tr w:rsidR="006C480D" w:rsidRPr="00473E2C" w:rsidTr="001A1573">
        <w:tc>
          <w:tcPr>
            <w:tcW w:w="3686" w:type="dxa"/>
            <w:gridSpan w:val="3"/>
          </w:tcPr>
          <w:p w:rsidR="006C480D" w:rsidRPr="00010F4F" w:rsidRDefault="006C480D" w:rsidP="00C431F6">
            <w:pPr>
              <w:pStyle w:val="aa"/>
              <w:spacing w:line="360" w:lineRule="auto"/>
              <w:ind w:firstLine="0"/>
              <w:contextualSpacing/>
              <w:rPr>
                <w:rFonts w:ascii="Times New Roman" w:hAnsi="Times New Roman" w:cs="Times New Roman"/>
                <w:color w:val="auto"/>
                <w:sz w:val="20"/>
                <w:szCs w:val="20"/>
              </w:rPr>
            </w:pPr>
            <w:r w:rsidRPr="00010F4F">
              <w:rPr>
                <w:rFonts w:ascii="Times New Roman" w:hAnsi="Times New Roman" w:cs="Times New Roman"/>
                <w:color w:val="auto"/>
                <w:sz w:val="20"/>
                <w:szCs w:val="20"/>
              </w:rPr>
              <w:t>Социально-коммуникативное развитие</w:t>
            </w:r>
          </w:p>
        </w:tc>
        <w:tc>
          <w:tcPr>
            <w:tcW w:w="1276"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33</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1275" w:type="dxa"/>
          </w:tcPr>
          <w:p w:rsidR="006C480D" w:rsidRPr="00010F4F" w:rsidRDefault="006C480D" w:rsidP="00C431F6">
            <w:pPr>
              <w:pStyle w:val="aa"/>
              <w:spacing w:line="360" w:lineRule="auto"/>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169</w:t>
            </w:r>
          </w:p>
        </w:tc>
      </w:tr>
      <w:tr w:rsidR="006C480D" w:rsidRPr="00473E2C" w:rsidTr="001A1573">
        <w:tc>
          <w:tcPr>
            <w:tcW w:w="3686" w:type="dxa"/>
            <w:gridSpan w:val="3"/>
          </w:tcPr>
          <w:p w:rsidR="006C480D" w:rsidRPr="00010F4F" w:rsidRDefault="006C480D" w:rsidP="00C431F6">
            <w:pPr>
              <w:pStyle w:val="aa"/>
              <w:spacing w:line="360" w:lineRule="auto"/>
              <w:ind w:firstLine="0"/>
              <w:contextualSpacing/>
              <w:rPr>
                <w:rFonts w:ascii="Times New Roman" w:hAnsi="Times New Roman" w:cs="Times New Roman"/>
                <w:color w:val="auto"/>
                <w:sz w:val="20"/>
                <w:szCs w:val="20"/>
              </w:rPr>
            </w:pPr>
            <w:r w:rsidRPr="00010F4F">
              <w:rPr>
                <w:rFonts w:ascii="Times New Roman" w:hAnsi="Times New Roman" w:cs="Times New Roman"/>
                <w:color w:val="auto"/>
                <w:sz w:val="20"/>
                <w:szCs w:val="20"/>
              </w:rPr>
              <w:t>Индивидуальные коррекционные занятия</w:t>
            </w:r>
          </w:p>
        </w:tc>
        <w:tc>
          <w:tcPr>
            <w:tcW w:w="1276"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33</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1275" w:type="dxa"/>
          </w:tcPr>
          <w:p w:rsidR="006C480D" w:rsidRPr="00010F4F" w:rsidRDefault="006C480D" w:rsidP="00C431F6">
            <w:pPr>
              <w:pStyle w:val="aa"/>
              <w:spacing w:line="360" w:lineRule="auto"/>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169</w:t>
            </w:r>
          </w:p>
        </w:tc>
      </w:tr>
      <w:tr w:rsidR="006C480D" w:rsidRPr="00473E2C" w:rsidTr="001A1573">
        <w:trPr>
          <w:trHeight w:val="474"/>
        </w:trPr>
        <w:tc>
          <w:tcPr>
            <w:tcW w:w="3686" w:type="dxa"/>
            <w:gridSpan w:val="3"/>
          </w:tcPr>
          <w:p w:rsidR="006C480D" w:rsidRPr="00010F4F" w:rsidRDefault="006C480D" w:rsidP="00C431F6">
            <w:pPr>
              <w:pStyle w:val="aa"/>
              <w:spacing w:line="360" w:lineRule="auto"/>
              <w:ind w:firstLine="0"/>
              <w:contextualSpacing/>
              <w:rPr>
                <w:rFonts w:ascii="Times New Roman" w:hAnsi="Times New Roman" w:cs="Times New Roman"/>
                <w:b/>
                <w:color w:val="auto"/>
                <w:sz w:val="20"/>
                <w:szCs w:val="20"/>
              </w:rPr>
            </w:pPr>
            <w:r w:rsidRPr="00010F4F">
              <w:rPr>
                <w:rFonts w:ascii="Times New Roman" w:hAnsi="Times New Roman" w:cs="Times New Roman"/>
                <w:b/>
                <w:color w:val="auto"/>
                <w:sz w:val="20"/>
                <w:szCs w:val="20"/>
              </w:rPr>
              <w:t>Другие направления внеурочной деятельности</w:t>
            </w:r>
          </w:p>
        </w:tc>
        <w:tc>
          <w:tcPr>
            <w:tcW w:w="1276"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132</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136</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136</w:t>
            </w:r>
          </w:p>
        </w:tc>
        <w:tc>
          <w:tcPr>
            <w:tcW w:w="1275"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136</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136</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676</w:t>
            </w:r>
          </w:p>
        </w:tc>
      </w:tr>
      <w:tr w:rsidR="006C480D" w:rsidRPr="00473E2C" w:rsidTr="00B85055">
        <w:trPr>
          <w:trHeight w:val="304"/>
        </w:trPr>
        <w:tc>
          <w:tcPr>
            <w:tcW w:w="3686" w:type="dxa"/>
            <w:gridSpan w:val="3"/>
          </w:tcPr>
          <w:p w:rsidR="006C480D" w:rsidRPr="00010F4F" w:rsidRDefault="006C480D" w:rsidP="00C431F6">
            <w:pPr>
              <w:pStyle w:val="aa"/>
              <w:spacing w:line="360" w:lineRule="auto"/>
              <w:ind w:firstLine="0"/>
              <w:contextualSpacing/>
              <w:rPr>
                <w:rFonts w:ascii="Times New Roman" w:hAnsi="Times New Roman" w:cs="Times New Roman"/>
                <w:b/>
                <w:color w:val="auto"/>
                <w:sz w:val="20"/>
                <w:szCs w:val="20"/>
              </w:rPr>
            </w:pPr>
            <w:r w:rsidRPr="00010F4F">
              <w:rPr>
                <w:rFonts w:ascii="Times New Roman" w:hAnsi="Times New Roman" w:cs="Times New Roman"/>
                <w:color w:val="auto"/>
                <w:sz w:val="20"/>
                <w:szCs w:val="20"/>
              </w:rPr>
              <w:t>Социально-эмоциональное</w:t>
            </w:r>
          </w:p>
        </w:tc>
        <w:tc>
          <w:tcPr>
            <w:tcW w:w="1276"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33</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1275"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169</w:t>
            </w:r>
          </w:p>
        </w:tc>
      </w:tr>
      <w:tr w:rsidR="006C480D" w:rsidRPr="00473E2C" w:rsidTr="001A1573">
        <w:trPr>
          <w:trHeight w:val="474"/>
        </w:trPr>
        <w:tc>
          <w:tcPr>
            <w:tcW w:w="3686" w:type="dxa"/>
            <w:gridSpan w:val="3"/>
          </w:tcPr>
          <w:p w:rsidR="006C480D" w:rsidRPr="00010F4F" w:rsidRDefault="006C480D" w:rsidP="00C431F6">
            <w:pPr>
              <w:pStyle w:val="aa"/>
              <w:spacing w:line="360" w:lineRule="auto"/>
              <w:ind w:firstLine="0"/>
              <w:contextualSpacing/>
              <w:rPr>
                <w:rFonts w:ascii="Times New Roman" w:hAnsi="Times New Roman" w:cs="Times New Roman"/>
                <w:b/>
                <w:color w:val="auto"/>
                <w:sz w:val="20"/>
                <w:szCs w:val="20"/>
              </w:rPr>
            </w:pPr>
            <w:r w:rsidRPr="00010F4F">
              <w:rPr>
                <w:rFonts w:ascii="Times New Roman" w:hAnsi="Times New Roman" w:cs="Times New Roman"/>
                <w:color w:val="auto"/>
                <w:sz w:val="20"/>
                <w:szCs w:val="20"/>
              </w:rPr>
              <w:t>Спортивно-оздоровительное</w:t>
            </w:r>
          </w:p>
        </w:tc>
        <w:tc>
          <w:tcPr>
            <w:tcW w:w="1276"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33</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1275"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169</w:t>
            </w:r>
          </w:p>
        </w:tc>
      </w:tr>
      <w:tr w:rsidR="006C480D" w:rsidRPr="00473E2C" w:rsidTr="001A1573">
        <w:trPr>
          <w:trHeight w:val="474"/>
        </w:trPr>
        <w:tc>
          <w:tcPr>
            <w:tcW w:w="3686" w:type="dxa"/>
            <w:gridSpan w:val="3"/>
          </w:tcPr>
          <w:p w:rsidR="006C480D" w:rsidRPr="00010F4F" w:rsidRDefault="006C480D" w:rsidP="00C431F6">
            <w:pPr>
              <w:pStyle w:val="aa"/>
              <w:spacing w:line="360" w:lineRule="auto"/>
              <w:ind w:firstLine="0"/>
              <w:contextualSpacing/>
              <w:rPr>
                <w:rFonts w:ascii="Times New Roman" w:hAnsi="Times New Roman" w:cs="Times New Roman"/>
                <w:b/>
                <w:color w:val="auto"/>
                <w:sz w:val="20"/>
                <w:szCs w:val="20"/>
              </w:rPr>
            </w:pPr>
            <w:r w:rsidRPr="00010F4F">
              <w:rPr>
                <w:rFonts w:ascii="Times New Roman" w:hAnsi="Times New Roman" w:cs="Times New Roman"/>
                <w:color w:val="auto"/>
                <w:sz w:val="20"/>
                <w:szCs w:val="20"/>
              </w:rPr>
              <w:t>Нравственное</w:t>
            </w:r>
          </w:p>
        </w:tc>
        <w:tc>
          <w:tcPr>
            <w:tcW w:w="1276"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33</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1275"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169</w:t>
            </w:r>
          </w:p>
        </w:tc>
      </w:tr>
      <w:tr w:rsidR="006C480D" w:rsidRPr="00473E2C" w:rsidTr="001A1573">
        <w:trPr>
          <w:trHeight w:val="474"/>
        </w:trPr>
        <w:tc>
          <w:tcPr>
            <w:tcW w:w="3686" w:type="dxa"/>
            <w:gridSpan w:val="3"/>
          </w:tcPr>
          <w:p w:rsidR="006C480D" w:rsidRPr="00010F4F" w:rsidRDefault="006C480D" w:rsidP="00C431F6">
            <w:pPr>
              <w:pStyle w:val="aa"/>
              <w:spacing w:line="360" w:lineRule="auto"/>
              <w:ind w:firstLine="0"/>
              <w:contextualSpacing/>
              <w:rPr>
                <w:rFonts w:ascii="Times New Roman" w:hAnsi="Times New Roman" w:cs="Times New Roman"/>
                <w:b/>
                <w:color w:val="auto"/>
                <w:sz w:val="20"/>
                <w:szCs w:val="20"/>
              </w:rPr>
            </w:pPr>
            <w:r w:rsidRPr="00010F4F">
              <w:rPr>
                <w:rFonts w:ascii="Times New Roman" w:hAnsi="Times New Roman" w:cs="Times New Roman"/>
                <w:color w:val="auto"/>
                <w:sz w:val="20"/>
                <w:szCs w:val="20"/>
              </w:rPr>
              <w:t>Общекультурное</w:t>
            </w:r>
          </w:p>
        </w:tc>
        <w:tc>
          <w:tcPr>
            <w:tcW w:w="1276"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33</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1275"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169</w:t>
            </w:r>
          </w:p>
        </w:tc>
      </w:tr>
      <w:tr w:rsidR="006C480D" w:rsidRPr="00473E2C" w:rsidTr="001A1573">
        <w:tc>
          <w:tcPr>
            <w:tcW w:w="3686" w:type="dxa"/>
            <w:gridSpan w:val="3"/>
          </w:tcPr>
          <w:p w:rsidR="006C480D" w:rsidRPr="00010F4F" w:rsidRDefault="006C480D" w:rsidP="00C431F6">
            <w:pPr>
              <w:pStyle w:val="aa"/>
              <w:spacing w:line="360" w:lineRule="auto"/>
              <w:ind w:firstLine="0"/>
              <w:contextualSpacing/>
              <w:rPr>
                <w:rFonts w:ascii="Times New Roman" w:hAnsi="Times New Roman" w:cs="Times New Roman"/>
                <w:b/>
                <w:color w:val="auto"/>
                <w:sz w:val="20"/>
                <w:szCs w:val="20"/>
              </w:rPr>
            </w:pPr>
            <w:r w:rsidRPr="00010F4F">
              <w:rPr>
                <w:rFonts w:ascii="Times New Roman" w:hAnsi="Times New Roman" w:cs="Times New Roman"/>
                <w:b/>
                <w:color w:val="auto"/>
                <w:sz w:val="20"/>
                <w:szCs w:val="20"/>
              </w:rPr>
              <w:t xml:space="preserve">Всего </w:t>
            </w:r>
          </w:p>
        </w:tc>
        <w:tc>
          <w:tcPr>
            <w:tcW w:w="1276"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1023</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1122</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1122</w:t>
            </w:r>
          </w:p>
        </w:tc>
        <w:tc>
          <w:tcPr>
            <w:tcW w:w="1275"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1122</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1122</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5511</w:t>
            </w:r>
          </w:p>
        </w:tc>
      </w:tr>
    </w:tbl>
    <w:p w:rsidR="006C480D" w:rsidRPr="00010F4F" w:rsidRDefault="006C480D" w:rsidP="00C431F6">
      <w:pPr>
        <w:pStyle w:val="aa"/>
        <w:spacing w:line="360" w:lineRule="auto"/>
        <w:ind w:firstLine="709"/>
        <w:contextualSpacing/>
        <w:jc w:val="center"/>
        <w:rPr>
          <w:rFonts w:ascii="Times New Roman" w:hAnsi="Times New Roman" w:cs="Times New Roman"/>
          <w:b/>
          <w:color w:val="auto"/>
          <w:sz w:val="20"/>
          <w:szCs w:val="20"/>
        </w:rPr>
      </w:pPr>
    </w:p>
    <w:p w:rsidR="006C480D" w:rsidRPr="00010F4F" w:rsidRDefault="006C480D" w:rsidP="00C431F6">
      <w:pPr>
        <w:pStyle w:val="aa"/>
        <w:spacing w:line="360" w:lineRule="auto"/>
        <w:ind w:firstLine="709"/>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 xml:space="preserve">Примерный недельный учебный план начального общего образования слепых обучающихся </w:t>
      </w:r>
    </w:p>
    <w:p w:rsidR="006C480D" w:rsidRPr="00010F4F" w:rsidRDefault="006C480D" w:rsidP="00C431F6">
      <w:pPr>
        <w:pStyle w:val="aa"/>
        <w:spacing w:line="360" w:lineRule="auto"/>
        <w:ind w:firstLine="709"/>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kern w:val="2"/>
          <w:sz w:val="20"/>
          <w:szCs w:val="20"/>
        </w:rPr>
        <w:t>с умственной отсталостью (умеренной, тяжелой, глу</w:t>
      </w:r>
      <w:r w:rsidRPr="00010F4F">
        <w:rPr>
          <w:rFonts w:ascii="Times New Roman" w:hAnsi="Times New Roman" w:cs="Times New Roman"/>
          <w:b/>
          <w:color w:val="auto"/>
          <w:kern w:val="2"/>
          <w:sz w:val="20"/>
          <w:szCs w:val="20"/>
        </w:rPr>
        <w:softHyphen/>
        <w:t>бокой и тяжелыми множественными нарушениями в развитии)</w:t>
      </w:r>
      <w:r w:rsidRPr="00010F4F">
        <w:rPr>
          <w:rFonts w:ascii="Times New Roman" w:hAnsi="Times New Roman" w:cs="Times New Roman"/>
          <w:b/>
          <w:color w:val="auto"/>
          <w:sz w:val="20"/>
          <w:szCs w:val="20"/>
        </w:rPr>
        <w:t xml:space="preserve"> (вариант 3.4)</w:t>
      </w:r>
    </w:p>
    <w:tbl>
      <w:tblPr>
        <w:tblW w:w="10490"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701"/>
        <w:gridCol w:w="1985"/>
        <w:gridCol w:w="1276"/>
        <w:gridCol w:w="1134"/>
        <w:gridCol w:w="1134"/>
        <w:gridCol w:w="1417"/>
        <w:gridCol w:w="1134"/>
        <w:gridCol w:w="709"/>
      </w:tblGrid>
      <w:tr w:rsidR="006C480D" w:rsidRPr="00473E2C" w:rsidTr="001A1573">
        <w:tc>
          <w:tcPr>
            <w:tcW w:w="1701" w:type="dxa"/>
            <w:vMerge w:val="restart"/>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Предметные области</w:t>
            </w:r>
          </w:p>
        </w:tc>
        <w:tc>
          <w:tcPr>
            <w:tcW w:w="1985" w:type="dxa"/>
            <w:vMerge w:val="restart"/>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Учебные предметы</w:t>
            </w:r>
          </w:p>
        </w:tc>
        <w:tc>
          <w:tcPr>
            <w:tcW w:w="6095" w:type="dxa"/>
            <w:gridSpan w:val="5"/>
          </w:tcPr>
          <w:p w:rsidR="006C480D" w:rsidRPr="00010F4F" w:rsidRDefault="006C480D" w:rsidP="00C431F6">
            <w:pPr>
              <w:pStyle w:val="aa"/>
              <w:spacing w:line="360" w:lineRule="auto"/>
              <w:ind w:firstLine="709"/>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Количество часов в неделю</w:t>
            </w:r>
          </w:p>
        </w:tc>
        <w:tc>
          <w:tcPr>
            <w:tcW w:w="709" w:type="dxa"/>
            <w:vMerge w:val="restart"/>
          </w:tcPr>
          <w:p w:rsidR="006C480D" w:rsidRPr="00010F4F" w:rsidRDefault="006C480D" w:rsidP="00C431F6">
            <w:pPr>
              <w:pStyle w:val="aa"/>
              <w:spacing w:line="360" w:lineRule="auto"/>
              <w:ind w:firstLine="709"/>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ВВсего</w:t>
            </w:r>
          </w:p>
        </w:tc>
      </w:tr>
      <w:tr w:rsidR="006C480D" w:rsidRPr="00473E2C" w:rsidTr="001A1573">
        <w:tc>
          <w:tcPr>
            <w:tcW w:w="1701" w:type="dxa"/>
            <w:vMerge/>
          </w:tcPr>
          <w:p w:rsidR="006C480D" w:rsidRPr="00010F4F" w:rsidRDefault="006C480D" w:rsidP="00C431F6">
            <w:pPr>
              <w:pStyle w:val="aa"/>
              <w:spacing w:line="360" w:lineRule="auto"/>
              <w:ind w:firstLine="709"/>
              <w:contextualSpacing/>
              <w:jc w:val="center"/>
              <w:rPr>
                <w:rFonts w:ascii="Times New Roman" w:hAnsi="Times New Roman" w:cs="Times New Roman"/>
                <w:b/>
                <w:color w:val="auto"/>
                <w:sz w:val="20"/>
                <w:szCs w:val="20"/>
              </w:rPr>
            </w:pPr>
          </w:p>
        </w:tc>
        <w:tc>
          <w:tcPr>
            <w:tcW w:w="1985" w:type="dxa"/>
            <w:vMerge/>
          </w:tcPr>
          <w:p w:rsidR="006C480D" w:rsidRPr="00010F4F" w:rsidRDefault="006C480D" w:rsidP="00C431F6">
            <w:pPr>
              <w:pStyle w:val="aa"/>
              <w:spacing w:line="360" w:lineRule="auto"/>
              <w:ind w:firstLine="709"/>
              <w:contextualSpacing/>
              <w:jc w:val="center"/>
              <w:rPr>
                <w:rFonts w:ascii="Times New Roman" w:hAnsi="Times New Roman" w:cs="Times New Roman"/>
                <w:b/>
                <w:color w:val="auto"/>
                <w:sz w:val="20"/>
                <w:szCs w:val="20"/>
              </w:rPr>
            </w:pPr>
          </w:p>
        </w:tc>
        <w:tc>
          <w:tcPr>
            <w:tcW w:w="1276" w:type="dxa"/>
          </w:tcPr>
          <w:p w:rsidR="006C480D" w:rsidRPr="00010F4F" w:rsidRDefault="006C480D" w:rsidP="00C431F6">
            <w:pPr>
              <w:pStyle w:val="aa"/>
              <w:spacing w:line="360" w:lineRule="auto"/>
              <w:ind w:firstLine="0"/>
              <w:contextualSpacing/>
              <w:rPr>
                <w:rFonts w:ascii="Times New Roman" w:hAnsi="Times New Roman" w:cs="Times New Roman"/>
                <w:b/>
                <w:color w:val="auto"/>
                <w:sz w:val="20"/>
                <w:szCs w:val="20"/>
              </w:rPr>
            </w:pPr>
            <w:r w:rsidRPr="00010F4F">
              <w:rPr>
                <w:rFonts w:ascii="Times New Roman" w:hAnsi="Times New Roman" w:cs="Times New Roman"/>
                <w:b/>
                <w:color w:val="auto"/>
                <w:sz w:val="20"/>
                <w:szCs w:val="20"/>
                <w:lang w:val="fi-FI"/>
              </w:rPr>
              <w:t>I</w:t>
            </w:r>
            <w:r w:rsidRPr="00010F4F">
              <w:rPr>
                <w:rFonts w:ascii="Times New Roman" w:hAnsi="Times New Roman" w:cs="Times New Roman"/>
                <w:b/>
                <w:color w:val="auto"/>
                <w:sz w:val="20"/>
                <w:szCs w:val="20"/>
              </w:rPr>
              <w:t xml:space="preserve"> класс</w:t>
            </w:r>
          </w:p>
        </w:tc>
        <w:tc>
          <w:tcPr>
            <w:tcW w:w="1134" w:type="dxa"/>
          </w:tcPr>
          <w:p w:rsidR="006C480D" w:rsidRPr="00010F4F" w:rsidRDefault="006C480D" w:rsidP="00C431F6">
            <w:pPr>
              <w:pStyle w:val="aa"/>
              <w:spacing w:line="360" w:lineRule="auto"/>
              <w:ind w:firstLine="0"/>
              <w:contextualSpacing/>
              <w:rPr>
                <w:rFonts w:ascii="Times New Roman" w:hAnsi="Times New Roman" w:cs="Times New Roman"/>
                <w:b/>
                <w:color w:val="auto"/>
                <w:sz w:val="20"/>
                <w:szCs w:val="20"/>
                <w:lang w:val="fi-FI"/>
              </w:rPr>
            </w:pPr>
            <w:r w:rsidRPr="00010F4F">
              <w:rPr>
                <w:rFonts w:ascii="Times New Roman" w:hAnsi="Times New Roman" w:cs="Times New Roman"/>
                <w:b/>
                <w:color w:val="auto"/>
                <w:sz w:val="20"/>
                <w:szCs w:val="20"/>
                <w:lang w:val="fi-FI"/>
              </w:rPr>
              <w:t>II</w:t>
            </w:r>
            <w:r w:rsidRPr="00010F4F">
              <w:rPr>
                <w:rFonts w:ascii="Times New Roman" w:hAnsi="Times New Roman" w:cs="Times New Roman"/>
                <w:b/>
                <w:color w:val="auto"/>
                <w:sz w:val="20"/>
                <w:szCs w:val="20"/>
              </w:rPr>
              <w:t xml:space="preserve"> класс</w:t>
            </w:r>
          </w:p>
        </w:tc>
        <w:tc>
          <w:tcPr>
            <w:tcW w:w="1134" w:type="dxa"/>
          </w:tcPr>
          <w:p w:rsidR="006C480D" w:rsidRPr="00010F4F" w:rsidRDefault="006C480D" w:rsidP="00C431F6">
            <w:pPr>
              <w:pStyle w:val="aa"/>
              <w:spacing w:line="360" w:lineRule="auto"/>
              <w:ind w:firstLine="0"/>
              <w:contextualSpacing/>
              <w:rPr>
                <w:rFonts w:ascii="Times New Roman" w:hAnsi="Times New Roman" w:cs="Times New Roman"/>
                <w:b/>
                <w:color w:val="auto"/>
                <w:sz w:val="20"/>
                <w:szCs w:val="20"/>
                <w:lang w:val="fi-FI"/>
              </w:rPr>
            </w:pPr>
            <w:r w:rsidRPr="00010F4F">
              <w:rPr>
                <w:rFonts w:ascii="Times New Roman" w:hAnsi="Times New Roman" w:cs="Times New Roman"/>
                <w:b/>
                <w:color w:val="auto"/>
                <w:sz w:val="20"/>
                <w:szCs w:val="20"/>
                <w:lang w:val="fi-FI"/>
              </w:rPr>
              <w:t>III</w:t>
            </w:r>
            <w:r w:rsidRPr="00010F4F">
              <w:rPr>
                <w:rFonts w:ascii="Times New Roman" w:hAnsi="Times New Roman" w:cs="Times New Roman"/>
                <w:b/>
                <w:color w:val="auto"/>
                <w:sz w:val="20"/>
                <w:szCs w:val="20"/>
              </w:rPr>
              <w:t xml:space="preserve"> класс</w:t>
            </w:r>
          </w:p>
        </w:tc>
        <w:tc>
          <w:tcPr>
            <w:tcW w:w="1417" w:type="dxa"/>
          </w:tcPr>
          <w:p w:rsidR="006C480D" w:rsidRPr="00010F4F" w:rsidRDefault="006C480D" w:rsidP="00C431F6">
            <w:pPr>
              <w:pStyle w:val="aa"/>
              <w:spacing w:line="360" w:lineRule="auto"/>
              <w:ind w:firstLine="0"/>
              <w:contextualSpacing/>
              <w:rPr>
                <w:rFonts w:ascii="Times New Roman" w:hAnsi="Times New Roman" w:cs="Times New Roman"/>
                <w:b/>
                <w:color w:val="auto"/>
                <w:sz w:val="20"/>
                <w:szCs w:val="20"/>
                <w:lang w:val="fi-FI"/>
              </w:rPr>
            </w:pPr>
            <w:r w:rsidRPr="00010F4F">
              <w:rPr>
                <w:rFonts w:ascii="Times New Roman" w:hAnsi="Times New Roman" w:cs="Times New Roman"/>
                <w:b/>
                <w:color w:val="auto"/>
                <w:sz w:val="20"/>
                <w:szCs w:val="20"/>
                <w:lang w:val="fi-FI"/>
              </w:rPr>
              <w:t>IV</w:t>
            </w:r>
            <w:r w:rsidRPr="00010F4F">
              <w:rPr>
                <w:rFonts w:ascii="Times New Roman" w:hAnsi="Times New Roman" w:cs="Times New Roman"/>
                <w:b/>
                <w:color w:val="auto"/>
                <w:sz w:val="20"/>
                <w:szCs w:val="20"/>
              </w:rPr>
              <w:t xml:space="preserve"> класс</w:t>
            </w:r>
          </w:p>
          <w:p w:rsidR="006C480D" w:rsidRPr="00010F4F" w:rsidRDefault="006C480D" w:rsidP="00C431F6">
            <w:pPr>
              <w:pStyle w:val="aa"/>
              <w:spacing w:line="360" w:lineRule="auto"/>
              <w:ind w:firstLine="709"/>
              <w:contextualSpacing/>
              <w:jc w:val="center"/>
              <w:rPr>
                <w:rFonts w:ascii="Times New Roman" w:hAnsi="Times New Roman" w:cs="Times New Roman"/>
                <w:b/>
                <w:color w:val="auto"/>
                <w:sz w:val="20"/>
                <w:szCs w:val="20"/>
                <w:lang w:val="fi-FI"/>
              </w:rPr>
            </w:pPr>
          </w:p>
        </w:tc>
        <w:tc>
          <w:tcPr>
            <w:tcW w:w="1134" w:type="dxa"/>
          </w:tcPr>
          <w:p w:rsidR="006C480D" w:rsidRPr="00010F4F" w:rsidRDefault="006C480D" w:rsidP="00C431F6">
            <w:pPr>
              <w:pStyle w:val="aa"/>
              <w:spacing w:line="360" w:lineRule="auto"/>
              <w:ind w:firstLine="0"/>
              <w:contextualSpacing/>
              <w:rPr>
                <w:rFonts w:ascii="Times New Roman" w:hAnsi="Times New Roman" w:cs="Times New Roman"/>
                <w:b/>
                <w:color w:val="auto"/>
                <w:sz w:val="20"/>
                <w:szCs w:val="20"/>
                <w:lang w:val="fi-FI"/>
              </w:rPr>
            </w:pPr>
            <w:r w:rsidRPr="00010F4F">
              <w:rPr>
                <w:rFonts w:ascii="Times New Roman" w:hAnsi="Times New Roman" w:cs="Times New Roman"/>
                <w:b/>
                <w:color w:val="auto"/>
                <w:sz w:val="20"/>
                <w:szCs w:val="20"/>
                <w:lang w:val="fi-FI"/>
              </w:rPr>
              <w:t>V</w:t>
            </w:r>
            <w:r w:rsidRPr="00010F4F">
              <w:rPr>
                <w:rFonts w:ascii="Times New Roman" w:hAnsi="Times New Roman" w:cs="Times New Roman"/>
                <w:b/>
                <w:color w:val="auto"/>
                <w:sz w:val="20"/>
                <w:szCs w:val="20"/>
              </w:rPr>
              <w:t xml:space="preserve"> класс</w:t>
            </w:r>
          </w:p>
          <w:p w:rsidR="006C480D" w:rsidRPr="00010F4F" w:rsidRDefault="006C480D" w:rsidP="00C431F6">
            <w:pPr>
              <w:pStyle w:val="aa"/>
              <w:spacing w:line="360" w:lineRule="auto"/>
              <w:ind w:firstLine="709"/>
              <w:contextualSpacing/>
              <w:jc w:val="center"/>
              <w:rPr>
                <w:rFonts w:ascii="Times New Roman" w:hAnsi="Times New Roman" w:cs="Times New Roman"/>
                <w:b/>
                <w:color w:val="auto"/>
                <w:sz w:val="20"/>
                <w:szCs w:val="20"/>
              </w:rPr>
            </w:pPr>
          </w:p>
        </w:tc>
        <w:tc>
          <w:tcPr>
            <w:tcW w:w="709" w:type="dxa"/>
            <w:vMerge/>
          </w:tcPr>
          <w:p w:rsidR="006C480D" w:rsidRPr="00010F4F" w:rsidRDefault="006C480D" w:rsidP="00C431F6">
            <w:pPr>
              <w:pStyle w:val="aa"/>
              <w:spacing w:line="360" w:lineRule="auto"/>
              <w:ind w:firstLine="709"/>
              <w:contextualSpacing/>
              <w:jc w:val="center"/>
              <w:rPr>
                <w:rFonts w:ascii="Times New Roman" w:hAnsi="Times New Roman" w:cs="Times New Roman"/>
                <w:b/>
                <w:color w:val="auto"/>
                <w:sz w:val="20"/>
                <w:szCs w:val="20"/>
                <w:lang w:val="fi-FI"/>
              </w:rPr>
            </w:pPr>
          </w:p>
        </w:tc>
      </w:tr>
      <w:tr w:rsidR="006C480D" w:rsidRPr="00473E2C" w:rsidTr="001A1573">
        <w:tc>
          <w:tcPr>
            <w:tcW w:w="10490" w:type="dxa"/>
            <w:gridSpan w:val="8"/>
          </w:tcPr>
          <w:p w:rsidR="006C480D" w:rsidRPr="00010F4F" w:rsidRDefault="006C480D" w:rsidP="00C431F6">
            <w:pPr>
              <w:pStyle w:val="aa"/>
              <w:spacing w:line="360" w:lineRule="auto"/>
              <w:ind w:firstLine="709"/>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Обязательная часть</w:t>
            </w:r>
          </w:p>
        </w:tc>
      </w:tr>
      <w:tr w:rsidR="006C480D" w:rsidRPr="00473E2C" w:rsidTr="001A1573">
        <w:trPr>
          <w:trHeight w:val="377"/>
        </w:trPr>
        <w:tc>
          <w:tcPr>
            <w:tcW w:w="1701" w:type="dxa"/>
            <w:vMerge w:val="restart"/>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olor w:val="auto"/>
                <w:kern w:val="2"/>
                <w:sz w:val="20"/>
                <w:szCs w:val="20"/>
              </w:rPr>
              <w:t>Язык и речевая практика</w:t>
            </w:r>
          </w:p>
        </w:tc>
        <w:tc>
          <w:tcPr>
            <w:tcW w:w="1985"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Русский язык</w:t>
            </w:r>
          </w:p>
        </w:tc>
        <w:tc>
          <w:tcPr>
            <w:tcW w:w="1276" w:type="dxa"/>
          </w:tcPr>
          <w:p w:rsidR="006C480D" w:rsidRPr="00010F4F" w:rsidRDefault="006C480D" w:rsidP="00C431F6">
            <w:pPr>
              <w:pStyle w:val="aa"/>
              <w:spacing w:line="360" w:lineRule="auto"/>
              <w:ind w:firstLine="0"/>
              <w:contextualSpacing/>
              <w:rPr>
                <w:rFonts w:ascii="Times New Roman" w:hAnsi="Times New Roman" w:cs="Times New Roman"/>
                <w:color w:val="auto"/>
                <w:sz w:val="20"/>
                <w:szCs w:val="20"/>
              </w:rPr>
            </w:pPr>
            <w:r w:rsidRPr="00010F4F">
              <w:rPr>
                <w:rFonts w:ascii="Times New Roman" w:hAnsi="Times New Roman" w:cs="Times New Roman"/>
                <w:color w:val="auto"/>
                <w:sz w:val="20"/>
                <w:szCs w:val="20"/>
              </w:rPr>
              <w:t xml:space="preserve">                3</w:t>
            </w:r>
          </w:p>
        </w:tc>
        <w:tc>
          <w:tcPr>
            <w:tcW w:w="1134" w:type="dxa"/>
          </w:tcPr>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w:t>
            </w:r>
          </w:p>
        </w:tc>
        <w:tc>
          <w:tcPr>
            <w:tcW w:w="1134" w:type="dxa"/>
          </w:tcPr>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w:t>
            </w:r>
          </w:p>
        </w:tc>
        <w:tc>
          <w:tcPr>
            <w:tcW w:w="1417" w:type="dxa"/>
          </w:tcPr>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w:t>
            </w:r>
          </w:p>
        </w:tc>
        <w:tc>
          <w:tcPr>
            <w:tcW w:w="1134" w:type="dxa"/>
          </w:tcPr>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w:t>
            </w:r>
          </w:p>
        </w:tc>
        <w:tc>
          <w:tcPr>
            <w:tcW w:w="709"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15</w:t>
            </w:r>
          </w:p>
        </w:tc>
      </w:tr>
      <w:tr w:rsidR="006C480D" w:rsidRPr="00473E2C" w:rsidTr="001A1573">
        <w:tc>
          <w:tcPr>
            <w:tcW w:w="1701" w:type="dxa"/>
            <w:vMerge/>
          </w:tcPr>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p>
        </w:tc>
        <w:tc>
          <w:tcPr>
            <w:tcW w:w="1985"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Чтение</w:t>
            </w:r>
          </w:p>
        </w:tc>
        <w:tc>
          <w:tcPr>
            <w:tcW w:w="1276" w:type="dxa"/>
          </w:tcPr>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w:t>
            </w:r>
          </w:p>
        </w:tc>
        <w:tc>
          <w:tcPr>
            <w:tcW w:w="1134" w:type="dxa"/>
          </w:tcPr>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w:t>
            </w:r>
          </w:p>
        </w:tc>
        <w:tc>
          <w:tcPr>
            <w:tcW w:w="1134" w:type="dxa"/>
          </w:tcPr>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4</w:t>
            </w:r>
          </w:p>
        </w:tc>
        <w:tc>
          <w:tcPr>
            <w:tcW w:w="1417" w:type="dxa"/>
          </w:tcPr>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4</w:t>
            </w:r>
          </w:p>
        </w:tc>
        <w:tc>
          <w:tcPr>
            <w:tcW w:w="1134" w:type="dxa"/>
          </w:tcPr>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4</w:t>
            </w:r>
          </w:p>
        </w:tc>
        <w:tc>
          <w:tcPr>
            <w:tcW w:w="709"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18</w:t>
            </w:r>
          </w:p>
        </w:tc>
      </w:tr>
      <w:tr w:rsidR="006C480D" w:rsidRPr="00473E2C" w:rsidTr="001A1573">
        <w:tc>
          <w:tcPr>
            <w:tcW w:w="1701" w:type="dxa"/>
            <w:vMerge/>
          </w:tcPr>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p>
        </w:tc>
        <w:tc>
          <w:tcPr>
            <w:tcW w:w="1985"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Устная речь</w:t>
            </w:r>
          </w:p>
        </w:tc>
        <w:tc>
          <w:tcPr>
            <w:tcW w:w="1276" w:type="dxa"/>
          </w:tcPr>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2</w:t>
            </w:r>
          </w:p>
        </w:tc>
        <w:tc>
          <w:tcPr>
            <w:tcW w:w="1134" w:type="dxa"/>
          </w:tcPr>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2</w:t>
            </w:r>
          </w:p>
        </w:tc>
        <w:tc>
          <w:tcPr>
            <w:tcW w:w="1134" w:type="dxa"/>
          </w:tcPr>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417" w:type="dxa"/>
          </w:tcPr>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134" w:type="dxa"/>
          </w:tcPr>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709"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7</w:t>
            </w:r>
          </w:p>
        </w:tc>
      </w:tr>
      <w:tr w:rsidR="006C480D" w:rsidRPr="00473E2C" w:rsidTr="001A1573">
        <w:tc>
          <w:tcPr>
            <w:tcW w:w="170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Математика</w:t>
            </w:r>
          </w:p>
        </w:tc>
        <w:tc>
          <w:tcPr>
            <w:tcW w:w="1985"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Математические представления</w:t>
            </w:r>
          </w:p>
        </w:tc>
        <w:tc>
          <w:tcPr>
            <w:tcW w:w="1276" w:type="dxa"/>
          </w:tcPr>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w:t>
            </w:r>
          </w:p>
        </w:tc>
        <w:tc>
          <w:tcPr>
            <w:tcW w:w="1134" w:type="dxa"/>
          </w:tcPr>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w:t>
            </w:r>
          </w:p>
        </w:tc>
        <w:tc>
          <w:tcPr>
            <w:tcW w:w="1134" w:type="dxa"/>
          </w:tcPr>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w:t>
            </w:r>
          </w:p>
        </w:tc>
        <w:tc>
          <w:tcPr>
            <w:tcW w:w="1417" w:type="dxa"/>
          </w:tcPr>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w:t>
            </w:r>
          </w:p>
        </w:tc>
        <w:tc>
          <w:tcPr>
            <w:tcW w:w="1134" w:type="dxa"/>
          </w:tcPr>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w:t>
            </w:r>
          </w:p>
        </w:tc>
        <w:tc>
          <w:tcPr>
            <w:tcW w:w="709"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15</w:t>
            </w:r>
          </w:p>
        </w:tc>
      </w:tr>
      <w:tr w:rsidR="006C480D" w:rsidRPr="00473E2C" w:rsidTr="001A1573">
        <w:tc>
          <w:tcPr>
            <w:tcW w:w="170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 xml:space="preserve">Окружающий мир </w:t>
            </w:r>
          </w:p>
        </w:tc>
        <w:tc>
          <w:tcPr>
            <w:tcW w:w="1985"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Развитие речи и окружающий мир</w:t>
            </w:r>
          </w:p>
        </w:tc>
        <w:tc>
          <w:tcPr>
            <w:tcW w:w="1276" w:type="dxa"/>
          </w:tcPr>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w:t>
            </w:r>
          </w:p>
        </w:tc>
        <w:tc>
          <w:tcPr>
            <w:tcW w:w="1134" w:type="dxa"/>
          </w:tcPr>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w:t>
            </w:r>
          </w:p>
        </w:tc>
        <w:tc>
          <w:tcPr>
            <w:tcW w:w="1134" w:type="dxa"/>
          </w:tcPr>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w:t>
            </w:r>
          </w:p>
        </w:tc>
        <w:tc>
          <w:tcPr>
            <w:tcW w:w="1417" w:type="dxa"/>
          </w:tcPr>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w:t>
            </w:r>
          </w:p>
        </w:tc>
        <w:tc>
          <w:tcPr>
            <w:tcW w:w="1134" w:type="dxa"/>
          </w:tcPr>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w:t>
            </w:r>
          </w:p>
        </w:tc>
        <w:tc>
          <w:tcPr>
            <w:tcW w:w="709"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15</w:t>
            </w:r>
          </w:p>
        </w:tc>
      </w:tr>
      <w:tr w:rsidR="006C480D" w:rsidRPr="00473E2C" w:rsidTr="001A1573">
        <w:tc>
          <w:tcPr>
            <w:tcW w:w="1701" w:type="dxa"/>
            <w:vMerge w:val="restart"/>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Искусство</w:t>
            </w:r>
          </w:p>
        </w:tc>
        <w:tc>
          <w:tcPr>
            <w:tcW w:w="1985"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Музыка</w:t>
            </w:r>
          </w:p>
        </w:tc>
        <w:tc>
          <w:tcPr>
            <w:tcW w:w="1276" w:type="dxa"/>
          </w:tcPr>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134" w:type="dxa"/>
          </w:tcPr>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134" w:type="dxa"/>
          </w:tcPr>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417" w:type="dxa"/>
          </w:tcPr>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134" w:type="dxa"/>
          </w:tcPr>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709"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5</w:t>
            </w:r>
          </w:p>
        </w:tc>
      </w:tr>
      <w:tr w:rsidR="006C480D" w:rsidRPr="00473E2C" w:rsidTr="001A1573">
        <w:tc>
          <w:tcPr>
            <w:tcW w:w="1701" w:type="dxa"/>
            <w:vMerge/>
          </w:tcPr>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p>
        </w:tc>
        <w:tc>
          <w:tcPr>
            <w:tcW w:w="1985"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Тифлографика</w:t>
            </w:r>
          </w:p>
        </w:tc>
        <w:tc>
          <w:tcPr>
            <w:tcW w:w="1276" w:type="dxa"/>
          </w:tcPr>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134" w:type="dxa"/>
          </w:tcPr>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134" w:type="dxa"/>
          </w:tcPr>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417" w:type="dxa"/>
          </w:tcPr>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134" w:type="dxa"/>
          </w:tcPr>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709"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5</w:t>
            </w:r>
          </w:p>
        </w:tc>
      </w:tr>
      <w:tr w:rsidR="006C480D" w:rsidRPr="00473E2C" w:rsidTr="001A1573">
        <w:trPr>
          <w:trHeight w:val="990"/>
        </w:trPr>
        <w:tc>
          <w:tcPr>
            <w:tcW w:w="170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color w:val="auto"/>
                <w:sz w:val="20"/>
                <w:szCs w:val="20"/>
              </w:rPr>
              <w:t xml:space="preserve">Технологии и предметно-практическая </w:t>
            </w:r>
            <w:r w:rsidRPr="00010F4F">
              <w:rPr>
                <w:color w:val="auto"/>
                <w:sz w:val="20"/>
                <w:szCs w:val="20"/>
              </w:rPr>
              <w:lastRenderedPageBreak/>
              <w:t>деятельность</w:t>
            </w:r>
          </w:p>
        </w:tc>
        <w:tc>
          <w:tcPr>
            <w:tcW w:w="1985"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lastRenderedPageBreak/>
              <w:t>Ручной труд</w:t>
            </w:r>
          </w:p>
        </w:tc>
        <w:tc>
          <w:tcPr>
            <w:tcW w:w="1276" w:type="dxa"/>
          </w:tcPr>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2</w:t>
            </w:r>
          </w:p>
        </w:tc>
        <w:tc>
          <w:tcPr>
            <w:tcW w:w="1134" w:type="dxa"/>
          </w:tcPr>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2</w:t>
            </w:r>
          </w:p>
        </w:tc>
        <w:tc>
          <w:tcPr>
            <w:tcW w:w="1134" w:type="dxa"/>
          </w:tcPr>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2</w:t>
            </w:r>
          </w:p>
        </w:tc>
        <w:tc>
          <w:tcPr>
            <w:tcW w:w="1417" w:type="dxa"/>
          </w:tcPr>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2</w:t>
            </w:r>
          </w:p>
        </w:tc>
        <w:tc>
          <w:tcPr>
            <w:tcW w:w="1134" w:type="dxa"/>
          </w:tcPr>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2</w:t>
            </w:r>
          </w:p>
        </w:tc>
        <w:tc>
          <w:tcPr>
            <w:tcW w:w="709"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10</w:t>
            </w:r>
          </w:p>
        </w:tc>
      </w:tr>
      <w:tr w:rsidR="006C480D" w:rsidRPr="00473E2C" w:rsidTr="001A1573">
        <w:tc>
          <w:tcPr>
            <w:tcW w:w="170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lastRenderedPageBreak/>
              <w:t>Физическая культура</w:t>
            </w:r>
          </w:p>
        </w:tc>
        <w:tc>
          <w:tcPr>
            <w:tcW w:w="1985"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Адаптивная физкультура</w:t>
            </w:r>
          </w:p>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p>
        </w:tc>
        <w:tc>
          <w:tcPr>
            <w:tcW w:w="1276" w:type="dxa"/>
          </w:tcPr>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w:t>
            </w:r>
          </w:p>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p>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p>
        </w:tc>
        <w:tc>
          <w:tcPr>
            <w:tcW w:w="1134" w:type="dxa"/>
          </w:tcPr>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w:t>
            </w:r>
          </w:p>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p>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p>
        </w:tc>
        <w:tc>
          <w:tcPr>
            <w:tcW w:w="1134" w:type="dxa"/>
          </w:tcPr>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w:t>
            </w:r>
          </w:p>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p>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p>
        </w:tc>
        <w:tc>
          <w:tcPr>
            <w:tcW w:w="1417" w:type="dxa"/>
          </w:tcPr>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w:t>
            </w:r>
          </w:p>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p>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p>
        </w:tc>
        <w:tc>
          <w:tcPr>
            <w:tcW w:w="1134" w:type="dxa"/>
          </w:tcPr>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w:t>
            </w:r>
          </w:p>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p>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p>
        </w:tc>
        <w:tc>
          <w:tcPr>
            <w:tcW w:w="709"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15</w:t>
            </w:r>
          </w:p>
        </w:tc>
      </w:tr>
      <w:tr w:rsidR="006C480D" w:rsidRPr="00473E2C" w:rsidTr="001A1573">
        <w:tc>
          <w:tcPr>
            <w:tcW w:w="3686" w:type="dxa"/>
            <w:gridSpan w:val="2"/>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Итого:</w:t>
            </w:r>
          </w:p>
        </w:tc>
        <w:tc>
          <w:tcPr>
            <w:tcW w:w="1276" w:type="dxa"/>
          </w:tcPr>
          <w:p w:rsidR="006C480D" w:rsidRPr="00010F4F" w:rsidRDefault="006C480D" w:rsidP="00C431F6">
            <w:pPr>
              <w:pStyle w:val="aa"/>
              <w:spacing w:line="360" w:lineRule="auto"/>
              <w:ind w:firstLine="709"/>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21</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21</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21</w:t>
            </w:r>
          </w:p>
        </w:tc>
        <w:tc>
          <w:tcPr>
            <w:tcW w:w="1417" w:type="dxa"/>
          </w:tcPr>
          <w:p w:rsidR="006C480D" w:rsidRPr="00010F4F" w:rsidRDefault="006C480D" w:rsidP="00C431F6">
            <w:pPr>
              <w:pStyle w:val="aa"/>
              <w:spacing w:line="360" w:lineRule="auto"/>
              <w:ind w:firstLine="709"/>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21</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21</w:t>
            </w:r>
          </w:p>
        </w:tc>
        <w:tc>
          <w:tcPr>
            <w:tcW w:w="709"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105</w:t>
            </w:r>
          </w:p>
        </w:tc>
      </w:tr>
      <w:tr w:rsidR="006C480D" w:rsidRPr="00473E2C" w:rsidTr="001A1573">
        <w:tc>
          <w:tcPr>
            <w:tcW w:w="3686" w:type="dxa"/>
            <w:gridSpan w:val="2"/>
          </w:tcPr>
          <w:p w:rsidR="006C480D" w:rsidRPr="00010F4F" w:rsidRDefault="006C480D" w:rsidP="00C431F6">
            <w:pPr>
              <w:pStyle w:val="aa"/>
              <w:spacing w:line="360" w:lineRule="auto"/>
              <w:ind w:firstLine="0"/>
              <w:contextualSpacing/>
              <w:rPr>
                <w:rFonts w:ascii="Times New Roman" w:hAnsi="Times New Roman" w:cs="Times New Roman"/>
                <w:color w:val="auto"/>
                <w:sz w:val="20"/>
                <w:szCs w:val="20"/>
              </w:rPr>
            </w:pPr>
            <w:r w:rsidRPr="00010F4F">
              <w:rPr>
                <w:rFonts w:ascii="Times New Roman" w:hAnsi="Times New Roman" w:cs="Times New Roman"/>
                <w:color w:val="auto"/>
                <w:sz w:val="20"/>
                <w:szCs w:val="20"/>
              </w:rPr>
              <w:t>Часть учебного плана, формируемая участниками образовательного процесса при 5-ти дневной учебной неделе*</w:t>
            </w:r>
          </w:p>
        </w:tc>
        <w:tc>
          <w:tcPr>
            <w:tcW w:w="1276" w:type="dxa"/>
          </w:tcPr>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0</w:t>
            </w:r>
          </w:p>
        </w:tc>
        <w:tc>
          <w:tcPr>
            <w:tcW w:w="1134" w:type="dxa"/>
          </w:tcPr>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2</w:t>
            </w:r>
          </w:p>
        </w:tc>
        <w:tc>
          <w:tcPr>
            <w:tcW w:w="1134" w:type="dxa"/>
          </w:tcPr>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2</w:t>
            </w:r>
          </w:p>
        </w:tc>
        <w:tc>
          <w:tcPr>
            <w:tcW w:w="1417" w:type="dxa"/>
          </w:tcPr>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2</w:t>
            </w:r>
          </w:p>
        </w:tc>
        <w:tc>
          <w:tcPr>
            <w:tcW w:w="1134" w:type="dxa"/>
          </w:tcPr>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2</w:t>
            </w:r>
          </w:p>
        </w:tc>
        <w:tc>
          <w:tcPr>
            <w:tcW w:w="709"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8</w:t>
            </w:r>
          </w:p>
        </w:tc>
      </w:tr>
      <w:tr w:rsidR="006C480D" w:rsidRPr="00473E2C" w:rsidTr="001A1573">
        <w:tc>
          <w:tcPr>
            <w:tcW w:w="3686" w:type="dxa"/>
            <w:gridSpan w:val="2"/>
          </w:tcPr>
          <w:p w:rsidR="006C480D" w:rsidRPr="00010F4F" w:rsidRDefault="006C480D" w:rsidP="00C431F6">
            <w:pPr>
              <w:pStyle w:val="aa"/>
              <w:spacing w:line="360" w:lineRule="auto"/>
              <w:ind w:firstLine="0"/>
              <w:contextualSpacing/>
              <w:rPr>
                <w:rFonts w:ascii="Times New Roman" w:hAnsi="Times New Roman" w:cs="Times New Roman"/>
                <w:color w:val="auto"/>
                <w:sz w:val="20"/>
                <w:szCs w:val="20"/>
              </w:rPr>
            </w:pPr>
            <w:r w:rsidRPr="00010F4F">
              <w:rPr>
                <w:rFonts w:ascii="Times New Roman" w:hAnsi="Times New Roman" w:cs="Times New Roman"/>
                <w:b/>
                <w:color w:val="auto"/>
                <w:sz w:val="20"/>
                <w:szCs w:val="20"/>
              </w:rPr>
              <w:t xml:space="preserve">Предельно допустимая недельная нагрузка </w:t>
            </w:r>
            <w:r w:rsidRPr="00010F4F">
              <w:rPr>
                <w:rFonts w:ascii="Times New Roman" w:hAnsi="Times New Roman" w:cs="Times New Roman"/>
                <w:color w:val="auto"/>
                <w:sz w:val="20"/>
                <w:szCs w:val="20"/>
              </w:rPr>
              <w:t>при 5-дневной учебной неделе</w:t>
            </w:r>
          </w:p>
        </w:tc>
        <w:tc>
          <w:tcPr>
            <w:tcW w:w="1276" w:type="dxa"/>
          </w:tcPr>
          <w:p w:rsidR="006C480D" w:rsidRPr="00010F4F" w:rsidRDefault="006C480D" w:rsidP="00C431F6">
            <w:pPr>
              <w:pStyle w:val="aa"/>
              <w:spacing w:line="360" w:lineRule="auto"/>
              <w:ind w:firstLine="709"/>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21</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lang w:val="en-US"/>
              </w:rPr>
            </w:pPr>
            <w:r w:rsidRPr="00010F4F">
              <w:rPr>
                <w:rFonts w:ascii="Times New Roman" w:hAnsi="Times New Roman" w:cs="Times New Roman"/>
                <w:b/>
                <w:color w:val="auto"/>
                <w:sz w:val="20"/>
                <w:szCs w:val="20"/>
              </w:rPr>
              <w:t>2</w:t>
            </w:r>
            <w:r w:rsidRPr="00010F4F">
              <w:rPr>
                <w:rFonts w:ascii="Times New Roman" w:hAnsi="Times New Roman" w:cs="Times New Roman"/>
                <w:b/>
                <w:color w:val="auto"/>
                <w:sz w:val="20"/>
                <w:szCs w:val="20"/>
                <w:lang w:val="en-US"/>
              </w:rPr>
              <w:t>3</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23</w:t>
            </w:r>
          </w:p>
        </w:tc>
        <w:tc>
          <w:tcPr>
            <w:tcW w:w="1417" w:type="dxa"/>
          </w:tcPr>
          <w:p w:rsidR="006C480D" w:rsidRPr="00010F4F" w:rsidRDefault="006C480D" w:rsidP="00C431F6">
            <w:pPr>
              <w:pStyle w:val="aa"/>
              <w:spacing w:line="360" w:lineRule="auto"/>
              <w:ind w:firstLine="709"/>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23</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23</w:t>
            </w:r>
          </w:p>
        </w:tc>
        <w:tc>
          <w:tcPr>
            <w:tcW w:w="709"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113</w:t>
            </w:r>
          </w:p>
        </w:tc>
      </w:tr>
      <w:tr w:rsidR="006C480D" w:rsidRPr="00473E2C" w:rsidTr="001A1573">
        <w:tc>
          <w:tcPr>
            <w:tcW w:w="3686" w:type="dxa"/>
            <w:gridSpan w:val="2"/>
          </w:tcPr>
          <w:p w:rsidR="006C480D" w:rsidRPr="00010F4F" w:rsidRDefault="006C480D" w:rsidP="00C431F6">
            <w:pPr>
              <w:pStyle w:val="aa"/>
              <w:spacing w:line="360" w:lineRule="auto"/>
              <w:ind w:firstLine="0"/>
              <w:contextualSpacing/>
              <w:rPr>
                <w:rFonts w:ascii="Times New Roman" w:hAnsi="Times New Roman" w:cs="Times New Roman"/>
                <w:b/>
                <w:color w:val="auto"/>
                <w:sz w:val="20"/>
                <w:szCs w:val="20"/>
              </w:rPr>
            </w:pPr>
            <w:r w:rsidRPr="00010F4F">
              <w:rPr>
                <w:rFonts w:ascii="Times New Roman" w:hAnsi="Times New Roman" w:cs="Times New Roman"/>
                <w:b/>
                <w:color w:val="auto"/>
                <w:sz w:val="20"/>
                <w:szCs w:val="20"/>
              </w:rPr>
              <w:t>Внеурочная деятельность</w:t>
            </w:r>
          </w:p>
        </w:tc>
        <w:tc>
          <w:tcPr>
            <w:tcW w:w="1276" w:type="dxa"/>
          </w:tcPr>
          <w:p w:rsidR="006C480D" w:rsidRPr="00010F4F" w:rsidRDefault="006C480D" w:rsidP="00C431F6">
            <w:pPr>
              <w:pStyle w:val="aa"/>
              <w:spacing w:line="360" w:lineRule="auto"/>
              <w:ind w:firstLine="709"/>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10</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10</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10</w:t>
            </w:r>
          </w:p>
        </w:tc>
        <w:tc>
          <w:tcPr>
            <w:tcW w:w="1417" w:type="dxa"/>
          </w:tcPr>
          <w:p w:rsidR="006C480D" w:rsidRPr="00010F4F" w:rsidRDefault="006C480D" w:rsidP="00C431F6">
            <w:pPr>
              <w:pStyle w:val="aa"/>
              <w:spacing w:line="360" w:lineRule="auto"/>
              <w:ind w:firstLine="709"/>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10</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10</w:t>
            </w:r>
          </w:p>
        </w:tc>
        <w:tc>
          <w:tcPr>
            <w:tcW w:w="709"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50</w:t>
            </w:r>
          </w:p>
        </w:tc>
      </w:tr>
      <w:tr w:rsidR="006C480D" w:rsidRPr="00473E2C" w:rsidTr="001A1573">
        <w:tc>
          <w:tcPr>
            <w:tcW w:w="3686" w:type="dxa"/>
            <w:gridSpan w:val="2"/>
          </w:tcPr>
          <w:p w:rsidR="006C480D" w:rsidRPr="00010F4F" w:rsidRDefault="006C480D" w:rsidP="00C431F6">
            <w:pPr>
              <w:pStyle w:val="aa"/>
              <w:spacing w:line="360" w:lineRule="auto"/>
              <w:ind w:firstLine="0"/>
              <w:contextualSpacing/>
              <w:rPr>
                <w:rFonts w:ascii="Times New Roman" w:hAnsi="Times New Roman" w:cs="Times New Roman"/>
                <w:color w:val="auto"/>
                <w:sz w:val="20"/>
                <w:szCs w:val="20"/>
              </w:rPr>
            </w:pPr>
            <w:r w:rsidRPr="00010F4F">
              <w:rPr>
                <w:rFonts w:ascii="Times New Roman" w:hAnsi="Times New Roman" w:cs="Times New Roman"/>
                <w:b/>
                <w:color w:val="auto"/>
                <w:sz w:val="20"/>
                <w:szCs w:val="20"/>
              </w:rPr>
              <w:t>Коррекционно-развивающая область</w:t>
            </w:r>
          </w:p>
        </w:tc>
        <w:tc>
          <w:tcPr>
            <w:tcW w:w="1276" w:type="dxa"/>
          </w:tcPr>
          <w:p w:rsidR="006C480D" w:rsidRPr="00010F4F" w:rsidRDefault="006C480D" w:rsidP="00C431F6">
            <w:pPr>
              <w:pStyle w:val="aa"/>
              <w:spacing w:line="360" w:lineRule="auto"/>
              <w:ind w:firstLine="709"/>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7</w:t>
            </w:r>
          </w:p>
        </w:tc>
        <w:tc>
          <w:tcPr>
            <w:tcW w:w="1134" w:type="dxa"/>
          </w:tcPr>
          <w:p w:rsidR="006C480D" w:rsidRPr="00010F4F" w:rsidRDefault="006C480D" w:rsidP="00C431F6">
            <w:pPr>
              <w:pStyle w:val="aa"/>
              <w:spacing w:line="360" w:lineRule="auto"/>
              <w:ind w:firstLine="709"/>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7</w:t>
            </w:r>
          </w:p>
        </w:tc>
        <w:tc>
          <w:tcPr>
            <w:tcW w:w="1134" w:type="dxa"/>
          </w:tcPr>
          <w:p w:rsidR="006C480D" w:rsidRPr="00010F4F" w:rsidRDefault="006C480D" w:rsidP="00C431F6">
            <w:pPr>
              <w:pStyle w:val="aa"/>
              <w:spacing w:line="360" w:lineRule="auto"/>
              <w:ind w:firstLine="709"/>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7</w:t>
            </w:r>
          </w:p>
        </w:tc>
        <w:tc>
          <w:tcPr>
            <w:tcW w:w="1417" w:type="dxa"/>
          </w:tcPr>
          <w:p w:rsidR="006C480D" w:rsidRPr="00010F4F" w:rsidRDefault="006C480D" w:rsidP="00C431F6">
            <w:pPr>
              <w:pStyle w:val="aa"/>
              <w:spacing w:line="360" w:lineRule="auto"/>
              <w:ind w:firstLine="709"/>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7</w:t>
            </w:r>
          </w:p>
        </w:tc>
        <w:tc>
          <w:tcPr>
            <w:tcW w:w="1134" w:type="dxa"/>
          </w:tcPr>
          <w:p w:rsidR="006C480D" w:rsidRPr="00010F4F" w:rsidRDefault="006C480D" w:rsidP="00C431F6">
            <w:pPr>
              <w:pStyle w:val="aa"/>
              <w:spacing w:line="360" w:lineRule="auto"/>
              <w:ind w:firstLine="709"/>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7</w:t>
            </w:r>
          </w:p>
        </w:tc>
        <w:tc>
          <w:tcPr>
            <w:tcW w:w="709"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35</w:t>
            </w:r>
          </w:p>
        </w:tc>
      </w:tr>
      <w:tr w:rsidR="006C480D" w:rsidRPr="00473E2C" w:rsidTr="001A1573">
        <w:tc>
          <w:tcPr>
            <w:tcW w:w="3686" w:type="dxa"/>
            <w:gridSpan w:val="2"/>
          </w:tcPr>
          <w:p w:rsidR="006C480D" w:rsidRPr="00010F4F" w:rsidRDefault="006C480D" w:rsidP="00C431F6">
            <w:pPr>
              <w:pStyle w:val="aa"/>
              <w:spacing w:line="360" w:lineRule="auto"/>
              <w:ind w:firstLine="0"/>
              <w:contextualSpacing/>
              <w:rPr>
                <w:rFonts w:ascii="Times New Roman" w:hAnsi="Times New Roman" w:cs="Times New Roman"/>
                <w:color w:val="auto"/>
                <w:sz w:val="20"/>
                <w:szCs w:val="20"/>
              </w:rPr>
            </w:pPr>
            <w:r w:rsidRPr="00010F4F">
              <w:rPr>
                <w:rFonts w:ascii="Times New Roman" w:hAnsi="Times New Roman" w:cs="Times New Roman"/>
                <w:color w:val="auto"/>
                <w:sz w:val="20"/>
                <w:szCs w:val="20"/>
              </w:rPr>
              <w:t>Ритмика</w:t>
            </w:r>
          </w:p>
        </w:tc>
        <w:tc>
          <w:tcPr>
            <w:tcW w:w="1276" w:type="dxa"/>
          </w:tcPr>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0,5</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0,5</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0,5</w:t>
            </w:r>
          </w:p>
        </w:tc>
        <w:tc>
          <w:tcPr>
            <w:tcW w:w="1417" w:type="dxa"/>
          </w:tcPr>
          <w:p w:rsidR="006C480D" w:rsidRPr="00010F4F" w:rsidRDefault="006C480D" w:rsidP="00C431F6">
            <w:pPr>
              <w:pStyle w:val="aa"/>
              <w:spacing w:line="360" w:lineRule="auto"/>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0,5</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0,5</w:t>
            </w:r>
          </w:p>
        </w:tc>
        <w:tc>
          <w:tcPr>
            <w:tcW w:w="709"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2,5</w:t>
            </w:r>
          </w:p>
        </w:tc>
      </w:tr>
      <w:tr w:rsidR="006C480D" w:rsidRPr="00473E2C" w:rsidTr="001A1573">
        <w:tc>
          <w:tcPr>
            <w:tcW w:w="3686" w:type="dxa"/>
            <w:gridSpan w:val="2"/>
          </w:tcPr>
          <w:p w:rsidR="006C480D" w:rsidRPr="00010F4F" w:rsidRDefault="006C480D" w:rsidP="00C431F6">
            <w:pPr>
              <w:pStyle w:val="aa"/>
              <w:spacing w:line="360" w:lineRule="auto"/>
              <w:ind w:firstLine="0"/>
              <w:contextualSpacing/>
              <w:rPr>
                <w:rFonts w:ascii="Times New Roman" w:hAnsi="Times New Roman" w:cs="Times New Roman"/>
                <w:color w:val="auto"/>
                <w:sz w:val="20"/>
                <w:szCs w:val="20"/>
              </w:rPr>
            </w:pPr>
            <w:r w:rsidRPr="00010F4F">
              <w:rPr>
                <w:rFonts w:ascii="Times New Roman" w:hAnsi="Times New Roman" w:cs="Times New Roman"/>
                <w:color w:val="auto"/>
                <w:sz w:val="20"/>
                <w:szCs w:val="20"/>
              </w:rPr>
              <w:t>Сенсорное развитие</w:t>
            </w:r>
          </w:p>
        </w:tc>
        <w:tc>
          <w:tcPr>
            <w:tcW w:w="1276" w:type="dxa"/>
          </w:tcPr>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134" w:type="dxa"/>
          </w:tcPr>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134" w:type="dxa"/>
          </w:tcPr>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417" w:type="dxa"/>
          </w:tcPr>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134" w:type="dxa"/>
          </w:tcPr>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709" w:type="dxa"/>
          </w:tcPr>
          <w:p w:rsidR="006C480D" w:rsidRPr="00010F4F" w:rsidRDefault="006C480D" w:rsidP="00C431F6">
            <w:pPr>
              <w:pStyle w:val="aa"/>
              <w:spacing w:line="360" w:lineRule="auto"/>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5</w:t>
            </w:r>
          </w:p>
        </w:tc>
      </w:tr>
      <w:tr w:rsidR="006C480D" w:rsidRPr="00473E2C" w:rsidTr="001A1573">
        <w:tc>
          <w:tcPr>
            <w:tcW w:w="3686" w:type="dxa"/>
            <w:gridSpan w:val="2"/>
          </w:tcPr>
          <w:p w:rsidR="006C480D" w:rsidRPr="00010F4F" w:rsidRDefault="006C480D" w:rsidP="00C431F6">
            <w:pPr>
              <w:pStyle w:val="aa"/>
              <w:spacing w:line="360" w:lineRule="auto"/>
              <w:ind w:firstLine="0"/>
              <w:contextualSpacing/>
              <w:rPr>
                <w:rFonts w:ascii="Times New Roman" w:hAnsi="Times New Roman" w:cs="Times New Roman"/>
                <w:color w:val="auto"/>
                <w:sz w:val="20"/>
                <w:szCs w:val="20"/>
              </w:rPr>
            </w:pPr>
            <w:r w:rsidRPr="00010F4F">
              <w:rPr>
                <w:rFonts w:ascii="Times New Roman" w:hAnsi="Times New Roman" w:cs="Times New Roman"/>
                <w:color w:val="auto"/>
                <w:sz w:val="20"/>
                <w:szCs w:val="20"/>
              </w:rPr>
              <w:t>Двигательное развитие</w:t>
            </w:r>
          </w:p>
        </w:tc>
        <w:tc>
          <w:tcPr>
            <w:tcW w:w="1276" w:type="dxa"/>
          </w:tcPr>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0,5</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0,5</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0,5</w:t>
            </w:r>
          </w:p>
        </w:tc>
        <w:tc>
          <w:tcPr>
            <w:tcW w:w="1417" w:type="dxa"/>
          </w:tcPr>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0,5</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0,5</w:t>
            </w:r>
          </w:p>
        </w:tc>
        <w:tc>
          <w:tcPr>
            <w:tcW w:w="709"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2,5</w:t>
            </w:r>
          </w:p>
        </w:tc>
      </w:tr>
      <w:tr w:rsidR="006C480D" w:rsidRPr="00473E2C" w:rsidTr="001A1573">
        <w:tc>
          <w:tcPr>
            <w:tcW w:w="3686" w:type="dxa"/>
            <w:gridSpan w:val="2"/>
          </w:tcPr>
          <w:p w:rsidR="006C480D" w:rsidRPr="00010F4F" w:rsidRDefault="006C480D" w:rsidP="00C431F6">
            <w:pPr>
              <w:pStyle w:val="aa"/>
              <w:spacing w:line="360" w:lineRule="auto"/>
              <w:ind w:firstLine="0"/>
              <w:contextualSpacing/>
              <w:rPr>
                <w:rFonts w:ascii="Times New Roman" w:hAnsi="Times New Roman" w:cs="Times New Roman"/>
                <w:color w:val="auto"/>
                <w:sz w:val="20"/>
                <w:szCs w:val="20"/>
              </w:rPr>
            </w:pPr>
            <w:r w:rsidRPr="00010F4F">
              <w:rPr>
                <w:rFonts w:ascii="Times New Roman" w:hAnsi="Times New Roman" w:cs="Times New Roman"/>
                <w:color w:val="auto"/>
                <w:sz w:val="20"/>
                <w:szCs w:val="20"/>
              </w:rPr>
              <w:t>Предметно-практические действия</w:t>
            </w:r>
          </w:p>
        </w:tc>
        <w:tc>
          <w:tcPr>
            <w:tcW w:w="1276" w:type="dxa"/>
          </w:tcPr>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0,5</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0,5</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0,5</w:t>
            </w:r>
          </w:p>
        </w:tc>
        <w:tc>
          <w:tcPr>
            <w:tcW w:w="1417" w:type="dxa"/>
          </w:tcPr>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0,5</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0,5</w:t>
            </w:r>
          </w:p>
        </w:tc>
        <w:tc>
          <w:tcPr>
            <w:tcW w:w="709"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2,5</w:t>
            </w:r>
          </w:p>
        </w:tc>
      </w:tr>
      <w:tr w:rsidR="006C480D" w:rsidRPr="00473E2C" w:rsidTr="001A1573">
        <w:tc>
          <w:tcPr>
            <w:tcW w:w="3686" w:type="dxa"/>
            <w:gridSpan w:val="2"/>
          </w:tcPr>
          <w:p w:rsidR="006C480D" w:rsidRPr="00010F4F" w:rsidRDefault="006C480D" w:rsidP="00C431F6">
            <w:pPr>
              <w:pStyle w:val="aa"/>
              <w:spacing w:line="360" w:lineRule="auto"/>
              <w:ind w:firstLine="0"/>
              <w:contextualSpacing/>
              <w:rPr>
                <w:rFonts w:ascii="Times New Roman" w:hAnsi="Times New Roman" w:cs="Times New Roman"/>
                <w:color w:val="auto"/>
                <w:sz w:val="20"/>
                <w:szCs w:val="20"/>
              </w:rPr>
            </w:pPr>
            <w:r w:rsidRPr="00010F4F">
              <w:rPr>
                <w:rFonts w:ascii="Times New Roman" w:hAnsi="Times New Roman" w:cs="Times New Roman"/>
                <w:color w:val="auto"/>
                <w:sz w:val="20"/>
                <w:szCs w:val="20"/>
              </w:rPr>
              <w:t>Социально-бытовая ориентировка</w:t>
            </w:r>
          </w:p>
        </w:tc>
        <w:tc>
          <w:tcPr>
            <w:tcW w:w="1276" w:type="dxa"/>
          </w:tcPr>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134" w:type="dxa"/>
          </w:tcPr>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134" w:type="dxa"/>
          </w:tcPr>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417" w:type="dxa"/>
          </w:tcPr>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134" w:type="dxa"/>
          </w:tcPr>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709" w:type="dxa"/>
          </w:tcPr>
          <w:p w:rsidR="006C480D" w:rsidRPr="00010F4F" w:rsidRDefault="006C480D" w:rsidP="00C431F6">
            <w:pPr>
              <w:pStyle w:val="aa"/>
              <w:spacing w:line="360" w:lineRule="auto"/>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5</w:t>
            </w:r>
          </w:p>
        </w:tc>
      </w:tr>
      <w:tr w:rsidR="006C480D" w:rsidRPr="00473E2C" w:rsidTr="001A1573">
        <w:tc>
          <w:tcPr>
            <w:tcW w:w="3686" w:type="dxa"/>
            <w:gridSpan w:val="2"/>
          </w:tcPr>
          <w:p w:rsidR="006C480D" w:rsidRPr="00010F4F" w:rsidRDefault="006C480D" w:rsidP="00C431F6">
            <w:pPr>
              <w:pStyle w:val="aa"/>
              <w:spacing w:line="360" w:lineRule="auto"/>
              <w:ind w:firstLine="0"/>
              <w:contextualSpacing/>
              <w:rPr>
                <w:rFonts w:ascii="Times New Roman" w:hAnsi="Times New Roman" w:cs="Times New Roman"/>
                <w:color w:val="auto"/>
                <w:sz w:val="20"/>
                <w:szCs w:val="20"/>
              </w:rPr>
            </w:pPr>
            <w:r w:rsidRPr="00010F4F">
              <w:rPr>
                <w:rFonts w:ascii="Times New Roman" w:hAnsi="Times New Roman" w:cs="Times New Roman"/>
                <w:color w:val="auto"/>
                <w:sz w:val="20"/>
                <w:szCs w:val="20"/>
              </w:rPr>
              <w:t>Основы пространственной ориентировки</w:t>
            </w:r>
          </w:p>
        </w:tc>
        <w:tc>
          <w:tcPr>
            <w:tcW w:w="1276" w:type="dxa"/>
          </w:tcPr>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lang w:val="en-US"/>
              </w:rPr>
              <w:t>0</w:t>
            </w:r>
            <w:r w:rsidRPr="00010F4F">
              <w:rPr>
                <w:rFonts w:ascii="Times New Roman" w:hAnsi="Times New Roman" w:cs="Times New Roman"/>
                <w:color w:val="auto"/>
                <w:sz w:val="20"/>
                <w:szCs w:val="20"/>
              </w:rPr>
              <w:t>,5</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0,5</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0,5</w:t>
            </w:r>
          </w:p>
        </w:tc>
        <w:tc>
          <w:tcPr>
            <w:tcW w:w="1417" w:type="dxa"/>
          </w:tcPr>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0,5</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0,5</w:t>
            </w:r>
          </w:p>
        </w:tc>
        <w:tc>
          <w:tcPr>
            <w:tcW w:w="709"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2,5</w:t>
            </w:r>
          </w:p>
        </w:tc>
      </w:tr>
      <w:tr w:rsidR="006C480D" w:rsidRPr="00473E2C" w:rsidTr="001A1573">
        <w:tc>
          <w:tcPr>
            <w:tcW w:w="3686" w:type="dxa"/>
            <w:gridSpan w:val="2"/>
          </w:tcPr>
          <w:p w:rsidR="006C480D" w:rsidRPr="00010F4F" w:rsidRDefault="006C480D" w:rsidP="00C431F6">
            <w:pPr>
              <w:pStyle w:val="aa"/>
              <w:spacing w:line="360" w:lineRule="auto"/>
              <w:ind w:firstLine="0"/>
              <w:contextualSpacing/>
              <w:rPr>
                <w:rFonts w:ascii="Times New Roman" w:hAnsi="Times New Roman" w:cs="Times New Roman"/>
                <w:color w:val="auto"/>
                <w:sz w:val="20"/>
                <w:szCs w:val="20"/>
              </w:rPr>
            </w:pPr>
            <w:r w:rsidRPr="00010F4F">
              <w:rPr>
                <w:rFonts w:ascii="Times New Roman" w:hAnsi="Times New Roman" w:cs="Times New Roman"/>
                <w:color w:val="auto"/>
                <w:sz w:val="20"/>
                <w:szCs w:val="20"/>
              </w:rPr>
              <w:t>Социально-коммуникативное развитие</w:t>
            </w:r>
          </w:p>
        </w:tc>
        <w:tc>
          <w:tcPr>
            <w:tcW w:w="1276" w:type="dxa"/>
          </w:tcPr>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134" w:type="dxa"/>
          </w:tcPr>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417" w:type="dxa"/>
          </w:tcPr>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134" w:type="dxa"/>
          </w:tcPr>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709" w:type="dxa"/>
          </w:tcPr>
          <w:p w:rsidR="006C480D" w:rsidRPr="00010F4F" w:rsidRDefault="006C480D" w:rsidP="00C431F6">
            <w:pPr>
              <w:pStyle w:val="aa"/>
              <w:spacing w:line="360" w:lineRule="auto"/>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5</w:t>
            </w:r>
          </w:p>
        </w:tc>
      </w:tr>
      <w:tr w:rsidR="006C480D" w:rsidRPr="00473E2C" w:rsidTr="00892A4A">
        <w:trPr>
          <w:trHeight w:val="483"/>
        </w:trPr>
        <w:tc>
          <w:tcPr>
            <w:tcW w:w="3686" w:type="dxa"/>
            <w:gridSpan w:val="2"/>
          </w:tcPr>
          <w:p w:rsidR="006C480D" w:rsidRPr="00010F4F" w:rsidRDefault="006C480D" w:rsidP="00C431F6">
            <w:pPr>
              <w:pStyle w:val="aa"/>
              <w:spacing w:line="360" w:lineRule="auto"/>
              <w:ind w:firstLine="0"/>
              <w:contextualSpacing/>
              <w:rPr>
                <w:rFonts w:ascii="Times New Roman" w:hAnsi="Times New Roman" w:cs="Times New Roman"/>
                <w:color w:val="auto"/>
                <w:sz w:val="20"/>
                <w:szCs w:val="20"/>
              </w:rPr>
            </w:pPr>
            <w:r w:rsidRPr="00010F4F">
              <w:rPr>
                <w:rFonts w:ascii="Times New Roman" w:hAnsi="Times New Roman" w:cs="Times New Roman"/>
                <w:color w:val="auto"/>
                <w:sz w:val="20"/>
                <w:szCs w:val="20"/>
              </w:rPr>
              <w:t>Индивидуальные коррекционные занятия</w:t>
            </w:r>
          </w:p>
        </w:tc>
        <w:tc>
          <w:tcPr>
            <w:tcW w:w="1276" w:type="dxa"/>
          </w:tcPr>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134" w:type="dxa"/>
          </w:tcPr>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134" w:type="dxa"/>
          </w:tcPr>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417" w:type="dxa"/>
          </w:tcPr>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134" w:type="dxa"/>
          </w:tcPr>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709"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5</w:t>
            </w:r>
          </w:p>
        </w:tc>
      </w:tr>
      <w:tr w:rsidR="006C480D" w:rsidRPr="00473E2C" w:rsidTr="001A1573">
        <w:tc>
          <w:tcPr>
            <w:tcW w:w="3686" w:type="dxa"/>
            <w:gridSpan w:val="2"/>
          </w:tcPr>
          <w:p w:rsidR="006C480D" w:rsidRPr="00010F4F" w:rsidRDefault="006C480D" w:rsidP="00C431F6">
            <w:pPr>
              <w:pStyle w:val="aa"/>
              <w:spacing w:line="360" w:lineRule="auto"/>
              <w:ind w:firstLine="0"/>
              <w:contextualSpacing/>
              <w:rPr>
                <w:rFonts w:ascii="Times New Roman" w:hAnsi="Times New Roman" w:cs="Times New Roman"/>
                <w:b/>
                <w:color w:val="auto"/>
                <w:sz w:val="20"/>
                <w:szCs w:val="20"/>
              </w:rPr>
            </w:pPr>
            <w:r w:rsidRPr="00010F4F">
              <w:rPr>
                <w:rFonts w:ascii="Times New Roman" w:hAnsi="Times New Roman" w:cs="Times New Roman"/>
                <w:b/>
                <w:color w:val="auto"/>
                <w:sz w:val="20"/>
                <w:szCs w:val="20"/>
              </w:rPr>
              <w:t>Другие направления внеурочной деятельности</w:t>
            </w:r>
          </w:p>
        </w:tc>
        <w:tc>
          <w:tcPr>
            <w:tcW w:w="1276" w:type="dxa"/>
          </w:tcPr>
          <w:p w:rsidR="006C480D" w:rsidRPr="00010F4F" w:rsidRDefault="006C480D" w:rsidP="00C431F6">
            <w:pPr>
              <w:pStyle w:val="aa"/>
              <w:spacing w:line="360" w:lineRule="auto"/>
              <w:ind w:firstLine="709"/>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4</w:t>
            </w:r>
          </w:p>
        </w:tc>
        <w:tc>
          <w:tcPr>
            <w:tcW w:w="1134" w:type="dxa"/>
          </w:tcPr>
          <w:p w:rsidR="006C480D" w:rsidRPr="00010F4F" w:rsidRDefault="006C480D" w:rsidP="00C431F6">
            <w:pPr>
              <w:pStyle w:val="aa"/>
              <w:spacing w:line="360" w:lineRule="auto"/>
              <w:ind w:firstLine="709"/>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4</w:t>
            </w:r>
          </w:p>
        </w:tc>
        <w:tc>
          <w:tcPr>
            <w:tcW w:w="1134" w:type="dxa"/>
          </w:tcPr>
          <w:p w:rsidR="006C480D" w:rsidRPr="00010F4F" w:rsidRDefault="006C480D" w:rsidP="00C431F6">
            <w:pPr>
              <w:pStyle w:val="aa"/>
              <w:spacing w:line="360" w:lineRule="auto"/>
              <w:ind w:firstLine="709"/>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4</w:t>
            </w:r>
          </w:p>
        </w:tc>
        <w:tc>
          <w:tcPr>
            <w:tcW w:w="1417" w:type="dxa"/>
          </w:tcPr>
          <w:p w:rsidR="006C480D" w:rsidRPr="00010F4F" w:rsidRDefault="006C480D" w:rsidP="00C431F6">
            <w:pPr>
              <w:pStyle w:val="aa"/>
              <w:spacing w:line="360" w:lineRule="auto"/>
              <w:ind w:firstLine="709"/>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4</w:t>
            </w:r>
          </w:p>
        </w:tc>
        <w:tc>
          <w:tcPr>
            <w:tcW w:w="1134" w:type="dxa"/>
          </w:tcPr>
          <w:p w:rsidR="006C480D" w:rsidRPr="00010F4F" w:rsidRDefault="006C480D" w:rsidP="00C431F6">
            <w:pPr>
              <w:pStyle w:val="aa"/>
              <w:spacing w:line="360" w:lineRule="auto"/>
              <w:ind w:firstLine="709"/>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4</w:t>
            </w:r>
          </w:p>
        </w:tc>
        <w:tc>
          <w:tcPr>
            <w:tcW w:w="709"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20</w:t>
            </w:r>
          </w:p>
        </w:tc>
      </w:tr>
      <w:tr w:rsidR="006C480D" w:rsidRPr="00473E2C" w:rsidTr="001A1573">
        <w:tc>
          <w:tcPr>
            <w:tcW w:w="3686" w:type="dxa"/>
            <w:gridSpan w:val="2"/>
          </w:tcPr>
          <w:p w:rsidR="006C480D" w:rsidRPr="00010F4F" w:rsidRDefault="006C480D" w:rsidP="00C431F6">
            <w:pPr>
              <w:pStyle w:val="aa"/>
              <w:spacing w:line="360" w:lineRule="auto"/>
              <w:ind w:firstLine="0"/>
              <w:contextualSpacing/>
              <w:rPr>
                <w:rFonts w:ascii="Times New Roman" w:hAnsi="Times New Roman" w:cs="Times New Roman"/>
                <w:b/>
                <w:color w:val="auto"/>
                <w:sz w:val="20"/>
                <w:szCs w:val="20"/>
              </w:rPr>
            </w:pPr>
            <w:r w:rsidRPr="00010F4F">
              <w:rPr>
                <w:rFonts w:ascii="Times New Roman" w:hAnsi="Times New Roman" w:cs="Times New Roman"/>
                <w:color w:val="auto"/>
                <w:sz w:val="20"/>
                <w:szCs w:val="20"/>
              </w:rPr>
              <w:t xml:space="preserve">Социально-эмоциональное </w:t>
            </w:r>
          </w:p>
        </w:tc>
        <w:tc>
          <w:tcPr>
            <w:tcW w:w="1276" w:type="dxa"/>
          </w:tcPr>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134" w:type="dxa"/>
          </w:tcPr>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134" w:type="dxa"/>
          </w:tcPr>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417" w:type="dxa"/>
          </w:tcPr>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134" w:type="dxa"/>
          </w:tcPr>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709"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5</w:t>
            </w:r>
          </w:p>
        </w:tc>
      </w:tr>
      <w:tr w:rsidR="006C480D" w:rsidRPr="00473E2C" w:rsidTr="001A1573">
        <w:tc>
          <w:tcPr>
            <w:tcW w:w="3686" w:type="dxa"/>
            <w:gridSpan w:val="2"/>
          </w:tcPr>
          <w:p w:rsidR="006C480D" w:rsidRPr="00010F4F" w:rsidRDefault="006C480D" w:rsidP="00C431F6">
            <w:pPr>
              <w:pStyle w:val="aa"/>
              <w:spacing w:line="360" w:lineRule="auto"/>
              <w:ind w:firstLine="0"/>
              <w:contextualSpacing/>
              <w:rPr>
                <w:rFonts w:ascii="Times New Roman" w:hAnsi="Times New Roman" w:cs="Times New Roman"/>
                <w:b/>
                <w:color w:val="auto"/>
                <w:sz w:val="20"/>
                <w:szCs w:val="20"/>
              </w:rPr>
            </w:pPr>
            <w:r w:rsidRPr="00010F4F">
              <w:rPr>
                <w:rFonts w:ascii="Times New Roman" w:hAnsi="Times New Roman" w:cs="Times New Roman"/>
                <w:color w:val="auto"/>
                <w:sz w:val="20"/>
                <w:szCs w:val="20"/>
              </w:rPr>
              <w:t xml:space="preserve">Спортивно-оздоровительное </w:t>
            </w:r>
          </w:p>
        </w:tc>
        <w:tc>
          <w:tcPr>
            <w:tcW w:w="1276" w:type="dxa"/>
          </w:tcPr>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134" w:type="dxa"/>
          </w:tcPr>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134" w:type="dxa"/>
          </w:tcPr>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417" w:type="dxa"/>
          </w:tcPr>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134" w:type="dxa"/>
          </w:tcPr>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709"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5</w:t>
            </w:r>
          </w:p>
        </w:tc>
      </w:tr>
      <w:tr w:rsidR="006C480D" w:rsidRPr="00473E2C" w:rsidTr="001A1573">
        <w:tc>
          <w:tcPr>
            <w:tcW w:w="3686" w:type="dxa"/>
            <w:gridSpan w:val="2"/>
          </w:tcPr>
          <w:p w:rsidR="006C480D" w:rsidRPr="00010F4F" w:rsidRDefault="006C480D" w:rsidP="00C431F6">
            <w:pPr>
              <w:pStyle w:val="aa"/>
              <w:spacing w:line="360" w:lineRule="auto"/>
              <w:ind w:firstLine="0"/>
              <w:contextualSpacing/>
              <w:rPr>
                <w:rFonts w:ascii="Times New Roman" w:hAnsi="Times New Roman" w:cs="Times New Roman"/>
                <w:b/>
                <w:color w:val="auto"/>
                <w:sz w:val="20"/>
                <w:szCs w:val="20"/>
              </w:rPr>
            </w:pPr>
            <w:r w:rsidRPr="00010F4F">
              <w:rPr>
                <w:rFonts w:ascii="Times New Roman" w:hAnsi="Times New Roman" w:cs="Times New Roman"/>
                <w:color w:val="auto"/>
                <w:sz w:val="20"/>
                <w:szCs w:val="20"/>
              </w:rPr>
              <w:t>Нравственное</w:t>
            </w:r>
          </w:p>
        </w:tc>
        <w:tc>
          <w:tcPr>
            <w:tcW w:w="1276" w:type="dxa"/>
          </w:tcPr>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134" w:type="dxa"/>
          </w:tcPr>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134" w:type="dxa"/>
          </w:tcPr>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417" w:type="dxa"/>
          </w:tcPr>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134" w:type="dxa"/>
          </w:tcPr>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709"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5</w:t>
            </w:r>
          </w:p>
        </w:tc>
      </w:tr>
      <w:tr w:rsidR="006C480D" w:rsidRPr="00473E2C" w:rsidTr="001A1573">
        <w:tc>
          <w:tcPr>
            <w:tcW w:w="3686" w:type="dxa"/>
            <w:gridSpan w:val="2"/>
          </w:tcPr>
          <w:p w:rsidR="006C480D" w:rsidRPr="00010F4F" w:rsidRDefault="006C480D" w:rsidP="00C431F6">
            <w:pPr>
              <w:pStyle w:val="aa"/>
              <w:spacing w:line="360" w:lineRule="auto"/>
              <w:ind w:firstLine="0"/>
              <w:contextualSpacing/>
              <w:rPr>
                <w:rFonts w:ascii="Times New Roman" w:hAnsi="Times New Roman" w:cs="Times New Roman"/>
                <w:b/>
                <w:color w:val="auto"/>
                <w:sz w:val="20"/>
                <w:szCs w:val="20"/>
              </w:rPr>
            </w:pPr>
            <w:r w:rsidRPr="00010F4F">
              <w:rPr>
                <w:rFonts w:ascii="Times New Roman" w:hAnsi="Times New Roman" w:cs="Times New Roman"/>
                <w:color w:val="auto"/>
                <w:sz w:val="20"/>
                <w:szCs w:val="20"/>
              </w:rPr>
              <w:t>Общекультурное</w:t>
            </w:r>
          </w:p>
        </w:tc>
        <w:tc>
          <w:tcPr>
            <w:tcW w:w="1276" w:type="dxa"/>
          </w:tcPr>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134" w:type="dxa"/>
          </w:tcPr>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134" w:type="dxa"/>
          </w:tcPr>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417" w:type="dxa"/>
          </w:tcPr>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134" w:type="dxa"/>
          </w:tcPr>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709"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5</w:t>
            </w:r>
          </w:p>
        </w:tc>
      </w:tr>
      <w:tr w:rsidR="006C480D" w:rsidRPr="00473E2C" w:rsidTr="001A1573">
        <w:tc>
          <w:tcPr>
            <w:tcW w:w="3686" w:type="dxa"/>
            <w:gridSpan w:val="2"/>
          </w:tcPr>
          <w:p w:rsidR="006C480D" w:rsidRPr="00010F4F" w:rsidRDefault="006C480D" w:rsidP="00C431F6">
            <w:pPr>
              <w:pStyle w:val="aa"/>
              <w:spacing w:line="360" w:lineRule="auto"/>
              <w:ind w:firstLine="0"/>
              <w:contextualSpacing/>
              <w:rPr>
                <w:rFonts w:ascii="Times New Roman" w:hAnsi="Times New Roman" w:cs="Times New Roman"/>
                <w:b/>
                <w:color w:val="auto"/>
                <w:sz w:val="20"/>
                <w:szCs w:val="20"/>
              </w:rPr>
            </w:pPr>
            <w:r w:rsidRPr="00010F4F">
              <w:rPr>
                <w:rFonts w:ascii="Times New Roman" w:hAnsi="Times New Roman" w:cs="Times New Roman"/>
                <w:b/>
                <w:color w:val="auto"/>
                <w:sz w:val="20"/>
                <w:szCs w:val="20"/>
              </w:rPr>
              <w:t>Всего</w:t>
            </w:r>
          </w:p>
        </w:tc>
        <w:tc>
          <w:tcPr>
            <w:tcW w:w="1276" w:type="dxa"/>
          </w:tcPr>
          <w:p w:rsidR="006C480D" w:rsidRPr="00010F4F" w:rsidRDefault="006C480D" w:rsidP="00C431F6">
            <w:pPr>
              <w:pStyle w:val="aa"/>
              <w:spacing w:line="360" w:lineRule="auto"/>
              <w:ind w:firstLine="709"/>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31</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33</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33</w:t>
            </w:r>
          </w:p>
        </w:tc>
        <w:tc>
          <w:tcPr>
            <w:tcW w:w="1417" w:type="dxa"/>
          </w:tcPr>
          <w:p w:rsidR="006C480D" w:rsidRPr="00010F4F" w:rsidRDefault="006C480D" w:rsidP="00C431F6">
            <w:pPr>
              <w:pStyle w:val="aa"/>
              <w:spacing w:line="360" w:lineRule="auto"/>
              <w:ind w:firstLine="709"/>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33</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33</w:t>
            </w:r>
          </w:p>
        </w:tc>
        <w:tc>
          <w:tcPr>
            <w:tcW w:w="709"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163</w:t>
            </w:r>
          </w:p>
        </w:tc>
      </w:tr>
    </w:tbl>
    <w:p w:rsidR="006C480D" w:rsidRPr="00010F4F" w:rsidRDefault="006C480D" w:rsidP="00C431F6">
      <w:pPr>
        <w:pStyle w:val="aa"/>
        <w:spacing w:line="360" w:lineRule="auto"/>
        <w:ind w:firstLine="0"/>
        <w:contextualSpacing/>
        <w:rPr>
          <w:rFonts w:ascii="Times New Roman" w:hAnsi="Times New Roman" w:cs="Times New Roman"/>
          <w:color w:val="auto"/>
          <w:sz w:val="20"/>
          <w:szCs w:val="20"/>
        </w:rPr>
      </w:pPr>
      <w:r w:rsidRPr="00010F4F">
        <w:rPr>
          <w:rFonts w:ascii="Times New Roman" w:hAnsi="Times New Roman" w:cs="Times New Roman"/>
          <w:b/>
          <w:color w:val="auto"/>
          <w:sz w:val="20"/>
          <w:szCs w:val="20"/>
        </w:rPr>
        <w:t>*</w:t>
      </w:r>
      <w:r w:rsidRPr="00010F4F">
        <w:rPr>
          <w:rFonts w:ascii="Times New Roman" w:hAnsi="Times New Roman" w:cs="Times New Roman"/>
          <w:color w:val="auto"/>
          <w:sz w:val="20"/>
          <w:szCs w:val="20"/>
        </w:rPr>
        <w:t xml:space="preserve"> Часы, выделенные на часть, формируемую участниками образовательного процесса, рекомендуется использовать на курсы коррекционно-развивающей области</w:t>
      </w:r>
    </w:p>
    <w:p w:rsidR="006C480D" w:rsidRPr="00010F4F" w:rsidRDefault="006C480D" w:rsidP="00C431F6">
      <w:pPr>
        <w:autoSpaceDE w:val="0"/>
        <w:autoSpaceDN w:val="0"/>
        <w:adjustRightInd w:val="0"/>
        <w:spacing w:after="0" w:line="360" w:lineRule="auto"/>
        <w:contextualSpacing/>
        <w:jc w:val="both"/>
        <w:rPr>
          <w:rFonts w:ascii="Times New Roman" w:hAnsi="Times New Roman"/>
          <w:sz w:val="28"/>
          <w:szCs w:val="28"/>
        </w:rPr>
      </w:pPr>
    </w:p>
    <w:p w:rsidR="006C480D" w:rsidRPr="00010F4F" w:rsidRDefault="006C480D" w:rsidP="00C431F6">
      <w:pPr>
        <w:tabs>
          <w:tab w:val="right" w:leader="dot" w:pos="6350"/>
        </w:tabs>
        <w:spacing w:after="0" w:line="360" w:lineRule="auto"/>
        <w:contextualSpacing/>
        <w:jc w:val="center"/>
        <w:outlineLvl w:val="2"/>
        <w:rPr>
          <w:rFonts w:ascii="Times New Roman" w:hAnsi="Times New Roman"/>
          <w:b/>
          <w:sz w:val="28"/>
          <w:szCs w:val="28"/>
        </w:rPr>
      </w:pPr>
      <w:r w:rsidRPr="00010F4F">
        <w:rPr>
          <w:rFonts w:ascii="Times New Roman" w:hAnsi="Times New Roman"/>
          <w:b/>
          <w:sz w:val="28"/>
          <w:szCs w:val="28"/>
        </w:rPr>
        <w:t xml:space="preserve">5.3.2.Система условий реализации адаптированной основной общеобразовательной программы начального общего образования </w:t>
      </w:r>
      <w:r w:rsidRPr="00010F4F">
        <w:rPr>
          <w:rFonts w:ascii="Times New Roman" w:hAnsi="Times New Roman"/>
          <w:b/>
          <w:sz w:val="28"/>
          <w:szCs w:val="28"/>
        </w:rPr>
        <w:lastRenderedPageBreak/>
        <w:t xml:space="preserve">слепых обучающихся </w:t>
      </w:r>
      <w:r w:rsidRPr="00010F4F">
        <w:rPr>
          <w:rFonts w:ascii="Times New Roman" w:hAnsi="Times New Roman"/>
          <w:b/>
          <w:kern w:val="2"/>
          <w:sz w:val="28"/>
          <w:szCs w:val="28"/>
        </w:rPr>
        <w:t>с умственной отсталостью (умеренной, тяжелой, глу</w:t>
      </w:r>
      <w:r w:rsidRPr="00010F4F">
        <w:rPr>
          <w:rFonts w:ascii="Times New Roman" w:hAnsi="Times New Roman"/>
          <w:b/>
          <w:kern w:val="2"/>
          <w:sz w:val="28"/>
          <w:szCs w:val="28"/>
        </w:rPr>
        <w:softHyphen/>
        <w:t>бокой и тяжелыми множественными нарушениями в развитии)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Система условий реализации АООП НОО в соответствии </w:t>
      </w:r>
      <w:r w:rsidRPr="00010F4F">
        <w:rPr>
          <w:rFonts w:ascii="Times New Roman" w:hAnsi="Times New Roman"/>
          <w:sz w:val="28"/>
          <w:szCs w:val="28"/>
        </w:rPr>
        <w:br/>
        <w:t>с требованиями Стандарта (далее – система условий) разрабатывается на основе соответствующих требований Стандарта и обеспечивает достижение планируемых результатов освоения АООП НОО.</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Система условий должна учитывать особенности организации, а также её взаимодействие с социальными партнерами.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Система условий должна содержать:</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описание имеющихся условий: кадровых, финансовых, материально-технических (включая учебно-методическое и информационное обеспечение);</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контроль за состоянием системы условий.</w:t>
      </w:r>
    </w:p>
    <w:p w:rsidR="006C480D" w:rsidRPr="00010F4F" w:rsidRDefault="006C480D" w:rsidP="00C431F6">
      <w:pPr>
        <w:shd w:val="clear" w:color="auto" w:fill="FFFFFF"/>
        <w:tabs>
          <w:tab w:val="left" w:pos="0"/>
        </w:tabs>
        <w:autoSpaceDE w:val="0"/>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Требования к условиям получения образования обучающимися с ОВЗ представляют собой интегративное описание совокупности условий, необходимых для реализации АООП </w:t>
      </w:r>
      <w:r w:rsidRPr="00010F4F">
        <w:rPr>
          <w:rFonts w:ascii="Times New Roman" w:hAnsi="Times New Roman"/>
          <w:spacing w:val="2"/>
          <w:sz w:val="28"/>
          <w:szCs w:val="28"/>
        </w:rPr>
        <w:t>НОО</w:t>
      </w:r>
      <w:r w:rsidRPr="00010F4F">
        <w:rPr>
          <w:rFonts w:ascii="Times New Roman" w:hAnsi="Times New Roman"/>
          <w:sz w:val="28"/>
          <w:szCs w:val="28"/>
        </w:rPr>
        <w:t xml:space="preserve">, и структурируются по сферам ресурсного обеспечения. Интегративным результатом реализации указанных требований является создание комфортной коррекционно-развивающей образовательной среды для обучающихся с ОВЗ, построенной с учетом их особых образовательных потребностей, которая обеспечивает высокое качество образования, его доступность, открытость и привлекательность для обучающихся, их родителей (законных представителей), </w:t>
      </w:r>
      <w:r w:rsidRPr="00010F4F">
        <w:rPr>
          <w:rFonts w:ascii="Times New Roman" w:hAnsi="Times New Roman"/>
          <w:sz w:val="28"/>
          <w:szCs w:val="28"/>
        </w:rPr>
        <w:br/>
        <w:t>духовно-нравственное (нравственное) развитие обучающихся, гарантирует охрану и укрепление физического, психического и социального здоровья обучающихся.</w:t>
      </w:r>
    </w:p>
    <w:p w:rsidR="006C480D" w:rsidRPr="00010F4F" w:rsidRDefault="006C480D" w:rsidP="00C431F6">
      <w:pPr>
        <w:shd w:val="clear" w:color="auto" w:fill="FFFFFF"/>
        <w:autoSpaceDE w:val="0"/>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Организация создает условия для реализации АООП </w:t>
      </w:r>
      <w:r w:rsidRPr="00010F4F">
        <w:rPr>
          <w:rFonts w:ascii="Times New Roman" w:hAnsi="Times New Roman"/>
          <w:spacing w:val="2"/>
          <w:sz w:val="28"/>
          <w:szCs w:val="28"/>
        </w:rPr>
        <w:t>НОО</w:t>
      </w:r>
      <w:r w:rsidRPr="00010F4F">
        <w:rPr>
          <w:rFonts w:ascii="Times New Roman" w:hAnsi="Times New Roman"/>
          <w:sz w:val="28"/>
          <w:szCs w:val="28"/>
        </w:rPr>
        <w:t>, обеспечивающие возможность</w:t>
      </w:r>
      <w:r w:rsidRPr="00010F4F">
        <w:rPr>
          <w:rFonts w:ascii="Times New Roman" w:hAnsi="Times New Roman"/>
          <w:sz w:val="28"/>
          <w:szCs w:val="28"/>
          <w:vertAlign w:val="superscript"/>
        </w:rPr>
        <w:footnoteReference w:id="35"/>
      </w:r>
      <w:r w:rsidRPr="00010F4F">
        <w:rPr>
          <w:rFonts w:ascii="Times New Roman" w:hAnsi="Times New Roman"/>
          <w:sz w:val="28"/>
          <w:szCs w:val="28"/>
        </w:rPr>
        <w:t>:</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достижения планируемых результатов освоения обучающимися с ОВЗ АООП </w:t>
      </w:r>
      <w:r w:rsidRPr="00010F4F">
        <w:rPr>
          <w:rFonts w:ascii="Times New Roman" w:hAnsi="Times New Roman"/>
          <w:caps/>
          <w:spacing w:val="2"/>
          <w:sz w:val="28"/>
          <w:szCs w:val="28"/>
        </w:rPr>
        <w:t>НОО</w:t>
      </w:r>
      <w:r w:rsidRPr="00010F4F">
        <w:rPr>
          <w:rFonts w:ascii="Times New Roman" w:hAnsi="Times New Roman"/>
          <w:sz w:val="28"/>
          <w:szCs w:val="28"/>
        </w:rPr>
        <w:t>;</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lastRenderedPageBreak/>
        <w:t>выявления и развития способностей обучающихся через систему клубов, секций, студий и кружков, организацию общественно-полезной деятельности, в том числе  с использованием возможностей организаций дополнительного образования;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учета особых образовательных потребностей – общих  для всех обучающихся с ОВЗ и специфических для отдельных групп;</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расширения социального опыта и социальных контактов обучающихся, в том числе со сверстниками, не имеющими ограничений здоровья;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участия педагогических работников, родителей (законных представителей) обучающихся и общественности в разработке АООП </w:t>
      </w:r>
      <w:r w:rsidRPr="00010F4F">
        <w:rPr>
          <w:rFonts w:ascii="Times New Roman" w:hAnsi="Times New Roman"/>
          <w:caps/>
          <w:spacing w:val="2"/>
          <w:sz w:val="28"/>
          <w:szCs w:val="28"/>
        </w:rPr>
        <w:t>НОО</w:t>
      </w:r>
      <w:r w:rsidRPr="00010F4F">
        <w:rPr>
          <w:rFonts w:ascii="Times New Roman" w:hAnsi="Times New Roman"/>
          <w:sz w:val="28"/>
          <w:szCs w:val="28"/>
        </w:rPr>
        <w:t xml:space="preserve">, проектировании и развитии социальной среды внутри организации, а также в формировании и реализации индивидуальных образовательных маршрутов обучающихся; </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поддержки родителей (законных представителей) в воспитании обучающихся, охране и укреплении их здоровья, в вовлечении семей непосредственно в образовательную деятельность;</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эффективного использования времени, отведенного на реализацию обязательной части АООП </w:t>
      </w:r>
      <w:r w:rsidRPr="00010F4F">
        <w:rPr>
          <w:rFonts w:ascii="Times New Roman" w:hAnsi="Times New Roman"/>
          <w:caps/>
          <w:spacing w:val="2"/>
          <w:sz w:val="28"/>
          <w:szCs w:val="28"/>
        </w:rPr>
        <w:t xml:space="preserve">НОО </w:t>
      </w:r>
      <w:r w:rsidRPr="00010F4F">
        <w:rPr>
          <w:rFonts w:ascii="Times New Roman" w:hAnsi="Times New Roman"/>
          <w:sz w:val="28"/>
          <w:szCs w:val="28"/>
        </w:rPr>
        <w:t>и части, формируемой участниками образовательных отношений, в соответствии с запросами обучающихся и их родителей (законных представителей), спецификой деятельности организации и с учетом особенностей субъекта Российской Федерации;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использования в образовательной деятельности современных образовательных технологий, в том числе информационно-коммуникативных технологий;</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обновления содержания АООП</w:t>
      </w:r>
      <w:r w:rsidRPr="00010F4F">
        <w:rPr>
          <w:rFonts w:ascii="Times New Roman" w:hAnsi="Times New Roman"/>
          <w:caps/>
          <w:spacing w:val="2"/>
          <w:sz w:val="28"/>
          <w:szCs w:val="28"/>
        </w:rPr>
        <w:t xml:space="preserve"> НОО</w:t>
      </w:r>
      <w:r w:rsidRPr="00010F4F">
        <w:rPr>
          <w:rFonts w:ascii="Times New Roman" w:hAnsi="Times New Roman"/>
          <w:sz w:val="28"/>
          <w:szCs w:val="28"/>
        </w:rPr>
        <w:t>, а также методик и технологий ее реализации в соответствии с динамикой развития системы образования с учетом запросов и потребностей обучающихся и их родителей (законных представителей), а также особенностей субъекта Российской Федерации;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lastRenderedPageBreak/>
        <w:t>эффективного управления организацией с использованием информационно-коммуникационных технологий, а также современных механизмов финансирования.</w:t>
      </w:r>
    </w:p>
    <w:p w:rsidR="006C480D" w:rsidRPr="00010F4F" w:rsidRDefault="006C480D" w:rsidP="00C431F6">
      <w:pPr>
        <w:tabs>
          <w:tab w:val="right" w:leader="dot" w:pos="6350"/>
        </w:tabs>
        <w:spacing w:after="0" w:line="360" w:lineRule="auto"/>
        <w:ind w:firstLine="709"/>
        <w:contextualSpacing/>
        <w:jc w:val="both"/>
        <w:rPr>
          <w:rFonts w:ascii="Times New Roman" w:hAnsi="Times New Roman"/>
          <w:b/>
          <w:sz w:val="28"/>
          <w:szCs w:val="28"/>
        </w:rPr>
      </w:pPr>
      <w:r w:rsidRPr="00010F4F">
        <w:rPr>
          <w:rFonts w:ascii="Times New Roman" w:hAnsi="Times New Roman"/>
          <w:b/>
          <w:sz w:val="28"/>
          <w:szCs w:val="28"/>
        </w:rPr>
        <w:t>Требования к кадровым условиям реализации адаптированной основной общеобразовательной программы начального общего образования для слепых обучающихся</w:t>
      </w:r>
      <w:r>
        <w:rPr>
          <w:rFonts w:ascii="Times New Roman" w:hAnsi="Times New Roman"/>
          <w:b/>
          <w:sz w:val="28"/>
          <w:szCs w:val="28"/>
        </w:rPr>
        <w:t xml:space="preserve"> </w:t>
      </w:r>
      <w:r w:rsidRPr="00010F4F">
        <w:rPr>
          <w:rFonts w:ascii="Times New Roman" w:hAnsi="Times New Roman"/>
          <w:b/>
          <w:kern w:val="2"/>
          <w:sz w:val="28"/>
          <w:szCs w:val="28"/>
        </w:rPr>
        <w:t>с умственной отсталостью (умеренной, тяжелой, глу</w:t>
      </w:r>
      <w:r w:rsidRPr="00010F4F">
        <w:rPr>
          <w:rFonts w:ascii="Times New Roman" w:hAnsi="Times New Roman"/>
          <w:b/>
          <w:kern w:val="2"/>
          <w:sz w:val="28"/>
          <w:szCs w:val="28"/>
        </w:rPr>
        <w:softHyphen/>
        <w:t>бокой и тяжелыми множественными нарушениями в развитии)</w:t>
      </w:r>
    </w:p>
    <w:p w:rsidR="006C480D" w:rsidRPr="00010F4F" w:rsidRDefault="006C480D" w:rsidP="00C431F6">
      <w:pPr>
        <w:tabs>
          <w:tab w:val="right" w:leader="dot" w:pos="635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Уровень квалификации педагогических работников, реализующих АООП НОО для слепых </w:t>
      </w:r>
      <w:r w:rsidRPr="00010F4F">
        <w:rPr>
          <w:rFonts w:ascii="Times New Roman" w:hAnsi="Times New Roman"/>
          <w:kern w:val="2"/>
          <w:sz w:val="28"/>
          <w:szCs w:val="28"/>
        </w:rPr>
        <w:t>с умственной отсталостью (умеренной, тяжелой, глу</w:t>
      </w:r>
      <w:r w:rsidRPr="00010F4F">
        <w:rPr>
          <w:rFonts w:ascii="Times New Roman" w:hAnsi="Times New Roman"/>
          <w:kern w:val="2"/>
          <w:sz w:val="28"/>
          <w:szCs w:val="28"/>
        </w:rPr>
        <w:softHyphen/>
        <w:t>бокой и тяжелыми множественными нарушениями в развитии)</w:t>
      </w:r>
      <w:r w:rsidRPr="00010F4F">
        <w:rPr>
          <w:rFonts w:ascii="Times New Roman" w:hAnsi="Times New Roman"/>
          <w:sz w:val="28"/>
          <w:szCs w:val="28"/>
        </w:rPr>
        <w:t xml:space="preserve">, для каждой занимаемой должности должен соответствовать квалификационным характеристикам по соответствующей должности. </w:t>
      </w:r>
    </w:p>
    <w:p w:rsidR="006C480D" w:rsidRPr="00010F4F" w:rsidRDefault="006C480D" w:rsidP="00C431F6">
      <w:pPr>
        <w:tabs>
          <w:tab w:val="right" w:leader="dot" w:pos="6350"/>
        </w:tabs>
        <w:spacing w:after="0" w:line="360" w:lineRule="auto"/>
        <w:ind w:firstLine="709"/>
        <w:contextualSpacing/>
        <w:jc w:val="both"/>
        <w:rPr>
          <w:rFonts w:ascii="Times New Roman" w:hAnsi="Times New Roman"/>
          <w:i/>
          <w:sz w:val="28"/>
          <w:szCs w:val="28"/>
        </w:rPr>
      </w:pPr>
      <w:r w:rsidRPr="00010F4F">
        <w:rPr>
          <w:rFonts w:ascii="Times New Roman" w:hAnsi="Times New Roman"/>
          <w:sz w:val="28"/>
          <w:szCs w:val="28"/>
        </w:rPr>
        <w:tab/>
      </w:r>
      <w:r w:rsidRPr="00010F4F">
        <w:rPr>
          <w:rFonts w:ascii="Times New Roman" w:hAnsi="Times New Roman"/>
          <w:i/>
          <w:sz w:val="28"/>
          <w:szCs w:val="28"/>
        </w:rPr>
        <w:t xml:space="preserve">Требования к кадровым условиям реализации АООП НОО для слепых обучающихся </w:t>
      </w:r>
      <w:r w:rsidRPr="00010F4F">
        <w:rPr>
          <w:rFonts w:ascii="Times New Roman" w:hAnsi="Times New Roman"/>
          <w:i/>
          <w:kern w:val="2"/>
          <w:sz w:val="28"/>
          <w:szCs w:val="28"/>
        </w:rPr>
        <w:t>с умственной отсталостью (умеренной, тяжелой, глу</w:t>
      </w:r>
      <w:r w:rsidRPr="00010F4F">
        <w:rPr>
          <w:rFonts w:ascii="Times New Roman" w:hAnsi="Times New Roman"/>
          <w:i/>
          <w:kern w:val="2"/>
          <w:sz w:val="28"/>
          <w:szCs w:val="28"/>
        </w:rPr>
        <w:softHyphen/>
        <w:t>бокой и тяжелыми множественными нарушениями в развитии)</w:t>
      </w:r>
      <w:r w:rsidRPr="00010F4F">
        <w:rPr>
          <w:rFonts w:ascii="Times New Roman" w:hAnsi="Times New Roman"/>
          <w:i/>
          <w:sz w:val="28"/>
          <w:szCs w:val="28"/>
        </w:rPr>
        <w:t>, осуществляющейся в условиях отдельных образовательных организаций и отдельных классах.</w:t>
      </w:r>
    </w:p>
    <w:p w:rsidR="006C480D" w:rsidRPr="00010F4F" w:rsidRDefault="006C480D" w:rsidP="00C431F6">
      <w:pPr>
        <w:tabs>
          <w:tab w:val="right" w:leader="dot" w:pos="635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ab/>
      </w:r>
      <w:r w:rsidRPr="00010F4F">
        <w:rPr>
          <w:rFonts w:ascii="Times New Roman" w:hAnsi="Times New Roman"/>
          <w:i/>
          <w:sz w:val="28"/>
          <w:szCs w:val="28"/>
        </w:rPr>
        <w:t>Педагогические работники</w:t>
      </w:r>
      <w:r w:rsidRPr="00010F4F">
        <w:rPr>
          <w:rFonts w:ascii="Times New Roman" w:hAnsi="Times New Roman"/>
          <w:sz w:val="28"/>
          <w:szCs w:val="28"/>
        </w:rPr>
        <w:t xml:space="preserve"> – учитель начальных классов, учитель музыки, учитель рисования, учитель физической культуры, учитель адаптивной физической культуры, педагог-психолог, социальный педагог, педагог-организатор, педагог дополнительного образования, учитель-логопед - наряду со средним или высшим профессиональным педагогическим образованием, по соответствующему занимаемой должности направлению (профилю, квалификации) подготовки, должны иметь документ о повышении квалификации, установленного образца в области тифлопедагогики и олигофренопедагогики.</w:t>
      </w:r>
    </w:p>
    <w:p w:rsidR="006C480D" w:rsidRPr="00010F4F" w:rsidRDefault="006C480D" w:rsidP="00C431F6">
      <w:pPr>
        <w:tabs>
          <w:tab w:val="right" w:leader="dot" w:pos="6350"/>
        </w:tabs>
        <w:spacing w:after="0" w:line="360" w:lineRule="auto"/>
        <w:ind w:firstLine="709"/>
        <w:contextualSpacing/>
        <w:jc w:val="both"/>
        <w:rPr>
          <w:rFonts w:ascii="Times New Roman" w:hAnsi="Times New Roman"/>
          <w:sz w:val="28"/>
          <w:szCs w:val="28"/>
        </w:rPr>
      </w:pPr>
      <w:r w:rsidRPr="00010F4F">
        <w:rPr>
          <w:rFonts w:ascii="Times New Roman" w:hAnsi="Times New Roman"/>
          <w:i/>
          <w:sz w:val="28"/>
          <w:szCs w:val="28"/>
        </w:rPr>
        <w:t>Учитель-дефектолог</w:t>
      </w:r>
      <w:r>
        <w:rPr>
          <w:rFonts w:ascii="Times New Roman" w:hAnsi="Times New Roman"/>
          <w:i/>
          <w:sz w:val="28"/>
          <w:szCs w:val="28"/>
        </w:rPr>
        <w:t xml:space="preserve"> </w:t>
      </w:r>
      <w:r w:rsidRPr="00010F4F">
        <w:rPr>
          <w:rFonts w:ascii="Times New Roman" w:hAnsi="Times New Roman"/>
          <w:i/>
          <w:sz w:val="28"/>
          <w:szCs w:val="28"/>
        </w:rPr>
        <w:t>(тифлопедагог)</w:t>
      </w:r>
      <w:r w:rsidRPr="00010F4F">
        <w:rPr>
          <w:rFonts w:ascii="Times New Roman" w:hAnsi="Times New Roman"/>
          <w:sz w:val="28"/>
          <w:szCs w:val="28"/>
        </w:rPr>
        <w:t xml:space="preserve"> должен иметь высшее профессиональное образование в области тифлопедагогики: </w:t>
      </w:r>
    </w:p>
    <w:p w:rsidR="006C480D" w:rsidRPr="00010F4F" w:rsidRDefault="006C480D" w:rsidP="00C431F6">
      <w:pPr>
        <w:tabs>
          <w:tab w:val="right" w:leader="dot" w:pos="635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ab/>
        <w:t>по профилю «Коррекционная педагогика и специальная психология» по направлению «Педагогика»;</w:t>
      </w:r>
    </w:p>
    <w:p w:rsidR="006C480D" w:rsidRPr="00010F4F" w:rsidRDefault="006C480D" w:rsidP="00C431F6">
      <w:pPr>
        <w:tabs>
          <w:tab w:val="right" w:leader="dot" w:pos="635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lastRenderedPageBreak/>
        <w:tab/>
        <w:t>по программе «Специальное педагогическое образование» по направлению «Педагогика»;</w:t>
      </w:r>
    </w:p>
    <w:p w:rsidR="006C480D" w:rsidRPr="00010F4F" w:rsidRDefault="006C480D" w:rsidP="00C431F6">
      <w:pPr>
        <w:tabs>
          <w:tab w:val="right" w:leader="dot" w:pos="635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ab/>
        <w:t>по профилю «Тифлопедагогика. Начальное обучение детей с нарушениями зрения» по направлению «Специальное (дефектологическое) образование»;</w:t>
      </w:r>
    </w:p>
    <w:p w:rsidR="006C480D" w:rsidRPr="00010F4F" w:rsidRDefault="006C480D" w:rsidP="00C431F6">
      <w:pPr>
        <w:tabs>
          <w:tab w:val="right" w:leader="dot" w:pos="635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ab/>
        <w:t>по профилю «Специальное педагогическое образование»;</w:t>
      </w:r>
    </w:p>
    <w:p w:rsidR="006C480D" w:rsidRPr="00010F4F" w:rsidRDefault="006C480D" w:rsidP="00C431F6">
      <w:pPr>
        <w:tabs>
          <w:tab w:val="right" w:leader="dot" w:pos="635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по специальности "Тифлопедагогика".</w:t>
      </w:r>
    </w:p>
    <w:p w:rsidR="006C480D" w:rsidRPr="00010F4F" w:rsidRDefault="006C480D" w:rsidP="00C431F6">
      <w:pPr>
        <w:tabs>
          <w:tab w:val="right" w:leader="dot" w:pos="635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Лица, имеющие профессиональное педагогическое образование по другим специальностям и профилям подготовки, для реализации программы коррекционной работы для слепых обучающихся </w:t>
      </w:r>
      <w:r w:rsidRPr="00010F4F">
        <w:rPr>
          <w:rFonts w:ascii="Times New Roman" w:hAnsi="Times New Roman"/>
          <w:kern w:val="2"/>
          <w:sz w:val="28"/>
          <w:szCs w:val="28"/>
        </w:rPr>
        <w:t>с умственной отсталостью (умеренной, тяжелой, глу</w:t>
      </w:r>
      <w:r w:rsidRPr="00010F4F">
        <w:rPr>
          <w:rFonts w:ascii="Times New Roman" w:hAnsi="Times New Roman"/>
          <w:kern w:val="2"/>
          <w:sz w:val="28"/>
          <w:szCs w:val="28"/>
        </w:rPr>
        <w:softHyphen/>
        <w:t>бокой и тяжелыми множественными нарушениями в развитии)</w:t>
      </w:r>
      <w:r w:rsidRPr="00010F4F">
        <w:rPr>
          <w:rFonts w:ascii="Times New Roman" w:hAnsi="Times New Roman"/>
          <w:sz w:val="28"/>
          <w:szCs w:val="28"/>
        </w:rPr>
        <w:t xml:space="preserve"> учитель-дефектолог должен дополнительно иметь документ о повышении квалификации в области тифлопедагогики и олигофренопедагогики.</w:t>
      </w:r>
    </w:p>
    <w:p w:rsidR="006C480D" w:rsidRPr="00010F4F" w:rsidRDefault="006C480D" w:rsidP="00C431F6">
      <w:pPr>
        <w:tabs>
          <w:tab w:val="right" w:leader="dot" w:pos="6350"/>
        </w:tabs>
        <w:spacing w:after="0" w:line="360" w:lineRule="auto"/>
        <w:ind w:firstLine="709"/>
        <w:contextualSpacing/>
        <w:jc w:val="both"/>
        <w:rPr>
          <w:rFonts w:ascii="Times New Roman" w:hAnsi="Times New Roman"/>
          <w:sz w:val="28"/>
          <w:szCs w:val="28"/>
        </w:rPr>
      </w:pPr>
      <w:r w:rsidRPr="00010F4F">
        <w:rPr>
          <w:rFonts w:ascii="Times New Roman" w:hAnsi="Times New Roman"/>
          <w:i/>
          <w:sz w:val="28"/>
          <w:szCs w:val="28"/>
        </w:rPr>
        <w:t>Воспитатель</w:t>
      </w:r>
      <w:r w:rsidRPr="00010F4F">
        <w:rPr>
          <w:rFonts w:ascii="Times New Roman" w:hAnsi="Times New Roman"/>
          <w:sz w:val="28"/>
          <w:szCs w:val="28"/>
        </w:rPr>
        <w:t xml:space="preserve"> должен иметь:</w:t>
      </w:r>
    </w:p>
    <w:p w:rsidR="006C480D" w:rsidRPr="00010F4F" w:rsidRDefault="006C480D" w:rsidP="00C431F6">
      <w:pPr>
        <w:tabs>
          <w:tab w:val="right" w:leader="dot" w:pos="635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w:t>
      </w:r>
      <w:r w:rsidRPr="00010F4F">
        <w:rPr>
          <w:rFonts w:ascii="Times New Roman" w:hAnsi="Times New Roman"/>
          <w:sz w:val="28"/>
          <w:szCs w:val="28"/>
        </w:rPr>
        <w:tab/>
        <w:t xml:space="preserve">высшее профессиональное образование в области тифлопедагогики: </w:t>
      </w:r>
    </w:p>
    <w:p w:rsidR="006C480D" w:rsidRPr="00010F4F" w:rsidRDefault="006C480D" w:rsidP="00C431F6">
      <w:pPr>
        <w:tabs>
          <w:tab w:val="right" w:leader="dot" w:pos="635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ab/>
        <w:t>по профилю «Коррекционная педагогика и специальная психология» по направлению «Педагогика»;</w:t>
      </w:r>
    </w:p>
    <w:p w:rsidR="006C480D" w:rsidRPr="00010F4F" w:rsidRDefault="006C480D" w:rsidP="00C431F6">
      <w:pPr>
        <w:tabs>
          <w:tab w:val="right" w:leader="dot" w:pos="635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ab/>
        <w:t>по программе «Специальное педагогическое образование» по направлению «Педагогика»;</w:t>
      </w:r>
    </w:p>
    <w:p w:rsidR="006C480D" w:rsidRPr="00010F4F" w:rsidRDefault="006C480D" w:rsidP="00C431F6">
      <w:pPr>
        <w:tabs>
          <w:tab w:val="right" w:leader="dot" w:pos="635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ab/>
        <w:t>по профилю «Тифлопедагогика. Начальное обучение детей с нарушениями зрения» по направлению «Специальное (дефектологическое) образование»;</w:t>
      </w:r>
    </w:p>
    <w:p w:rsidR="006C480D" w:rsidRPr="00010F4F" w:rsidRDefault="006C480D" w:rsidP="00C431F6">
      <w:pPr>
        <w:tabs>
          <w:tab w:val="right" w:leader="dot" w:pos="635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ab/>
        <w:t>по профилю «Специальное педагогическое образование»;</w:t>
      </w:r>
    </w:p>
    <w:p w:rsidR="006C480D" w:rsidRPr="00010F4F" w:rsidRDefault="006C480D" w:rsidP="00C431F6">
      <w:pPr>
        <w:tabs>
          <w:tab w:val="right" w:leader="dot" w:pos="635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по специальности "Тифлопедагогика";</w:t>
      </w:r>
    </w:p>
    <w:p w:rsidR="006C480D" w:rsidRPr="00010F4F" w:rsidRDefault="006C480D" w:rsidP="00C431F6">
      <w:pPr>
        <w:tabs>
          <w:tab w:val="right" w:leader="dot" w:pos="635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w:t>
      </w:r>
      <w:r w:rsidRPr="00010F4F">
        <w:rPr>
          <w:rFonts w:ascii="Times New Roman" w:hAnsi="Times New Roman"/>
          <w:sz w:val="28"/>
          <w:szCs w:val="28"/>
        </w:rPr>
        <w:tab/>
        <w:t>среднее или высшее профессиональное педагогическое образование и документ о повышении квалификации в области тифлопедагогики и олигофренопедагогики.</w:t>
      </w:r>
    </w:p>
    <w:p w:rsidR="006C480D" w:rsidRPr="00010F4F" w:rsidRDefault="006C480D" w:rsidP="00C431F6">
      <w:pPr>
        <w:tabs>
          <w:tab w:val="right" w:leader="dot" w:pos="635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Руководящие работники (административный персонал) наряду со средним или высшим профессиональным педагогическим образованием </w:t>
      </w:r>
      <w:r w:rsidRPr="00010F4F">
        <w:rPr>
          <w:rFonts w:ascii="Times New Roman" w:hAnsi="Times New Roman"/>
          <w:sz w:val="28"/>
          <w:szCs w:val="28"/>
        </w:rPr>
        <w:lastRenderedPageBreak/>
        <w:t>должны иметь документ о повышения квалификации в области тифлопедагогики.</w:t>
      </w:r>
    </w:p>
    <w:p w:rsidR="006C480D" w:rsidRPr="00010F4F" w:rsidRDefault="006C480D" w:rsidP="00C431F6">
      <w:pPr>
        <w:tabs>
          <w:tab w:val="right" w:leader="dot" w:pos="6350"/>
        </w:tabs>
        <w:spacing w:after="0" w:line="360" w:lineRule="auto"/>
        <w:ind w:firstLine="709"/>
        <w:contextualSpacing/>
        <w:jc w:val="both"/>
        <w:rPr>
          <w:rFonts w:ascii="Times New Roman" w:hAnsi="Times New Roman"/>
          <w:i/>
          <w:sz w:val="28"/>
          <w:szCs w:val="28"/>
        </w:rPr>
      </w:pPr>
      <w:r w:rsidRPr="00010F4F">
        <w:rPr>
          <w:rFonts w:ascii="Times New Roman" w:hAnsi="Times New Roman"/>
          <w:sz w:val="28"/>
          <w:szCs w:val="28"/>
        </w:rPr>
        <w:tab/>
      </w:r>
      <w:r w:rsidRPr="00010F4F">
        <w:rPr>
          <w:rFonts w:ascii="Times New Roman" w:hAnsi="Times New Roman"/>
          <w:i/>
          <w:sz w:val="28"/>
          <w:szCs w:val="28"/>
        </w:rPr>
        <w:t xml:space="preserve">Требования к кадровым условиям реализации АООП НОО для слепых обучающихся </w:t>
      </w:r>
      <w:r w:rsidRPr="00010F4F">
        <w:rPr>
          <w:rFonts w:ascii="Times New Roman" w:hAnsi="Times New Roman"/>
          <w:i/>
          <w:kern w:val="2"/>
          <w:sz w:val="28"/>
          <w:szCs w:val="28"/>
        </w:rPr>
        <w:t>с умственной отсталостью (умеренной, тяжелой, глу</w:t>
      </w:r>
      <w:r w:rsidRPr="00010F4F">
        <w:rPr>
          <w:rFonts w:ascii="Times New Roman" w:hAnsi="Times New Roman"/>
          <w:i/>
          <w:kern w:val="2"/>
          <w:sz w:val="28"/>
          <w:szCs w:val="28"/>
        </w:rPr>
        <w:softHyphen/>
        <w:t>бокой и тяжелыми множественными нарушениями в развитии)</w:t>
      </w:r>
      <w:r w:rsidRPr="00010F4F">
        <w:rPr>
          <w:rFonts w:ascii="Times New Roman" w:hAnsi="Times New Roman"/>
          <w:i/>
          <w:sz w:val="28"/>
          <w:szCs w:val="28"/>
        </w:rPr>
        <w:t>, осуществляющейся в условиях совместного обучения с другими обучающимися.</w:t>
      </w:r>
    </w:p>
    <w:p w:rsidR="006C480D" w:rsidRPr="00010F4F" w:rsidRDefault="006C480D" w:rsidP="00C431F6">
      <w:pPr>
        <w:tabs>
          <w:tab w:val="right" w:leader="dot" w:pos="635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ab/>
      </w:r>
      <w:r w:rsidRPr="00010F4F">
        <w:rPr>
          <w:rFonts w:ascii="Times New Roman" w:hAnsi="Times New Roman"/>
          <w:i/>
          <w:sz w:val="28"/>
          <w:szCs w:val="28"/>
        </w:rPr>
        <w:t>Педагогические работники</w:t>
      </w:r>
      <w:r w:rsidRPr="00010F4F">
        <w:rPr>
          <w:rFonts w:ascii="Times New Roman" w:hAnsi="Times New Roman"/>
          <w:sz w:val="28"/>
          <w:szCs w:val="28"/>
        </w:rPr>
        <w:t xml:space="preserve"> - учитель начальных классов, учитель музыки, учитель рисования, учитель физической культуры, учитель адаптивной физической культуры, воспитатель, педагог-психолог, социальный педагог, педагог-организатор, педагог дополнительного образования, учитель-логопед - наряду со средним или высшим профессиональным педагогическим образованием по соответствующему занимаемой должности направлению (профилю, квалификации) подготовки должны иметь документ о повышении квалификации, установленного образца в области инклюзивного образования.</w:t>
      </w:r>
    </w:p>
    <w:p w:rsidR="006C480D" w:rsidRPr="00010F4F" w:rsidRDefault="006C480D" w:rsidP="00C431F6">
      <w:pPr>
        <w:tabs>
          <w:tab w:val="right" w:leader="dot" w:pos="635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ab/>
      </w:r>
      <w:r w:rsidRPr="00010F4F">
        <w:rPr>
          <w:rFonts w:ascii="Times New Roman" w:hAnsi="Times New Roman"/>
          <w:i/>
          <w:sz w:val="28"/>
          <w:szCs w:val="28"/>
        </w:rPr>
        <w:t>Учитель-дефектолог</w:t>
      </w:r>
      <w:r w:rsidRPr="00010F4F">
        <w:rPr>
          <w:rFonts w:ascii="Times New Roman" w:hAnsi="Times New Roman"/>
          <w:sz w:val="28"/>
          <w:szCs w:val="28"/>
        </w:rPr>
        <w:t xml:space="preserve"> должен иметь наряду с высшим профессиональным педагогическим образованием в области специального образования (тифлопедагогики, олигофренопедагогики, сурдопедагогики, логопедии) диплом установленного образца о профессиональной переподготовке в области инклюзивного образования.</w:t>
      </w:r>
    </w:p>
    <w:p w:rsidR="006C480D" w:rsidRPr="00010F4F" w:rsidRDefault="006C480D" w:rsidP="00C431F6">
      <w:pPr>
        <w:tabs>
          <w:tab w:val="right" w:leader="dot" w:pos="635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ab/>
        <w:t>Руководящие работники (административный персонал) наряду со средним или высшим профессиональным педагогическим образованием должны иметь документ о повышении квалификации в области инклюзивного образования установленного образца.</w:t>
      </w:r>
    </w:p>
    <w:p w:rsidR="006C480D" w:rsidRPr="00010F4F" w:rsidRDefault="006C480D" w:rsidP="00C431F6">
      <w:pPr>
        <w:tabs>
          <w:tab w:val="right" w:leader="dot" w:pos="635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В процесс реализации АООП НОО для слепых обучающихся с умеренной и тяжелой умственной отсталостью образовательная организация может обеспечить (по рекомендации психолого-медико-педагогической комиссии) участие </w:t>
      </w:r>
      <w:r w:rsidRPr="00010F4F">
        <w:rPr>
          <w:rFonts w:ascii="Times New Roman" w:hAnsi="Times New Roman"/>
          <w:i/>
          <w:sz w:val="28"/>
          <w:szCs w:val="28"/>
        </w:rPr>
        <w:t>тьютора</w:t>
      </w:r>
      <w:r w:rsidRPr="00010F4F">
        <w:rPr>
          <w:rFonts w:ascii="Times New Roman" w:hAnsi="Times New Roman"/>
          <w:sz w:val="28"/>
          <w:szCs w:val="28"/>
        </w:rPr>
        <w:t xml:space="preserve">, который должен иметь высшее профессиональное педагогическое образование и диплом о </w:t>
      </w:r>
      <w:r w:rsidRPr="00010F4F">
        <w:rPr>
          <w:rFonts w:ascii="Times New Roman" w:hAnsi="Times New Roman"/>
          <w:sz w:val="28"/>
          <w:szCs w:val="28"/>
        </w:rPr>
        <w:lastRenderedPageBreak/>
        <w:t>профессиональной переподготовке по соответствующей программе установленного образца.</w:t>
      </w:r>
    </w:p>
    <w:p w:rsidR="006C480D" w:rsidRPr="00010F4F" w:rsidRDefault="006C480D" w:rsidP="00C431F6">
      <w:pPr>
        <w:tabs>
          <w:tab w:val="right" w:leader="dot" w:pos="635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В процессе реализации АООП НОО для слепых обучающихся </w:t>
      </w:r>
      <w:r w:rsidRPr="00010F4F">
        <w:rPr>
          <w:rFonts w:ascii="Times New Roman" w:hAnsi="Times New Roman"/>
          <w:kern w:val="2"/>
          <w:sz w:val="28"/>
          <w:szCs w:val="28"/>
        </w:rPr>
        <w:t>с умственной отсталостью (умеренной, тяжелой, глу</w:t>
      </w:r>
      <w:r w:rsidRPr="00010F4F">
        <w:rPr>
          <w:rFonts w:ascii="Times New Roman" w:hAnsi="Times New Roman"/>
          <w:kern w:val="2"/>
          <w:sz w:val="28"/>
          <w:szCs w:val="28"/>
        </w:rPr>
        <w:softHyphen/>
        <w:t>бокой и тяжелыми множественными нарушениями в развитии)</w:t>
      </w:r>
      <w:r w:rsidRPr="00010F4F">
        <w:rPr>
          <w:rFonts w:ascii="Times New Roman" w:hAnsi="Times New Roman"/>
          <w:sz w:val="28"/>
          <w:szCs w:val="28"/>
        </w:rPr>
        <w:t xml:space="preserve"> образовательная организация может временно или постоянно обеспечить участие </w:t>
      </w:r>
      <w:r w:rsidRPr="00010F4F">
        <w:rPr>
          <w:rFonts w:ascii="Times New Roman" w:hAnsi="Times New Roman"/>
          <w:i/>
          <w:sz w:val="28"/>
          <w:szCs w:val="28"/>
        </w:rPr>
        <w:t>ассистента (помощника)</w:t>
      </w:r>
      <w:r w:rsidRPr="00010F4F">
        <w:rPr>
          <w:rFonts w:ascii="Times New Roman" w:hAnsi="Times New Roman"/>
          <w:sz w:val="28"/>
          <w:szCs w:val="28"/>
        </w:rPr>
        <w:t xml:space="preserve">, который должен иметь образование не ниже общего среднего и пройти соответствующую программу подготовки.  </w:t>
      </w:r>
    </w:p>
    <w:p w:rsidR="006C480D" w:rsidRPr="00010F4F" w:rsidRDefault="006C480D" w:rsidP="00C431F6">
      <w:pPr>
        <w:tabs>
          <w:tab w:val="right" w:leader="dot" w:pos="635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Образовательная организация имеет право включать в штатное расписание специалистов по информационно-технической поддержке образовательной деятельности, имеющих соответствующую квалификацию.</w:t>
      </w:r>
    </w:p>
    <w:p w:rsidR="006C480D" w:rsidRPr="00010F4F" w:rsidRDefault="006C480D" w:rsidP="00C431F6">
      <w:pPr>
        <w:tabs>
          <w:tab w:val="left" w:pos="-567"/>
          <w:tab w:val="right" w:leader="dot" w:pos="9639"/>
        </w:tabs>
        <w:spacing w:after="0" w:line="360" w:lineRule="auto"/>
        <w:ind w:right="139" w:firstLine="709"/>
        <w:contextualSpacing/>
        <w:jc w:val="both"/>
        <w:rPr>
          <w:rFonts w:ascii="Times New Roman" w:hAnsi="Times New Roman"/>
          <w:b/>
          <w:sz w:val="28"/>
          <w:szCs w:val="28"/>
        </w:rPr>
      </w:pPr>
      <w:r w:rsidRPr="00010F4F">
        <w:rPr>
          <w:rFonts w:ascii="Times New Roman" w:hAnsi="Times New Roman"/>
          <w:b/>
          <w:sz w:val="28"/>
          <w:szCs w:val="28"/>
        </w:rPr>
        <w:t xml:space="preserve">Требования к финансовым условиям реализации </w:t>
      </w:r>
      <w:r w:rsidRPr="00010F4F">
        <w:rPr>
          <w:rFonts w:ascii="Times New Roman" w:hAnsi="Times New Roman"/>
          <w:b/>
          <w:sz w:val="28"/>
          <w:szCs w:val="28"/>
          <w:lang w:eastAsia="en-US"/>
        </w:rPr>
        <w:t>адаптированной основной общеобразовательной программы начального общего образования</w:t>
      </w:r>
      <w:r w:rsidRPr="00010F4F">
        <w:rPr>
          <w:rFonts w:ascii="Times New Roman" w:hAnsi="Times New Roman"/>
          <w:b/>
          <w:sz w:val="28"/>
          <w:szCs w:val="28"/>
        </w:rPr>
        <w:t xml:space="preserve"> для слепых обучающихся </w:t>
      </w:r>
      <w:r w:rsidRPr="00010F4F">
        <w:rPr>
          <w:rFonts w:ascii="Times New Roman" w:hAnsi="Times New Roman"/>
          <w:b/>
          <w:kern w:val="2"/>
          <w:sz w:val="28"/>
          <w:szCs w:val="28"/>
        </w:rPr>
        <w:t>с умственной отсталостью (умеренной, тяжелой, глу</w:t>
      </w:r>
      <w:r w:rsidRPr="00010F4F">
        <w:rPr>
          <w:rFonts w:ascii="Times New Roman" w:hAnsi="Times New Roman"/>
          <w:b/>
          <w:kern w:val="2"/>
          <w:sz w:val="28"/>
          <w:szCs w:val="28"/>
        </w:rPr>
        <w:softHyphen/>
        <w:t>бокой и тяжелыми множественными нарушениями в развитии)</w:t>
      </w:r>
    </w:p>
    <w:p w:rsidR="006C480D" w:rsidRPr="00010F4F" w:rsidRDefault="006C480D" w:rsidP="00C431F6">
      <w:pPr>
        <w:shd w:val="clear" w:color="auto" w:fill="FFFFFF"/>
        <w:tabs>
          <w:tab w:val="left" w:pos="0"/>
        </w:tabs>
        <w:autoSpaceDE w:val="0"/>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Финансовое обеспечение государственных гарантий на получение обучающимися с ОВЗ общедоступного и бесплатного образования за счет средств соответствующих бюджетов бюджетной системы Российской Федерации в государственных, муниципальных и частных образовательных организациях осуществляется на основе нормативов, определяемых органами государственной власти субъектов Российской Федерации, обеспечивающих реализацию АООП </w:t>
      </w:r>
      <w:r w:rsidRPr="00010F4F">
        <w:rPr>
          <w:rFonts w:ascii="Times New Roman" w:hAnsi="Times New Roman"/>
          <w:spacing w:val="2"/>
          <w:sz w:val="28"/>
          <w:szCs w:val="28"/>
        </w:rPr>
        <w:t>НОО</w:t>
      </w:r>
      <w:r w:rsidRPr="00010F4F">
        <w:rPr>
          <w:rFonts w:ascii="Times New Roman" w:hAnsi="Times New Roman"/>
          <w:sz w:val="28"/>
          <w:szCs w:val="28"/>
        </w:rPr>
        <w:t xml:space="preserve"> в соответствии со Стандартом.</w:t>
      </w:r>
    </w:p>
    <w:p w:rsidR="006C480D" w:rsidRPr="00010F4F" w:rsidRDefault="006C480D" w:rsidP="00C431F6">
      <w:pPr>
        <w:autoSpaceDE w:val="0"/>
        <w:autoSpaceDN w:val="0"/>
        <w:adjustRightInd w:val="0"/>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Финансовые условия реализации АООП </w:t>
      </w:r>
      <w:r w:rsidRPr="00010F4F">
        <w:rPr>
          <w:rFonts w:ascii="Times New Roman" w:hAnsi="Times New Roman"/>
          <w:spacing w:val="2"/>
          <w:sz w:val="28"/>
          <w:szCs w:val="28"/>
        </w:rPr>
        <w:t>НОО</w:t>
      </w:r>
      <w:r w:rsidRPr="00010F4F">
        <w:rPr>
          <w:rFonts w:ascii="Times New Roman" w:hAnsi="Times New Roman"/>
          <w:sz w:val="28"/>
          <w:szCs w:val="28"/>
        </w:rPr>
        <w:t xml:space="preserve"> должны</w:t>
      </w:r>
      <w:r w:rsidRPr="00010F4F">
        <w:rPr>
          <w:rFonts w:ascii="Times New Roman" w:hAnsi="Times New Roman"/>
          <w:sz w:val="28"/>
          <w:szCs w:val="28"/>
          <w:vertAlign w:val="superscript"/>
        </w:rPr>
        <w:footnoteReference w:id="36"/>
      </w:r>
      <w:r w:rsidRPr="00010F4F">
        <w:rPr>
          <w:rFonts w:ascii="Times New Roman" w:hAnsi="Times New Roman"/>
          <w:sz w:val="28"/>
          <w:szCs w:val="28"/>
        </w:rPr>
        <w:t>:</w:t>
      </w:r>
    </w:p>
    <w:p w:rsidR="006C480D" w:rsidRPr="00010F4F" w:rsidRDefault="006C480D" w:rsidP="00C431F6">
      <w:pPr>
        <w:autoSpaceDE w:val="0"/>
        <w:autoSpaceDN w:val="0"/>
        <w:adjustRightInd w:val="0"/>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1) обеспечивать возможность выполнения требований Стандарта </w:t>
      </w:r>
      <w:r w:rsidRPr="00010F4F">
        <w:rPr>
          <w:rFonts w:ascii="Times New Roman" w:hAnsi="Times New Roman"/>
          <w:sz w:val="28"/>
          <w:szCs w:val="28"/>
        </w:rPr>
        <w:br/>
        <w:t xml:space="preserve">к условиям реализации и структуре АООП </w:t>
      </w:r>
      <w:r w:rsidRPr="00010F4F">
        <w:rPr>
          <w:rFonts w:ascii="Times New Roman" w:hAnsi="Times New Roman"/>
          <w:spacing w:val="2"/>
          <w:sz w:val="28"/>
          <w:szCs w:val="28"/>
        </w:rPr>
        <w:t>НОО</w:t>
      </w:r>
      <w:r w:rsidRPr="00010F4F">
        <w:rPr>
          <w:rFonts w:ascii="Times New Roman" w:hAnsi="Times New Roman"/>
          <w:sz w:val="28"/>
          <w:szCs w:val="28"/>
        </w:rPr>
        <w:t>;</w:t>
      </w:r>
    </w:p>
    <w:p w:rsidR="006C480D" w:rsidRPr="00010F4F" w:rsidRDefault="006C480D" w:rsidP="00C431F6">
      <w:pPr>
        <w:autoSpaceDE w:val="0"/>
        <w:autoSpaceDN w:val="0"/>
        <w:adjustRightInd w:val="0"/>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2) обеспечивать реализацию обязательной части АООП </w:t>
      </w:r>
      <w:r w:rsidRPr="00010F4F">
        <w:rPr>
          <w:rFonts w:ascii="Times New Roman" w:hAnsi="Times New Roman"/>
          <w:spacing w:val="2"/>
          <w:sz w:val="28"/>
          <w:szCs w:val="28"/>
        </w:rPr>
        <w:t>НОО</w:t>
      </w:r>
      <w:r w:rsidRPr="00010F4F">
        <w:rPr>
          <w:rFonts w:ascii="Times New Roman" w:hAnsi="Times New Roman"/>
          <w:sz w:val="28"/>
          <w:szCs w:val="28"/>
        </w:rPr>
        <w:t xml:space="preserve"> и части, формируемой участниками образовательной деятельности, учитывая </w:t>
      </w:r>
      <w:r w:rsidRPr="00010F4F">
        <w:rPr>
          <w:rFonts w:ascii="Times New Roman" w:hAnsi="Times New Roman"/>
          <w:sz w:val="28"/>
          <w:szCs w:val="28"/>
        </w:rPr>
        <w:lastRenderedPageBreak/>
        <w:t>вариативность особых образовательных потребностей и индивидуальных особенностей развития обучающихся;</w:t>
      </w:r>
    </w:p>
    <w:p w:rsidR="006C480D" w:rsidRPr="00010F4F" w:rsidRDefault="006C480D" w:rsidP="00C431F6">
      <w:pPr>
        <w:autoSpaceDE w:val="0"/>
        <w:autoSpaceDN w:val="0"/>
        <w:adjustRightInd w:val="0"/>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3) отражать структуру и объем расходов, необходимых для реализации АООП </w:t>
      </w:r>
      <w:r w:rsidRPr="00010F4F">
        <w:rPr>
          <w:rFonts w:ascii="Times New Roman" w:hAnsi="Times New Roman"/>
          <w:spacing w:val="2"/>
          <w:sz w:val="28"/>
          <w:szCs w:val="28"/>
        </w:rPr>
        <w:t>НОО</w:t>
      </w:r>
      <w:r w:rsidRPr="00010F4F">
        <w:rPr>
          <w:rFonts w:ascii="Times New Roman" w:hAnsi="Times New Roman"/>
          <w:sz w:val="28"/>
          <w:szCs w:val="28"/>
        </w:rPr>
        <w:t>, а также механизм их формирования.</w:t>
      </w:r>
    </w:p>
    <w:p w:rsidR="006C480D" w:rsidRPr="00010F4F" w:rsidRDefault="006C480D" w:rsidP="00C431F6">
      <w:pPr>
        <w:autoSpaceDE w:val="0"/>
        <w:autoSpaceDN w:val="0"/>
        <w:adjustRightInd w:val="0"/>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Финансирование реализации АООП </w:t>
      </w:r>
      <w:r w:rsidRPr="00010F4F">
        <w:rPr>
          <w:rFonts w:ascii="Times New Roman" w:hAnsi="Times New Roman"/>
          <w:spacing w:val="2"/>
          <w:sz w:val="28"/>
          <w:szCs w:val="28"/>
        </w:rPr>
        <w:t xml:space="preserve">НОО </w:t>
      </w:r>
      <w:r w:rsidRPr="00010F4F">
        <w:rPr>
          <w:rFonts w:ascii="Times New Roman" w:hAnsi="Times New Roman"/>
          <w:sz w:val="28"/>
          <w:szCs w:val="28"/>
        </w:rPr>
        <w:t xml:space="preserve">должно осуществляться </w:t>
      </w:r>
      <w:r w:rsidRPr="00010F4F">
        <w:rPr>
          <w:rFonts w:ascii="Times New Roman" w:hAnsi="Times New Roman"/>
          <w:sz w:val="28"/>
          <w:szCs w:val="28"/>
        </w:rPr>
        <w:br/>
        <w:t>в объеме определяемых органами государственной власти субъектов Российской Федерации нормативов обеспечения государственных гарантий реализации прав на получение общедоступного и бесплатного начального общего образования. Указанные нормативы определяются в соответствии со Стандартом:</w:t>
      </w:r>
    </w:p>
    <w:p w:rsidR="006C480D" w:rsidRPr="00010F4F" w:rsidRDefault="006C480D" w:rsidP="00C431F6">
      <w:pPr>
        <w:autoSpaceDE w:val="0"/>
        <w:autoSpaceDN w:val="0"/>
        <w:adjustRightInd w:val="0"/>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специальными условиями получения образования (кадровыми, материально-техническими);</w:t>
      </w:r>
    </w:p>
    <w:p w:rsidR="006C480D" w:rsidRPr="00010F4F" w:rsidRDefault="006C480D" w:rsidP="00C431F6">
      <w:pPr>
        <w:autoSpaceDE w:val="0"/>
        <w:autoSpaceDN w:val="0"/>
        <w:adjustRightInd w:val="0"/>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расходами на оплату труда работников, реализующих АООП </w:t>
      </w:r>
      <w:r w:rsidRPr="00010F4F">
        <w:rPr>
          <w:rFonts w:ascii="Times New Roman" w:hAnsi="Times New Roman"/>
          <w:spacing w:val="2"/>
          <w:sz w:val="28"/>
          <w:szCs w:val="28"/>
        </w:rPr>
        <w:t>НОО</w:t>
      </w:r>
      <w:r w:rsidRPr="00010F4F">
        <w:rPr>
          <w:rFonts w:ascii="Times New Roman" w:hAnsi="Times New Roman"/>
          <w:sz w:val="28"/>
          <w:szCs w:val="28"/>
        </w:rPr>
        <w:t>;</w:t>
      </w:r>
    </w:p>
    <w:p w:rsidR="006C480D" w:rsidRPr="00010F4F" w:rsidRDefault="006C480D" w:rsidP="00C431F6">
      <w:pPr>
        <w:autoSpaceDE w:val="0"/>
        <w:autoSpaceDN w:val="0"/>
        <w:adjustRightInd w:val="0"/>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расходами на средства обучения и воспитания, коррекцию (компенсацию) нарушений развития, включающими расходные и дидактические материалы, оборудование, инвентарь, электронные ресурсы, оплату услуг связи, в том числе расходами, связанными с подключением к информационно-телекоммуникационной сети «Интернет»;</w:t>
      </w:r>
    </w:p>
    <w:p w:rsidR="006C480D" w:rsidRPr="00010F4F" w:rsidRDefault="006C480D" w:rsidP="00C431F6">
      <w:pPr>
        <w:autoSpaceDE w:val="0"/>
        <w:autoSpaceDN w:val="0"/>
        <w:adjustRightInd w:val="0"/>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расходами, связанными с дополнительным профессиональным образованием руководящих и педагогических работников по профилю их деятельности;</w:t>
      </w:r>
    </w:p>
    <w:p w:rsidR="006C480D" w:rsidRPr="00010F4F" w:rsidRDefault="006C480D" w:rsidP="00C431F6">
      <w:pPr>
        <w:autoSpaceDE w:val="0"/>
        <w:autoSpaceDN w:val="0"/>
        <w:adjustRightInd w:val="0"/>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иными расходами, связанными с реализацией и обеспечением реализации АООП </w:t>
      </w:r>
      <w:r w:rsidRPr="00010F4F">
        <w:rPr>
          <w:rFonts w:ascii="Times New Roman" w:hAnsi="Times New Roman"/>
          <w:spacing w:val="2"/>
          <w:sz w:val="28"/>
          <w:szCs w:val="28"/>
        </w:rPr>
        <w:t>НОО, в том числе с круглосуточным пребыванием обучающихся с ОВЗ в организации</w:t>
      </w:r>
      <w:r w:rsidRPr="00010F4F">
        <w:rPr>
          <w:rFonts w:ascii="Times New Roman" w:hAnsi="Times New Roman"/>
          <w:sz w:val="28"/>
          <w:szCs w:val="28"/>
        </w:rPr>
        <w:t>.</w:t>
      </w:r>
    </w:p>
    <w:p w:rsidR="006C480D" w:rsidRDefault="006C480D" w:rsidP="00C431F6">
      <w:pPr>
        <w:shd w:val="clear" w:color="auto" w:fill="FFFFFF"/>
        <w:tabs>
          <w:tab w:val="left" w:pos="0"/>
        </w:tabs>
        <w:autoSpaceDE w:val="0"/>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Финансовое обеспечение должно соответствовать специфике кадровых и материально-технических условий, определенных для каждого варианта АООП </w:t>
      </w:r>
      <w:r w:rsidRPr="00010F4F">
        <w:rPr>
          <w:rFonts w:ascii="Times New Roman" w:hAnsi="Times New Roman"/>
          <w:spacing w:val="2"/>
          <w:sz w:val="28"/>
          <w:szCs w:val="28"/>
        </w:rPr>
        <w:t>НОО</w:t>
      </w:r>
      <w:r w:rsidRPr="00010F4F">
        <w:rPr>
          <w:rFonts w:ascii="Times New Roman" w:hAnsi="Times New Roman"/>
          <w:sz w:val="28"/>
          <w:szCs w:val="28"/>
        </w:rPr>
        <w:t xml:space="preserve"> для разных групп обучающихся с ОВЗ.</w:t>
      </w:r>
    </w:p>
    <w:p w:rsidR="006C480D" w:rsidRDefault="006C480D" w:rsidP="00C431F6">
      <w:pPr>
        <w:shd w:val="clear" w:color="auto" w:fill="FFFFFF"/>
        <w:spacing w:after="0" w:line="360" w:lineRule="auto"/>
        <w:contextualSpacing/>
        <w:jc w:val="center"/>
        <w:rPr>
          <w:rFonts w:ascii="Times New Roman" w:hAnsi="Times New Roman"/>
          <w:sz w:val="28"/>
          <w:szCs w:val="28"/>
        </w:rPr>
      </w:pPr>
      <w:r>
        <w:rPr>
          <w:rFonts w:ascii="Times New Roman" w:hAnsi="Times New Roman"/>
          <w:b/>
          <w:bCs/>
          <w:spacing w:val="-3"/>
          <w:sz w:val="28"/>
          <w:szCs w:val="28"/>
        </w:rPr>
        <w:t xml:space="preserve">Определение нормативных затрат на оказание </w:t>
      </w:r>
    </w:p>
    <w:p w:rsidR="006C480D" w:rsidRDefault="006C480D" w:rsidP="00C431F6">
      <w:pPr>
        <w:shd w:val="clear" w:color="auto" w:fill="FFFFFF"/>
        <w:spacing w:after="0" w:line="360" w:lineRule="auto"/>
        <w:contextualSpacing/>
        <w:jc w:val="center"/>
        <w:rPr>
          <w:rFonts w:ascii="Times New Roman" w:hAnsi="Times New Roman"/>
          <w:b/>
          <w:bCs/>
          <w:spacing w:val="-3"/>
          <w:sz w:val="28"/>
          <w:szCs w:val="28"/>
        </w:rPr>
      </w:pPr>
      <w:r>
        <w:rPr>
          <w:rFonts w:ascii="Times New Roman" w:hAnsi="Times New Roman"/>
          <w:b/>
          <w:bCs/>
          <w:spacing w:val="-3"/>
          <w:sz w:val="28"/>
          <w:szCs w:val="28"/>
        </w:rPr>
        <w:t>государственной услуги</w:t>
      </w:r>
    </w:p>
    <w:p w:rsidR="006C480D" w:rsidRDefault="006C480D" w:rsidP="00C431F6">
      <w:pPr>
        <w:shd w:val="clear" w:color="auto" w:fill="FFFFFF"/>
        <w:tabs>
          <w:tab w:val="left" w:pos="1087"/>
        </w:tabs>
        <w:spacing w:after="0" w:line="360" w:lineRule="auto"/>
        <w:ind w:right="22" w:firstLine="677"/>
        <w:contextualSpacing/>
        <w:jc w:val="both"/>
        <w:rPr>
          <w:rFonts w:ascii="Times New Roman" w:hAnsi="Times New Roman"/>
          <w:spacing w:val="-2"/>
          <w:sz w:val="28"/>
          <w:szCs w:val="28"/>
        </w:rPr>
      </w:pPr>
      <w:r>
        <w:rPr>
          <w:rFonts w:ascii="Times New Roman" w:hAnsi="Times New Roman"/>
          <w:spacing w:val="-2"/>
          <w:sz w:val="28"/>
          <w:szCs w:val="28"/>
        </w:rPr>
        <w:lastRenderedPageBreak/>
        <w:t>Финансирование государственной услуги рассчитывается с учетом рекомендаций ПМПК, ИПР инвалида, школьного психолого-педагогического консилиума в соответствии с кадровыми и материально-техническими условиями реализации АООП НОО слепых обучающихся, требованиями к наполняемости классов в соответствии с СанПиНом. Учитывается то, что внеурочная деятельность включает обязательные индивидуальные и фронтальные занятия «Коррекционно-развивающей области» (в учебном плане количество часов на индивидуальные занятия указывается на одного обучающегося, на фронтальные занятия – на класс).</w:t>
      </w:r>
    </w:p>
    <w:p w:rsidR="006C480D" w:rsidRDefault="006C480D" w:rsidP="00C431F6">
      <w:pPr>
        <w:shd w:val="clear" w:color="auto" w:fill="FFFFFF"/>
        <w:tabs>
          <w:tab w:val="left" w:pos="1087"/>
        </w:tabs>
        <w:spacing w:after="0" w:line="360" w:lineRule="auto"/>
        <w:ind w:right="22" w:firstLine="677"/>
        <w:contextualSpacing/>
        <w:jc w:val="both"/>
        <w:rPr>
          <w:rFonts w:ascii="Times New Roman" w:hAnsi="Times New Roman"/>
          <w:sz w:val="28"/>
          <w:szCs w:val="28"/>
        </w:rPr>
      </w:pPr>
      <w:r>
        <w:rPr>
          <w:rFonts w:ascii="Times New Roman" w:hAnsi="Times New Roman"/>
          <w:spacing w:val="-2"/>
          <w:sz w:val="28"/>
          <w:szCs w:val="28"/>
        </w:rPr>
        <w:t xml:space="preserve">Нормативные затраты на оказание </w:t>
      </w:r>
      <w:r>
        <w:rPr>
          <w:rFonts w:ascii="Times New Roman" w:hAnsi="Times New Roman"/>
          <w:spacing w:val="-2"/>
          <w:sz w:val="28"/>
          <w:szCs w:val="28"/>
          <w:lang w:val="en-US"/>
        </w:rPr>
        <w:t>i</w:t>
      </w:r>
      <w:r>
        <w:rPr>
          <w:rFonts w:ascii="Times New Roman" w:hAnsi="Times New Roman"/>
          <w:spacing w:val="-2"/>
          <w:sz w:val="28"/>
          <w:szCs w:val="28"/>
        </w:rPr>
        <w:t xml:space="preserve">-той государственной услуги на </w:t>
      </w:r>
      <w:r>
        <w:rPr>
          <w:rFonts w:ascii="Times New Roman" w:hAnsi="Times New Roman"/>
          <w:sz w:val="28"/>
          <w:szCs w:val="28"/>
        </w:rPr>
        <w:t>соответствующий финансовый год определяются по формуле:</w:t>
      </w:r>
    </w:p>
    <w:p w:rsidR="006C480D" w:rsidRDefault="006C480D" w:rsidP="00C431F6">
      <w:pPr>
        <w:shd w:val="clear" w:color="auto" w:fill="FFFFFF"/>
        <w:spacing w:after="0" w:line="360" w:lineRule="auto"/>
        <w:ind w:left="1416" w:firstLine="708"/>
        <w:contextualSpacing/>
        <w:jc w:val="both"/>
        <w:rPr>
          <w:rFonts w:ascii="Times New Roman" w:hAnsi="Times New Roman"/>
          <w:b/>
          <w:sz w:val="56"/>
          <w:szCs w:val="56"/>
        </w:rPr>
      </w:pPr>
      <w:r>
        <w:rPr>
          <w:rFonts w:ascii="Times New Roman" w:hAnsi="Times New Roman"/>
          <w:b/>
          <w:i/>
          <w:sz w:val="40"/>
          <w:szCs w:val="40"/>
        </w:rPr>
        <w:t xml:space="preserve">      З </w:t>
      </w:r>
      <w:r>
        <w:rPr>
          <w:rFonts w:ascii="Times New Roman" w:hAnsi="Times New Roman"/>
          <w:i/>
          <w:sz w:val="40"/>
          <w:szCs w:val="40"/>
          <w:vertAlign w:val="superscript"/>
          <w:lang w:val="en-US"/>
        </w:rPr>
        <w:t>i</w:t>
      </w:r>
      <w:r>
        <w:rPr>
          <w:rFonts w:ascii="Times New Roman" w:hAnsi="Times New Roman"/>
          <w:i/>
          <w:sz w:val="40"/>
          <w:szCs w:val="40"/>
          <w:vertAlign w:val="subscript"/>
        </w:rPr>
        <w:t>гу</w:t>
      </w:r>
      <w:r>
        <w:rPr>
          <w:rFonts w:ascii="Times New Roman" w:hAnsi="Times New Roman"/>
          <w:b/>
          <w:bCs/>
          <w:spacing w:val="-4"/>
          <w:sz w:val="28"/>
          <w:szCs w:val="28"/>
        </w:rPr>
        <w:t xml:space="preserve"> = </w:t>
      </w:r>
      <w:r>
        <w:rPr>
          <w:rFonts w:ascii="Times New Roman" w:hAnsi="Times New Roman"/>
          <w:b/>
          <w:bCs/>
          <w:i/>
          <w:spacing w:val="-4"/>
          <w:sz w:val="40"/>
          <w:szCs w:val="40"/>
        </w:rPr>
        <w:t>НЗ</w:t>
      </w:r>
      <w:r>
        <w:rPr>
          <w:rFonts w:ascii="Times New Roman" w:hAnsi="Times New Roman"/>
          <w:i/>
          <w:sz w:val="40"/>
          <w:szCs w:val="40"/>
          <w:vertAlign w:val="superscript"/>
          <w:lang w:val="en-US"/>
        </w:rPr>
        <w:t>i</w:t>
      </w:r>
      <w:r>
        <w:rPr>
          <w:rFonts w:ascii="Times New Roman" w:hAnsi="Times New Roman"/>
          <w:i/>
          <w:sz w:val="40"/>
          <w:szCs w:val="40"/>
          <w:vertAlign w:val="subscript"/>
        </w:rPr>
        <w:t xml:space="preserve">очр </w:t>
      </w:r>
      <w:r>
        <w:rPr>
          <w:rFonts w:ascii="Times New Roman" w:hAnsi="Times New Roman"/>
          <w:b/>
          <w:i/>
          <w:sz w:val="56"/>
          <w:szCs w:val="56"/>
          <w:vertAlign w:val="subscript"/>
        </w:rPr>
        <w:t>*</w:t>
      </w:r>
      <w:r>
        <w:rPr>
          <w:rFonts w:ascii="Times New Roman" w:hAnsi="Times New Roman"/>
          <w:b/>
          <w:i/>
          <w:sz w:val="56"/>
          <w:szCs w:val="56"/>
          <w:vertAlign w:val="subscript"/>
          <w:lang w:val="en-US"/>
        </w:rPr>
        <w:t>k</w:t>
      </w:r>
      <w:r>
        <w:rPr>
          <w:rFonts w:ascii="Times New Roman" w:hAnsi="Times New Roman"/>
          <w:i/>
          <w:sz w:val="40"/>
          <w:szCs w:val="40"/>
          <w:vertAlign w:val="subscript"/>
          <w:lang w:val="en-US"/>
        </w:rPr>
        <w:t>i</w:t>
      </w:r>
      <w:r>
        <w:rPr>
          <w:rFonts w:ascii="Times New Roman" w:hAnsi="Times New Roman"/>
          <w:i/>
          <w:iCs/>
          <w:sz w:val="24"/>
          <w:szCs w:val="24"/>
        </w:rPr>
        <w:t>,</w:t>
      </w:r>
      <w:r>
        <w:rPr>
          <w:rFonts w:ascii="Times New Roman" w:hAnsi="Times New Roman"/>
          <w:sz w:val="24"/>
          <w:szCs w:val="24"/>
        </w:rPr>
        <w:t>где</w:t>
      </w:r>
    </w:p>
    <w:p w:rsidR="006C480D" w:rsidRDefault="006C480D" w:rsidP="00C431F6">
      <w:pPr>
        <w:shd w:val="clear" w:color="auto" w:fill="FFFFFF"/>
        <w:spacing w:after="0" w:line="360" w:lineRule="auto"/>
        <w:ind w:right="22" w:firstLine="677"/>
        <w:contextualSpacing/>
        <w:jc w:val="both"/>
        <w:rPr>
          <w:rFonts w:ascii="Times New Roman" w:hAnsi="Times New Roman"/>
          <w:sz w:val="28"/>
          <w:szCs w:val="28"/>
        </w:rPr>
      </w:pPr>
      <w:r>
        <w:rPr>
          <w:rFonts w:ascii="Times New Roman" w:hAnsi="Times New Roman"/>
          <w:sz w:val="28"/>
          <w:szCs w:val="28"/>
        </w:rPr>
        <w:t xml:space="preserve">З </w:t>
      </w:r>
      <w:r>
        <w:rPr>
          <w:rFonts w:ascii="Times New Roman" w:hAnsi="Times New Roman"/>
          <w:i/>
          <w:sz w:val="40"/>
          <w:szCs w:val="40"/>
          <w:vertAlign w:val="superscript"/>
          <w:lang w:val="en-US"/>
        </w:rPr>
        <w:t>i</w:t>
      </w:r>
      <w:r>
        <w:rPr>
          <w:rFonts w:ascii="Times New Roman" w:hAnsi="Times New Roman"/>
          <w:i/>
          <w:sz w:val="40"/>
          <w:szCs w:val="40"/>
          <w:vertAlign w:val="subscript"/>
        </w:rPr>
        <w:t>гу</w:t>
      </w:r>
      <w:r>
        <w:rPr>
          <w:rFonts w:ascii="Times New Roman" w:hAnsi="Times New Roman"/>
          <w:b/>
          <w:bCs/>
          <w:spacing w:val="-4"/>
          <w:sz w:val="28"/>
          <w:szCs w:val="28"/>
        </w:rPr>
        <w:t xml:space="preserve"> - </w:t>
      </w:r>
      <w:r>
        <w:rPr>
          <w:rFonts w:ascii="Times New Roman" w:hAnsi="Times New Roman"/>
          <w:bCs/>
          <w:spacing w:val="-4"/>
          <w:sz w:val="28"/>
          <w:szCs w:val="28"/>
        </w:rPr>
        <w:t>н</w:t>
      </w:r>
      <w:r>
        <w:rPr>
          <w:rFonts w:ascii="Times New Roman" w:hAnsi="Times New Roman"/>
          <w:spacing w:val="-2"/>
          <w:sz w:val="28"/>
          <w:szCs w:val="28"/>
        </w:rPr>
        <w:t xml:space="preserve">ормативные затраты на оказание </w:t>
      </w:r>
      <w:r>
        <w:rPr>
          <w:rFonts w:ascii="Times New Roman" w:hAnsi="Times New Roman"/>
          <w:spacing w:val="-2"/>
          <w:sz w:val="28"/>
          <w:szCs w:val="28"/>
          <w:lang w:val="en-US"/>
        </w:rPr>
        <w:t>i</w:t>
      </w:r>
      <w:r>
        <w:rPr>
          <w:rFonts w:ascii="Times New Roman" w:hAnsi="Times New Roman"/>
          <w:spacing w:val="-2"/>
          <w:sz w:val="28"/>
          <w:szCs w:val="28"/>
        </w:rPr>
        <w:t xml:space="preserve">-той государственной услуги на </w:t>
      </w:r>
      <w:r>
        <w:rPr>
          <w:rFonts w:ascii="Times New Roman" w:hAnsi="Times New Roman"/>
          <w:sz w:val="28"/>
          <w:szCs w:val="28"/>
        </w:rPr>
        <w:t>соответствующий финансовый год;</w:t>
      </w:r>
    </w:p>
    <w:p w:rsidR="006C480D" w:rsidRDefault="006C480D" w:rsidP="00C431F6">
      <w:pPr>
        <w:shd w:val="clear" w:color="auto" w:fill="FFFFFF"/>
        <w:spacing w:after="0" w:line="360" w:lineRule="auto"/>
        <w:ind w:right="22" w:firstLine="677"/>
        <w:contextualSpacing/>
        <w:jc w:val="both"/>
        <w:rPr>
          <w:rFonts w:ascii="Times New Roman" w:hAnsi="Times New Roman"/>
          <w:sz w:val="28"/>
          <w:szCs w:val="28"/>
        </w:rPr>
      </w:pPr>
      <w:r>
        <w:rPr>
          <w:rFonts w:ascii="Times New Roman" w:hAnsi="Times New Roman"/>
          <w:bCs/>
          <w:spacing w:val="-4"/>
          <w:sz w:val="28"/>
          <w:szCs w:val="28"/>
        </w:rPr>
        <w:t>НЗ</w:t>
      </w:r>
      <w:r>
        <w:rPr>
          <w:rFonts w:ascii="Times New Roman" w:hAnsi="Times New Roman"/>
          <w:sz w:val="28"/>
          <w:szCs w:val="28"/>
          <w:vertAlign w:val="superscript"/>
          <w:lang w:val="en-US"/>
        </w:rPr>
        <w:t>i</w:t>
      </w:r>
      <w:r>
        <w:rPr>
          <w:rFonts w:ascii="Times New Roman" w:hAnsi="Times New Roman"/>
          <w:sz w:val="28"/>
          <w:szCs w:val="28"/>
          <w:vertAlign w:val="subscript"/>
        </w:rPr>
        <w:t>очр</w:t>
      </w:r>
      <w:r>
        <w:rPr>
          <w:rFonts w:ascii="Times New Roman" w:hAnsi="Times New Roman"/>
          <w:sz w:val="28"/>
          <w:szCs w:val="28"/>
          <w:vertAlign w:val="superscript"/>
        </w:rPr>
        <w:t>_</w:t>
      </w:r>
      <w:r>
        <w:rPr>
          <w:rFonts w:ascii="Times New Roman" w:hAnsi="Times New Roman"/>
          <w:spacing w:val="-2"/>
          <w:sz w:val="28"/>
          <w:szCs w:val="28"/>
        </w:rPr>
        <w:t xml:space="preserve">нормативные затраты на оказание единицы </w:t>
      </w:r>
      <w:r>
        <w:rPr>
          <w:rFonts w:ascii="Times New Roman" w:hAnsi="Times New Roman"/>
          <w:spacing w:val="-2"/>
          <w:sz w:val="28"/>
          <w:szCs w:val="28"/>
          <w:lang w:val="en-US"/>
        </w:rPr>
        <w:t>i</w:t>
      </w:r>
      <w:r>
        <w:rPr>
          <w:rFonts w:ascii="Times New Roman" w:hAnsi="Times New Roman"/>
          <w:spacing w:val="-2"/>
          <w:sz w:val="28"/>
          <w:szCs w:val="28"/>
        </w:rPr>
        <w:t>-той государственной услуги образовательной организации на соответствующий финансовый год;</w:t>
      </w:r>
    </w:p>
    <w:p w:rsidR="006C480D" w:rsidRDefault="006C480D" w:rsidP="00C431F6">
      <w:pPr>
        <w:shd w:val="clear" w:color="auto" w:fill="FFFFFF"/>
        <w:spacing w:after="0" w:line="360" w:lineRule="auto"/>
        <w:ind w:right="22" w:firstLine="677"/>
        <w:contextualSpacing/>
        <w:jc w:val="both"/>
        <w:rPr>
          <w:rFonts w:ascii="Times New Roman" w:hAnsi="Times New Roman"/>
          <w:sz w:val="28"/>
          <w:szCs w:val="28"/>
        </w:rPr>
      </w:pPr>
      <w:r>
        <w:rPr>
          <w:rFonts w:ascii="Times New Roman" w:hAnsi="Times New Roman"/>
          <w:i/>
          <w:iCs/>
          <w:sz w:val="28"/>
          <w:szCs w:val="28"/>
          <w:lang w:val="en-US"/>
        </w:rPr>
        <w:t>K</w:t>
      </w:r>
      <w:r>
        <w:rPr>
          <w:rFonts w:ascii="Times New Roman" w:hAnsi="Times New Roman"/>
          <w:i/>
          <w:iCs/>
          <w:sz w:val="28"/>
          <w:szCs w:val="28"/>
          <w:vertAlign w:val="subscript"/>
          <w:lang w:val="en-US"/>
        </w:rPr>
        <w:t>i</w:t>
      </w:r>
      <w:r>
        <w:rPr>
          <w:rFonts w:ascii="Times New Roman" w:hAnsi="Times New Roman"/>
          <w:sz w:val="28"/>
          <w:szCs w:val="28"/>
        </w:rPr>
        <w:t xml:space="preserve">- объем </w:t>
      </w:r>
      <w:r>
        <w:rPr>
          <w:rFonts w:ascii="Times New Roman" w:hAnsi="Times New Roman"/>
          <w:sz w:val="28"/>
          <w:szCs w:val="28"/>
          <w:lang w:val="en-US"/>
        </w:rPr>
        <w:t>i</w:t>
      </w:r>
      <w:r>
        <w:rPr>
          <w:rFonts w:ascii="Times New Roman" w:hAnsi="Times New Roman"/>
          <w:sz w:val="28"/>
          <w:szCs w:val="28"/>
        </w:rPr>
        <w:t>-той государственной услуги в соответствии с государственным (муниципальным) заданием.</w:t>
      </w:r>
    </w:p>
    <w:p w:rsidR="006C480D" w:rsidRDefault="006C480D" w:rsidP="00C431F6">
      <w:pPr>
        <w:shd w:val="clear" w:color="auto" w:fill="FFFFFF"/>
        <w:tabs>
          <w:tab w:val="left" w:pos="994"/>
        </w:tabs>
        <w:spacing w:after="0" w:line="360" w:lineRule="auto"/>
        <w:ind w:right="14" w:firstLine="698"/>
        <w:contextualSpacing/>
        <w:jc w:val="both"/>
        <w:rPr>
          <w:rFonts w:ascii="Times New Roman" w:hAnsi="Times New Roman"/>
          <w:spacing w:val="-4"/>
          <w:sz w:val="28"/>
          <w:szCs w:val="28"/>
        </w:rPr>
      </w:pPr>
      <w:r>
        <w:rPr>
          <w:rFonts w:ascii="Times New Roman" w:hAnsi="Times New Roman"/>
          <w:spacing w:val="-2"/>
          <w:sz w:val="28"/>
          <w:szCs w:val="28"/>
        </w:rPr>
        <w:t xml:space="preserve">Нормативные затраты на оказание единицы </w:t>
      </w:r>
      <w:r>
        <w:rPr>
          <w:rFonts w:ascii="Times New Roman" w:hAnsi="Times New Roman"/>
          <w:spacing w:val="-2"/>
          <w:sz w:val="28"/>
          <w:szCs w:val="28"/>
          <w:lang w:val="en-US"/>
        </w:rPr>
        <w:t>i</w:t>
      </w:r>
      <w:r>
        <w:rPr>
          <w:rFonts w:ascii="Times New Roman" w:hAnsi="Times New Roman"/>
          <w:spacing w:val="-2"/>
          <w:sz w:val="28"/>
          <w:szCs w:val="28"/>
        </w:rPr>
        <w:t xml:space="preserve">-той государственной услуги образовательной </w:t>
      </w:r>
      <w:r>
        <w:rPr>
          <w:rFonts w:ascii="Times New Roman" w:hAnsi="Times New Roman"/>
          <w:spacing w:val="-4"/>
          <w:sz w:val="28"/>
          <w:szCs w:val="28"/>
        </w:rPr>
        <w:t>организации на соответствующий финансовый год определяются по формуле:</w:t>
      </w:r>
    </w:p>
    <w:p w:rsidR="006C480D" w:rsidRDefault="006C480D" w:rsidP="00C431F6">
      <w:pPr>
        <w:shd w:val="clear" w:color="auto" w:fill="FFFFFF"/>
        <w:tabs>
          <w:tab w:val="left" w:pos="994"/>
        </w:tabs>
        <w:spacing w:after="0" w:line="360" w:lineRule="auto"/>
        <w:ind w:right="14" w:firstLine="698"/>
        <w:contextualSpacing/>
        <w:jc w:val="both"/>
        <w:rPr>
          <w:rFonts w:ascii="Times New Roman" w:hAnsi="Times New Roman"/>
          <w:sz w:val="28"/>
          <w:szCs w:val="28"/>
        </w:rPr>
      </w:pPr>
      <w:r>
        <w:rPr>
          <w:rFonts w:ascii="Times New Roman" w:hAnsi="Times New Roman"/>
          <w:b/>
          <w:bCs/>
          <w:i/>
          <w:spacing w:val="-4"/>
          <w:sz w:val="40"/>
          <w:szCs w:val="40"/>
        </w:rPr>
        <w:tab/>
        <w:t>НЗ</w:t>
      </w:r>
      <w:r>
        <w:rPr>
          <w:rFonts w:ascii="Times New Roman" w:hAnsi="Times New Roman"/>
          <w:i/>
          <w:sz w:val="40"/>
          <w:szCs w:val="40"/>
          <w:vertAlign w:val="superscript"/>
          <w:lang w:val="en-US"/>
        </w:rPr>
        <w:t>i</w:t>
      </w:r>
      <w:r>
        <w:rPr>
          <w:rFonts w:ascii="Times New Roman" w:hAnsi="Times New Roman"/>
          <w:i/>
          <w:sz w:val="40"/>
          <w:szCs w:val="40"/>
          <w:vertAlign w:val="subscript"/>
        </w:rPr>
        <w:t>очр=</w:t>
      </w:r>
      <w:r>
        <w:rPr>
          <w:rFonts w:ascii="Times New Roman" w:hAnsi="Times New Roman"/>
          <w:b/>
          <w:bCs/>
          <w:i/>
          <w:spacing w:val="-4"/>
          <w:sz w:val="40"/>
          <w:szCs w:val="40"/>
        </w:rPr>
        <w:t xml:space="preserve"> НЗ</w:t>
      </w:r>
      <w:r>
        <w:rPr>
          <w:rFonts w:ascii="Times New Roman" w:hAnsi="Times New Roman"/>
          <w:i/>
          <w:sz w:val="40"/>
          <w:szCs w:val="40"/>
          <w:vertAlign w:val="subscript"/>
        </w:rPr>
        <w:t xml:space="preserve"> гу+</w:t>
      </w:r>
      <w:r>
        <w:rPr>
          <w:rFonts w:ascii="Times New Roman" w:hAnsi="Times New Roman"/>
          <w:b/>
          <w:bCs/>
          <w:i/>
          <w:spacing w:val="-4"/>
          <w:sz w:val="40"/>
          <w:szCs w:val="40"/>
        </w:rPr>
        <w:t xml:space="preserve"> НЗ</w:t>
      </w:r>
      <w:r>
        <w:rPr>
          <w:rFonts w:ascii="Times New Roman" w:hAnsi="Times New Roman"/>
          <w:i/>
          <w:sz w:val="40"/>
          <w:szCs w:val="40"/>
          <w:vertAlign w:val="subscript"/>
        </w:rPr>
        <w:t xml:space="preserve">он    </w:t>
      </w:r>
      <w:r>
        <w:rPr>
          <w:rFonts w:ascii="Times New Roman" w:hAnsi="Times New Roman"/>
          <w:i/>
          <w:iCs/>
          <w:sz w:val="24"/>
          <w:szCs w:val="24"/>
        </w:rPr>
        <w:t>,</w:t>
      </w:r>
      <w:r>
        <w:rPr>
          <w:rFonts w:ascii="Times New Roman" w:hAnsi="Times New Roman"/>
          <w:sz w:val="24"/>
          <w:szCs w:val="24"/>
        </w:rPr>
        <w:t>где</w:t>
      </w:r>
    </w:p>
    <w:p w:rsidR="006C480D" w:rsidRDefault="006C480D" w:rsidP="00C431F6">
      <w:pPr>
        <w:shd w:val="clear" w:color="auto" w:fill="FFFFFF"/>
        <w:spacing w:after="0" w:line="360" w:lineRule="auto"/>
        <w:ind w:right="14" w:firstLine="670"/>
        <w:contextualSpacing/>
        <w:jc w:val="both"/>
        <w:rPr>
          <w:rFonts w:ascii="Times New Roman" w:hAnsi="Times New Roman"/>
          <w:b/>
          <w:bCs/>
          <w:spacing w:val="-4"/>
          <w:sz w:val="28"/>
          <w:szCs w:val="28"/>
        </w:rPr>
      </w:pPr>
      <w:r>
        <w:rPr>
          <w:rFonts w:ascii="Times New Roman" w:hAnsi="Times New Roman"/>
          <w:bCs/>
          <w:spacing w:val="-4"/>
          <w:sz w:val="28"/>
          <w:szCs w:val="28"/>
        </w:rPr>
        <w:t>НЗ</w:t>
      </w:r>
      <w:r>
        <w:rPr>
          <w:rFonts w:ascii="Times New Roman" w:hAnsi="Times New Roman"/>
          <w:i/>
          <w:sz w:val="28"/>
          <w:szCs w:val="28"/>
          <w:vertAlign w:val="superscript"/>
          <w:lang w:val="en-US"/>
        </w:rPr>
        <w:t>i</w:t>
      </w:r>
      <w:r>
        <w:rPr>
          <w:rFonts w:ascii="Times New Roman" w:hAnsi="Times New Roman"/>
          <w:i/>
          <w:sz w:val="28"/>
          <w:szCs w:val="28"/>
          <w:vertAlign w:val="subscript"/>
        </w:rPr>
        <w:t>очр</w:t>
      </w:r>
      <w:r>
        <w:rPr>
          <w:rFonts w:ascii="Times New Roman" w:hAnsi="Times New Roman"/>
          <w:i/>
          <w:sz w:val="40"/>
          <w:szCs w:val="40"/>
          <w:vertAlign w:val="subscript"/>
        </w:rPr>
        <w:t xml:space="preserve"> -</w:t>
      </w:r>
      <w:r>
        <w:rPr>
          <w:rFonts w:ascii="Times New Roman" w:hAnsi="Times New Roman"/>
          <w:spacing w:val="-2"/>
          <w:sz w:val="28"/>
          <w:szCs w:val="28"/>
        </w:rPr>
        <w:t xml:space="preserve"> нормативные затраты на оказание единицы </w:t>
      </w:r>
      <w:r>
        <w:rPr>
          <w:rFonts w:ascii="Times New Roman" w:hAnsi="Times New Roman"/>
          <w:spacing w:val="-2"/>
          <w:sz w:val="28"/>
          <w:szCs w:val="28"/>
          <w:lang w:val="en-US"/>
        </w:rPr>
        <w:t>i</w:t>
      </w:r>
      <w:r>
        <w:rPr>
          <w:rFonts w:ascii="Times New Roman" w:hAnsi="Times New Roman"/>
          <w:spacing w:val="-2"/>
          <w:sz w:val="28"/>
          <w:szCs w:val="28"/>
        </w:rPr>
        <w:t xml:space="preserve">-той государственной услуги образовательной </w:t>
      </w:r>
      <w:r>
        <w:rPr>
          <w:rFonts w:ascii="Times New Roman" w:hAnsi="Times New Roman"/>
          <w:spacing w:val="-4"/>
          <w:sz w:val="28"/>
          <w:szCs w:val="28"/>
        </w:rPr>
        <w:t>организации на соответствующий финансовый год;</w:t>
      </w:r>
    </w:p>
    <w:p w:rsidR="006C480D" w:rsidRDefault="006C480D" w:rsidP="00C431F6">
      <w:pPr>
        <w:shd w:val="clear" w:color="auto" w:fill="FFFFFF"/>
        <w:spacing w:after="0" w:line="360" w:lineRule="auto"/>
        <w:ind w:right="14" w:firstLine="670"/>
        <w:contextualSpacing/>
        <w:jc w:val="both"/>
        <w:rPr>
          <w:rFonts w:ascii="Times New Roman" w:hAnsi="Times New Roman"/>
          <w:sz w:val="28"/>
          <w:szCs w:val="28"/>
        </w:rPr>
      </w:pPr>
      <w:r>
        <w:rPr>
          <w:rFonts w:ascii="Times New Roman" w:hAnsi="Times New Roman"/>
          <w:bCs/>
          <w:spacing w:val="-4"/>
          <w:sz w:val="28"/>
          <w:szCs w:val="28"/>
        </w:rPr>
        <w:t>НЗ</w:t>
      </w:r>
      <w:r>
        <w:rPr>
          <w:rFonts w:ascii="Times New Roman" w:hAnsi="Times New Roman"/>
          <w:sz w:val="28"/>
          <w:szCs w:val="28"/>
          <w:vertAlign w:val="subscript"/>
        </w:rPr>
        <w:t>гу</w:t>
      </w:r>
      <w:r>
        <w:rPr>
          <w:rFonts w:ascii="Times New Roman" w:hAnsi="Times New Roman"/>
          <w:spacing w:val="-3"/>
          <w:sz w:val="28"/>
          <w:szCs w:val="28"/>
        </w:rPr>
        <w:t xml:space="preserve"> - нормативные затраты, непосредственно связанные с оказанием </w:t>
      </w:r>
      <w:r>
        <w:rPr>
          <w:rFonts w:ascii="Times New Roman" w:hAnsi="Times New Roman"/>
          <w:sz w:val="28"/>
          <w:szCs w:val="28"/>
        </w:rPr>
        <w:t>государственной услуги;</w:t>
      </w:r>
    </w:p>
    <w:p w:rsidR="006C480D" w:rsidRDefault="006C480D" w:rsidP="00C431F6">
      <w:pPr>
        <w:shd w:val="clear" w:color="auto" w:fill="FFFFFF"/>
        <w:spacing w:after="0" w:line="360" w:lineRule="auto"/>
        <w:ind w:right="7" w:firstLine="670"/>
        <w:contextualSpacing/>
        <w:jc w:val="both"/>
        <w:rPr>
          <w:rFonts w:ascii="Times New Roman" w:hAnsi="Times New Roman"/>
          <w:sz w:val="28"/>
          <w:szCs w:val="28"/>
        </w:rPr>
      </w:pPr>
      <w:r>
        <w:rPr>
          <w:rFonts w:ascii="Times New Roman" w:hAnsi="Times New Roman"/>
          <w:sz w:val="28"/>
          <w:szCs w:val="28"/>
        </w:rPr>
        <w:lastRenderedPageBreak/>
        <w:t xml:space="preserve">НЗ </w:t>
      </w:r>
      <w:r>
        <w:rPr>
          <w:rFonts w:ascii="Times New Roman" w:hAnsi="Times New Roman"/>
          <w:sz w:val="28"/>
          <w:szCs w:val="28"/>
          <w:vertAlign w:val="subscript"/>
        </w:rPr>
        <w:t>он</w:t>
      </w:r>
      <w:r>
        <w:rPr>
          <w:rFonts w:ascii="Times New Roman" w:hAnsi="Times New Roman"/>
          <w:sz w:val="28"/>
          <w:szCs w:val="28"/>
        </w:rPr>
        <w:t xml:space="preserve"> - нормативные затраты на общехозяйственные нужды.</w:t>
      </w:r>
    </w:p>
    <w:p w:rsidR="006C480D" w:rsidRDefault="006C480D" w:rsidP="00C431F6">
      <w:pPr>
        <w:shd w:val="clear" w:color="auto" w:fill="FFFFFF"/>
        <w:tabs>
          <w:tab w:val="left" w:pos="1058"/>
        </w:tabs>
        <w:spacing w:after="0" w:line="360" w:lineRule="auto"/>
        <w:ind w:right="7" w:firstLine="684"/>
        <w:contextualSpacing/>
        <w:jc w:val="both"/>
        <w:rPr>
          <w:rFonts w:ascii="Times New Roman" w:hAnsi="Times New Roman"/>
          <w:sz w:val="28"/>
          <w:szCs w:val="28"/>
        </w:rPr>
      </w:pPr>
      <w:r>
        <w:rPr>
          <w:rFonts w:ascii="Times New Roman" w:hAnsi="Times New Roman"/>
          <w:spacing w:val="-4"/>
          <w:sz w:val="28"/>
          <w:szCs w:val="28"/>
        </w:rPr>
        <w:t>Нормативные затраты, непосредственно связанные с оказанием</w:t>
      </w:r>
      <w:r>
        <w:rPr>
          <w:rFonts w:ascii="Times New Roman" w:hAnsi="Times New Roman"/>
          <w:spacing w:val="-4"/>
          <w:sz w:val="28"/>
          <w:szCs w:val="28"/>
        </w:rPr>
        <w:br/>
      </w:r>
      <w:r>
        <w:rPr>
          <w:rFonts w:ascii="Times New Roman" w:hAnsi="Times New Roman"/>
          <w:spacing w:val="-1"/>
          <w:sz w:val="28"/>
          <w:szCs w:val="28"/>
        </w:rPr>
        <w:t xml:space="preserve">государственной услуги на соответствующий финансовый год, определяются </w:t>
      </w:r>
      <w:r>
        <w:rPr>
          <w:rFonts w:ascii="Times New Roman" w:hAnsi="Times New Roman"/>
          <w:sz w:val="28"/>
          <w:szCs w:val="28"/>
        </w:rPr>
        <w:t>по формуле:</w:t>
      </w:r>
    </w:p>
    <w:p w:rsidR="006C480D" w:rsidRDefault="006C480D" w:rsidP="00C431F6">
      <w:pPr>
        <w:shd w:val="clear" w:color="auto" w:fill="FFFFFF"/>
        <w:spacing w:after="0" w:line="360" w:lineRule="auto"/>
        <w:ind w:left="851" w:firstLine="1282"/>
        <w:contextualSpacing/>
        <w:jc w:val="both"/>
        <w:rPr>
          <w:rFonts w:ascii="Times New Roman" w:hAnsi="Times New Roman"/>
          <w:i/>
          <w:iCs/>
          <w:sz w:val="24"/>
          <w:szCs w:val="24"/>
        </w:rPr>
      </w:pPr>
      <w:r>
        <w:rPr>
          <w:rFonts w:ascii="Times New Roman" w:hAnsi="Times New Roman"/>
          <w:b/>
          <w:bCs/>
          <w:i/>
          <w:spacing w:val="-4"/>
          <w:sz w:val="40"/>
          <w:szCs w:val="40"/>
        </w:rPr>
        <w:t>НЗ</w:t>
      </w:r>
      <w:r>
        <w:rPr>
          <w:rFonts w:ascii="Times New Roman" w:hAnsi="Times New Roman"/>
          <w:b/>
          <w:sz w:val="40"/>
          <w:szCs w:val="40"/>
          <w:vertAlign w:val="subscript"/>
        </w:rPr>
        <w:t>гу</w:t>
      </w:r>
      <w:r>
        <w:rPr>
          <w:rFonts w:ascii="Times New Roman" w:hAnsi="Times New Roman"/>
          <w:i/>
          <w:iCs/>
          <w:sz w:val="28"/>
          <w:szCs w:val="28"/>
        </w:rPr>
        <w:t xml:space="preserve">= </w:t>
      </w:r>
      <w:r>
        <w:rPr>
          <w:rFonts w:ascii="Times New Roman" w:hAnsi="Times New Roman"/>
          <w:b/>
          <w:i/>
          <w:iCs/>
          <w:sz w:val="40"/>
          <w:szCs w:val="40"/>
        </w:rPr>
        <w:t>НЗ</w:t>
      </w:r>
      <w:r>
        <w:rPr>
          <w:rFonts w:ascii="Times New Roman" w:hAnsi="Times New Roman"/>
          <w:b/>
          <w:i/>
          <w:iCs/>
          <w:sz w:val="40"/>
          <w:szCs w:val="40"/>
          <w:vertAlign w:val="subscript"/>
          <w:lang w:val="en-US"/>
        </w:rPr>
        <w:t>o</w:t>
      </w:r>
      <w:r>
        <w:rPr>
          <w:rFonts w:ascii="Times New Roman" w:hAnsi="Times New Roman"/>
          <w:b/>
          <w:i/>
          <w:iCs/>
          <w:sz w:val="40"/>
          <w:szCs w:val="40"/>
          <w:vertAlign w:val="subscript"/>
        </w:rPr>
        <w:t>тгу +</w:t>
      </w:r>
      <w:r>
        <w:rPr>
          <w:rFonts w:ascii="Times New Roman" w:hAnsi="Times New Roman"/>
          <w:b/>
          <w:i/>
          <w:iCs/>
          <w:sz w:val="40"/>
          <w:szCs w:val="40"/>
        </w:rPr>
        <w:t xml:space="preserve"> НЗ </w:t>
      </w:r>
      <w:r>
        <w:rPr>
          <w:rFonts w:ascii="Times New Roman" w:hAnsi="Times New Roman"/>
          <w:b/>
          <w:i/>
          <w:iCs/>
          <w:sz w:val="40"/>
          <w:szCs w:val="40"/>
          <w:vertAlign w:val="superscript"/>
          <w:lang w:val="en-US"/>
        </w:rPr>
        <w:t>j</w:t>
      </w:r>
      <w:r>
        <w:rPr>
          <w:rFonts w:ascii="Times New Roman" w:hAnsi="Times New Roman"/>
          <w:b/>
          <w:i/>
          <w:iCs/>
          <w:sz w:val="40"/>
          <w:szCs w:val="40"/>
          <w:vertAlign w:val="subscript"/>
        </w:rPr>
        <w:t>м</w:t>
      </w:r>
      <w:r>
        <w:rPr>
          <w:rFonts w:ascii="Times New Roman" w:hAnsi="Times New Roman"/>
          <w:b/>
          <w:i/>
          <w:iCs/>
          <w:sz w:val="40"/>
          <w:szCs w:val="40"/>
          <w:vertAlign w:val="subscript"/>
          <w:lang w:val="en-US"/>
        </w:rPr>
        <w:t>p</w:t>
      </w:r>
      <w:r>
        <w:rPr>
          <w:rFonts w:ascii="Times New Roman" w:hAnsi="Times New Roman"/>
          <w:b/>
          <w:i/>
          <w:iCs/>
          <w:sz w:val="40"/>
          <w:szCs w:val="40"/>
          <w:vertAlign w:val="subscript"/>
        </w:rPr>
        <w:t xml:space="preserve"> +  </w:t>
      </w:r>
      <w:r>
        <w:rPr>
          <w:rFonts w:ascii="Times New Roman" w:hAnsi="Times New Roman"/>
          <w:b/>
          <w:i/>
          <w:iCs/>
          <w:sz w:val="40"/>
          <w:szCs w:val="40"/>
        </w:rPr>
        <w:t xml:space="preserve">НЗ </w:t>
      </w:r>
      <w:r>
        <w:rPr>
          <w:rFonts w:ascii="Times New Roman" w:hAnsi="Times New Roman"/>
          <w:b/>
          <w:i/>
          <w:iCs/>
          <w:sz w:val="40"/>
          <w:szCs w:val="40"/>
          <w:vertAlign w:val="superscript"/>
          <w:lang w:val="en-US"/>
        </w:rPr>
        <w:t>j</w:t>
      </w:r>
      <w:r>
        <w:rPr>
          <w:rFonts w:ascii="Times New Roman" w:hAnsi="Times New Roman"/>
          <w:b/>
          <w:i/>
          <w:iCs/>
          <w:sz w:val="40"/>
          <w:szCs w:val="40"/>
          <w:vertAlign w:val="subscript"/>
        </w:rPr>
        <w:t xml:space="preserve">пп     </w:t>
      </w:r>
      <w:r>
        <w:rPr>
          <w:rFonts w:ascii="Times New Roman" w:hAnsi="Times New Roman"/>
          <w:i/>
          <w:iCs/>
          <w:sz w:val="24"/>
          <w:szCs w:val="24"/>
        </w:rPr>
        <w:t>,</w:t>
      </w:r>
      <w:r>
        <w:rPr>
          <w:rFonts w:ascii="Times New Roman" w:hAnsi="Times New Roman"/>
          <w:sz w:val="24"/>
          <w:szCs w:val="24"/>
        </w:rPr>
        <w:t>где</w:t>
      </w:r>
    </w:p>
    <w:p w:rsidR="006C480D" w:rsidRDefault="006C480D" w:rsidP="00C431F6">
      <w:pPr>
        <w:shd w:val="clear" w:color="auto" w:fill="FFFFFF"/>
        <w:spacing w:after="0" w:line="360" w:lineRule="auto"/>
        <w:contextualSpacing/>
        <w:jc w:val="both"/>
        <w:rPr>
          <w:rFonts w:ascii="Times New Roman" w:hAnsi="Times New Roman"/>
          <w:sz w:val="28"/>
          <w:szCs w:val="28"/>
        </w:rPr>
      </w:pPr>
      <w:r>
        <w:rPr>
          <w:rFonts w:ascii="Times New Roman" w:hAnsi="Times New Roman"/>
          <w:spacing w:val="-4"/>
          <w:sz w:val="28"/>
          <w:szCs w:val="28"/>
        </w:rPr>
        <w:t>НЗ</w:t>
      </w:r>
      <w:r>
        <w:rPr>
          <w:rFonts w:ascii="Times New Roman" w:hAnsi="Times New Roman"/>
          <w:spacing w:val="-4"/>
          <w:sz w:val="28"/>
          <w:szCs w:val="28"/>
          <w:vertAlign w:val="subscript"/>
        </w:rPr>
        <w:t xml:space="preserve">гу </w:t>
      </w:r>
      <w:r>
        <w:rPr>
          <w:rFonts w:ascii="Times New Roman" w:hAnsi="Times New Roman"/>
          <w:sz w:val="28"/>
          <w:szCs w:val="28"/>
        </w:rPr>
        <w:t>- н</w:t>
      </w:r>
      <w:r>
        <w:rPr>
          <w:rFonts w:ascii="Times New Roman" w:hAnsi="Times New Roman"/>
          <w:spacing w:val="-4"/>
          <w:sz w:val="28"/>
          <w:szCs w:val="28"/>
        </w:rPr>
        <w:t>ормативные затраты, непосредственно связанные с оказанием</w:t>
      </w:r>
      <w:r>
        <w:rPr>
          <w:rFonts w:ascii="Times New Roman" w:hAnsi="Times New Roman"/>
          <w:spacing w:val="-4"/>
          <w:sz w:val="28"/>
          <w:szCs w:val="28"/>
        </w:rPr>
        <w:br/>
      </w:r>
      <w:r>
        <w:rPr>
          <w:rFonts w:ascii="Times New Roman" w:hAnsi="Times New Roman"/>
          <w:spacing w:val="-1"/>
          <w:sz w:val="28"/>
          <w:szCs w:val="28"/>
        </w:rPr>
        <w:t>государственной услуги на соответствующий финансовый год;</w:t>
      </w:r>
    </w:p>
    <w:p w:rsidR="006C480D" w:rsidRDefault="006C480D" w:rsidP="00C431F6">
      <w:pPr>
        <w:shd w:val="clear" w:color="auto" w:fill="FFFFFF"/>
        <w:spacing w:after="0" w:line="360" w:lineRule="auto"/>
        <w:ind w:firstLine="708"/>
        <w:contextualSpacing/>
        <w:jc w:val="both"/>
        <w:rPr>
          <w:rFonts w:ascii="Times New Roman" w:hAnsi="Times New Roman"/>
          <w:sz w:val="28"/>
          <w:szCs w:val="28"/>
        </w:rPr>
      </w:pPr>
      <w:r>
        <w:rPr>
          <w:rFonts w:ascii="Times New Roman" w:hAnsi="Times New Roman"/>
          <w:iCs/>
          <w:spacing w:val="-3"/>
          <w:sz w:val="28"/>
          <w:szCs w:val="28"/>
        </w:rPr>
        <w:t>НЗ</w:t>
      </w:r>
      <w:r>
        <w:rPr>
          <w:rFonts w:ascii="Times New Roman" w:hAnsi="Times New Roman"/>
          <w:iCs/>
          <w:spacing w:val="-3"/>
          <w:sz w:val="28"/>
          <w:szCs w:val="28"/>
          <w:vertAlign w:val="subscript"/>
          <w:lang w:val="en-US"/>
        </w:rPr>
        <w:t>om</w:t>
      </w:r>
      <w:r>
        <w:rPr>
          <w:rFonts w:ascii="Times New Roman" w:hAnsi="Times New Roman"/>
          <w:iCs/>
          <w:spacing w:val="-3"/>
          <w:sz w:val="28"/>
          <w:szCs w:val="28"/>
          <w:vertAlign w:val="subscript"/>
        </w:rPr>
        <w:t>г</w:t>
      </w:r>
      <w:r>
        <w:rPr>
          <w:rFonts w:ascii="Times New Roman" w:hAnsi="Times New Roman"/>
          <w:iCs/>
          <w:spacing w:val="-3"/>
          <w:sz w:val="28"/>
          <w:szCs w:val="28"/>
          <w:vertAlign w:val="subscript"/>
          <w:lang w:val="en-US"/>
        </w:rPr>
        <w:t>y</w:t>
      </w:r>
      <w:r>
        <w:rPr>
          <w:rFonts w:ascii="Times New Roman" w:hAnsi="Times New Roman"/>
          <w:spacing w:val="-3"/>
          <w:sz w:val="28"/>
          <w:szCs w:val="28"/>
        </w:rPr>
        <w:t>- нормативные затраты  на оплату труда и начисления на</w:t>
      </w:r>
      <w:r>
        <w:rPr>
          <w:rFonts w:ascii="Times New Roman" w:hAnsi="Times New Roman"/>
          <w:sz w:val="28"/>
          <w:szCs w:val="28"/>
        </w:rPr>
        <w:t>выплаты по оплате труда персонала, принимающего непосредственное участие в оказании государственной услуги;</w:t>
      </w:r>
    </w:p>
    <w:p w:rsidR="006C480D" w:rsidRDefault="006C480D" w:rsidP="00C431F6">
      <w:pPr>
        <w:shd w:val="clear" w:color="auto" w:fill="FFFFFF"/>
        <w:spacing w:after="0" w:line="360" w:lineRule="auto"/>
        <w:ind w:firstLine="708"/>
        <w:contextualSpacing/>
        <w:jc w:val="both"/>
        <w:rPr>
          <w:rFonts w:ascii="Times New Roman" w:hAnsi="Times New Roman"/>
          <w:sz w:val="28"/>
          <w:szCs w:val="28"/>
        </w:rPr>
      </w:pPr>
      <w:r>
        <w:rPr>
          <w:rFonts w:ascii="Times New Roman" w:hAnsi="Times New Roman"/>
          <w:spacing w:val="-4"/>
          <w:sz w:val="28"/>
          <w:szCs w:val="28"/>
        </w:rPr>
        <w:t xml:space="preserve">НЗ </w:t>
      </w:r>
      <w:r>
        <w:rPr>
          <w:rFonts w:ascii="Times New Roman" w:hAnsi="Times New Roman"/>
          <w:spacing w:val="-4"/>
          <w:sz w:val="28"/>
          <w:szCs w:val="28"/>
          <w:vertAlign w:val="superscript"/>
          <w:lang w:val="en-US"/>
        </w:rPr>
        <w:t>j</w:t>
      </w:r>
      <w:r>
        <w:rPr>
          <w:rFonts w:ascii="Times New Roman" w:hAnsi="Times New Roman"/>
          <w:spacing w:val="-4"/>
          <w:sz w:val="28"/>
          <w:szCs w:val="28"/>
          <w:vertAlign w:val="subscript"/>
        </w:rPr>
        <w:t>м</w:t>
      </w:r>
      <w:r>
        <w:rPr>
          <w:rFonts w:ascii="Times New Roman" w:hAnsi="Times New Roman"/>
          <w:spacing w:val="-4"/>
          <w:sz w:val="28"/>
          <w:szCs w:val="28"/>
          <w:vertAlign w:val="subscript"/>
          <w:lang w:val="en-US"/>
        </w:rPr>
        <w:t>p</w:t>
      </w:r>
      <w:r>
        <w:rPr>
          <w:rFonts w:ascii="Times New Roman" w:hAnsi="Times New Roman"/>
          <w:spacing w:val="-4"/>
          <w:sz w:val="28"/>
          <w:szCs w:val="28"/>
        </w:rPr>
        <w:t xml:space="preserve"> - </w:t>
      </w:r>
      <w:r>
        <w:rPr>
          <w:rFonts w:ascii="Times New Roman" w:hAnsi="Times New Roman"/>
          <w:spacing w:val="-1"/>
          <w:sz w:val="28"/>
          <w:szCs w:val="28"/>
        </w:rPr>
        <w:t xml:space="preserve">нормативные затраты на приобретение материальных ресурсов,  непосредственно потребляемых в процессе оказания государственной услуги, в том числе затраты </w:t>
      </w:r>
      <w:r>
        <w:rPr>
          <w:rFonts w:ascii="Times New Roman" w:hAnsi="Times New Roman"/>
          <w:sz w:val="28"/>
          <w:szCs w:val="28"/>
        </w:rPr>
        <w:t>на</w:t>
      </w:r>
      <w:r>
        <w:rPr>
          <w:rFonts w:ascii="Times New Roman" w:hAnsi="Times New Roman"/>
          <w:spacing w:val="-1"/>
          <w:sz w:val="28"/>
          <w:szCs w:val="28"/>
        </w:rPr>
        <w:t xml:space="preserve"> учебники, учебные пособия, учебно-методические материалы,</w:t>
      </w:r>
      <w:r>
        <w:rPr>
          <w:rFonts w:ascii="Times New Roman" w:hAnsi="Times New Roman"/>
          <w:spacing w:val="-2"/>
          <w:sz w:val="28"/>
          <w:szCs w:val="28"/>
        </w:rPr>
        <w:t xml:space="preserve">специальное оборудование, специальные технические средства, ассистивные устройства, специальные компьютерные программы и другие </w:t>
      </w:r>
      <w:r>
        <w:rPr>
          <w:rFonts w:ascii="Times New Roman" w:hAnsi="Times New Roman"/>
          <w:spacing w:val="-1"/>
          <w:sz w:val="28"/>
          <w:szCs w:val="28"/>
        </w:rPr>
        <w:t>средства обучения и воспитания по АООП типа j (в соответствии</w:t>
      </w:r>
      <w:r>
        <w:rPr>
          <w:rFonts w:ascii="Times New Roman" w:hAnsi="Times New Roman"/>
          <w:sz w:val="28"/>
          <w:szCs w:val="28"/>
        </w:rPr>
        <w:t xml:space="preserve"> с материально-техническими условиями с учетом специфики обучающихся);</w:t>
      </w:r>
    </w:p>
    <w:p w:rsidR="006C480D" w:rsidRDefault="006C480D" w:rsidP="00C431F6">
      <w:pPr>
        <w:shd w:val="clear" w:color="auto" w:fill="FFFFFF"/>
        <w:spacing w:after="0" w:line="360" w:lineRule="auto"/>
        <w:ind w:firstLine="708"/>
        <w:contextualSpacing/>
        <w:jc w:val="both"/>
        <w:rPr>
          <w:rFonts w:ascii="Times New Roman" w:hAnsi="Times New Roman"/>
          <w:sz w:val="28"/>
          <w:szCs w:val="28"/>
        </w:rPr>
      </w:pPr>
      <w:r>
        <w:rPr>
          <w:rFonts w:ascii="Times New Roman" w:hAnsi="Times New Roman"/>
          <w:spacing w:val="-4"/>
          <w:sz w:val="28"/>
          <w:szCs w:val="28"/>
        </w:rPr>
        <w:t xml:space="preserve">НЗ </w:t>
      </w:r>
      <w:r>
        <w:rPr>
          <w:rFonts w:ascii="Times New Roman" w:hAnsi="Times New Roman"/>
          <w:spacing w:val="-4"/>
          <w:sz w:val="28"/>
          <w:szCs w:val="28"/>
          <w:vertAlign w:val="superscript"/>
          <w:lang w:val="en-US"/>
        </w:rPr>
        <w:t>j</w:t>
      </w:r>
      <w:r>
        <w:rPr>
          <w:rFonts w:ascii="Times New Roman" w:hAnsi="Times New Roman"/>
          <w:spacing w:val="-4"/>
          <w:sz w:val="28"/>
          <w:szCs w:val="28"/>
          <w:vertAlign w:val="subscript"/>
        </w:rPr>
        <w:t>пп</w:t>
      </w:r>
      <w:r>
        <w:rPr>
          <w:rFonts w:ascii="Times New Roman" w:hAnsi="Times New Roman"/>
          <w:spacing w:val="-4"/>
          <w:sz w:val="28"/>
          <w:szCs w:val="28"/>
        </w:rPr>
        <w:t xml:space="preserve"> - </w:t>
      </w:r>
      <w:r>
        <w:rPr>
          <w:rFonts w:ascii="Times New Roman" w:hAnsi="Times New Roman"/>
          <w:spacing w:val="-1"/>
          <w:sz w:val="28"/>
          <w:szCs w:val="28"/>
        </w:rPr>
        <w:t>нормативные прочие прямые затраты, непосредственно связанные с оказанием государственной услуги, в том числе затраты на приобретение расходных материалов, моющих средств, медикаментов и перевязочных средств (в соответствии</w:t>
      </w:r>
      <w:r>
        <w:rPr>
          <w:rFonts w:ascii="Times New Roman" w:hAnsi="Times New Roman"/>
          <w:sz w:val="28"/>
          <w:szCs w:val="28"/>
        </w:rPr>
        <w:t xml:space="preserve">  с материально-техническими условиями с учетом специфики обучающихся </w:t>
      </w:r>
      <w:r>
        <w:rPr>
          <w:rFonts w:ascii="Times New Roman" w:hAnsi="Times New Roman"/>
          <w:spacing w:val="-1"/>
          <w:sz w:val="28"/>
          <w:szCs w:val="28"/>
        </w:rPr>
        <w:t>по АООП типа j</w:t>
      </w:r>
      <w:r>
        <w:rPr>
          <w:rFonts w:ascii="Times New Roman" w:hAnsi="Times New Roman"/>
          <w:sz w:val="28"/>
          <w:szCs w:val="28"/>
        </w:rPr>
        <w:t>).</w:t>
      </w:r>
    </w:p>
    <w:p w:rsidR="006C480D" w:rsidRDefault="006C480D" w:rsidP="00C431F6">
      <w:pPr>
        <w:shd w:val="clear" w:color="auto" w:fill="FFFFFF"/>
        <w:spacing w:after="0" w:line="360" w:lineRule="auto"/>
        <w:ind w:right="-1" w:firstLine="708"/>
        <w:contextualSpacing/>
        <w:jc w:val="both"/>
        <w:rPr>
          <w:rFonts w:ascii="Times New Roman" w:hAnsi="Times New Roman"/>
          <w:sz w:val="28"/>
          <w:szCs w:val="28"/>
        </w:rPr>
      </w:pPr>
      <w:r>
        <w:rPr>
          <w:rFonts w:ascii="Times New Roman" w:hAnsi="Times New Roman"/>
          <w:spacing w:val="-4"/>
          <w:sz w:val="28"/>
          <w:szCs w:val="28"/>
        </w:rPr>
        <w:t xml:space="preserve">При расчете нормативных затрат на оплату труда и начисления на </w:t>
      </w:r>
      <w:r>
        <w:rPr>
          <w:rFonts w:ascii="Times New Roman" w:hAnsi="Times New Roman"/>
          <w:spacing w:val="-3"/>
          <w:sz w:val="28"/>
          <w:szCs w:val="28"/>
        </w:rPr>
        <w:t xml:space="preserve">выплаты по оплате труда учитываются затраты на оплату труда только тех </w:t>
      </w:r>
      <w:r>
        <w:rPr>
          <w:rFonts w:ascii="Times New Roman" w:hAnsi="Times New Roman"/>
          <w:spacing w:val="-1"/>
          <w:sz w:val="28"/>
          <w:szCs w:val="28"/>
        </w:rPr>
        <w:t>работников, которые принимают непосредственное участие в оказании соответствующей государственной услуги (вспомогательный, технический, административно-управленческий и т.п. персонал не учитывается).</w:t>
      </w:r>
    </w:p>
    <w:p w:rsidR="006C480D" w:rsidRDefault="006C480D" w:rsidP="00C431F6">
      <w:pPr>
        <w:shd w:val="clear" w:color="auto" w:fill="FFFFFF"/>
        <w:spacing w:after="0" w:line="360" w:lineRule="auto"/>
        <w:ind w:right="-1" w:firstLine="708"/>
        <w:contextualSpacing/>
        <w:jc w:val="both"/>
        <w:rPr>
          <w:rFonts w:ascii="Times New Roman" w:hAnsi="Times New Roman"/>
          <w:sz w:val="28"/>
          <w:szCs w:val="28"/>
        </w:rPr>
      </w:pPr>
      <w:r>
        <w:rPr>
          <w:rFonts w:ascii="Times New Roman" w:hAnsi="Times New Roman"/>
          <w:sz w:val="28"/>
          <w:szCs w:val="28"/>
        </w:rPr>
        <w:t xml:space="preserve">Нормативные затраты на оплату труда и начисления на выплаты по </w:t>
      </w:r>
      <w:r>
        <w:rPr>
          <w:rFonts w:ascii="Times New Roman" w:hAnsi="Times New Roman"/>
          <w:spacing w:val="-2"/>
          <w:sz w:val="28"/>
          <w:szCs w:val="28"/>
        </w:rPr>
        <w:t xml:space="preserve">оплате труда рассчитываются как произведение средней стоимости единицы </w:t>
      </w:r>
      <w:r>
        <w:rPr>
          <w:rFonts w:ascii="Times New Roman" w:hAnsi="Times New Roman"/>
          <w:sz w:val="28"/>
          <w:szCs w:val="28"/>
        </w:rPr>
        <w:lastRenderedPageBreak/>
        <w:t xml:space="preserve">времени персонала на количество единиц времени, необходимых для </w:t>
      </w:r>
      <w:r>
        <w:rPr>
          <w:rFonts w:ascii="Times New Roman" w:hAnsi="Times New Roman"/>
          <w:spacing w:val="-3"/>
          <w:sz w:val="28"/>
          <w:szCs w:val="28"/>
        </w:rPr>
        <w:t xml:space="preserve">оказания единицы государственной услуги, с учетом стимулирующих выплат </w:t>
      </w:r>
      <w:r>
        <w:rPr>
          <w:rFonts w:ascii="Times New Roman" w:hAnsi="Times New Roman"/>
          <w:sz w:val="28"/>
          <w:szCs w:val="28"/>
        </w:rPr>
        <w:t xml:space="preserve">за результативность труда. Стоимость единицы времени персонала рассчитывается исходя из действующей системы оплаты труда, с учетом доплат и надбавок, установленных действующим законодательством, районного коэффициента и процентной надбавки к заработной плате за </w:t>
      </w:r>
      <w:r>
        <w:rPr>
          <w:rFonts w:ascii="Times New Roman" w:hAnsi="Times New Roman"/>
          <w:spacing w:val="-1"/>
          <w:sz w:val="28"/>
          <w:szCs w:val="28"/>
        </w:rPr>
        <w:t xml:space="preserve">работу в районах Крайнего Севера и приравненных к ним местностях, </w:t>
      </w:r>
      <w:r>
        <w:rPr>
          <w:rFonts w:ascii="Times New Roman" w:hAnsi="Times New Roman"/>
          <w:sz w:val="28"/>
          <w:szCs w:val="28"/>
        </w:rPr>
        <w:t>установленных законодательством.</w:t>
      </w:r>
    </w:p>
    <w:p w:rsidR="006C480D" w:rsidRDefault="006C480D" w:rsidP="00C431F6">
      <w:pPr>
        <w:shd w:val="clear" w:color="auto" w:fill="FFFFFF"/>
        <w:tabs>
          <w:tab w:val="left" w:pos="709"/>
          <w:tab w:val="left" w:pos="1224"/>
        </w:tabs>
        <w:spacing w:after="0" w:line="360" w:lineRule="auto"/>
        <w:ind w:right="-1" w:firstLine="567"/>
        <w:contextualSpacing/>
        <w:jc w:val="both"/>
        <w:rPr>
          <w:rFonts w:ascii="Times New Roman" w:hAnsi="Times New Roman"/>
          <w:sz w:val="28"/>
          <w:szCs w:val="28"/>
        </w:rPr>
      </w:pPr>
      <w:r>
        <w:rPr>
          <w:rFonts w:ascii="Times New Roman" w:hAnsi="Times New Roman"/>
          <w:spacing w:val="-2"/>
          <w:sz w:val="28"/>
          <w:szCs w:val="28"/>
        </w:rPr>
        <w:t>Нормативные затраты на расходные материалы в соответствии со</w:t>
      </w:r>
      <w:r>
        <w:rPr>
          <w:rFonts w:ascii="Times New Roman" w:hAnsi="Times New Roman"/>
          <w:spacing w:val="-2"/>
          <w:sz w:val="28"/>
          <w:szCs w:val="28"/>
        </w:rPr>
        <w:br/>
        <w:t>стандартами качества оказания услуги рассчитываются как произведение</w:t>
      </w:r>
      <w:r>
        <w:rPr>
          <w:rFonts w:ascii="Times New Roman" w:hAnsi="Times New Roman"/>
          <w:spacing w:val="-2"/>
          <w:sz w:val="28"/>
          <w:szCs w:val="28"/>
        </w:rPr>
        <w:br/>
        <w:t>стоимости учебных материалов на их количество, необходимое для оказания</w:t>
      </w:r>
      <w:r>
        <w:rPr>
          <w:rFonts w:ascii="Times New Roman" w:hAnsi="Times New Roman"/>
          <w:spacing w:val="-2"/>
          <w:sz w:val="28"/>
          <w:szCs w:val="28"/>
        </w:rPr>
        <w:br/>
      </w:r>
      <w:r>
        <w:rPr>
          <w:rFonts w:ascii="Times New Roman" w:hAnsi="Times New Roman"/>
          <w:sz w:val="28"/>
          <w:szCs w:val="28"/>
        </w:rPr>
        <w:t>единицы государственной услуги (выполнения работ) и определяется по видам организаций</w:t>
      </w:r>
      <w:r>
        <w:rPr>
          <w:rFonts w:ascii="Times New Roman" w:hAnsi="Times New Roman"/>
          <w:spacing w:val="-3"/>
          <w:sz w:val="28"/>
          <w:szCs w:val="28"/>
        </w:rPr>
        <w:t xml:space="preserve"> в соответствии с нормативным актом субъекта Российской Федерации или органа исполнительной власти субъекта Российской Федерации.</w:t>
      </w:r>
    </w:p>
    <w:p w:rsidR="006C480D" w:rsidRDefault="006C480D" w:rsidP="00C431F6">
      <w:pPr>
        <w:spacing w:after="0" w:line="360" w:lineRule="auto"/>
        <w:ind w:firstLine="540"/>
        <w:contextualSpacing/>
        <w:jc w:val="both"/>
        <w:rPr>
          <w:rFonts w:ascii="Times New Roman" w:hAnsi="Times New Roman"/>
          <w:sz w:val="28"/>
          <w:szCs w:val="28"/>
        </w:rPr>
      </w:pPr>
      <w:r>
        <w:rPr>
          <w:rFonts w:ascii="Times New Roman" w:hAnsi="Times New Roman"/>
          <w:sz w:val="28"/>
          <w:szCs w:val="28"/>
        </w:rPr>
        <w:t xml:space="preserve">Нормативные затраты на оплату труда и начисления на выплаты по оплате труда персонала, принимающего непосредственное участие в оказании государственной услуги начального общего образования </w:t>
      </w:r>
      <w:r>
        <w:rPr>
          <w:rFonts w:ascii="Times New Roman" w:hAnsi="Times New Roman"/>
          <w:spacing w:val="-2"/>
          <w:sz w:val="28"/>
          <w:szCs w:val="28"/>
        </w:rPr>
        <w:t>слепых</w:t>
      </w:r>
      <w:r>
        <w:rPr>
          <w:rFonts w:ascii="Times New Roman" w:hAnsi="Times New Roman"/>
          <w:sz w:val="28"/>
          <w:szCs w:val="28"/>
        </w:rPr>
        <w:t xml:space="preserve"> обучающихся:</w:t>
      </w:r>
    </w:p>
    <w:p w:rsidR="006C480D" w:rsidRDefault="006C480D" w:rsidP="00C431F6">
      <w:pPr>
        <w:spacing w:after="0" w:line="360" w:lineRule="auto"/>
        <w:ind w:firstLine="540"/>
        <w:contextualSpacing/>
        <w:jc w:val="both"/>
        <w:rPr>
          <w:rFonts w:ascii="Times New Roman" w:hAnsi="Times New Roman"/>
          <w:sz w:val="28"/>
          <w:szCs w:val="28"/>
        </w:rPr>
      </w:pPr>
      <w:r>
        <w:rPr>
          <w:rFonts w:ascii="Times New Roman" w:hAnsi="Times New Roman"/>
          <w:sz w:val="28"/>
          <w:szCs w:val="28"/>
        </w:rPr>
        <w:t xml:space="preserve">реализация АООП начального общего образования </w:t>
      </w:r>
      <w:r>
        <w:rPr>
          <w:rFonts w:ascii="Times New Roman" w:hAnsi="Times New Roman"/>
          <w:spacing w:val="-2"/>
          <w:sz w:val="28"/>
          <w:szCs w:val="28"/>
        </w:rPr>
        <w:t>слепых</w:t>
      </w:r>
      <w:r>
        <w:rPr>
          <w:rFonts w:ascii="Times New Roman" w:hAnsi="Times New Roman"/>
          <w:sz w:val="28"/>
          <w:szCs w:val="28"/>
        </w:rPr>
        <w:t xml:space="preserve"> обучающихся может определяться по формуле:</w:t>
      </w:r>
    </w:p>
    <w:p w:rsidR="006C480D" w:rsidRDefault="006C480D" w:rsidP="00C431F6">
      <w:pPr>
        <w:spacing w:after="0" w:line="360" w:lineRule="auto"/>
        <w:ind w:firstLine="540"/>
        <w:contextualSpacing/>
        <w:jc w:val="both"/>
        <w:rPr>
          <w:rFonts w:ascii="Times New Roman" w:hAnsi="Times New Roman"/>
          <w:b/>
          <w:i/>
          <w:sz w:val="28"/>
          <w:szCs w:val="28"/>
        </w:rPr>
      </w:pPr>
      <w:r>
        <w:rPr>
          <w:rFonts w:ascii="Times New Roman" w:hAnsi="Times New Roman"/>
          <w:b/>
          <w:bCs/>
          <w:i/>
          <w:sz w:val="28"/>
          <w:szCs w:val="28"/>
        </w:rPr>
        <w:t>НЗ</w:t>
      </w:r>
      <w:r>
        <w:rPr>
          <w:rFonts w:ascii="Times New Roman" w:hAnsi="Times New Roman"/>
          <w:b/>
          <w:bCs/>
          <w:i/>
          <w:sz w:val="28"/>
          <w:szCs w:val="28"/>
          <w:vertAlign w:val="subscript"/>
        </w:rPr>
        <w:t>отгу</w:t>
      </w:r>
      <w:r>
        <w:rPr>
          <w:rFonts w:ascii="Times New Roman" w:hAnsi="Times New Roman"/>
          <w:b/>
          <w:bCs/>
          <w:i/>
          <w:sz w:val="28"/>
          <w:szCs w:val="28"/>
        </w:rPr>
        <w:t xml:space="preserve"> = ЗП</w:t>
      </w:r>
      <w:r>
        <w:rPr>
          <w:rFonts w:ascii="Times New Roman" w:hAnsi="Times New Roman"/>
          <w:b/>
          <w:bCs/>
          <w:i/>
          <w:sz w:val="28"/>
          <w:szCs w:val="28"/>
          <w:vertAlign w:val="superscript"/>
        </w:rPr>
        <w:t xml:space="preserve"> рег</w:t>
      </w:r>
      <w:r>
        <w:rPr>
          <w:rFonts w:ascii="Times New Roman" w:hAnsi="Times New Roman"/>
          <w:b/>
          <w:bCs/>
          <w:i/>
          <w:sz w:val="28"/>
          <w:szCs w:val="28"/>
          <w:vertAlign w:val="subscript"/>
        </w:rPr>
        <w:t>-1</w:t>
      </w:r>
      <w:r>
        <w:rPr>
          <w:rFonts w:ascii="Times New Roman" w:hAnsi="Times New Roman"/>
          <w:b/>
          <w:bCs/>
          <w:i/>
          <w:sz w:val="28"/>
          <w:szCs w:val="28"/>
        </w:rPr>
        <w:t xml:space="preserve"> * 12 * К</w:t>
      </w:r>
      <w:r>
        <w:rPr>
          <w:rFonts w:ascii="Times New Roman" w:hAnsi="Times New Roman"/>
          <w:b/>
          <w:bCs/>
          <w:i/>
          <w:sz w:val="28"/>
          <w:szCs w:val="28"/>
          <w:vertAlign w:val="superscript"/>
        </w:rPr>
        <w:t>овз</w:t>
      </w:r>
      <w:r>
        <w:rPr>
          <w:rFonts w:ascii="Times New Roman" w:hAnsi="Times New Roman"/>
          <w:b/>
          <w:bCs/>
          <w:i/>
          <w:sz w:val="28"/>
          <w:szCs w:val="28"/>
        </w:rPr>
        <w:t xml:space="preserve"> * К</w:t>
      </w:r>
      <w:r>
        <w:rPr>
          <w:rFonts w:ascii="Times New Roman" w:hAnsi="Times New Roman"/>
          <w:b/>
          <w:bCs/>
          <w:i/>
          <w:sz w:val="28"/>
          <w:szCs w:val="28"/>
          <w:vertAlign w:val="superscript"/>
        </w:rPr>
        <w:t>1</w:t>
      </w:r>
      <w:r>
        <w:rPr>
          <w:rFonts w:ascii="Times New Roman" w:hAnsi="Times New Roman"/>
          <w:b/>
          <w:bCs/>
          <w:i/>
          <w:sz w:val="28"/>
          <w:szCs w:val="28"/>
        </w:rPr>
        <w:t xml:space="preserve"> * К</w:t>
      </w:r>
      <w:r>
        <w:rPr>
          <w:rFonts w:ascii="Times New Roman" w:hAnsi="Times New Roman"/>
          <w:b/>
          <w:bCs/>
          <w:i/>
          <w:sz w:val="28"/>
          <w:szCs w:val="28"/>
          <w:vertAlign w:val="superscript"/>
        </w:rPr>
        <w:t>2</w:t>
      </w:r>
      <w:r>
        <w:rPr>
          <w:rFonts w:ascii="Times New Roman" w:hAnsi="Times New Roman"/>
          <w:b/>
          <w:i/>
          <w:sz w:val="28"/>
          <w:szCs w:val="28"/>
        </w:rPr>
        <w:t>,</w:t>
      </w:r>
      <w:r>
        <w:rPr>
          <w:rFonts w:ascii="Times New Roman" w:hAnsi="Times New Roman"/>
          <w:b/>
          <w:bCs/>
          <w:i/>
          <w:iCs/>
          <w:sz w:val="28"/>
          <w:szCs w:val="28"/>
        </w:rPr>
        <w:t>где:</w:t>
      </w:r>
    </w:p>
    <w:p w:rsidR="006C480D" w:rsidRDefault="006C480D" w:rsidP="00C431F6">
      <w:pPr>
        <w:spacing w:after="0" w:line="360" w:lineRule="auto"/>
        <w:ind w:firstLine="540"/>
        <w:contextualSpacing/>
        <w:jc w:val="both"/>
        <w:rPr>
          <w:rFonts w:ascii="Times New Roman" w:hAnsi="Times New Roman"/>
          <w:i/>
          <w:sz w:val="28"/>
          <w:szCs w:val="28"/>
        </w:rPr>
      </w:pPr>
      <w:r>
        <w:rPr>
          <w:rFonts w:ascii="Times New Roman" w:hAnsi="Times New Roman"/>
          <w:b/>
          <w:bCs/>
          <w:i/>
          <w:sz w:val="28"/>
          <w:szCs w:val="28"/>
        </w:rPr>
        <w:t>НЗ</w:t>
      </w:r>
      <w:r>
        <w:rPr>
          <w:rFonts w:ascii="Times New Roman" w:hAnsi="Times New Roman"/>
          <w:b/>
          <w:bCs/>
          <w:i/>
          <w:sz w:val="28"/>
          <w:szCs w:val="28"/>
          <w:vertAlign w:val="subscript"/>
        </w:rPr>
        <w:t xml:space="preserve">отгу </w:t>
      </w:r>
      <w:r>
        <w:rPr>
          <w:rFonts w:ascii="Times New Roman" w:hAnsi="Times New Roman"/>
          <w:b/>
          <w:bCs/>
          <w:i/>
          <w:sz w:val="28"/>
          <w:szCs w:val="28"/>
        </w:rPr>
        <w:t xml:space="preserve">- </w:t>
      </w:r>
      <w:r>
        <w:rPr>
          <w:rFonts w:ascii="Times New Roman" w:hAnsi="Times New Roman"/>
          <w:bCs/>
          <w:sz w:val="28"/>
          <w:szCs w:val="28"/>
        </w:rPr>
        <w:t>н</w:t>
      </w:r>
      <w:r>
        <w:rPr>
          <w:rFonts w:ascii="Times New Roman" w:hAnsi="Times New Roman"/>
          <w:sz w:val="28"/>
          <w:szCs w:val="28"/>
        </w:rPr>
        <w:t xml:space="preserve">ормативные затраты на оплату труда и начисления на выплаты по оплате труда персонала, принимающего непосредственное участие в оказании государственной услуги по предоставлению начального общего образования </w:t>
      </w:r>
      <w:r>
        <w:rPr>
          <w:rFonts w:ascii="Times New Roman" w:hAnsi="Times New Roman"/>
          <w:spacing w:val="-2"/>
          <w:sz w:val="28"/>
          <w:szCs w:val="28"/>
        </w:rPr>
        <w:t>слепым</w:t>
      </w:r>
      <w:r>
        <w:rPr>
          <w:rFonts w:ascii="Times New Roman" w:hAnsi="Times New Roman"/>
          <w:sz w:val="28"/>
          <w:szCs w:val="28"/>
        </w:rPr>
        <w:t xml:space="preserve"> обучающимся;</w:t>
      </w:r>
    </w:p>
    <w:p w:rsidR="006C480D" w:rsidRDefault="006C480D" w:rsidP="00C431F6">
      <w:pPr>
        <w:spacing w:after="0" w:line="360" w:lineRule="auto"/>
        <w:ind w:firstLine="709"/>
        <w:contextualSpacing/>
        <w:jc w:val="both"/>
        <w:rPr>
          <w:rFonts w:ascii="Times New Roman" w:hAnsi="Times New Roman"/>
          <w:sz w:val="28"/>
          <w:szCs w:val="28"/>
        </w:rPr>
      </w:pPr>
      <w:r>
        <w:rPr>
          <w:rFonts w:ascii="Times New Roman" w:hAnsi="Times New Roman"/>
          <w:b/>
          <w:bCs/>
          <w:i/>
          <w:sz w:val="28"/>
          <w:szCs w:val="28"/>
        </w:rPr>
        <w:t>ЗП</w:t>
      </w:r>
      <w:r>
        <w:rPr>
          <w:rFonts w:ascii="Times New Roman" w:hAnsi="Times New Roman"/>
          <w:b/>
          <w:bCs/>
          <w:i/>
          <w:sz w:val="28"/>
          <w:szCs w:val="28"/>
          <w:vertAlign w:val="superscript"/>
        </w:rPr>
        <w:t xml:space="preserve"> рег</w:t>
      </w:r>
      <w:r>
        <w:rPr>
          <w:rFonts w:ascii="Times New Roman" w:hAnsi="Times New Roman"/>
          <w:b/>
          <w:bCs/>
          <w:i/>
          <w:sz w:val="28"/>
          <w:szCs w:val="28"/>
          <w:vertAlign w:val="subscript"/>
        </w:rPr>
        <w:t>-1</w:t>
      </w:r>
      <w:r>
        <w:rPr>
          <w:rFonts w:ascii="Times New Roman" w:hAnsi="Times New Roman"/>
          <w:i/>
          <w:sz w:val="28"/>
          <w:szCs w:val="28"/>
        </w:rPr>
        <w:t xml:space="preserve">– </w:t>
      </w:r>
      <w:r>
        <w:rPr>
          <w:rFonts w:ascii="Times New Roman" w:hAnsi="Times New Roman"/>
          <w:sz w:val="28"/>
          <w:szCs w:val="28"/>
        </w:rPr>
        <w:t>среднемесячная заработная плата в экономике соответствующего региона в предшествующем году, руб./мес.;</w:t>
      </w:r>
    </w:p>
    <w:p w:rsidR="006C480D" w:rsidRDefault="006C480D" w:rsidP="00C431F6">
      <w:pPr>
        <w:spacing w:after="0" w:line="360" w:lineRule="auto"/>
        <w:ind w:firstLine="709"/>
        <w:contextualSpacing/>
        <w:jc w:val="both"/>
        <w:rPr>
          <w:rFonts w:ascii="Times New Roman" w:hAnsi="Times New Roman"/>
          <w:sz w:val="28"/>
          <w:szCs w:val="28"/>
        </w:rPr>
      </w:pPr>
      <w:r>
        <w:rPr>
          <w:rFonts w:ascii="Times New Roman" w:hAnsi="Times New Roman"/>
          <w:bCs/>
          <w:i/>
          <w:sz w:val="28"/>
          <w:szCs w:val="28"/>
        </w:rPr>
        <w:t xml:space="preserve">12 </w:t>
      </w:r>
      <w:r>
        <w:rPr>
          <w:rFonts w:ascii="Times New Roman" w:hAnsi="Times New Roman"/>
          <w:i/>
          <w:sz w:val="28"/>
          <w:szCs w:val="28"/>
        </w:rPr>
        <w:t xml:space="preserve">– </w:t>
      </w:r>
      <w:r>
        <w:rPr>
          <w:rFonts w:ascii="Times New Roman" w:hAnsi="Times New Roman"/>
          <w:sz w:val="28"/>
          <w:szCs w:val="28"/>
        </w:rPr>
        <w:t>количество месяцев в году;</w:t>
      </w:r>
    </w:p>
    <w:p w:rsidR="006C480D" w:rsidRDefault="006C480D" w:rsidP="00C431F6">
      <w:pPr>
        <w:tabs>
          <w:tab w:val="left" w:pos="709"/>
        </w:tabs>
        <w:spacing w:after="0" w:line="360" w:lineRule="auto"/>
        <w:ind w:firstLine="709"/>
        <w:contextualSpacing/>
        <w:jc w:val="both"/>
        <w:rPr>
          <w:rFonts w:ascii="Times New Roman" w:hAnsi="Times New Roman"/>
          <w:sz w:val="28"/>
          <w:szCs w:val="28"/>
        </w:rPr>
      </w:pPr>
      <w:r>
        <w:rPr>
          <w:rFonts w:ascii="Times New Roman" w:hAnsi="Times New Roman"/>
          <w:i/>
          <w:sz w:val="28"/>
          <w:szCs w:val="28"/>
        </w:rPr>
        <w:lastRenderedPageBreak/>
        <w:t>K</w:t>
      </w:r>
      <w:r>
        <w:rPr>
          <w:rFonts w:ascii="Times New Roman" w:hAnsi="Times New Roman"/>
          <w:i/>
          <w:sz w:val="28"/>
          <w:szCs w:val="28"/>
          <w:vertAlign w:val="superscript"/>
        </w:rPr>
        <w:t>ОВЗ</w:t>
      </w:r>
      <w:r>
        <w:rPr>
          <w:rFonts w:ascii="Times New Roman" w:hAnsi="Times New Roman"/>
          <w:i/>
          <w:sz w:val="28"/>
          <w:szCs w:val="28"/>
        </w:rPr>
        <w:t xml:space="preserve"> – </w:t>
      </w:r>
      <w:r>
        <w:rPr>
          <w:rFonts w:ascii="Times New Roman" w:hAnsi="Times New Roman"/>
          <w:sz w:val="28"/>
          <w:szCs w:val="28"/>
        </w:rPr>
        <w:t>коэффициент, учитывающий специфику образовательной программы или категорию обучающихся (при их наличии);</w:t>
      </w:r>
    </w:p>
    <w:p w:rsidR="006C480D" w:rsidRDefault="006C480D" w:rsidP="00C431F6">
      <w:pPr>
        <w:spacing w:after="0" w:line="360" w:lineRule="auto"/>
        <w:ind w:firstLine="709"/>
        <w:contextualSpacing/>
        <w:jc w:val="both"/>
        <w:rPr>
          <w:rFonts w:ascii="Times New Roman" w:hAnsi="Times New Roman"/>
          <w:i/>
          <w:sz w:val="28"/>
          <w:szCs w:val="28"/>
        </w:rPr>
      </w:pPr>
      <w:r>
        <w:rPr>
          <w:rFonts w:ascii="Times New Roman" w:hAnsi="Times New Roman"/>
          <w:bCs/>
          <w:i/>
          <w:iCs/>
          <w:sz w:val="28"/>
          <w:szCs w:val="28"/>
          <w:lang w:val="en-US"/>
        </w:rPr>
        <w:t>K</w:t>
      </w:r>
      <w:r>
        <w:rPr>
          <w:rFonts w:ascii="Times New Roman" w:hAnsi="Times New Roman"/>
          <w:bCs/>
          <w:i/>
          <w:iCs/>
          <w:sz w:val="28"/>
          <w:szCs w:val="28"/>
          <w:vertAlign w:val="superscript"/>
        </w:rPr>
        <w:t>1</w:t>
      </w:r>
      <w:r>
        <w:rPr>
          <w:rFonts w:ascii="Times New Roman" w:hAnsi="Times New Roman"/>
          <w:i/>
          <w:sz w:val="28"/>
          <w:szCs w:val="28"/>
        </w:rPr>
        <w:t xml:space="preserve">– </w:t>
      </w:r>
      <w:r>
        <w:rPr>
          <w:rFonts w:ascii="Times New Roman" w:hAnsi="Times New Roman"/>
          <w:sz w:val="28"/>
          <w:szCs w:val="28"/>
        </w:rPr>
        <w:t>коэффициент страховых взносов на выплаты по оплате труда. Значение коэффициента – 1,302;</w:t>
      </w:r>
    </w:p>
    <w:p w:rsidR="006C480D" w:rsidRDefault="006C480D" w:rsidP="00C431F6">
      <w:pPr>
        <w:spacing w:after="0" w:line="360" w:lineRule="auto"/>
        <w:ind w:firstLine="709"/>
        <w:contextualSpacing/>
        <w:jc w:val="both"/>
        <w:rPr>
          <w:rFonts w:ascii="Times New Roman" w:hAnsi="Times New Roman"/>
          <w:sz w:val="28"/>
          <w:szCs w:val="28"/>
        </w:rPr>
      </w:pPr>
      <w:r>
        <w:rPr>
          <w:rFonts w:ascii="Times New Roman" w:hAnsi="Times New Roman"/>
          <w:bCs/>
          <w:i/>
          <w:iCs/>
          <w:sz w:val="28"/>
          <w:szCs w:val="28"/>
          <w:lang w:val="en-US"/>
        </w:rPr>
        <w:t>K</w:t>
      </w:r>
      <w:r>
        <w:rPr>
          <w:rFonts w:ascii="Times New Roman" w:hAnsi="Times New Roman"/>
          <w:bCs/>
          <w:i/>
          <w:iCs/>
          <w:sz w:val="28"/>
          <w:szCs w:val="28"/>
          <w:vertAlign w:val="superscript"/>
        </w:rPr>
        <w:t>2</w:t>
      </w:r>
      <w:r>
        <w:rPr>
          <w:rFonts w:ascii="Times New Roman" w:hAnsi="Times New Roman"/>
          <w:i/>
          <w:sz w:val="28"/>
          <w:szCs w:val="28"/>
        </w:rPr>
        <w:t xml:space="preserve">– </w:t>
      </w:r>
      <w:r>
        <w:rPr>
          <w:rFonts w:ascii="Times New Roman" w:hAnsi="Times New Roman"/>
          <w:sz w:val="28"/>
          <w:szCs w:val="28"/>
        </w:rPr>
        <w:t>коэффициент, учитывающий применение районных коэффициентов и процентных надбавок к заработной плате за стаж работы в районах Крайнего Севера, приравненных к ним местностях (при наличии данных коэффициентов).</w:t>
      </w:r>
    </w:p>
    <w:p w:rsidR="006C480D" w:rsidRDefault="006C480D" w:rsidP="00C431F6">
      <w:pPr>
        <w:spacing w:after="0" w:line="360" w:lineRule="auto"/>
        <w:ind w:firstLine="709"/>
        <w:contextualSpacing/>
        <w:jc w:val="both"/>
        <w:rPr>
          <w:rFonts w:ascii="Times New Roman" w:hAnsi="Times New Roman"/>
          <w:sz w:val="28"/>
          <w:szCs w:val="28"/>
        </w:rPr>
      </w:pPr>
      <w:r>
        <w:rPr>
          <w:rFonts w:ascii="Times New Roman" w:hAnsi="Times New Roman"/>
          <w:sz w:val="28"/>
          <w:szCs w:val="28"/>
        </w:rPr>
        <w:t>К нормативным затратам на общехозяйственные нужды относятся затраты, которые невозможно отнести напрямую к нормативным затратам, непосредственно связанным с оказанием i-той государственной услуги,  и к нормативным затратам на содержание имущества. Нормативные затраты на общехозяйственные нужды определяются по формуле:</w:t>
      </w:r>
    </w:p>
    <w:p w:rsidR="006C480D" w:rsidRDefault="006C480D" w:rsidP="00C431F6">
      <w:pPr>
        <w:spacing w:after="0" w:line="360" w:lineRule="auto"/>
        <w:ind w:firstLine="709"/>
        <w:contextualSpacing/>
        <w:jc w:val="both"/>
        <w:rPr>
          <w:rFonts w:ascii="Times New Roman" w:hAnsi="Times New Roman"/>
          <w:sz w:val="28"/>
          <w:szCs w:val="28"/>
        </w:rPr>
      </w:pPr>
      <w:r>
        <w:rPr>
          <w:rFonts w:ascii="Times New Roman" w:hAnsi="Times New Roman"/>
          <w:b/>
          <w:bCs/>
          <w:i/>
          <w:sz w:val="28"/>
          <w:szCs w:val="28"/>
        </w:rPr>
        <w:t>НЗ</w:t>
      </w:r>
      <w:r>
        <w:rPr>
          <w:rFonts w:ascii="Times New Roman" w:hAnsi="Times New Roman"/>
          <w:b/>
          <w:bCs/>
          <w:i/>
          <w:sz w:val="28"/>
          <w:szCs w:val="28"/>
          <w:vertAlign w:val="subscript"/>
        </w:rPr>
        <w:t>он=</w:t>
      </w:r>
      <w:r>
        <w:rPr>
          <w:rFonts w:ascii="Times New Roman" w:hAnsi="Times New Roman"/>
          <w:b/>
          <w:bCs/>
          <w:i/>
          <w:sz w:val="28"/>
          <w:szCs w:val="28"/>
        </w:rPr>
        <w:t xml:space="preserve"> НЗ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 xml:space="preserve">отпп </w:t>
      </w:r>
      <w:r>
        <w:rPr>
          <w:rFonts w:ascii="Times New Roman" w:hAnsi="Times New Roman"/>
          <w:b/>
          <w:bCs/>
          <w:i/>
          <w:sz w:val="28"/>
          <w:szCs w:val="28"/>
        </w:rPr>
        <w:t>+ НЗ</w:t>
      </w:r>
      <w:r>
        <w:rPr>
          <w:rFonts w:ascii="Times New Roman" w:hAnsi="Times New Roman"/>
          <w:b/>
          <w:bCs/>
          <w:i/>
          <w:sz w:val="28"/>
          <w:szCs w:val="28"/>
          <w:vertAlign w:val="subscript"/>
        </w:rPr>
        <w:t xml:space="preserve">ком </w:t>
      </w:r>
      <w:r>
        <w:rPr>
          <w:rFonts w:ascii="Times New Roman" w:hAnsi="Times New Roman"/>
          <w:b/>
          <w:bCs/>
          <w:i/>
          <w:sz w:val="28"/>
          <w:szCs w:val="28"/>
        </w:rPr>
        <w:t xml:space="preserve">+ НЗ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 xml:space="preserve">пк </w:t>
      </w:r>
      <w:r>
        <w:rPr>
          <w:rFonts w:ascii="Times New Roman" w:hAnsi="Times New Roman"/>
          <w:b/>
          <w:bCs/>
          <w:i/>
          <w:sz w:val="28"/>
          <w:szCs w:val="28"/>
        </w:rPr>
        <w:t xml:space="preserve">+ НЗ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 xml:space="preserve">ни </w:t>
      </w:r>
      <w:r>
        <w:rPr>
          <w:rFonts w:ascii="Times New Roman" w:hAnsi="Times New Roman"/>
          <w:b/>
          <w:bCs/>
          <w:i/>
          <w:sz w:val="28"/>
          <w:szCs w:val="28"/>
        </w:rPr>
        <w:t>+ НЗ</w:t>
      </w:r>
      <w:r>
        <w:rPr>
          <w:rFonts w:ascii="Times New Roman" w:hAnsi="Times New Roman"/>
          <w:b/>
          <w:bCs/>
          <w:i/>
          <w:sz w:val="28"/>
          <w:szCs w:val="28"/>
          <w:vertAlign w:val="subscript"/>
        </w:rPr>
        <w:t xml:space="preserve">ди </w:t>
      </w:r>
      <w:r>
        <w:rPr>
          <w:rFonts w:ascii="Times New Roman" w:hAnsi="Times New Roman"/>
          <w:b/>
          <w:bCs/>
          <w:i/>
          <w:sz w:val="28"/>
          <w:szCs w:val="28"/>
        </w:rPr>
        <w:t>+ НЗ</w:t>
      </w:r>
      <w:r>
        <w:rPr>
          <w:rFonts w:ascii="Times New Roman" w:hAnsi="Times New Roman"/>
          <w:b/>
          <w:bCs/>
          <w:i/>
          <w:sz w:val="28"/>
          <w:szCs w:val="28"/>
          <w:vertAlign w:val="subscript"/>
        </w:rPr>
        <w:t xml:space="preserve">вс </w:t>
      </w:r>
      <w:r>
        <w:rPr>
          <w:rFonts w:ascii="Times New Roman" w:hAnsi="Times New Roman"/>
          <w:b/>
          <w:bCs/>
          <w:i/>
          <w:sz w:val="28"/>
          <w:szCs w:val="28"/>
        </w:rPr>
        <w:t xml:space="preserve">+ НЗ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 xml:space="preserve">тр </w:t>
      </w:r>
      <w:r>
        <w:rPr>
          <w:rFonts w:ascii="Times New Roman" w:hAnsi="Times New Roman"/>
          <w:b/>
          <w:bCs/>
          <w:i/>
          <w:sz w:val="28"/>
          <w:szCs w:val="28"/>
        </w:rPr>
        <w:t xml:space="preserve">+ НЗ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пр</w:t>
      </w:r>
      <w:r>
        <w:rPr>
          <w:rFonts w:ascii="Times New Roman" w:hAnsi="Times New Roman"/>
          <w:sz w:val="28"/>
          <w:szCs w:val="28"/>
        </w:rPr>
        <w:t>, где</w:t>
      </w:r>
    </w:p>
    <w:p w:rsidR="006C480D" w:rsidRDefault="006C480D" w:rsidP="00C431F6">
      <w:pPr>
        <w:spacing w:after="0" w:line="360" w:lineRule="auto"/>
        <w:ind w:firstLine="709"/>
        <w:contextualSpacing/>
        <w:jc w:val="both"/>
        <w:rPr>
          <w:rFonts w:ascii="Times New Roman" w:hAnsi="Times New Roman"/>
          <w:sz w:val="28"/>
          <w:szCs w:val="28"/>
        </w:rPr>
      </w:pPr>
      <w:r>
        <w:rPr>
          <w:rFonts w:ascii="Times New Roman" w:hAnsi="Times New Roman"/>
          <w:b/>
          <w:bCs/>
          <w:i/>
          <w:sz w:val="28"/>
          <w:szCs w:val="28"/>
        </w:rPr>
        <w:t xml:space="preserve">НЗ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отпп</w:t>
      </w:r>
      <w:r>
        <w:rPr>
          <w:rFonts w:ascii="Times New Roman" w:hAnsi="Times New Roman"/>
          <w:sz w:val="28"/>
          <w:szCs w:val="28"/>
        </w:rPr>
        <w:t xml:space="preserve"> - нормативные затраты на оплату труда и начисления на выплаты по оплате труда работников организации, которые не принимают непосредственного участия в оказании государственной услуги (вспомогательного, технического, административно-управленческого и прочего персонала, не принимающего непосредственного участия в оказании государственной услуги), в соответствии с кадровыми и материально-техническими условиями с учетом специфики обучающихся по АООП типа </w:t>
      </w:r>
      <w:r>
        <w:rPr>
          <w:rFonts w:ascii="Times New Roman" w:hAnsi="Times New Roman"/>
          <w:sz w:val="28"/>
          <w:szCs w:val="28"/>
          <w:lang w:val="en-US"/>
        </w:rPr>
        <w:t>j</w:t>
      </w:r>
      <w:r>
        <w:rPr>
          <w:rFonts w:ascii="Times New Roman" w:hAnsi="Times New Roman"/>
          <w:sz w:val="28"/>
          <w:szCs w:val="28"/>
        </w:rPr>
        <w:t>;</w:t>
      </w:r>
    </w:p>
    <w:p w:rsidR="006C480D" w:rsidRDefault="006C480D" w:rsidP="00C431F6">
      <w:pPr>
        <w:spacing w:after="0" w:line="360" w:lineRule="auto"/>
        <w:ind w:firstLine="709"/>
        <w:contextualSpacing/>
        <w:jc w:val="both"/>
        <w:rPr>
          <w:rFonts w:ascii="Times New Roman" w:hAnsi="Times New Roman"/>
          <w:sz w:val="28"/>
          <w:szCs w:val="28"/>
        </w:rPr>
      </w:pPr>
      <w:r>
        <w:rPr>
          <w:rFonts w:ascii="Times New Roman" w:hAnsi="Times New Roman"/>
          <w:b/>
          <w:bCs/>
          <w:i/>
          <w:sz w:val="28"/>
          <w:szCs w:val="28"/>
        </w:rPr>
        <w:t xml:space="preserve">НЗ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 xml:space="preserve">пк </w:t>
      </w:r>
      <w:r>
        <w:rPr>
          <w:rFonts w:ascii="Times New Roman" w:hAnsi="Times New Roman"/>
          <w:sz w:val="28"/>
          <w:szCs w:val="28"/>
        </w:rPr>
        <w:t xml:space="preserve">– нормативные затраты  на повышение квалификации и (или) профессиональную переподготовку работников учреждения (в соответствии с кадровыми  условиями с учетом специфики обучающихся по АООП типа </w:t>
      </w:r>
      <w:r>
        <w:rPr>
          <w:rFonts w:ascii="Times New Roman" w:hAnsi="Times New Roman"/>
          <w:sz w:val="28"/>
          <w:szCs w:val="28"/>
          <w:lang w:val="en-US"/>
        </w:rPr>
        <w:t>j</w:t>
      </w:r>
      <w:r>
        <w:rPr>
          <w:rFonts w:ascii="Times New Roman" w:hAnsi="Times New Roman"/>
          <w:sz w:val="28"/>
          <w:szCs w:val="28"/>
        </w:rPr>
        <w:t>);</w:t>
      </w:r>
    </w:p>
    <w:p w:rsidR="006C480D" w:rsidRDefault="006C480D" w:rsidP="00C431F6">
      <w:pPr>
        <w:spacing w:after="0" w:line="360" w:lineRule="auto"/>
        <w:ind w:firstLine="709"/>
        <w:contextualSpacing/>
        <w:jc w:val="both"/>
        <w:rPr>
          <w:rFonts w:ascii="Times New Roman" w:hAnsi="Times New Roman"/>
          <w:sz w:val="28"/>
          <w:szCs w:val="28"/>
        </w:rPr>
      </w:pPr>
      <w:r>
        <w:rPr>
          <w:rFonts w:ascii="Times New Roman" w:hAnsi="Times New Roman"/>
          <w:b/>
          <w:bCs/>
          <w:i/>
          <w:sz w:val="28"/>
          <w:szCs w:val="28"/>
        </w:rPr>
        <w:t>НЗ</w:t>
      </w:r>
      <w:r>
        <w:rPr>
          <w:rFonts w:ascii="Times New Roman" w:hAnsi="Times New Roman"/>
          <w:b/>
          <w:bCs/>
          <w:i/>
          <w:sz w:val="28"/>
          <w:szCs w:val="28"/>
          <w:vertAlign w:val="subscript"/>
        </w:rPr>
        <w:t>ком</w:t>
      </w:r>
      <w:r>
        <w:rPr>
          <w:rFonts w:ascii="Times New Roman" w:hAnsi="Times New Roman"/>
          <w:sz w:val="28"/>
          <w:szCs w:val="28"/>
        </w:rPr>
        <w:t xml:space="preserve"> - нормативные затраты на коммунальные услуги (с учетом площади здания, в котором расположена образовательная организация, года его постройки, состояния инженерно-технических сооружений и коммуникаций) за исключением нормативных затрат, отнесенных к нормативным затратам на содержание имущества);</w:t>
      </w:r>
    </w:p>
    <w:p w:rsidR="006C480D" w:rsidRDefault="006C480D" w:rsidP="00C431F6">
      <w:pPr>
        <w:spacing w:after="0" w:line="360" w:lineRule="auto"/>
        <w:ind w:firstLine="709"/>
        <w:contextualSpacing/>
        <w:jc w:val="both"/>
        <w:rPr>
          <w:rFonts w:ascii="Times New Roman" w:hAnsi="Times New Roman"/>
          <w:sz w:val="28"/>
          <w:szCs w:val="28"/>
        </w:rPr>
      </w:pPr>
      <w:r>
        <w:rPr>
          <w:rFonts w:ascii="Times New Roman" w:hAnsi="Times New Roman"/>
          <w:b/>
          <w:bCs/>
          <w:i/>
          <w:sz w:val="28"/>
          <w:szCs w:val="28"/>
        </w:rPr>
        <w:lastRenderedPageBreak/>
        <w:t xml:space="preserve">НЗ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ни</w:t>
      </w:r>
      <w:r>
        <w:rPr>
          <w:rFonts w:ascii="Times New Roman" w:hAnsi="Times New Roman"/>
          <w:sz w:val="28"/>
          <w:szCs w:val="28"/>
        </w:rPr>
        <w:t xml:space="preserve"> - нормативные затраты на содержание объектов недвижимого имущества, закрепленного за организацией на праве оперативного управления или приобретенным организацией за счет средств, выделенных ей учредителем на приобретение такого имущества, а также недвижимого имущества, находящегося у организации на основании договора аренды или безвозмездного пользования, эксплуатируемого в процессе оказания государственных услуг (далее - нормативные затраты на содержание недвижимого имущества) в соответствии с кадровыми и материально-техническими условиями с учетом специфики обучающихся по АООП типа </w:t>
      </w:r>
      <w:r>
        <w:rPr>
          <w:rFonts w:ascii="Times New Roman" w:hAnsi="Times New Roman"/>
          <w:sz w:val="28"/>
          <w:szCs w:val="28"/>
          <w:lang w:val="en-US"/>
        </w:rPr>
        <w:t>j</w:t>
      </w:r>
      <w:r>
        <w:rPr>
          <w:rFonts w:ascii="Times New Roman" w:hAnsi="Times New Roman"/>
          <w:sz w:val="28"/>
          <w:szCs w:val="28"/>
        </w:rPr>
        <w:t>;</w:t>
      </w:r>
    </w:p>
    <w:p w:rsidR="006C480D" w:rsidRDefault="006C480D" w:rsidP="00C431F6">
      <w:pPr>
        <w:spacing w:after="0" w:line="360" w:lineRule="auto"/>
        <w:ind w:firstLine="709"/>
        <w:contextualSpacing/>
        <w:jc w:val="both"/>
        <w:rPr>
          <w:rFonts w:ascii="Times New Roman" w:hAnsi="Times New Roman"/>
          <w:sz w:val="28"/>
          <w:szCs w:val="28"/>
        </w:rPr>
      </w:pPr>
      <w:r>
        <w:rPr>
          <w:rFonts w:ascii="Times New Roman" w:hAnsi="Times New Roman"/>
          <w:b/>
          <w:bCs/>
          <w:i/>
          <w:sz w:val="28"/>
          <w:szCs w:val="28"/>
        </w:rPr>
        <w:t>НЗ</w:t>
      </w:r>
      <w:r>
        <w:rPr>
          <w:rFonts w:ascii="Times New Roman" w:hAnsi="Times New Roman"/>
          <w:b/>
          <w:bCs/>
          <w:i/>
          <w:sz w:val="28"/>
          <w:szCs w:val="28"/>
          <w:vertAlign w:val="subscript"/>
        </w:rPr>
        <w:t xml:space="preserve">ди </w:t>
      </w:r>
      <w:r>
        <w:rPr>
          <w:rFonts w:ascii="Times New Roman" w:hAnsi="Times New Roman"/>
          <w:sz w:val="28"/>
          <w:szCs w:val="28"/>
        </w:rPr>
        <w:t>- нормативные затраты на содержание объектов особо ценного движимого имущества, закрепленного за организацией за счет средств, выделенных ей учредителем на приобретение такого имущества (далее - нормативные затраты на содержание особо ценного движимого имущества);</w:t>
      </w:r>
    </w:p>
    <w:p w:rsidR="006C480D" w:rsidRDefault="006C480D" w:rsidP="00C431F6">
      <w:pPr>
        <w:spacing w:after="0" w:line="360" w:lineRule="auto"/>
        <w:ind w:firstLine="709"/>
        <w:contextualSpacing/>
        <w:jc w:val="both"/>
        <w:rPr>
          <w:rFonts w:ascii="Times New Roman" w:hAnsi="Times New Roman"/>
          <w:sz w:val="28"/>
          <w:szCs w:val="28"/>
        </w:rPr>
      </w:pPr>
      <w:r>
        <w:rPr>
          <w:rFonts w:ascii="Times New Roman" w:hAnsi="Times New Roman"/>
          <w:b/>
          <w:bCs/>
          <w:i/>
          <w:sz w:val="28"/>
          <w:szCs w:val="28"/>
        </w:rPr>
        <w:t>НЗ</w:t>
      </w:r>
      <w:r>
        <w:rPr>
          <w:rFonts w:ascii="Times New Roman" w:hAnsi="Times New Roman"/>
          <w:b/>
          <w:bCs/>
          <w:i/>
          <w:sz w:val="28"/>
          <w:szCs w:val="28"/>
          <w:vertAlign w:val="subscript"/>
        </w:rPr>
        <w:t>вс</w:t>
      </w:r>
      <w:r>
        <w:rPr>
          <w:rFonts w:ascii="Times New Roman" w:hAnsi="Times New Roman"/>
          <w:sz w:val="28"/>
          <w:szCs w:val="28"/>
        </w:rPr>
        <w:t xml:space="preserve"> - нормативные затраты на приобретение услуг связи;</w:t>
      </w:r>
    </w:p>
    <w:p w:rsidR="006C480D" w:rsidRDefault="006C480D" w:rsidP="00C431F6">
      <w:pPr>
        <w:tabs>
          <w:tab w:val="left" w:pos="8222"/>
        </w:tabs>
        <w:spacing w:after="0" w:line="360" w:lineRule="auto"/>
        <w:ind w:firstLine="709"/>
        <w:contextualSpacing/>
        <w:jc w:val="both"/>
        <w:rPr>
          <w:rFonts w:ascii="Times New Roman" w:hAnsi="Times New Roman"/>
          <w:sz w:val="28"/>
          <w:szCs w:val="28"/>
        </w:rPr>
      </w:pPr>
      <w:r>
        <w:rPr>
          <w:rFonts w:ascii="Times New Roman" w:hAnsi="Times New Roman"/>
          <w:b/>
          <w:bCs/>
          <w:i/>
          <w:sz w:val="28"/>
          <w:szCs w:val="28"/>
        </w:rPr>
        <w:t xml:space="preserve">НЗ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 xml:space="preserve">тр </w:t>
      </w:r>
      <w:r>
        <w:rPr>
          <w:rFonts w:ascii="Times New Roman" w:hAnsi="Times New Roman"/>
          <w:sz w:val="28"/>
          <w:szCs w:val="28"/>
        </w:rPr>
        <w:t xml:space="preserve">- нормативные затраты на приобретение транспортных услуг по АООП типа </w:t>
      </w:r>
      <w:r>
        <w:rPr>
          <w:rFonts w:ascii="Times New Roman" w:hAnsi="Times New Roman"/>
          <w:sz w:val="28"/>
          <w:szCs w:val="28"/>
          <w:lang w:val="en-US"/>
        </w:rPr>
        <w:t>j</w:t>
      </w:r>
      <w:r>
        <w:rPr>
          <w:rFonts w:ascii="Times New Roman" w:hAnsi="Times New Roman"/>
          <w:sz w:val="28"/>
          <w:szCs w:val="28"/>
        </w:rPr>
        <w:t xml:space="preserve"> (в соответствии с кадровыми и материально-техническими условиями с учетом специфики обучающихся);</w:t>
      </w:r>
    </w:p>
    <w:p w:rsidR="006C480D" w:rsidRDefault="006C480D" w:rsidP="00C431F6">
      <w:pPr>
        <w:tabs>
          <w:tab w:val="left" w:pos="8222"/>
        </w:tabs>
        <w:spacing w:after="0" w:line="360" w:lineRule="auto"/>
        <w:ind w:firstLine="709"/>
        <w:contextualSpacing/>
        <w:jc w:val="both"/>
        <w:rPr>
          <w:rFonts w:ascii="Times New Roman" w:hAnsi="Times New Roman"/>
          <w:sz w:val="28"/>
          <w:szCs w:val="28"/>
        </w:rPr>
      </w:pPr>
      <w:r>
        <w:rPr>
          <w:rFonts w:ascii="Times New Roman" w:hAnsi="Times New Roman"/>
          <w:b/>
          <w:bCs/>
          <w:i/>
          <w:sz w:val="28"/>
          <w:szCs w:val="28"/>
        </w:rPr>
        <w:t xml:space="preserve">НЗ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пр</w:t>
      </w:r>
      <w:r>
        <w:rPr>
          <w:rFonts w:ascii="Times New Roman" w:hAnsi="Times New Roman"/>
          <w:sz w:val="28"/>
          <w:szCs w:val="28"/>
        </w:rPr>
        <w:t xml:space="preserve"> - прочие нормативные затраты на общехозяйственные нужды по АООП типа </w:t>
      </w:r>
      <w:r>
        <w:rPr>
          <w:rFonts w:ascii="Times New Roman" w:hAnsi="Times New Roman"/>
          <w:sz w:val="28"/>
          <w:szCs w:val="28"/>
          <w:lang w:val="en-US"/>
        </w:rPr>
        <w:t>j</w:t>
      </w:r>
      <w:r>
        <w:rPr>
          <w:rFonts w:ascii="Times New Roman" w:hAnsi="Times New Roman"/>
          <w:sz w:val="28"/>
          <w:szCs w:val="28"/>
        </w:rPr>
        <w:t xml:space="preserve"> (в соответствии с кадровыми и материально-техническими условиями с учетом специфики обучающихся).</w:t>
      </w:r>
    </w:p>
    <w:p w:rsidR="006C480D" w:rsidRDefault="006C480D" w:rsidP="00C431F6">
      <w:pPr>
        <w:tabs>
          <w:tab w:val="left" w:pos="8222"/>
        </w:tabs>
        <w:spacing w:after="0" w:line="360" w:lineRule="auto"/>
        <w:ind w:firstLine="709"/>
        <w:contextualSpacing/>
        <w:jc w:val="both"/>
        <w:rPr>
          <w:rFonts w:ascii="Times New Roman" w:hAnsi="Times New Roman"/>
          <w:sz w:val="28"/>
          <w:szCs w:val="28"/>
        </w:rPr>
      </w:pPr>
      <w:r>
        <w:rPr>
          <w:rFonts w:ascii="Times New Roman" w:hAnsi="Times New Roman"/>
          <w:sz w:val="28"/>
          <w:szCs w:val="28"/>
        </w:rPr>
        <w:t xml:space="preserve">Нормативные затраты на оплату труда и начисления на выплаты по оплате труда работников организации, которые не принимают непосредственного участия в оказании государственной услуги (вспомогательного, технического, административно-управленческого и прочего персонала, не принимающего непосредственного участия в оказании государственной услуги, </w:t>
      </w:r>
      <w:r>
        <w:rPr>
          <w:rFonts w:ascii="Times New Roman" w:hAnsi="Times New Roman"/>
          <w:spacing w:val="-2"/>
          <w:sz w:val="28"/>
          <w:szCs w:val="28"/>
        </w:rPr>
        <w:t>включая ассистента, медицинских работников, необходимых для сопровождения обучающихся с ОВЗ, инженера по обслуживанию специальных технических средств и ассистивных устройств)</w:t>
      </w:r>
      <w:r>
        <w:rPr>
          <w:rFonts w:ascii="Times New Roman" w:hAnsi="Times New Roman"/>
          <w:sz w:val="28"/>
          <w:szCs w:val="28"/>
        </w:rPr>
        <w:t xml:space="preserve"> определяются  исходя из количества единиц по штатному расписанию, утвержденному руководителем организации, с учетом действующей системы </w:t>
      </w:r>
      <w:r>
        <w:rPr>
          <w:rFonts w:ascii="Times New Roman" w:hAnsi="Times New Roman"/>
          <w:sz w:val="28"/>
          <w:szCs w:val="28"/>
        </w:rPr>
        <w:lastRenderedPageBreak/>
        <w:t>оплаты труда в пределах фонда оплаты труда, установленного образовательной организации учредителем.</w:t>
      </w:r>
    </w:p>
    <w:p w:rsidR="006C480D" w:rsidRDefault="006C480D" w:rsidP="00C431F6">
      <w:pPr>
        <w:spacing w:after="0" w:line="360" w:lineRule="auto"/>
        <w:ind w:firstLine="709"/>
        <w:contextualSpacing/>
        <w:jc w:val="both"/>
        <w:rPr>
          <w:rFonts w:ascii="Times New Roman" w:hAnsi="Times New Roman"/>
          <w:sz w:val="28"/>
          <w:szCs w:val="28"/>
        </w:rPr>
      </w:pPr>
      <w:r>
        <w:rPr>
          <w:rFonts w:ascii="Times New Roman" w:hAnsi="Times New Roman"/>
          <w:sz w:val="28"/>
          <w:szCs w:val="28"/>
        </w:rPr>
        <w:t>Нормативные затраты на коммунальные услуги определяются исходя из нормативов потребления коммунальных услуг, в расчете на оказание единицы соответствующей государственной услуги и включают в себя:</w:t>
      </w:r>
    </w:p>
    <w:p w:rsidR="006C480D" w:rsidRDefault="006C480D" w:rsidP="00C431F6">
      <w:pPr>
        <w:spacing w:after="0" w:line="360" w:lineRule="auto"/>
        <w:ind w:firstLine="709"/>
        <w:contextualSpacing/>
        <w:jc w:val="both"/>
        <w:rPr>
          <w:rFonts w:ascii="Times New Roman" w:hAnsi="Times New Roman"/>
          <w:sz w:val="28"/>
          <w:szCs w:val="28"/>
        </w:rPr>
      </w:pPr>
      <w:r>
        <w:rPr>
          <w:rFonts w:ascii="Times New Roman" w:hAnsi="Times New Roman"/>
          <w:sz w:val="28"/>
          <w:szCs w:val="28"/>
        </w:rPr>
        <w:t>1) нормативные затраты на холодное водоснабжение и водоотведение, ассенизацию, канализацию, вывоз жидких бытовых отходов при отсутствии централизованной системы канализации;</w:t>
      </w:r>
    </w:p>
    <w:p w:rsidR="006C480D" w:rsidRDefault="006C480D" w:rsidP="00C431F6">
      <w:pPr>
        <w:spacing w:after="0" w:line="360" w:lineRule="auto"/>
        <w:ind w:firstLine="709"/>
        <w:contextualSpacing/>
        <w:jc w:val="both"/>
        <w:rPr>
          <w:rFonts w:ascii="Times New Roman" w:hAnsi="Times New Roman"/>
          <w:sz w:val="28"/>
          <w:szCs w:val="28"/>
        </w:rPr>
      </w:pPr>
      <w:r>
        <w:rPr>
          <w:rFonts w:ascii="Times New Roman" w:hAnsi="Times New Roman"/>
          <w:sz w:val="28"/>
          <w:szCs w:val="28"/>
        </w:rPr>
        <w:t>2) нормативные затраты на горячее водоснабжение;</w:t>
      </w:r>
    </w:p>
    <w:p w:rsidR="006C480D" w:rsidRDefault="006C480D" w:rsidP="00C431F6">
      <w:pPr>
        <w:spacing w:after="0" w:line="360" w:lineRule="auto"/>
        <w:ind w:firstLine="709"/>
        <w:contextualSpacing/>
        <w:jc w:val="both"/>
        <w:rPr>
          <w:rFonts w:ascii="Times New Roman" w:hAnsi="Times New Roman"/>
          <w:sz w:val="28"/>
          <w:szCs w:val="28"/>
        </w:rPr>
      </w:pPr>
      <w:r>
        <w:rPr>
          <w:rFonts w:ascii="Times New Roman" w:hAnsi="Times New Roman"/>
          <w:sz w:val="28"/>
          <w:szCs w:val="28"/>
        </w:rPr>
        <w:t>3) нормативные затраты на потребление электрической энергии (учитываются в размере 90 процентов от общего объема затрат потребления электрической энергии);</w:t>
      </w:r>
    </w:p>
    <w:p w:rsidR="006C480D" w:rsidRDefault="006C480D" w:rsidP="00C431F6">
      <w:pPr>
        <w:spacing w:after="0" w:line="360" w:lineRule="auto"/>
        <w:ind w:firstLine="709"/>
        <w:contextualSpacing/>
        <w:jc w:val="both"/>
        <w:rPr>
          <w:rFonts w:ascii="Times New Roman" w:hAnsi="Times New Roman"/>
          <w:sz w:val="28"/>
          <w:szCs w:val="28"/>
        </w:rPr>
      </w:pPr>
      <w:r>
        <w:rPr>
          <w:rFonts w:ascii="Times New Roman" w:hAnsi="Times New Roman"/>
          <w:sz w:val="28"/>
          <w:szCs w:val="28"/>
        </w:rPr>
        <w:t>4) нормативные затраты на потребление тепловой энергии (учитываются в размере 50 процентов от общего объема затрат на оплату тепловой энергии). В случае, если организациями используется котельно-печное отопление, данные нормативные затраты не включаются в состав коммунальных услуг.</w:t>
      </w:r>
    </w:p>
    <w:p w:rsidR="006C480D" w:rsidRDefault="006C480D" w:rsidP="00C431F6">
      <w:pPr>
        <w:spacing w:after="0" w:line="360" w:lineRule="auto"/>
        <w:ind w:firstLine="709"/>
        <w:contextualSpacing/>
        <w:jc w:val="both"/>
        <w:rPr>
          <w:rFonts w:ascii="Times New Roman" w:hAnsi="Times New Roman"/>
          <w:sz w:val="28"/>
          <w:szCs w:val="28"/>
        </w:rPr>
      </w:pPr>
      <w:r>
        <w:rPr>
          <w:rFonts w:ascii="Times New Roman" w:hAnsi="Times New Roman"/>
          <w:sz w:val="28"/>
          <w:szCs w:val="28"/>
        </w:rPr>
        <w:t>Нормативные затраты на коммунальные услуги рассчитываются как произведение норматива потребления коммунальных услуг, необходимых для оказания единицы государственной услуги, на тариф, установленный на соответствующий год.</w:t>
      </w:r>
    </w:p>
    <w:p w:rsidR="006C480D" w:rsidRDefault="006C480D" w:rsidP="00C431F6">
      <w:pPr>
        <w:spacing w:after="0" w:line="360" w:lineRule="auto"/>
        <w:ind w:firstLine="709"/>
        <w:contextualSpacing/>
        <w:jc w:val="both"/>
        <w:rPr>
          <w:rFonts w:ascii="Times New Roman" w:hAnsi="Times New Roman"/>
          <w:sz w:val="28"/>
          <w:szCs w:val="28"/>
        </w:rPr>
      </w:pPr>
      <w:r>
        <w:rPr>
          <w:rFonts w:ascii="Times New Roman" w:hAnsi="Times New Roman"/>
          <w:sz w:val="28"/>
          <w:szCs w:val="28"/>
        </w:rPr>
        <w:t>Нормативные затраты на содержание недвижимого имущества включают в себя:</w:t>
      </w:r>
    </w:p>
    <w:p w:rsidR="006C480D" w:rsidRDefault="006C480D" w:rsidP="00C431F6">
      <w:pPr>
        <w:spacing w:after="0" w:line="360" w:lineRule="auto"/>
        <w:ind w:firstLine="709"/>
        <w:contextualSpacing/>
        <w:jc w:val="both"/>
        <w:rPr>
          <w:rFonts w:ascii="Times New Roman" w:hAnsi="Times New Roman"/>
          <w:sz w:val="28"/>
          <w:szCs w:val="28"/>
        </w:rPr>
      </w:pPr>
      <w:r>
        <w:rPr>
          <w:rFonts w:ascii="Times New Roman" w:hAnsi="Times New Roman"/>
          <w:sz w:val="28"/>
          <w:szCs w:val="28"/>
        </w:rPr>
        <w:t>- нормативные затраты на эксплуатацию системы охранной сигнализации и противопожарной безопасности;</w:t>
      </w:r>
    </w:p>
    <w:p w:rsidR="006C480D" w:rsidRDefault="006C480D" w:rsidP="00C431F6">
      <w:pPr>
        <w:spacing w:after="0" w:line="360" w:lineRule="auto"/>
        <w:ind w:firstLine="709"/>
        <w:contextualSpacing/>
        <w:jc w:val="both"/>
        <w:rPr>
          <w:rFonts w:ascii="Times New Roman" w:hAnsi="Times New Roman"/>
          <w:sz w:val="28"/>
          <w:szCs w:val="28"/>
        </w:rPr>
      </w:pPr>
      <w:r>
        <w:rPr>
          <w:rFonts w:ascii="Times New Roman" w:hAnsi="Times New Roman"/>
          <w:sz w:val="28"/>
          <w:szCs w:val="28"/>
        </w:rPr>
        <w:t>- нормативные затраты на аренду недвижимого имущества;</w:t>
      </w:r>
    </w:p>
    <w:p w:rsidR="006C480D" w:rsidRDefault="006C480D" w:rsidP="00C431F6">
      <w:pPr>
        <w:spacing w:after="0" w:line="360" w:lineRule="auto"/>
        <w:ind w:firstLine="709"/>
        <w:contextualSpacing/>
        <w:jc w:val="both"/>
        <w:rPr>
          <w:rFonts w:ascii="Times New Roman" w:hAnsi="Times New Roman"/>
          <w:sz w:val="28"/>
          <w:szCs w:val="28"/>
        </w:rPr>
      </w:pPr>
      <w:r>
        <w:rPr>
          <w:rFonts w:ascii="Times New Roman" w:hAnsi="Times New Roman"/>
          <w:sz w:val="28"/>
          <w:szCs w:val="28"/>
        </w:rPr>
        <w:t>- нормативные затраты на проведение текущего ремонта объектов недвижимого имущества;</w:t>
      </w:r>
    </w:p>
    <w:p w:rsidR="006C480D" w:rsidRDefault="006C480D" w:rsidP="00C431F6">
      <w:pPr>
        <w:spacing w:after="0" w:line="360" w:lineRule="auto"/>
        <w:ind w:firstLine="709"/>
        <w:contextualSpacing/>
        <w:jc w:val="both"/>
        <w:rPr>
          <w:rFonts w:ascii="Times New Roman" w:hAnsi="Times New Roman"/>
          <w:sz w:val="28"/>
          <w:szCs w:val="28"/>
        </w:rPr>
      </w:pPr>
      <w:r>
        <w:rPr>
          <w:rFonts w:ascii="Times New Roman" w:hAnsi="Times New Roman"/>
          <w:sz w:val="28"/>
          <w:szCs w:val="28"/>
        </w:rPr>
        <w:t>- нормативные затраты на содержание прилегающих территорий в соответствии с утвержденными санитарными правилами и нормами;</w:t>
      </w:r>
    </w:p>
    <w:p w:rsidR="006C480D" w:rsidRDefault="006C480D" w:rsidP="00C431F6">
      <w:pPr>
        <w:spacing w:after="0" w:line="360" w:lineRule="auto"/>
        <w:ind w:firstLine="709"/>
        <w:contextualSpacing/>
        <w:jc w:val="both"/>
        <w:rPr>
          <w:rFonts w:ascii="Times New Roman" w:hAnsi="Times New Roman"/>
          <w:sz w:val="28"/>
          <w:szCs w:val="28"/>
        </w:rPr>
      </w:pPr>
      <w:r>
        <w:rPr>
          <w:rFonts w:ascii="Times New Roman" w:hAnsi="Times New Roman"/>
          <w:sz w:val="28"/>
          <w:szCs w:val="28"/>
        </w:rPr>
        <w:lastRenderedPageBreak/>
        <w:t>- прочие нормативные затраты на содержание недвижимого имущества.</w:t>
      </w:r>
    </w:p>
    <w:p w:rsidR="006C480D" w:rsidRDefault="006C480D" w:rsidP="00C431F6">
      <w:pPr>
        <w:spacing w:after="0" w:line="360" w:lineRule="auto"/>
        <w:ind w:firstLine="709"/>
        <w:contextualSpacing/>
        <w:jc w:val="both"/>
        <w:rPr>
          <w:rFonts w:ascii="Times New Roman" w:hAnsi="Times New Roman"/>
          <w:sz w:val="28"/>
          <w:szCs w:val="28"/>
        </w:rPr>
      </w:pPr>
      <w:r>
        <w:rPr>
          <w:rFonts w:ascii="Times New Roman" w:hAnsi="Times New Roman"/>
          <w:sz w:val="28"/>
          <w:szCs w:val="28"/>
        </w:rPr>
        <w:t>Нормативные затраты на эксплуатацию систем охранной сигнализации и противопожарной безопасности устанавливаются таким образом, чтобы обеспечивать покрытие затрат, связанных с функционированием установленных в организации средств и систем (системы охранной сигнализации, системы пожарной сигнализации, первичных средств пожаротушения).</w:t>
      </w:r>
    </w:p>
    <w:p w:rsidR="006C480D" w:rsidRDefault="006C480D" w:rsidP="00C431F6">
      <w:pPr>
        <w:spacing w:after="0" w:line="360" w:lineRule="auto"/>
        <w:ind w:firstLine="709"/>
        <w:contextualSpacing/>
        <w:jc w:val="both"/>
      </w:pPr>
      <w:r>
        <w:rPr>
          <w:rFonts w:ascii="Times New Roman" w:hAnsi="Times New Roman"/>
          <w:sz w:val="28"/>
          <w:szCs w:val="28"/>
        </w:rPr>
        <w:t>Нормативные затраты на содержание прилегающих территорий, включая вывоз мусора, сброс снега с крыш, в соответствии с санитарными нормами и правилами, устанавливаются, исходя из необходимости покрытия затрат, произведенных организацией в предыдущем отчетном периоде (году).</w:t>
      </w:r>
    </w:p>
    <w:p w:rsidR="006C480D" w:rsidRPr="00354DE4" w:rsidRDefault="006C480D" w:rsidP="00C431F6">
      <w:pPr>
        <w:spacing w:after="0" w:line="360" w:lineRule="auto"/>
        <w:ind w:firstLine="709"/>
        <w:contextualSpacing/>
        <w:jc w:val="both"/>
      </w:pPr>
    </w:p>
    <w:p w:rsidR="006C480D" w:rsidRPr="00010F4F" w:rsidRDefault="006C480D" w:rsidP="00C431F6">
      <w:pPr>
        <w:tabs>
          <w:tab w:val="right" w:leader="dot" w:pos="6350"/>
        </w:tabs>
        <w:spacing w:after="0" w:line="360" w:lineRule="auto"/>
        <w:ind w:firstLine="709"/>
        <w:contextualSpacing/>
        <w:jc w:val="both"/>
        <w:rPr>
          <w:rFonts w:ascii="Times New Roman" w:hAnsi="Times New Roman"/>
          <w:b/>
          <w:sz w:val="28"/>
          <w:szCs w:val="28"/>
        </w:rPr>
      </w:pPr>
      <w:r w:rsidRPr="00010F4F">
        <w:rPr>
          <w:rFonts w:ascii="Times New Roman" w:hAnsi="Times New Roman"/>
          <w:b/>
          <w:sz w:val="28"/>
          <w:szCs w:val="28"/>
        </w:rPr>
        <w:t>Требования к материально-техническим условиям реализации адаптированной основной общеобразовательной программы начального общего образования</w:t>
      </w:r>
    </w:p>
    <w:p w:rsidR="006C480D" w:rsidRPr="00010F4F" w:rsidRDefault="006C480D" w:rsidP="00C431F6">
      <w:pPr>
        <w:tabs>
          <w:tab w:val="right" w:leader="dot" w:pos="635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ab/>
        <w:t>В соответствии со</w:t>
      </w:r>
      <w:r>
        <w:rPr>
          <w:rFonts w:ascii="Times New Roman" w:hAnsi="Times New Roman"/>
          <w:sz w:val="28"/>
          <w:szCs w:val="28"/>
        </w:rPr>
        <w:t xml:space="preserve"> </w:t>
      </w:r>
      <w:r w:rsidRPr="00010F4F">
        <w:rPr>
          <w:rFonts w:ascii="Times New Roman" w:hAnsi="Times New Roman"/>
          <w:sz w:val="28"/>
          <w:szCs w:val="28"/>
        </w:rPr>
        <w:t>Стандартом для обеспечения всех предметных областей, включая коррекционно-развивающую область, и внеурочную деятельность образовательная организация должна соответствовать строительным нормам и правилам, санитарным и гигиеническим нормам, нормам пожарной безопасности и быть оборудована:</w:t>
      </w:r>
    </w:p>
    <w:p w:rsidR="006C480D" w:rsidRPr="00010F4F" w:rsidRDefault="006C480D" w:rsidP="00C431F6">
      <w:pPr>
        <w:tabs>
          <w:tab w:val="right" w:leader="dot" w:pos="635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w:t>
      </w:r>
      <w:r w:rsidRPr="00010F4F">
        <w:rPr>
          <w:rFonts w:ascii="Times New Roman" w:hAnsi="Times New Roman"/>
          <w:sz w:val="28"/>
          <w:szCs w:val="28"/>
        </w:rPr>
        <w:tab/>
        <w:t xml:space="preserve"> учебными помещениями (классами, специальными кабинетами), площадь,  освещенность, расположение, размеры рабочих, игровых зон и зон для индивидуальных занятий, активной деятельности, сна (в случае интернатного проживания обучающихся) и отдыха которых, должны обеспечивать возможность успешной  реализации слепыми обучающимися </w:t>
      </w:r>
      <w:r w:rsidRPr="00010F4F">
        <w:rPr>
          <w:rFonts w:ascii="Times New Roman" w:hAnsi="Times New Roman"/>
          <w:kern w:val="2"/>
          <w:sz w:val="28"/>
          <w:szCs w:val="28"/>
        </w:rPr>
        <w:t>с умственной отсталостью (умеренной, тяжелой, глу</w:t>
      </w:r>
      <w:r w:rsidRPr="00010F4F">
        <w:rPr>
          <w:rFonts w:ascii="Times New Roman" w:hAnsi="Times New Roman"/>
          <w:kern w:val="2"/>
          <w:sz w:val="28"/>
          <w:szCs w:val="28"/>
        </w:rPr>
        <w:softHyphen/>
        <w:t>бокой и тяжелыми множественными нарушениями в развитии)</w:t>
      </w:r>
      <w:r w:rsidRPr="00010F4F">
        <w:rPr>
          <w:rFonts w:ascii="Times New Roman" w:hAnsi="Times New Roman"/>
          <w:sz w:val="28"/>
          <w:szCs w:val="28"/>
        </w:rPr>
        <w:t xml:space="preserve"> урочной и внеурочной  деятельности;</w:t>
      </w:r>
    </w:p>
    <w:p w:rsidR="006C480D" w:rsidRPr="00010F4F" w:rsidRDefault="006C480D" w:rsidP="00C431F6">
      <w:pPr>
        <w:tabs>
          <w:tab w:val="right" w:leader="dot" w:pos="635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учебными помещениями для осуществления образовательного процесса (классами, специальными кабинетами):</w:t>
      </w:r>
    </w:p>
    <w:p w:rsidR="006C480D" w:rsidRPr="00010F4F" w:rsidRDefault="006C480D" w:rsidP="00C431F6">
      <w:pPr>
        <w:tabs>
          <w:tab w:val="right" w:leader="dot" w:pos="635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lastRenderedPageBreak/>
        <w:t>сенсорного развития, пространственной и социально-бытовой ориентировки, коррекции речевых нарушений, ритмики и/или адаптивной физической культуры, психологической коррекции;</w:t>
      </w:r>
    </w:p>
    <w:p w:rsidR="006C480D" w:rsidRPr="00010F4F" w:rsidRDefault="006C480D" w:rsidP="00C431F6">
      <w:pPr>
        <w:tabs>
          <w:tab w:val="right" w:leader="dot" w:pos="635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помещениями (кабинетами, мастерскими, студиями) для занятий изобразительным искусством и др.;</w:t>
      </w:r>
    </w:p>
    <w:p w:rsidR="006C480D" w:rsidRPr="00010F4F" w:rsidRDefault="006C480D" w:rsidP="00C431F6">
      <w:pPr>
        <w:tabs>
          <w:tab w:val="right" w:leader="dot" w:pos="635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помещениями библиотек с рабочими зонами, оборудованными читальными залами и книгохранилищами, обеспечивающими сохранность книжного фонда, медиатекой, фонотекой;</w:t>
      </w:r>
    </w:p>
    <w:p w:rsidR="006C480D" w:rsidRPr="00010F4F" w:rsidRDefault="006C480D" w:rsidP="00C431F6">
      <w:pPr>
        <w:tabs>
          <w:tab w:val="right" w:leader="dot" w:pos="635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актовым залом;</w:t>
      </w:r>
    </w:p>
    <w:p w:rsidR="006C480D" w:rsidRPr="00010F4F" w:rsidRDefault="006C480D" w:rsidP="00C431F6">
      <w:pPr>
        <w:tabs>
          <w:tab w:val="right" w:leader="dot" w:pos="635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спортивными сооружениями (залами,  стадионами, спортивными площадками), оснащёнными игровым, спортивным оборудованием и инвентарём, соответствующим особым образовательным потребностям слепых обучающихся с умеренной и тяжелой умственной отсталостью;</w:t>
      </w:r>
    </w:p>
    <w:p w:rsidR="006C480D" w:rsidRPr="00010F4F" w:rsidRDefault="006C480D" w:rsidP="00C431F6">
      <w:pPr>
        <w:tabs>
          <w:tab w:val="right" w:leader="dot" w:pos="635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помещениями для питания обучающихся, а также для хранения и приготовления пищи, обеспечивающими возможность организации качественного горячего питания, в том числе горячих завтраков;</w:t>
      </w:r>
    </w:p>
    <w:p w:rsidR="006C480D" w:rsidRPr="00010F4F" w:rsidRDefault="006C480D" w:rsidP="00C431F6">
      <w:pPr>
        <w:tabs>
          <w:tab w:val="right" w:leader="dot" w:pos="635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помещениями медицинского назначения (в том числе кабинет офтальмолога, ортоптический кабинет);</w:t>
      </w:r>
    </w:p>
    <w:p w:rsidR="006C480D" w:rsidRPr="00010F4F" w:rsidRDefault="006C480D" w:rsidP="00C431F6">
      <w:pPr>
        <w:tabs>
          <w:tab w:val="right" w:leader="dot" w:pos="635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административными и иными помещениями, оснащёнными необходимым оборудованием для организации учебного процесса;</w:t>
      </w:r>
    </w:p>
    <w:p w:rsidR="006C480D" w:rsidRPr="00010F4F" w:rsidRDefault="006C480D" w:rsidP="00C431F6">
      <w:pPr>
        <w:tabs>
          <w:tab w:val="right" w:leader="dot" w:pos="635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гардеробами, санузлами, местами личной гигиены;</w:t>
      </w:r>
    </w:p>
    <w:p w:rsidR="006C480D" w:rsidRPr="00010F4F" w:rsidRDefault="006C480D" w:rsidP="00C431F6">
      <w:pPr>
        <w:tabs>
          <w:tab w:val="right" w:leader="dot" w:pos="635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участком (территорией) с необходимым набором оснащённых зон.</w:t>
      </w:r>
    </w:p>
    <w:p w:rsidR="006C480D" w:rsidRPr="00010F4F" w:rsidRDefault="006C480D" w:rsidP="00C431F6">
      <w:pPr>
        <w:tabs>
          <w:tab w:val="right" w:leader="dot" w:pos="635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Информационно-образовательная среда образовательной организации, реализующей АООП НОО для слепых обучающихся, должна включать в себя совокупность технологических средств (компьютеры, базы данных, коммуникационные каналы, программные продукты и др.), культурные и организационные формы информационного взаимодействия, компетентность участников образовательного процесса в решении учебно-познавательных и профессиональных задач с применением информационно-</w:t>
      </w:r>
      <w:r w:rsidRPr="00010F4F">
        <w:rPr>
          <w:rFonts w:ascii="Times New Roman" w:hAnsi="Times New Roman"/>
          <w:sz w:val="28"/>
          <w:szCs w:val="28"/>
        </w:rPr>
        <w:lastRenderedPageBreak/>
        <w:t>коммуникационных технологий (ИКТ), а также наличие служб поддержки применения ИКТ.</w:t>
      </w:r>
    </w:p>
    <w:p w:rsidR="006C480D" w:rsidRPr="00010F4F" w:rsidRDefault="006C480D" w:rsidP="00C431F6">
      <w:pPr>
        <w:tabs>
          <w:tab w:val="right" w:leader="dot" w:pos="635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Информационно-образовательная среда образовательной организации должна обеспечивать возможность осуществлять в электронной (цифровой) форме следующие виды деятельности: планирование образовательного процесса; размещение и сохранение материалов образовательного процесса, в том числе  работ слепых обучающихся и педагогов, информационных ресурсов; фиксацию хода образовательного процесса и результатов освоения слепыми обучающимися АООП НОО; взаимодействие между участниками образовательного процесса, в том числе  дистанционное посредством сети Интернет; возможность использования данных, формируемых в ходе образовательного процесса для решения задач управления образовательной деятельностью; контролируемый доступ участников образовательного процесса к информационным образовательным ресурсам в сети Интернет (ограничение доступа к информации, несовместимой с задачами нравственного развития, воспитания обучающихся); взаимодействие образовательной организации с органами, осуществляющими управление в сфере образования и с другими образовательными организациями.</w:t>
      </w:r>
    </w:p>
    <w:p w:rsidR="006C480D" w:rsidRPr="00010F4F" w:rsidRDefault="006C480D" w:rsidP="00C431F6">
      <w:pPr>
        <w:tabs>
          <w:tab w:val="right" w:leader="dot" w:pos="635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Функционирование информационной образовательной среды обеспечивается средствами ИКТ и квалификацией работников ее использующих и поддерживающих. Функционирование информационной образовательной среды должно соответствовать законодательству Российской Федерации.</w:t>
      </w:r>
    </w:p>
    <w:p w:rsidR="006C480D" w:rsidRPr="00010F4F" w:rsidRDefault="006C480D" w:rsidP="00C431F6">
      <w:pPr>
        <w:tabs>
          <w:tab w:val="right" w:leader="dot" w:pos="635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Образовательная организация вправе применять электронное обучение, дистанционные образовательные технологии при реализации образовательных программ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6C480D" w:rsidRPr="00010F4F" w:rsidRDefault="006C480D" w:rsidP="00C431F6">
      <w:pPr>
        <w:tabs>
          <w:tab w:val="right" w:leader="dot" w:pos="635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lastRenderedPageBreak/>
        <w:t>При реализации образовательной организацией образовательных программ с применением исключительно электронного обучения, дистанционных образовательных технологий, в ней должны быть созданы условия для функционирования электронной информационно-образовательной среды, включающей в себя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технологических средств, обеспечивающих освоение обучающимися образовательных программ в полном объеме независимо от места нахождения.</w:t>
      </w:r>
    </w:p>
    <w:p w:rsidR="006C480D" w:rsidRPr="00010F4F" w:rsidRDefault="006C480D" w:rsidP="00C431F6">
      <w:pPr>
        <w:tabs>
          <w:tab w:val="right" w:leader="dot" w:pos="635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Материально-технические условия реализации АООП НОО для слепых обучающихся с умеренной и тяжелой умственной отсталостью должны отвечать особым образовательным потребностям данной категории обучающихся, что обусловливает необходимость предъявления специфических требований к: организации процесса обучения; организации пространства; организации временного режима обучения; организации рабочего места обучающегося; техническим средствам обучения; учебникам, учебным принадлежностям, дидактическим материалам и средствам наглядности.</w:t>
      </w:r>
    </w:p>
    <w:p w:rsidR="006C480D" w:rsidRPr="00010F4F" w:rsidRDefault="006C480D" w:rsidP="00C431F6">
      <w:pPr>
        <w:tabs>
          <w:tab w:val="right" w:leader="dot" w:pos="6350"/>
        </w:tabs>
        <w:spacing w:after="0" w:line="360" w:lineRule="auto"/>
        <w:ind w:firstLine="709"/>
        <w:contextualSpacing/>
        <w:jc w:val="both"/>
        <w:rPr>
          <w:rFonts w:ascii="Times New Roman" w:hAnsi="Times New Roman"/>
          <w:b/>
          <w:i/>
          <w:sz w:val="28"/>
          <w:szCs w:val="28"/>
        </w:rPr>
      </w:pPr>
      <w:r w:rsidRPr="00010F4F">
        <w:rPr>
          <w:rFonts w:ascii="Times New Roman" w:hAnsi="Times New Roman"/>
          <w:b/>
          <w:i/>
          <w:sz w:val="28"/>
          <w:szCs w:val="28"/>
        </w:rPr>
        <w:t>Требования к организации процесса обучения</w:t>
      </w:r>
    </w:p>
    <w:p w:rsidR="006C480D" w:rsidRPr="00010F4F" w:rsidRDefault="006C480D" w:rsidP="00C431F6">
      <w:pPr>
        <w:tabs>
          <w:tab w:val="right" w:leader="dot" w:pos="635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1.Требования к наполняемости классов.</w:t>
      </w:r>
      <w:r>
        <w:rPr>
          <w:rFonts w:ascii="Times New Roman" w:hAnsi="Times New Roman"/>
          <w:sz w:val="28"/>
          <w:szCs w:val="28"/>
        </w:rPr>
        <w:t xml:space="preserve"> </w:t>
      </w:r>
      <w:r w:rsidRPr="00010F4F">
        <w:rPr>
          <w:rFonts w:ascii="Times New Roman" w:hAnsi="Times New Roman"/>
          <w:sz w:val="28"/>
          <w:szCs w:val="28"/>
        </w:rPr>
        <w:t xml:space="preserve">Наполняемость классов </w:t>
      </w:r>
      <w:r>
        <w:rPr>
          <w:rFonts w:ascii="Times New Roman" w:hAnsi="Times New Roman"/>
          <w:sz w:val="28"/>
          <w:szCs w:val="28"/>
        </w:rPr>
        <w:t>составляет 5 человек</w:t>
      </w:r>
      <w:r w:rsidRPr="00010F4F">
        <w:rPr>
          <w:rFonts w:ascii="Times New Roman" w:hAnsi="Times New Roman"/>
          <w:sz w:val="28"/>
          <w:szCs w:val="28"/>
        </w:rPr>
        <w:t>.</w:t>
      </w:r>
    </w:p>
    <w:p w:rsidR="006C480D" w:rsidRPr="00010F4F" w:rsidRDefault="006C480D" w:rsidP="00C431F6">
      <w:pPr>
        <w:tabs>
          <w:tab w:val="right" w:leader="dot" w:pos="635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2.</w:t>
      </w:r>
      <w:r w:rsidRPr="00010F4F">
        <w:rPr>
          <w:rFonts w:ascii="Times New Roman" w:hAnsi="Times New Roman"/>
          <w:sz w:val="28"/>
          <w:szCs w:val="28"/>
        </w:rPr>
        <w:tab/>
        <w:t>Требования к организации работы по реализации АООП НОО:</w:t>
      </w:r>
    </w:p>
    <w:p w:rsidR="006C480D" w:rsidRPr="00010F4F" w:rsidRDefault="006C480D" w:rsidP="00C431F6">
      <w:pPr>
        <w:tabs>
          <w:tab w:val="right" w:leader="dot" w:pos="635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систематическое и целенаправленное развитие сохранных органов чувств;</w:t>
      </w:r>
    </w:p>
    <w:p w:rsidR="006C480D" w:rsidRPr="00010F4F" w:rsidRDefault="006C480D" w:rsidP="00C431F6">
      <w:pPr>
        <w:tabs>
          <w:tab w:val="right" w:leader="dot" w:pos="635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обеспечение доступности учебной информации для непосредственного восприятия (с помощью остаточного зрения и/или осязания) слепыми обучающимися </w:t>
      </w:r>
      <w:r w:rsidRPr="00010F4F">
        <w:rPr>
          <w:rFonts w:ascii="Times New Roman" w:hAnsi="Times New Roman"/>
          <w:kern w:val="2"/>
          <w:sz w:val="28"/>
          <w:szCs w:val="28"/>
        </w:rPr>
        <w:t>с умственной отсталостью (умеренной, тяжелой, глу</w:t>
      </w:r>
      <w:r w:rsidRPr="00010F4F">
        <w:rPr>
          <w:rFonts w:ascii="Times New Roman" w:hAnsi="Times New Roman"/>
          <w:kern w:val="2"/>
          <w:sz w:val="28"/>
          <w:szCs w:val="28"/>
        </w:rPr>
        <w:softHyphen/>
        <w:t>бокой и тяжелыми множественными нарушениями в развитии)</w:t>
      </w:r>
      <w:r w:rsidRPr="00010F4F">
        <w:rPr>
          <w:rFonts w:ascii="Times New Roman" w:hAnsi="Times New Roman"/>
          <w:sz w:val="28"/>
          <w:szCs w:val="28"/>
        </w:rPr>
        <w:t>;</w:t>
      </w:r>
    </w:p>
    <w:p w:rsidR="006C480D" w:rsidRPr="00744C0F" w:rsidRDefault="006C480D" w:rsidP="00C431F6">
      <w:pPr>
        <w:autoSpaceDE w:val="0"/>
        <w:autoSpaceDN w:val="0"/>
        <w:adjustRightInd w:val="0"/>
        <w:spacing w:after="0" w:line="360" w:lineRule="auto"/>
        <w:ind w:firstLine="708"/>
        <w:contextualSpacing/>
        <w:jc w:val="both"/>
        <w:rPr>
          <w:rFonts w:ascii="Times New Roman CYR" w:hAnsi="Times New Roman CYR" w:cs="Times New Roman CYR"/>
          <w:color w:val="000000"/>
          <w:sz w:val="28"/>
          <w:szCs w:val="28"/>
        </w:rPr>
      </w:pPr>
      <w:r w:rsidRPr="00010F4F">
        <w:rPr>
          <w:rFonts w:ascii="Times New Roman" w:hAnsi="Times New Roman"/>
          <w:sz w:val="28"/>
          <w:szCs w:val="28"/>
        </w:rPr>
        <w:lastRenderedPageBreak/>
        <w:t xml:space="preserve">необходимость использования специальных приемов организации учебно-познавательной деятельности слепых обучающихся </w:t>
      </w:r>
      <w:r w:rsidRPr="00010F4F">
        <w:rPr>
          <w:rFonts w:ascii="Times New Roman" w:hAnsi="Times New Roman"/>
          <w:kern w:val="2"/>
          <w:sz w:val="28"/>
          <w:szCs w:val="28"/>
        </w:rPr>
        <w:t>с умственной отсталостью (умеренной, тяжелой, глу</w:t>
      </w:r>
      <w:r w:rsidRPr="00010F4F">
        <w:rPr>
          <w:rFonts w:ascii="Times New Roman" w:hAnsi="Times New Roman"/>
          <w:kern w:val="2"/>
          <w:sz w:val="28"/>
          <w:szCs w:val="28"/>
        </w:rPr>
        <w:softHyphen/>
        <w:t>бокой и тяжелыми множественными нарушениями в развитии)</w:t>
      </w:r>
      <w:r>
        <w:rPr>
          <w:rFonts w:ascii="Times New Roman CYR" w:hAnsi="Times New Roman CYR" w:cs="Times New Roman CYR"/>
          <w:color w:val="000000"/>
          <w:sz w:val="28"/>
          <w:szCs w:val="28"/>
        </w:rPr>
        <w:t>: приемы алгоритмизации деятельности учащихся; приемы расчленения учебного материала на отдельные фрагменты, части, узлы,  на отдельные элементы, преподнесение их этапами, а затем объединения их в целостный процесс; приемы сочетания зрительной и слуховой информации; приемы сочетания письменной и устной работы; приемы снятия зрительной и тактильной утомляемости;</w:t>
      </w:r>
      <w:r>
        <w:rPr>
          <w:rFonts w:ascii="Times New Roman" w:hAnsi="Times New Roman"/>
          <w:color w:val="000000"/>
          <w:sz w:val="28"/>
          <w:szCs w:val="28"/>
        </w:rPr>
        <w:t xml:space="preserve"> </w:t>
      </w:r>
      <w:r>
        <w:rPr>
          <w:rFonts w:ascii="Times New Roman CYR" w:hAnsi="Times New Roman CYR" w:cs="Times New Roman CYR"/>
          <w:color w:val="000000"/>
          <w:sz w:val="28"/>
          <w:szCs w:val="28"/>
        </w:rPr>
        <w:t xml:space="preserve">приемы, обеспечивающие уяснение специальной символики и унификации (сигнальные карточки); приемы, позволяющие выделить существенные признаки  изучаемых предметов и процессов; приемы, позволяющие определить качество  предметных представлений; организационные приемы замены демонстрационных показов  лабораторными  опытами или самостоятельными работами; организационные приемы, связанные с  подбором   объектов, с выбором   форм регистрации репродуктивной деятельности учащихся, созданием условий для  целенаправленного восприятия  перекодированной информации; </w:t>
      </w:r>
      <w:r>
        <w:rPr>
          <w:rFonts w:ascii="Times New Roman" w:hAnsi="Times New Roman"/>
          <w:color w:val="000000"/>
          <w:sz w:val="28"/>
          <w:szCs w:val="28"/>
        </w:rPr>
        <w:t>п</w:t>
      </w:r>
      <w:r>
        <w:rPr>
          <w:rFonts w:ascii="Times New Roman CYR" w:hAnsi="Times New Roman CYR" w:cs="Times New Roman CYR"/>
          <w:color w:val="000000"/>
          <w:sz w:val="28"/>
          <w:szCs w:val="28"/>
        </w:rPr>
        <w:t>риемы конкретизации речи педагога;</w:t>
      </w:r>
      <w:r w:rsidRPr="00010F4F">
        <w:rPr>
          <w:rFonts w:ascii="Times New Roman" w:hAnsi="Times New Roman"/>
          <w:sz w:val="28"/>
          <w:szCs w:val="28"/>
        </w:rPr>
        <w:t xml:space="preserve"> </w:t>
      </w:r>
    </w:p>
    <w:p w:rsidR="006C480D" w:rsidRPr="00744C0F" w:rsidRDefault="006C480D" w:rsidP="00C431F6">
      <w:pPr>
        <w:autoSpaceDE w:val="0"/>
        <w:autoSpaceDN w:val="0"/>
        <w:adjustRightInd w:val="0"/>
        <w:spacing w:after="0" w:line="360" w:lineRule="auto"/>
        <w:ind w:firstLine="708"/>
        <w:contextualSpacing/>
        <w:jc w:val="both"/>
        <w:rPr>
          <w:rFonts w:ascii="Times New Roman CYR" w:hAnsi="Times New Roman CYR" w:cs="Times New Roman CYR"/>
          <w:color w:val="000000"/>
          <w:sz w:val="28"/>
          <w:szCs w:val="28"/>
        </w:rPr>
      </w:pPr>
      <w:r w:rsidRPr="00010F4F">
        <w:rPr>
          <w:rFonts w:ascii="Times New Roman" w:hAnsi="Times New Roman"/>
          <w:sz w:val="28"/>
          <w:szCs w:val="28"/>
        </w:rPr>
        <w:t>широкое использование прямого педагогического руководства деятельностью обучающихся</w:t>
      </w:r>
      <w:r>
        <w:rPr>
          <w:rFonts w:ascii="Times New Roman" w:hAnsi="Times New Roman"/>
          <w:sz w:val="28"/>
          <w:szCs w:val="28"/>
        </w:rPr>
        <w:t xml:space="preserve">, что </w:t>
      </w:r>
      <w:r>
        <w:rPr>
          <w:rFonts w:ascii="Times New Roman CYR" w:hAnsi="Times New Roman CYR" w:cs="Times New Roman CYR"/>
          <w:color w:val="000000"/>
          <w:sz w:val="28"/>
          <w:szCs w:val="28"/>
        </w:rPr>
        <w:t>предполагает постоянное и  целенаправленное  руководство учебно-познавательной деятельности слепых, использования прямого педагогического руководства, использование алгоритмом  о порядке, последовательности, этапности деятельности слепых</w:t>
      </w:r>
      <w:r w:rsidRPr="00010F4F">
        <w:rPr>
          <w:rFonts w:ascii="Times New Roman" w:hAnsi="Times New Roman"/>
          <w:sz w:val="28"/>
          <w:szCs w:val="28"/>
        </w:rPr>
        <w:t>;</w:t>
      </w:r>
    </w:p>
    <w:p w:rsidR="006C480D" w:rsidRPr="00010F4F" w:rsidRDefault="006C480D" w:rsidP="00C431F6">
      <w:pPr>
        <w:tabs>
          <w:tab w:val="right" w:leader="dot" w:pos="635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введение в первом и втором классах дополнительной физкультминутки; </w:t>
      </w:r>
    </w:p>
    <w:p w:rsidR="006C480D" w:rsidRPr="00010F4F" w:rsidRDefault="006C480D" w:rsidP="00C431F6">
      <w:pPr>
        <w:tabs>
          <w:tab w:val="right" w:leader="dot" w:pos="635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введение в содержание физкультминуток упражнений, обеспечивающих снятие тактильного и зрительного (у слепых обучающихся с остаточным зрением) напряжения и профилактику зрительного утомления (у слепых обучающихся с остаточным зрением);</w:t>
      </w:r>
    </w:p>
    <w:p w:rsidR="006C480D" w:rsidRPr="00010F4F" w:rsidRDefault="006C480D" w:rsidP="00C431F6">
      <w:pPr>
        <w:tabs>
          <w:tab w:val="right" w:leader="dot" w:pos="635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lastRenderedPageBreak/>
        <w:t>соблюдение регламента тактильных и зрительных (у слепых обучающихся с остаточным зрением) нагрузок;</w:t>
      </w:r>
    </w:p>
    <w:p w:rsidR="006C480D" w:rsidRPr="00010F4F" w:rsidRDefault="006C480D" w:rsidP="00C431F6">
      <w:pPr>
        <w:tabs>
          <w:tab w:val="right" w:leader="dot" w:pos="635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соблюдение режима физических нагрузок (с учетом противопоказаний);</w:t>
      </w:r>
    </w:p>
    <w:p w:rsidR="006C480D" w:rsidRPr="00010F4F" w:rsidRDefault="006C480D" w:rsidP="00C431F6">
      <w:pPr>
        <w:tabs>
          <w:tab w:val="right" w:leader="dot" w:pos="635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рациональное чередование тактильной и зрительной (у слепых обучающихся с остаточным зрением) нагрузки со слуховым восприятием учебного материала;</w:t>
      </w:r>
    </w:p>
    <w:p w:rsidR="006C480D" w:rsidRPr="00010F4F" w:rsidRDefault="006C480D" w:rsidP="00C431F6">
      <w:pPr>
        <w:tabs>
          <w:tab w:val="right" w:leader="dot" w:pos="635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учет темпа учебной работы слепых обучающихся в зависимости от уровня сформированности компенсаторных способов деятельности и уровня развития обучающихся; глубины нарушения интеллекта;</w:t>
      </w:r>
    </w:p>
    <w:p w:rsidR="006C480D" w:rsidRPr="00010F4F" w:rsidRDefault="006C480D" w:rsidP="00C431F6">
      <w:pPr>
        <w:tabs>
          <w:tab w:val="right" w:leader="dot" w:pos="635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постановка и реализация коррекционных целей на общеобразовательных уроках и внеклассных мероприятиях.</w:t>
      </w:r>
    </w:p>
    <w:p w:rsidR="006C480D" w:rsidRPr="00010F4F" w:rsidRDefault="006C480D" w:rsidP="00C431F6">
      <w:pPr>
        <w:tabs>
          <w:tab w:val="right" w:leader="dot" w:pos="6350"/>
        </w:tabs>
        <w:spacing w:after="0" w:line="360" w:lineRule="auto"/>
        <w:ind w:firstLine="709"/>
        <w:contextualSpacing/>
        <w:jc w:val="both"/>
        <w:rPr>
          <w:rFonts w:ascii="Times New Roman" w:hAnsi="Times New Roman"/>
          <w:b/>
          <w:i/>
          <w:sz w:val="28"/>
          <w:szCs w:val="28"/>
        </w:rPr>
      </w:pPr>
      <w:r w:rsidRPr="00010F4F">
        <w:rPr>
          <w:rFonts w:ascii="Times New Roman" w:hAnsi="Times New Roman"/>
          <w:b/>
          <w:i/>
          <w:sz w:val="28"/>
          <w:szCs w:val="28"/>
        </w:rPr>
        <w:t>Требования к организации пространства</w:t>
      </w:r>
    </w:p>
    <w:p w:rsidR="006C480D" w:rsidRPr="00010F4F" w:rsidRDefault="006C480D" w:rsidP="00C431F6">
      <w:pPr>
        <w:tabs>
          <w:tab w:val="right" w:leader="dot" w:pos="635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Необходимость обеспечения:</w:t>
      </w:r>
    </w:p>
    <w:p w:rsidR="006C480D" w:rsidRPr="00010F4F" w:rsidRDefault="006C480D" w:rsidP="00C431F6">
      <w:pPr>
        <w:tabs>
          <w:tab w:val="right" w:leader="dot" w:pos="635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1)</w:t>
      </w:r>
      <w:r>
        <w:rPr>
          <w:rFonts w:ascii="Times New Roman" w:hAnsi="Times New Roman"/>
          <w:sz w:val="28"/>
          <w:szCs w:val="28"/>
        </w:rPr>
        <w:t xml:space="preserve"> </w:t>
      </w:r>
      <w:r w:rsidRPr="00010F4F">
        <w:rPr>
          <w:rFonts w:ascii="Times New Roman" w:hAnsi="Times New Roman"/>
          <w:sz w:val="28"/>
          <w:szCs w:val="28"/>
        </w:rPr>
        <w:tab/>
        <w:t>безопасности и постоянства предметно-пространственной среды, что предполагает:</w:t>
      </w:r>
    </w:p>
    <w:p w:rsidR="006C480D" w:rsidRPr="00010F4F" w:rsidRDefault="006C480D" w:rsidP="00C431F6">
      <w:pPr>
        <w:tabs>
          <w:tab w:val="right" w:leader="dot" w:pos="635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ab/>
        <w:t>определенное предметное наполнение школьных помещений (свободные проходы к партам, входным дверям, отсутствие выступающих  углов и др.);</w:t>
      </w:r>
    </w:p>
    <w:p w:rsidR="006C480D" w:rsidRPr="00010F4F" w:rsidRDefault="006C480D" w:rsidP="00C431F6">
      <w:pPr>
        <w:tabs>
          <w:tab w:val="right" w:leader="dot" w:pos="635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ab/>
        <w:t xml:space="preserve">оснащение в соответствии с особыми образовательными потребностями слепых с остаточным зрением школьных помещений специальными </w:t>
      </w:r>
      <w:r w:rsidRPr="00010F4F">
        <w:rPr>
          <w:rFonts w:ascii="Times New Roman" w:hAnsi="Times New Roman"/>
          <w:i/>
          <w:sz w:val="28"/>
          <w:szCs w:val="28"/>
        </w:rPr>
        <w:t>зрительными ориентирами</w:t>
      </w:r>
      <w:r w:rsidRPr="00010F4F">
        <w:rPr>
          <w:rFonts w:ascii="Times New Roman" w:hAnsi="Times New Roman"/>
          <w:sz w:val="28"/>
          <w:szCs w:val="28"/>
        </w:rPr>
        <w:t xml:space="preserve">: </w:t>
      </w:r>
    </w:p>
    <w:p w:rsidR="006C480D" w:rsidRPr="00010F4F" w:rsidRDefault="006C480D" w:rsidP="00C431F6">
      <w:pPr>
        <w:tabs>
          <w:tab w:val="right" w:leader="dot" w:pos="635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ab/>
        <w:t xml:space="preserve">- уличными ориентирами: стрелочными указателями, которые показывают направление, в котором следует идти до указанного в них номера корпуса; номерными указателями, на которых номер наносится черной краской (толщина линии – 30 мм) на прямоугольную рамку с белым фоном, имеющими следующие габаритные размеры: высота 700 мм, ширина 500 мм; цветовыми указателями: двумя горизонтальными полосами шириной 400 мм верхняя полоса – красного цвета, нижняя – желтого (нижняя кромка </w:t>
      </w:r>
      <w:r w:rsidRPr="00010F4F">
        <w:rPr>
          <w:rFonts w:ascii="Times New Roman" w:hAnsi="Times New Roman"/>
          <w:sz w:val="28"/>
          <w:szCs w:val="28"/>
        </w:rPr>
        <w:lastRenderedPageBreak/>
        <w:t>должна находиться на высоте 500 мм от уровня пола), которые наносятся в случае, когда входные двери в здании стеклянные;</w:t>
      </w:r>
    </w:p>
    <w:p w:rsidR="006C480D" w:rsidRPr="00010F4F" w:rsidRDefault="006C480D" w:rsidP="00C431F6">
      <w:pPr>
        <w:tabs>
          <w:tab w:val="right" w:leader="dot" w:pos="635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ab/>
        <w:t xml:space="preserve">- ориентирами для помещений: табличками и надписями с обозначением номеров аудиторий, названий учебных кабинетов, кабинетов должностных лиц (укрепляются на стене со стороны дверной ручки на высоте 1,3 – 1,5 м, размер таблички составляет 500Х150 мм, текст выполняется на белой бумаге черным цветом, толщина линии 10 мм, текст вставляется в прозрачную пластину из оргстекла толщиной 4 мм);   </w:t>
      </w:r>
    </w:p>
    <w:p w:rsidR="006C480D" w:rsidRPr="00010F4F" w:rsidRDefault="006C480D" w:rsidP="00C431F6">
      <w:pPr>
        <w:tabs>
          <w:tab w:val="right" w:leader="dot" w:pos="635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ab/>
        <w:t>слуховыми уличными ориентирами: на переходах через проезжую часть улиц, вблизи образовательной организации должны быть установлены звуковые кнопочные и автоматические светофоры и звуковые маяки, звуковые маяки в сочетании со световым сигналом;</w:t>
      </w:r>
    </w:p>
    <w:p w:rsidR="006C480D" w:rsidRPr="00010F4F" w:rsidRDefault="006C480D" w:rsidP="00C431F6">
      <w:pPr>
        <w:tabs>
          <w:tab w:val="right" w:leader="dot" w:pos="6350"/>
        </w:tabs>
        <w:spacing w:after="0" w:line="360" w:lineRule="auto"/>
        <w:ind w:firstLine="709"/>
        <w:contextualSpacing/>
        <w:jc w:val="both"/>
        <w:rPr>
          <w:rFonts w:ascii="Times New Roman" w:hAnsi="Times New Roman"/>
          <w:sz w:val="28"/>
          <w:szCs w:val="28"/>
        </w:rPr>
      </w:pPr>
      <w:r w:rsidRPr="00010F4F">
        <w:rPr>
          <w:rFonts w:ascii="Times New Roman" w:hAnsi="Times New Roman"/>
          <w:i/>
          <w:sz w:val="28"/>
          <w:szCs w:val="28"/>
        </w:rPr>
        <w:t>осязательными ориентирами</w:t>
      </w:r>
      <w:r w:rsidRPr="00010F4F">
        <w:rPr>
          <w:rFonts w:ascii="Times New Roman" w:hAnsi="Times New Roman"/>
          <w:sz w:val="28"/>
          <w:szCs w:val="28"/>
        </w:rPr>
        <w:t xml:space="preserve">: </w:t>
      </w:r>
    </w:p>
    <w:p w:rsidR="006C480D" w:rsidRPr="00010F4F" w:rsidRDefault="006C480D" w:rsidP="00C431F6">
      <w:pPr>
        <w:tabs>
          <w:tab w:val="right" w:leader="dot" w:pos="635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уличными ориентирами: направляющими перилами, бордюрами, декоративным кустарником, пандусами на пешеходных дорожках, дорожками с гравийным покрытием; бетонными бордюрами с высотой не менее 150 мм и окрашенными в яркие цвета: 500 — 600 мм - в белый, 500—600 мм — в черный;</w:t>
      </w:r>
    </w:p>
    <w:p w:rsidR="006C480D" w:rsidRPr="00010F4F" w:rsidRDefault="006C480D" w:rsidP="00C431F6">
      <w:pPr>
        <w:tabs>
          <w:tab w:val="right" w:leader="dot" w:pos="635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 ориентирами для помещений: надписями на табличках, выполненными рельефно-точечным шрифтом Л. Брайля на специальной пластинке из жести (размер пластинки 180Х40 мм);  пластмассовыми пластинами круглой формы на лестничных поручнях для обозначения этажей; направляющей (полосой или поручнем), которая крепится вдоль стены: расстояние от стены 30—50 мм, высота от пола 80 см, и которая имеет разрыв в поручнях на расстоянии 30—40 см от дверей и после них; в местах разрыва на поручнях укрепляются таблички с названием кабинета по Л. Брайлю; обозначениями на лестничных маршах первой и последней ступени (они должны отличаться от остальных фактурой поверхности и контрастным цветом);  поручнями на лестничной площадке (должны быть устроены по обеим сторонам лестницы и проходить по всему периметру этажной </w:t>
      </w:r>
      <w:r w:rsidRPr="00010F4F">
        <w:rPr>
          <w:rFonts w:ascii="Times New Roman" w:hAnsi="Times New Roman"/>
          <w:sz w:val="28"/>
          <w:szCs w:val="28"/>
        </w:rPr>
        <w:lastRenderedPageBreak/>
        <w:t>площадки, не доходя 30—40 см до дверной коробки; разрывы в поручнях на маршах не допускаются); рельефными планами этажей;</w:t>
      </w:r>
    </w:p>
    <w:p w:rsidR="006C480D" w:rsidRPr="00010F4F" w:rsidRDefault="006C480D" w:rsidP="00C431F6">
      <w:pPr>
        <w:tabs>
          <w:tab w:val="right" w:leader="dot" w:pos="635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ab/>
        <w:t>соблюдение необходимого для слепого обучающегося со светоощущением или остаточным зрением светового режима (обеспечение беспрепятственного прохождения в школьные помещения естественного света; одновременное использование естественного и искусственного освещения; возможность использования дополнительного индивидуального источника света и др.);</w:t>
      </w:r>
    </w:p>
    <w:p w:rsidR="006C480D" w:rsidRPr="00010F4F" w:rsidRDefault="006C480D" w:rsidP="00C431F6">
      <w:pPr>
        <w:tabs>
          <w:tab w:val="right" w:leader="dot" w:pos="635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оперативное устранение факторов, негативно влияющих на состояние  зрительных функций слепых с остаточным зрением и светоощущением (недостаточность уровня освещенности рабочей зоны, наличие бликов и др.),  осязания, слуха;</w:t>
      </w:r>
    </w:p>
    <w:p w:rsidR="006C480D" w:rsidRPr="00010F4F" w:rsidRDefault="006C480D" w:rsidP="00C431F6">
      <w:pPr>
        <w:tabs>
          <w:tab w:val="right" w:leader="dot" w:pos="635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2)</w:t>
      </w:r>
      <w:r>
        <w:rPr>
          <w:rFonts w:ascii="Times New Roman" w:hAnsi="Times New Roman"/>
          <w:sz w:val="28"/>
          <w:szCs w:val="28"/>
        </w:rPr>
        <w:t xml:space="preserve"> </w:t>
      </w:r>
      <w:r w:rsidRPr="00010F4F">
        <w:rPr>
          <w:rFonts w:ascii="Times New Roman" w:hAnsi="Times New Roman"/>
          <w:sz w:val="28"/>
          <w:szCs w:val="28"/>
        </w:rPr>
        <w:tab/>
        <w:t>определенного уровня освещенности школьных помещений:</w:t>
      </w:r>
    </w:p>
    <w:p w:rsidR="006C480D" w:rsidRPr="00010F4F" w:rsidRDefault="006C480D" w:rsidP="00C431F6">
      <w:pPr>
        <w:tabs>
          <w:tab w:val="right" w:leader="dot" w:pos="635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требования к уровню освещенности школьных помещений (классов, кабинетов, спортивного зала, рекреаций, комнат отдыха и др.) при реализации АООП НОО в отдельных образовательных организациях должны соответствовать нормам освещения, предусмотренным для слепых обучающихся с остаточным зрением;</w:t>
      </w:r>
    </w:p>
    <w:p w:rsidR="006C480D" w:rsidRPr="00010F4F" w:rsidRDefault="006C480D" w:rsidP="00C431F6">
      <w:pPr>
        <w:tabs>
          <w:tab w:val="right" w:leader="dot" w:pos="635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требования к уровню освещенности школьных помещений при реализации АООП НОО в отдельном классе, в отдельных классах должны соответствовать нормам к уровню освещенности, утвержденным действующим СанПиНом для обучающихся, не имеющих ограничений по возможностям здоровья. Уровень освещенности рабочего места слепого обучающегося с остаточным зрением должен быть увеличен (по рекомендации врача-офтальмолога) за счет оборудования рабочего места индивидуальным источником света;</w:t>
      </w:r>
    </w:p>
    <w:p w:rsidR="006C480D" w:rsidRPr="00010F4F" w:rsidRDefault="006C480D" w:rsidP="00C431F6">
      <w:pPr>
        <w:tabs>
          <w:tab w:val="right" w:leader="dot" w:pos="635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3) доступности образовательной среды для слепых обучающихся </w:t>
      </w:r>
      <w:r w:rsidRPr="00010F4F">
        <w:rPr>
          <w:rFonts w:ascii="Times New Roman" w:hAnsi="Times New Roman"/>
          <w:kern w:val="2"/>
          <w:sz w:val="28"/>
          <w:szCs w:val="28"/>
        </w:rPr>
        <w:t>с умственной отсталостью (умеренной, тяжелой, глу</w:t>
      </w:r>
      <w:r w:rsidRPr="00010F4F">
        <w:rPr>
          <w:rFonts w:ascii="Times New Roman" w:hAnsi="Times New Roman"/>
          <w:kern w:val="2"/>
          <w:sz w:val="28"/>
          <w:szCs w:val="28"/>
        </w:rPr>
        <w:softHyphen/>
        <w:t>бокой и тяжелыми множественными нарушениями в развитии)</w:t>
      </w:r>
      <w:r w:rsidRPr="00010F4F">
        <w:rPr>
          <w:rFonts w:ascii="Times New Roman" w:hAnsi="Times New Roman"/>
          <w:sz w:val="28"/>
          <w:szCs w:val="28"/>
        </w:rPr>
        <w:t>, что обеспечивается:</w:t>
      </w:r>
    </w:p>
    <w:p w:rsidR="006C480D" w:rsidRPr="00010F4F" w:rsidRDefault="006C480D" w:rsidP="00C431F6">
      <w:pPr>
        <w:tabs>
          <w:tab w:val="right" w:leader="dot" w:pos="635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lastRenderedPageBreak/>
        <w:t>использованием учебников, дидактического материала и средств наглядности, отвечающих особым образовательным потребностям слепых обучающихся с умеренной и тяжелой умственной отсталостью;</w:t>
      </w:r>
    </w:p>
    <w:p w:rsidR="006C480D" w:rsidRPr="00010F4F" w:rsidRDefault="006C480D" w:rsidP="00C431F6">
      <w:pPr>
        <w:tabs>
          <w:tab w:val="right" w:leader="dot" w:pos="635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использованием оптических, тифлотехнических, технических средств, в том числе и средств комфортного доступа к образованию;</w:t>
      </w:r>
    </w:p>
    <w:p w:rsidR="006C480D" w:rsidRPr="00010F4F" w:rsidRDefault="006C480D" w:rsidP="00C431F6">
      <w:pPr>
        <w:tabs>
          <w:tab w:val="right" w:leader="dot" w:pos="635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наличием в классе (специальном кабинете) места для хранения брайлевских книг, тетрадей, индивидуальных тифлотехнических и оптических средств,  дидактических материалов, выполненных рельефно-точечным шрифтом;</w:t>
      </w:r>
    </w:p>
    <w:p w:rsidR="006C480D" w:rsidRPr="00010F4F" w:rsidRDefault="006C480D" w:rsidP="00C431F6">
      <w:pPr>
        <w:tabs>
          <w:tab w:val="right" w:leader="dot" w:pos="635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обеспечением доступности справочной и наглядной информации, размещенной в образовательной организации, для непосредственного и беспрепятственного восприятия слепыми обучающимися </w:t>
      </w:r>
      <w:r w:rsidRPr="00010F4F">
        <w:rPr>
          <w:rFonts w:ascii="Times New Roman" w:hAnsi="Times New Roman"/>
          <w:kern w:val="2"/>
          <w:sz w:val="28"/>
          <w:szCs w:val="28"/>
        </w:rPr>
        <w:t>с умственной отсталостью (умеренной, тяжелой, глу</w:t>
      </w:r>
      <w:r w:rsidRPr="00010F4F">
        <w:rPr>
          <w:rFonts w:ascii="Times New Roman" w:hAnsi="Times New Roman"/>
          <w:kern w:val="2"/>
          <w:sz w:val="28"/>
          <w:szCs w:val="28"/>
        </w:rPr>
        <w:softHyphen/>
        <w:t>бокой и тяжелыми множественными нарушениями в развитии)</w:t>
      </w:r>
      <w:r w:rsidRPr="00010F4F">
        <w:rPr>
          <w:rFonts w:ascii="Times New Roman" w:hAnsi="Times New Roman"/>
          <w:sz w:val="28"/>
          <w:szCs w:val="28"/>
        </w:rPr>
        <w:t>, что достигается за счет использования наряду с традиционными (изданными рельефно-точечным шрифтом Л. Брайля) альтернативных форм предоставления учебных материалов (цифровая аудиозапись mp3, daisy, электронные форматы хранения текстов TXT, RTF, DOC, DOCX, HTML).</w:t>
      </w:r>
    </w:p>
    <w:p w:rsidR="006C480D" w:rsidRPr="00010F4F" w:rsidRDefault="006C480D" w:rsidP="00C431F6">
      <w:pPr>
        <w:tabs>
          <w:tab w:val="right" w:leader="dot" w:pos="6350"/>
        </w:tabs>
        <w:spacing w:after="0" w:line="360" w:lineRule="auto"/>
        <w:ind w:firstLine="709"/>
        <w:contextualSpacing/>
        <w:jc w:val="both"/>
        <w:rPr>
          <w:rFonts w:ascii="Times New Roman" w:hAnsi="Times New Roman"/>
          <w:b/>
          <w:i/>
          <w:sz w:val="28"/>
          <w:szCs w:val="28"/>
        </w:rPr>
      </w:pPr>
      <w:r w:rsidRPr="00010F4F">
        <w:rPr>
          <w:rFonts w:ascii="Times New Roman" w:hAnsi="Times New Roman"/>
          <w:b/>
          <w:i/>
          <w:sz w:val="28"/>
          <w:szCs w:val="28"/>
        </w:rPr>
        <w:t>Временной режим обучения</w:t>
      </w:r>
    </w:p>
    <w:p w:rsidR="006C480D" w:rsidRPr="00010F4F" w:rsidRDefault="006C480D" w:rsidP="00C431F6">
      <w:pPr>
        <w:tabs>
          <w:tab w:val="right" w:leader="dot" w:pos="635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Временной режим образования слепых обучающихся   (учебный год, учебная неделя, день) устанавливается в соответствии с законодательно закрепленными нормативами (Федеральный закон «Об образовании в Российской Федерации», СанПиН, приказы Министерства образования и науки РФ и др.), локальными актами образовательной организации. Сроки освоения слепыми обучающимися </w:t>
      </w:r>
      <w:r w:rsidRPr="00010F4F">
        <w:rPr>
          <w:rFonts w:ascii="Times New Roman" w:hAnsi="Times New Roman"/>
          <w:kern w:val="2"/>
          <w:sz w:val="28"/>
          <w:szCs w:val="28"/>
        </w:rPr>
        <w:t>с умственной отсталостью (умеренной, тяжелой, глу</w:t>
      </w:r>
      <w:r w:rsidRPr="00010F4F">
        <w:rPr>
          <w:rFonts w:ascii="Times New Roman" w:hAnsi="Times New Roman"/>
          <w:kern w:val="2"/>
          <w:sz w:val="28"/>
          <w:szCs w:val="28"/>
        </w:rPr>
        <w:softHyphen/>
        <w:t>бокой и тяжелыми множественными нарушениями в развитии)</w:t>
      </w:r>
      <w:r w:rsidRPr="00010F4F">
        <w:rPr>
          <w:rFonts w:ascii="Times New Roman" w:hAnsi="Times New Roman"/>
          <w:sz w:val="28"/>
          <w:szCs w:val="28"/>
        </w:rPr>
        <w:t xml:space="preserve"> АООП НОО устанавливаются ФГОС НОО.</w:t>
      </w:r>
    </w:p>
    <w:p w:rsidR="006C480D" w:rsidRPr="00010F4F" w:rsidRDefault="006C480D" w:rsidP="00C431F6">
      <w:pPr>
        <w:tabs>
          <w:tab w:val="right" w:leader="dot" w:pos="635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Учебный день включает в себя уроки, курсы коррекционно-развивающей области, паузу, время прогулки, выполнение домашних заданий. Обучение и воспитание происходит в урочной и внеурочной </w:t>
      </w:r>
      <w:r w:rsidRPr="00010F4F">
        <w:rPr>
          <w:rFonts w:ascii="Times New Roman" w:hAnsi="Times New Roman"/>
          <w:sz w:val="28"/>
          <w:szCs w:val="28"/>
        </w:rPr>
        <w:lastRenderedPageBreak/>
        <w:t>деятельности обучающихся в течение учебного дня. Обучение слепых обучающихся с умеренной и тяжелой умственной отсталостью осуществляется только в первую смену. Продолжительность общеобразовательного урока определяется СанПиНом. Продолжительность групповых занятий коррекционно-развивающей области определяется приказами Минобрнауки РФ; индивидуальных занятий - возрастом и психофизическим состоянием обучающегося.</w:t>
      </w:r>
    </w:p>
    <w:p w:rsidR="006C480D" w:rsidRPr="00010F4F" w:rsidRDefault="006C480D" w:rsidP="00C431F6">
      <w:pPr>
        <w:tabs>
          <w:tab w:val="right" w:leader="dot" w:pos="635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В середине урока проводится физкультурная минутка, направленная на снятие общего мышечного напряжения (в соответствии с действующим СанПиНом) и физкультминутка, в которую включаются упражнения, способствующие снятию зрительного напряжения (у слепых обучающихся с остаточным зрением) и предупреждению зрительного (у слепых обучающихся с остаточным зрением) и/или тактильного утомления. Упражнения проводятся с учетом состояния зрения обучающихся (клинических форм зрительного заболевания, имеющихся противопоказаний, этапа лечения).</w:t>
      </w:r>
    </w:p>
    <w:p w:rsidR="006C480D" w:rsidRPr="00010F4F" w:rsidRDefault="006C480D" w:rsidP="00C431F6">
      <w:pPr>
        <w:tabs>
          <w:tab w:val="right" w:leader="dot" w:pos="635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Психолого-медико-педагогическое сопровождение слепых обучающихся </w:t>
      </w:r>
      <w:r w:rsidRPr="00010F4F">
        <w:rPr>
          <w:rFonts w:ascii="Times New Roman" w:hAnsi="Times New Roman"/>
          <w:kern w:val="2"/>
          <w:sz w:val="28"/>
          <w:szCs w:val="28"/>
        </w:rPr>
        <w:t>с умственной отсталостью (умеренной, тяжелой, глу</w:t>
      </w:r>
      <w:r w:rsidRPr="00010F4F">
        <w:rPr>
          <w:rFonts w:ascii="Times New Roman" w:hAnsi="Times New Roman"/>
          <w:kern w:val="2"/>
          <w:sz w:val="28"/>
          <w:szCs w:val="28"/>
        </w:rPr>
        <w:softHyphen/>
        <w:t xml:space="preserve">бокой и тяжелыми множественными нарушениями в развитии) </w:t>
      </w:r>
      <w:r w:rsidRPr="00010F4F">
        <w:rPr>
          <w:rFonts w:ascii="Times New Roman" w:hAnsi="Times New Roman"/>
          <w:sz w:val="28"/>
          <w:szCs w:val="28"/>
        </w:rPr>
        <w:t>в процессе освоения АООП НОО осуществляется в урочной и внеурочной деятельности и реализуется командой специалистов: педагогами, психологами, медицинским персоналом (в том числе  врачом-офтальмологом, сестрой-ортоптисткой).</w:t>
      </w:r>
    </w:p>
    <w:p w:rsidR="006C480D" w:rsidRPr="00010F4F" w:rsidRDefault="006C480D" w:rsidP="00C431F6">
      <w:pPr>
        <w:tabs>
          <w:tab w:val="right" w:leader="dot" w:pos="6350"/>
        </w:tabs>
        <w:spacing w:after="0" w:line="360" w:lineRule="auto"/>
        <w:ind w:firstLine="709"/>
        <w:contextualSpacing/>
        <w:jc w:val="both"/>
        <w:rPr>
          <w:rFonts w:ascii="Times New Roman" w:hAnsi="Times New Roman"/>
          <w:b/>
          <w:i/>
          <w:sz w:val="28"/>
          <w:szCs w:val="28"/>
        </w:rPr>
      </w:pPr>
      <w:r w:rsidRPr="00010F4F">
        <w:rPr>
          <w:rFonts w:ascii="Times New Roman" w:hAnsi="Times New Roman"/>
          <w:b/>
          <w:i/>
          <w:sz w:val="28"/>
          <w:szCs w:val="28"/>
        </w:rPr>
        <w:t>Требования к организации рабочего места</w:t>
      </w:r>
    </w:p>
    <w:p w:rsidR="006C480D" w:rsidRPr="00010F4F" w:rsidRDefault="006C480D" w:rsidP="00C431F6">
      <w:pPr>
        <w:tabs>
          <w:tab w:val="right" w:leader="dot" w:pos="635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Рабочее место должно быть снабжено дополнительным индивидуальным источником света (в соответствии с рекомендациями врача-офтальмолога). Школьная парта может быть стационарно зафиксирована, быть снабжена ограничительными бортиками, обеспечивающими предметную стабильность рабочей зоны (по рекомендации учителя-дефектолога-тифлопедагога).</w:t>
      </w:r>
    </w:p>
    <w:p w:rsidR="006C480D" w:rsidRPr="00010F4F" w:rsidRDefault="006C480D" w:rsidP="00C431F6">
      <w:pPr>
        <w:tabs>
          <w:tab w:val="right" w:leader="dot" w:pos="635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lastRenderedPageBreak/>
        <w:t>Номер парты должен соответствовать росту ученика. Определение местоположения парты в классе для слепого с остаточным зрением и для слепого со светоощущением осуществляется в соответствии с рекомендациями врача-офтальмолога.</w:t>
      </w:r>
    </w:p>
    <w:p w:rsidR="006C480D" w:rsidRPr="00010F4F" w:rsidRDefault="006C480D" w:rsidP="00C431F6">
      <w:pPr>
        <w:tabs>
          <w:tab w:val="right" w:leader="dot" w:pos="6350"/>
        </w:tabs>
        <w:spacing w:after="0" w:line="360" w:lineRule="auto"/>
        <w:ind w:firstLine="709"/>
        <w:contextualSpacing/>
        <w:jc w:val="both"/>
        <w:rPr>
          <w:rFonts w:ascii="Times New Roman" w:hAnsi="Times New Roman"/>
          <w:b/>
          <w:i/>
          <w:sz w:val="28"/>
          <w:szCs w:val="28"/>
        </w:rPr>
      </w:pPr>
      <w:r w:rsidRPr="00010F4F">
        <w:rPr>
          <w:rFonts w:ascii="Times New Roman" w:hAnsi="Times New Roman"/>
          <w:b/>
          <w:i/>
          <w:sz w:val="28"/>
          <w:szCs w:val="28"/>
        </w:rPr>
        <w:t xml:space="preserve">Требования к техническим средствам комфортного доступа слепого обучающегося </w:t>
      </w:r>
      <w:r w:rsidRPr="00010F4F">
        <w:rPr>
          <w:rFonts w:ascii="Times New Roman" w:hAnsi="Times New Roman"/>
          <w:b/>
          <w:i/>
          <w:kern w:val="2"/>
          <w:sz w:val="28"/>
          <w:szCs w:val="28"/>
        </w:rPr>
        <w:t>с умственной отсталостью (умеренной, тяжелой, глу</w:t>
      </w:r>
      <w:r w:rsidRPr="00010F4F">
        <w:rPr>
          <w:rFonts w:ascii="Times New Roman" w:hAnsi="Times New Roman"/>
          <w:b/>
          <w:i/>
          <w:kern w:val="2"/>
          <w:sz w:val="28"/>
          <w:szCs w:val="28"/>
        </w:rPr>
        <w:softHyphen/>
        <w:t>бокой и тяжелыми множественными нарушениями в развитии)</w:t>
      </w:r>
      <w:r w:rsidRPr="00010F4F">
        <w:rPr>
          <w:rFonts w:ascii="Times New Roman" w:hAnsi="Times New Roman"/>
          <w:b/>
          <w:i/>
          <w:sz w:val="28"/>
          <w:szCs w:val="28"/>
        </w:rPr>
        <w:t xml:space="preserve"> к образованию</w:t>
      </w:r>
    </w:p>
    <w:p w:rsidR="006C480D" w:rsidRPr="00010F4F" w:rsidRDefault="006C480D" w:rsidP="00C431F6">
      <w:pPr>
        <w:tabs>
          <w:tab w:val="right" w:leader="dot" w:pos="635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В целях комфортного доступа слепого обучающегося </w:t>
      </w:r>
      <w:r w:rsidRPr="00010F4F">
        <w:rPr>
          <w:rFonts w:ascii="Times New Roman" w:hAnsi="Times New Roman"/>
          <w:kern w:val="2"/>
          <w:sz w:val="28"/>
          <w:szCs w:val="28"/>
        </w:rPr>
        <w:t>с умственной отсталостью (умеренной, тяжелой, глу</w:t>
      </w:r>
      <w:r w:rsidRPr="00010F4F">
        <w:rPr>
          <w:rFonts w:ascii="Times New Roman" w:hAnsi="Times New Roman"/>
          <w:kern w:val="2"/>
          <w:sz w:val="28"/>
          <w:szCs w:val="28"/>
        </w:rPr>
        <w:softHyphen/>
        <w:t>бокой и тяжелыми множественными нарушениями в развитии)</w:t>
      </w:r>
      <w:r w:rsidRPr="00010F4F">
        <w:rPr>
          <w:rFonts w:ascii="Times New Roman" w:hAnsi="Times New Roman"/>
          <w:sz w:val="28"/>
          <w:szCs w:val="28"/>
        </w:rPr>
        <w:t xml:space="preserve"> к образованию необходимо использовать: адаптированные (с учетом особых образовательных потребностей обучающихся) официальные сайты образовательной организации.</w:t>
      </w:r>
    </w:p>
    <w:p w:rsidR="006C480D" w:rsidRPr="00010F4F" w:rsidRDefault="006C480D" w:rsidP="00C431F6">
      <w:pPr>
        <w:tabs>
          <w:tab w:val="right" w:leader="dot" w:pos="6350"/>
        </w:tabs>
        <w:spacing w:after="0" w:line="360" w:lineRule="auto"/>
        <w:ind w:firstLine="709"/>
        <w:contextualSpacing/>
        <w:jc w:val="both"/>
        <w:rPr>
          <w:rFonts w:ascii="Times New Roman" w:hAnsi="Times New Roman"/>
          <w:b/>
          <w:i/>
          <w:sz w:val="28"/>
          <w:szCs w:val="28"/>
        </w:rPr>
      </w:pPr>
      <w:r w:rsidRPr="00010F4F">
        <w:rPr>
          <w:rFonts w:ascii="Times New Roman" w:hAnsi="Times New Roman"/>
          <w:b/>
          <w:i/>
          <w:sz w:val="28"/>
          <w:szCs w:val="28"/>
        </w:rPr>
        <w:t xml:space="preserve">Требования к техническим средствам обучения  </w:t>
      </w:r>
    </w:p>
    <w:p w:rsidR="006C480D" w:rsidRPr="00010F4F" w:rsidRDefault="006C480D" w:rsidP="00C431F6">
      <w:pPr>
        <w:tabs>
          <w:tab w:val="right" w:leader="dot" w:pos="635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Наряду с общими техническими средствами, использующимися в обучении слепых, должны применяться специальные тифлотехнические (колодка шеститочия, прибор «Ориентир» и др.) и оптические (очковые средства коррекции зрения, электронные лупы, дистанционные лупы, карманные увеличители различной кратности и др.) средства, облегчающие учебно-познавательную деятельность обучающимся. Оптические и тифлотехнические средства должны быть доступны для систематического использования слепыми обучающимися.</w:t>
      </w:r>
    </w:p>
    <w:p w:rsidR="006C480D" w:rsidRPr="00010F4F" w:rsidRDefault="006C480D" w:rsidP="00C431F6">
      <w:pPr>
        <w:tabs>
          <w:tab w:val="right" w:leader="dot" w:pos="635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Образовательная организация должна иметь тифлотехнические устройства позволяющие преобразовывать визуальную информацию:  </w:t>
      </w:r>
    </w:p>
    <w:p w:rsidR="006C480D" w:rsidRPr="00010F4F" w:rsidRDefault="006C480D" w:rsidP="00C431F6">
      <w:pPr>
        <w:tabs>
          <w:tab w:val="right" w:leader="dot" w:pos="635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в речь (посредством использования программ невизуального доступа к информации, синтезаторов речи и читающих устройств);</w:t>
      </w:r>
    </w:p>
    <w:p w:rsidR="006C480D" w:rsidRPr="00010F4F" w:rsidRDefault="006C480D" w:rsidP="00C431F6">
      <w:pPr>
        <w:tabs>
          <w:tab w:val="right" w:leader="dot" w:pos="635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в рельефно-точечный шрифт по системе Л. Брайля посредством использования брайлевских дисплеев и брайлевских принтеров в сочетании со специальным программным обеспечением, тифлокомпьютеров;</w:t>
      </w:r>
    </w:p>
    <w:p w:rsidR="006C480D" w:rsidRPr="00010F4F" w:rsidRDefault="006C480D" w:rsidP="00C431F6">
      <w:pPr>
        <w:tabs>
          <w:tab w:val="right" w:leader="dot" w:pos="635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lastRenderedPageBreak/>
        <w:t>в визуальную информацию, которая представлена плоскопечатным брусковым рубленным шрифтом, выполненную в необходимом контрасте и цветовом оформлении посредством использования программ увеличения изображения на экране компьютера, автономных видео увеличителей.</w:t>
      </w:r>
    </w:p>
    <w:p w:rsidR="006C480D" w:rsidRPr="00010F4F" w:rsidRDefault="006C480D" w:rsidP="00C431F6">
      <w:pPr>
        <w:tabs>
          <w:tab w:val="right" w:leader="dot" w:pos="6350"/>
        </w:tabs>
        <w:spacing w:after="0" w:line="360" w:lineRule="auto"/>
        <w:ind w:firstLine="709"/>
        <w:contextualSpacing/>
        <w:jc w:val="both"/>
        <w:rPr>
          <w:rFonts w:ascii="Times New Roman" w:hAnsi="Times New Roman"/>
          <w:b/>
          <w:i/>
          <w:sz w:val="28"/>
          <w:szCs w:val="28"/>
        </w:rPr>
      </w:pPr>
      <w:r w:rsidRPr="00010F4F">
        <w:rPr>
          <w:rFonts w:ascii="Times New Roman" w:hAnsi="Times New Roman"/>
          <w:b/>
          <w:i/>
          <w:sz w:val="28"/>
          <w:szCs w:val="28"/>
        </w:rPr>
        <w:t>Требования к учебникам, учебным принадлежностям, дидактическим материалам и наглядным пособиям</w:t>
      </w:r>
    </w:p>
    <w:p w:rsidR="006C480D" w:rsidRPr="00010F4F" w:rsidRDefault="006C480D" w:rsidP="00C431F6">
      <w:pPr>
        <w:tabs>
          <w:tab w:val="right" w:leader="dot" w:pos="635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В процессе обучения слепых обучающихся </w:t>
      </w:r>
      <w:r w:rsidRPr="00010F4F">
        <w:rPr>
          <w:rFonts w:ascii="Times New Roman" w:hAnsi="Times New Roman"/>
          <w:kern w:val="2"/>
          <w:sz w:val="28"/>
          <w:szCs w:val="28"/>
        </w:rPr>
        <w:t>с умственной отсталостью (умеренной, тяжелой, глу</w:t>
      </w:r>
      <w:r w:rsidRPr="00010F4F">
        <w:rPr>
          <w:rFonts w:ascii="Times New Roman" w:hAnsi="Times New Roman"/>
          <w:kern w:val="2"/>
          <w:sz w:val="28"/>
          <w:szCs w:val="28"/>
        </w:rPr>
        <w:softHyphen/>
        <w:t>бокой и тяжелыми множественными нарушениями в развитии)</w:t>
      </w:r>
      <w:r w:rsidRPr="00010F4F">
        <w:rPr>
          <w:rFonts w:ascii="Times New Roman" w:hAnsi="Times New Roman"/>
          <w:sz w:val="28"/>
          <w:szCs w:val="28"/>
        </w:rPr>
        <w:t xml:space="preserve"> необходимо использовать:</w:t>
      </w:r>
    </w:p>
    <w:p w:rsidR="006C480D" w:rsidRPr="00010F4F" w:rsidRDefault="006C480D" w:rsidP="00C431F6">
      <w:pPr>
        <w:tabs>
          <w:tab w:val="right" w:leader="dot" w:pos="635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1) специальные учебники:</w:t>
      </w:r>
    </w:p>
    <w:p w:rsidR="006C480D" w:rsidRPr="00010F4F" w:rsidRDefault="006C480D" w:rsidP="00C431F6">
      <w:pPr>
        <w:tabs>
          <w:tab w:val="right" w:leader="dot" w:pos="635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созданные на основе учебников для обучающихся, не имеющих ограничений по возможностям здоровья, но отвечающие особым образовательным потребностям слепых обучающихся с умеренной и тяжелой умственной отсталостью (изданные рельефно-точечным шрифтом; содержащие иллюстративно-графический материал, выполненный рельефом или рельефом и цветом) и имеющие учебно-методический аппарат, адаптированный к особенностям познавательной деятельности слепых обучающихся с умеренной и тяжелой умственной отсталостью;</w:t>
      </w:r>
    </w:p>
    <w:p w:rsidR="006C480D" w:rsidRPr="00010F4F" w:rsidRDefault="006C480D" w:rsidP="00C431F6">
      <w:pPr>
        <w:tabs>
          <w:tab w:val="right" w:leader="dot" w:pos="635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2) </w:t>
      </w:r>
      <w:r w:rsidRPr="00010F4F">
        <w:rPr>
          <w:rFonts w:ascii="Times New Roman" w:hAnsi="Times New Roman"/>
          <w:sz w:val="28"/>
          <w:szCs w:val="28"/>
        </w:rPr>
        <w:tab/>
        <w:t>«озвученные» учебники, фонические материалы, аудио учебники, записанные на цифровые носители;</w:t>
      </w:r>
    </w:p>
    <w:p w:rsidR="006C480D" w:rsidRPr="00010F4F" w:rsidRDefault="006C480D" w:rsidP="00C431F6">
      <w:pPr>
        <w:tabs>
          <w:tab w:val="right" w:leader="dot" w:pos="635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3)</w:t>
      </w:r>
      <w:r w:rsidRPr="00010F4F">
        <w:rPr>
          <w:rFonts w:ascii="Times New Roman" w:hAnsi="Times New Roman"/>
          <w:sz w:val="28"/>
          <w:szCs w:val="28"/>
        </w:rPr>
        <w:tab/>
        <w:t xml:space="preserve"> тифлоплеер с функцией диктофона для воспроизведения;</w:t>
      </w:r>
    </w:p>
    <w:p w:rsidR="006C480D" w:rsidRPr="00010F4F" w:rsidRDefault="006C480D" w:rsidP="00C431F6">
      <w:pPr>
        <w:tabs>
          <w:tab w:val="right" w:leader="dot" w:pos="635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4) портативное устройство для чтения;</w:t>
      </w:r>
    </w:p>
    <w:p w:rsidR="006C480D" w:rsidRPr="00010F4F" w:rsidRDefault="006C480D" w:rsidP="00C431F6">
      <w:pPr>
        <w:tabs>
          <w:tab w:val="right" w:leader="dot" w:pos="635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5) </w:t>
      </w:r>
      <w:r w:rsidRPr="00010F4F">
        <w:rPr>
          <w:rFonts w:ascii="Times New Roman" w:hAnsi="Times New Roman"/>
          <w:sz w:val="28"/>
          <w:szCs w:val="28"/>
        </w:rPr>
        <w:tab/>
        <w:t>тематические рельефно-графические пособия издательства «Логос»;</w:t>
      </w:r>
    </w:p>
    <w:p w:rsidR="006C480D" w:rsidRPr="00010F4F" w:rsidRDefault="006C480D" w:rsidP="00C431F6">
      <w:pPr>
        <w:tabs>
          <w:tab w:val="right" w:leader="dot" w:pos="635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6) рельефные координатные плоскости;</w:t>
      </w:r>
    </w:p>
    <w:p w:rsidR="006C480D" w:rsidRPr="00010F4F" w:rsidRDefault="006C480D" w:rsidP="00C431F6">
      <w:pPr>
        <w:tabs>
          <w:tab w:val="right" w:leader="dot" w:pos="635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7)</w:t>
      </w:r>
      <w:r w:rsidRPr="00010F4F">
        <w:rPr>
          <w:rFonts w:ascii="Times New Roman" w:hAnsi="Times New Roman"/>
          <w:sz w:val="28"/>
          <w:szCs w:val="28"/>
        </w:rPr>
        <w:tab/>
        <w:t xml:space="preserve"> рельефные географические и исторические карты;</w:t>
      </w:r>
    </w:p>
    <w:p w:rsidR="006C480D" w:rsidRPr="00010F4F" w:rsidRDefault="006C480D" w:rsidP="00C431F6">
      <w:pPr>
        <w:tabs>
          <w:tab w:val="right" w:leader="dot" w:pos="635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8) </w:t>
      </w:r>
      <w:r w:rsidRPr="00010F4F">
        <w:rPr>
          <w:rFonts w:ascii="Times New Roman" w:hAnsi="Times New Roman"/>
          <w:sz w:val="28"/>
          <w:szCs w:val="28"/>
        </w:rPr>
        <w:tab/>
        <w:t>принадлежности для рельефного черчения (линейка, циркуль, транспортер с тактильной индикацией);</w:t>
      </w:r>
    </w:p>
    <w:p w:rsidR="006C480D" w:rsidRPr="00010F4F" w:rsidRDefault="006C480D" w:rsidP="00C431F6">
      <w:pPr>
        <w:tabs>
          <w:tab w:val="right" w:leader="dot" w:pos="635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9) </w:t>
      </w:r>
      <w:r w:rsidRPr="00010F4F">
        <w:rPr>
          <w:rFonts w:ascii="Times New Roman" w:hAnsi="Times New Roman"/>
          <w:sz w:val="28"/>
          <w:szCs w:val="28"/>
        </w:rPr>
        <w:tab/>
        <w:t xml:space="preserve">приспособление для рельефного черчения </w:t>
      </w:r>
      <w:r>
        <w:rPr>
          <w:rFonts w:ascii="Times New Roman" w:hAnsi="Times New Roman"/>
          <w:sz w:val="28"/>
          <w:szCs w:val="28"/>
        </w:rPr>
        <w:t xml:space="preserve">(Приборы: </w:t>
      </w:r>
      <w:r w:rsidRPr="00010F4F">
        <w:rPr>
          <w:rFonts w:ascii="Times New Roman" w:hAnsi="Times New Roman"/>
          <w:sz w:val="28"/>
          <w:szCs w:val="28"/>
        </w:rPr>
        <w:t>«Draftsman», «Школьник»</w:t>
      </w:r>
      <w:r>
        <w:rPr>
          <w:rFonts w:ascii="Times New Roman" w:hAnsi="Times New Roman"/>
          <w:sz w:val="28"/>
          <w:szCs w:val="28"/>
        </w:rPr>
        <w:t>)</w:t>
      </w:r>
      <w:r w:rsidRPr="00010F4F">
        <w:rPr>
          <w:rFonts w:ascii="Times New Roman" w:hAnsi="Times New Roman"/>
          <w:sz w:val="28"/>
          <w:szCs w:val="28"/>
        </w:rPr>
        <w:t>;</w:t>
      </w:r>
    </w:p>
    <w:p w:rsidR="006C480D" w:rsidRPr="00010F4F" w:rsidRDefault="006C480D" w:rsidP="00C431F6">
      <w:pPr>
        <w:tabs>
          <w:tab w:val="right" w:leader="dot" w:pos="635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lastRenderedPageBreak/>
        <w:t>10) специальные учебные принадлежности: брайлевские приборы, приборы для плоского письма, грифели, тетради, сделанные из плотной (брайлевской) бумаги;</w:t>
      </w:r>
    </w:p>
    <w:p w:rsidR="006C480D" w:rsidRPr="00010F4F" w:rsidRDefault="006C480D" w:rsidP="00C431F6">
      <w:pPr>
        <w:tabs>
          <w:tab w:val="right" w:leader="dot" w:pos="635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11) брайлевские печатные машинки (Tatrapoint, Perkins и т.п.), бумагой для печати по Брайлю;</w:t>
      </w:r>
    </w:p>
    <w:p w:rsidR="006C480D" w:rsidRPr="00010F4F" w:rsidRDefault="006C480D" w:rsidP="00C431F6">
      <w:pPr>
        <w:tabs>
          <w:tab w:val="right" w:leader="dot" w:pos="635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12) брайлевский дисплей;</w:t>
      </w:r>
    </w:p>
    <w:p w:rsidR="006C480D" w:rsidRPr="00010F4F" w:rsidRDefault="006C480D" w:rsidP="00C431F6">
      <w:pPr>
        <w:tabs>
          <w:tab w:val="right" w:leader="dot" w:pos="635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13) трость для ориентировки слепых;</w:t>
      </w:r>
    </w:p>
    <w:p w:rsidR="006C480D" w:rsidRPr="00010F4F" w:rsidRDefault="006C480D" w:rsidP="00C431F6">
      <w:pPr>
        <w:tabs>
          <w:tab w:val="right" w:leader="dot" w:pos="635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14) приборы</w:t>
      </w:r>
      <w:r>
        <w:rPr>
          <w:rFonts w:ascii="Times New Roman" w:hAnsi="Times New Roman"/>
          <w:sz w:val="28"/>
          <w:szCs w:val="28"/>
        </w:rPr>
        <w:t xml:space="preserve"> для коррекционной работы по пространственной ориентировке (Приборы</w:t>
      </w:r>
      <w:r w:rsidRPr="00010F4F">
        <w:rPr>
          <w:rFonts w:ascii="Times New Roman" w:hAnsi="Times New Roman"/>
          <w:sz w:val="28"/>
          <w:szCs w:val="28"/>
        </w:rPr>
        <w:t>: «Графика», «Ориентир»</w:t>
      </w:r>
      <w:r>
        <w:rPr>
          <w:rFonts w:ascii="Times New Roman" w:hAnsi="Times New Roman"/>
          <w:sz w:val="28"/>
          <w:szCs w:val="28"/>
        </w:rPr>
        <w:t>)</w:t>
      </w:r>
      <w:r w:rsidRPr="00010F4F">
        <w:rPr>
          <w:rFonts w:ascii="Times New Roman" w:hAnsi="Times New Roman"/>
          <w:sz w:val="28"/>
          <w:szCs w:val="28"/>
        </w:rPr>
        <w:t>;</w:t>
      </w:r>
    </w:p>
    <w:p w:rsidR="006C480D" w:rsidRPr="00010F4F" w:rsidRDefault="006C480D" w:rsidP="00C431F6">
      <w:pPr>
        <w:tabs>
          <w:tab w:val="right" w:leader="dot" w:pos="635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15)</w:t>
      </w:r>
      <w:r w:rsidRPr="00010F4F">
        <w:rPr>
          <w:rFonts w:ascii="Times New Roman" w:hAnsi="Times New Roman"/>
          <w:sz w:val="28"/>
          <w:szCs w:val="28"/>
        </w:rPr>
        <w:tab/>
        <w:t xml:space="preserve"> тренажеры и спортивный инвентарь для слепых;</w:t>
      </w:r>
    </w:p>
    <w:p w:rsidR="006C480D" w:rsidRPr="00010F4F" w:rsidRDefault="006C480D" w:rsidP="00C431F6">
      <w:pPr>
        <w:tabs>
          <w:tab w:val="right" w:leader="dot" w:pos="635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16)</w:t>
      </w:r>
      <w:r w:rsidRPr="00010F4F">
        <w:rPr>
          <w:rFonts w:ascii="Times New Roman" w:hAnsi="Times New Roman"/>
          <w:sz w:val="28"/>
          <w:szCs w:val="28"/>
        </w:rPr>
        <w:tab/>
        <w:t xml:space="preserve"> текстовые дидактические пособия, выполненные рельефно-точечным шрифтом; иллюстративно-графические пособия, выполненные рельефом на плоскости и рассчитанные на осязательное восприятие (для тотально слепых); иллюстративно-графические пособия, выполненные рельефом на плоскости, но имеющие цветовое оформление, рассчитанные на осязательное и зрительное восприятие (для слепых обучающихся со светоощущением и с остаточным зрением); индивидуальные дидактические материалы и наглядные пособия, отвечающие индивидуальным особым образовательным потребностям слепых обучающихся</w:t>
      </w:r>
      <w:r w:rsidRPr="00010F4F">
        <w:rPr>
          <w:rFonts w:ascii="Times New Roman" w:hAnsi="Times New Roman"/>
          <w:kern w:val="2"/>
          <w:sz w:val="28"/>
          <w:szCs w:val="28"/>
        </w:rPr>
        <w:t xml:space="preserve"> с умственной отсталостью (умеренной, тяжелой, глу</w:t>
      </w:r>
      <w:r w:rsidRPr="00010F4F">
        <w:rPr>
          <w:rFonts w:ascii="Times New Roman" w:hAnsi="Times New Roman"/>
          <w:kern w:val="2"/>
          <w:sz w:val="28"/>
          <w:szCs w:val="28"/>
        </w:rPr>
        <w:softHyphen/>
        <w:t>бокой и тяжелыми множественными нарушениями в развитии)</w:t>
      </w:r>
      <w:r w:rsidRPr="00010F4F">
        <w:rPr>
          <w:rFonts w:ascii="Times New Roman" w:hAnsi="Times New Roman"/>
          <w:sz w:val="28"/>
          <w:szCs w:val="28"/>
        </w:rPr>
        <w:t>.</w:t>
      </w:r>
    </w:p>
    <w:p w:rsidR="006C480D" w:rsidRPr="006F3DA5" w:rsidRDefault="006C480D" w:rsidP="00C431F6">
      <w:pPr>
        <w:shd w:val="clear" w:color="auto" w:fill="FFFFFF"/>
        <w:spacing w:after="0" w:line="360" w:lineRule="auto"/>
        <w:contextualSpacing/>
        <w:jc w:val="right"/>
        <w:rPr>
          <w:rFonts w:ascii="Times New Roman" w:hAnsi="Times New Roman"/>
          <w:b/>
          <w:bCs/>
          <w:color w:val="000000"/>
          <w:sz w:val="28"/>
          <w:szCs w:val="28"/>
        </w:rPr>
      </w:pPr>
      <w:r w:rsidRPr="006F3DA5">
        <w:rPr>
          <w:rFonts w:ascii="Times New Roman" w:hAnsi="Times New Roman"/>
          <w:b/>
          <w:bCs/>
          <w:color w:val="000000"/>
          <w:sz w:val="28"/>
          <w:szCs w:val="28"/>
        </w:rPr>
        <w:t xml:space="preserve">Приложение </w:t>
      </w:r>
    </w:p>
    <w:p w:rsidR="006C480D" w:rsidRDefault="006C480D" w:rsidP="00C431F6">
      <w:pPr>
        <w:shd w:val="clear" w:color="auto" w:fill="FFFFFF"/>
        <w:spacing w:after="0" w:line="360" w:lineRule="auto"/>
        <w:contextualSpacing/>
        <w:jc w:val="center"/>
        <w:rPr>
          <w:rFonts w:ascii="Times New Roman" w:hAnsi="Times New Roman"/>
          <w:b/>
          <w:sz w:val="28"/>
          <w:szCs w:val="28"/>
        </w:rPr>
      </w:pPr>
      <w:r w:rsidRPr="006F3DA5">
        <w:rPr>
          <w:rFonts w:ascii="Times New Roman" w:hAnsi="Times New Roman"/>
          <w:b/>
          <w:bCs/>
          <w:color w:val="000000"/>
          <w:sz w:val="28"/>
          <w:szCs w:val="28"/>
        </w:rPr>
        <w:t>Положение</w:t>
      </w:r>
      <w:r w:rsidRPr="006F3DA5">
        <w:rPr>
          <w:rFonts w:ascii="Times New Roman" w:hAnsi="Times New Roman"/>
          <w:b/>
          <w:sz w:val="28"/>
          <w:szCs w:val="28"/>
        </w:rPr>
        <w:t xml:space="preserve"> о едином  орфографическом  режиме</w:t>
      </w:r>
      <w:r>
        <w:rPr>
          <w:rFonts w:ascii="Times New Roman" w:hAnsi="Times New Roman"/>
          <w:b/>
          <w:sz w:val="28"/>
          <w:szCs w:val="28"/>
        </w:rPr>
        <w:t xml:space="preserve"> </w:t>
      </w:r>
      <w:r w:rsidRPr="006F3DA5">
        <w:rPr>
          <w:rFonts w:ascii="Times New Roman" w:hAnsi="Times New Roman"/>
          <w:b/>
          <w:sz w:val="28"/>
          <w:szCs w:val="28"/>
        </w:rPr>
        <w:t xml:space="preserve">в начальной школе </w:t>
      </w:r>
    </w:p>
    <w:p w:rsidR="006C480D" w:rsidRPr="006F3DA5" w:rsidRDefault="006C480D" w:rsidP="00C431F6">
      <w:pPr>
        <w:shd w:val="clear" w:color="auto" w:fill="FFFFFF"/>
        <w:spacing w:after="0" w:line="360" w:lineRule="auto"/>
        <w:contextualSpacing/>
        <w:jc w:val="center"/>
        <w:rPr>
          <w:rFonts w:ascii="Times New Roman" w:hAnsi="Times New Roman"/>
          <w:b/>
          <w:sz w:val="28"/>
          <w:szCs w:val="28"/>
        </w:rPr>
      </w:pPr>
      <w:r w:rsidRPr="006F3DA5">
        <w:rPr>
          <w:rFonts w:ascii="Times New Roman" w:hAnsi="Times New Roman"/>
          <w:b/>
          <w:sz w:val="28"/>
          <w:szCs w:val="28"/>
        </w:rPr>
        <w:t>на уроках русского языка и математики для слепых обучающихся</w:t>
      </w:r>
    </w:p>
    <w:p w:rsidR="006C480D" w:rsidRPr="006F3DA5" w:rsidRDefault="006C480D" w:rsidP="00C431F6">
      <w:pPr>
        <w:pStyle w:val="ac"/>
        <w:numPr>
          <w:ilvl w:val="0"/>
          <w:numId w:val="34"/>
        </w:numPr>
        <w:shd w:val="clear" w:color="auto" w:fill="FFFFFF"/>
        <w:spacing w:after="0" w:line="360" w:lineRule="auto"/>
        <w:contextualSpacing/>
        <w:jc w:val="both"/>
        <w:rPr>
          <w:rFonts w:ascii="Times New Roman" w:hAnsi="Times New Roman"/>
          <w:b/>
          <w:bCs/>
          <w:color w:val="000000"/>
          <w:sz w:val="28"/>
          <w:szCs w:val="28"/>
        </w:rPr>
      </w:pPr>
      <w:r w:rsidRPr="006F3DA5">
        <w:rPr>
          <w:rFonts w:ascii="Times New Roman" w:hAnsi="Times New Roman"/>
          <w:b/>
          <w:bCs/>
          <w:color w:val="000000"/>
          <w:sz w:val="28"/>
          <w:szCs w:val="28"/>
        </w:rPr>
        <w:t>Общие положения.</w:t>
      </w:r>
    </w:p>
    <w:p w:rsidR="006C480D" w:rsidRPr="006F3DA5" w:rsidRDefault="006C480D" w:rsidP="00C431F6">
      <w:pPr>
        <w:pStyle w:val="ac"/>
        <w:shd w:val="clear" w:color="auto" w:fill="FFFFFF"/>
        <w:spacing w:after="0" w:line="360" w:lineRule="auto"/>
        <w:ind w:left="0" w:firstLine="720"/>
        <w:contextualSpacing/>
        <w:jc w:val="both"/>
        <w:rPr>
          <w:rFonts w:ascii="Times New Roman" w:hAnsi="Times New Roman"/>
          <w:bCs/>
          <w:color w:val="000000"/>
          <w:sz w:val="28"/>
          <w:szCs w:val="28"/>
        </w:rPr>
      </w:pPr>
      <w:r w:rsidRPr="006F3DA5">
        <w:rPr>
          <w:rFonts w:ascii="Times New Roman" w:hAnsi="Times New Roman"/>
          <w:bCs/>
          <w:color w:val="000000"/>
          <w:sz w:val="28"/>
          <w:szCs w:val="28"/>
        </w:rPr>
        <w:t>Ведение тетрадей по русскому языку и математике с 1-го по 5-й класс обязательно.</w:t>
      </w:r>
    </w:p>
    <w:p w:rsidR="006C480D" w:rsidRPr="006F3DA5" w:rsidRDefault="006C480D" w:rsidP="00C431F6">
      <w:pPr>
        <w:spacing w:after="0" w:line="360" w:lineRule="auto"/>
        <w:ind w:firstLine="708"/>
        <w:contextualSpacing/>
        <w:jc w:val="both"/>
        <w:outlineLvl w:val="0"/>
        <w:rPr>
          <w:rFonts w:ascii="Times New Roman" w:hAnsi="Times New Roman"/>
          <w:sz w:val="28"/>
          <w:szCs w:val="28"/>
        </w:rPr>
      </w:pPr>
      <w:r w:rsidRPr="006F3DA5">
        <w:rPr>
          <w:rFonts w:ascii="Times New Roman" w:hAnsi="Times New Roman"/>
          <w:bCs/>
          <w:sz w:val="28"/>
          <w:szCs w:val="28"/>
        </w:rPr>
        <w:t>Для выполнения обучающимися всех видов работ надлежит иметь следующее количество тетрадей из расчета на каждого учащегося:</w:t>
      </w:r>
    </w:p>
    <w:p w:rsidR="006C480D" w:rsidRPr="006F3DA5" w:rsidRDefault="006C480D" w:rsidP="00C431F6">
      <w:pPr>
        <w:spacing w:after="0" w:line="360" w:lineRule="auto"/>
        <w:contextualSpacing/>
        <w:jc w:val="both"/>
        <w:rPr>
          <w:rFonts w:ascii="Times New Roman" w:hAnsi="Times New Roman"/>
          <w:i/>
          <w:sz w:val="28"/>
          <w:szCs w:val="28"/>
        </w:rPr>
      </w:pPr>
      <w:r w:rsidRPr="006F3DA5">
        <w:rPr>
          <w:rFonts w:ascii="Times New Roman" w:hAnsi="Times New Roman"/>
          <w:i/>
          <w:sz w:val="28"/>
          <w:szCs w:val="28"/>
        </w:rPr>
        <w:t>Математика и русский язык:</w:t>
      </w:r>
    </w:p>
    <w:p w:rsidR="006C480D" w:rsidRPr="006F3DA5" w:rsidRDefault="006C480D" w:rsidP="00C431F6">
      <w:pPr>
        <w:spacing w:after="0" w:line="360" w:lineRule="auto"/>
        <w:ind w:firstLine="708"/>
        <w:contextualSpacing/>
        <w:jc w:val="both"/>
        <w:outlineLvl w:val="0"/>
        <w:rPr>
          <w:rFonts w:ascii="Times New Roman" w:hAnsi="Times New Roman"/>
          <w:bCs/>
          <w:iCs/>
          <w:sz w:val="28"/>
          <w:szCs w:val="28"/>
        </w:rPr>
      </w:pPr>
      <w:r w:rsidRPr="006F3DA5">
        <w:rPr>
          <w:rFonts w:ascii="Times New Roman" w:hAnsi="Times New Roman"/>
          <w:bCs/>
          <w:iCs/>
          <w:sz w:val="28"/>
          <w:szCs w:val="28"/>
        </w:rPr>
        <w:lastRenderedPageBreak/>
        <w:t>Тетради  для текущих работ (2 шт.).</w:t>
      </w:r>
    </w:p>
    <w:p w:rsidR="006C480D" w:rsidRPr="006F3DA5" w:rsidRDefault="006C480D" w:rsidP="00C431F6">
      <w:pPr>
        <w:spacing w:after="0" w:line="360" w:lineRule="auto"/>
        <w:ind w:firstLine="708"/>
        <w:contextualSpacing/>
        <w:jc w:val="both"/>
        <w:outlineLvl w:val="0"/>
        <w:rPr>
          <w:rFonts w:ascii="Times New Roman" w:hAnsi="Times New Roman"/>
          <w:bCs/>
          <w:iCs/>
          <w:sz w:val="28"/>
          <w:szCs w:val="28"/>
        </w:rPr>
      </w:pPr>
      <w:r w:rsidRPr="006F3DA5">
        <w:rPr>
          <w:rFonts w:ascii="Times New Roman" w:hAnsi="Times New Roman"/>
          <w:bCs/>
          <w:iCs/>
          <w:sz w:val="28"/>
          <w:szCs w:val="28"/>
        </w:rPr>
        <w:t>Тетрадь  для контрольных работ.</w:t>
      </w:r>
    </w:p>
    <w:p w:rsidR="006C480D" w:rsidRPr="006F3DA5" w:rsidRDefault="006C480D" w:rsidP="00C431F6">
      <w:pPr>
        <w:spacing w:after="0" w:line="360" w:lineRule="auto"/>
        <w:contextualSpacing/>
        <w:jc w:val="both"/>
        <w:outlineLvl w:val="0"/>
        <w:rPr>
          <w:rFonts w:ascii="Times New Roman" w:hAnsi="Times New Roman"/>
          <w:bCs/>
          <w:iCs/>
          <w:sz w:val="28"/>
          <w:szCs w:val="28"/>
        </w:rPr>
      </w:pPr>
      <w:r w:rsidRPr="006F3DA5">
        <w:rPr>
          <w:rFonts w:ascii="Times New Roman" w:hAnsi="Times New Roman"/>
          <w:bCs/>
          <w:iCs/>
          <w:sz w:val="28"/>
          <w:szCs w:val="28"/>
        </w:rPr>
        <w:tab/>
        <w:t>Тетрадь для творческих работ, так как изложение и сочинение  относятся  к работам творческого характера.</w:t>
      </w:r>
    </w:p>
    <w:p w:rsidR="006C480D" w:rsidRPr="006F3DA5" w:rsidRDefault="006C480D" w:rsidP="00C431F6">
      <w:pPr>
        <w:spacing w:after="0" w:line="360" w:lineRule="auto"/>
        <w:contextualSpacing/>
        <w:jc w:val="both"/>
        <w:rPr>
          <w:rFonts w:ascii="Times New Roman" w:hAnsi="Times New Roman"/>
          <w:sz w:val="28"/>
          <w:szCs w:val="28"/>
        </w:rPr>
      </w:pPr>
      <w:r w:rsidRPr="006F3DA5">
        <w:rPr>
          <w:rFonts w:ascii="Times New Roman" w:hAnsi="Times New Roman"/>
          <w:b/>
          <w:bCs/>
          <w:iCs/>
          <w:sz w:val="28"/>
          <w:szCs w:val="28"/>
        </w:rPr>
        <w:tab/>
      </w:r>
      <w:r w:rsidRPr="006F3DA5">
        <w:rPr>
          <w:rFonts w:ascii="Times New Roman" w:hAnsi="Times New Roman"/>
          <w:sz w:val="28"/>
          <w:szCs w:val="28"/>
        </w:rPr>
        <w:t>Допускается наличие тетрадей по литературному чтению, в которых выполняются творческие виды работ (сочинения, рисунки, планы к произведениям, определения литературных понятий и пр.).</w:t>
      </w:r>
    </w:p>
    <w:p w:rsidR="006C480D" w:rsidRPr="006F3DA5" w:rsidRDefault="006C480D" w:rsidP="00C431F6">
      <w:pPr>
        <w:pStyle w:val="ad"/>
        <w:spacing w:after="0" w:line="360" w:lineRule="auto"/>
        <w:ind w:left="0" w:firstLine="708"/>
        <w:contextualSpacing/>
        <w:jc w:val="both"/>
        <w:rPr>
          <w:rFonts w:ascii="Times New Roman" w:hAnsi="Times New Roman"/>
          <w:bCs/>
          <w:sz w:val="28"/>
          <w:szCs w:val="28"/>
        </w:rPr>
      </w:pPr>
      <w:r w:rsidRPr="006F3DA5">
        <w:rPr>
          <w:rFonts w:ascii="Times New Roman" w:hAnsi="Times New Roman"/>
          <w:bCs/>
          <w:sz w:val="28"/>
          <w:szCs w:val="28"/>
        </w:rPr>
        <w:t>В тетрадях для контрольных работ, помимо самих контрольных работ, надлежит в обязательном порядке выполнять работу над ошибками. Ежедневная работа над ошибками должна представлять собой целостную систему, результативность которой должна прослеживаться изо дня в день.</w:t>
      </w:r>
    </w:p>
    <w:p w:rsidR="006C480D" w:rsidRPr="006F3DA5" w:rsidRDefault="006C480D" w:rsidP="00C431F6">
      <w:pPr>
        <w:pStyle w:val="ad"/>
        <w:spacing w:after="0" w:line="360" w:lineRule="auto"/>
        <w:ind w:left="0" w:firstLine="708"/>
        <w:contextualSpacing/>
        <w:jc w:val="both"/>
        <w:rPr>
          <w:rFonts w:ascii="Times New Roman" w:hAnsi="Times New Roman"/>
          <w:bCs/>
          <w:sz w:val="28"/>
          <w:szCs w:val="28"/>
        </w:rPr>
      </w:pPr>
      <w:r w:rsidRPr="006F3DA5">
        <w:rPr>
          <w:rFonts w:ascii="Times New Roman" w:hAnsi="Times New Roman"/>
          <w:bCs/>
          <w:sz w:val="28"/>
          <w:szCs w:val="28"/>
        </w:rPr>
        <w:t xml:space="preserve"> Слепые обучающиеся используют готовые тетради для письма по Брайлю или сшитые из брайлевской бумаги (10-12 листов). </w:t>
      </w:r>
    </w:p>
    <w:p w:rsidR="006C480D" w:rsidRPr="006F3DA5" w:rsidRDefault="006C480D" w:rsidP="00C431F6">
      <w:pPr>
        <w:pStyle w:val="ad"/>
        <w:numPr>
          <w:ilvl w:val="0"/>
          <w:numId w:val="34"/>
        </w:numPr>
        <w:spacing w:after="0" w:line="360" w:lineRule="auto"/>
        <w:contextualSpacing/>
        <w:jc w:val="both"/>
        <w:rPr>
          <w:rFonts w:ascii="Times New Roman" w:hAnsi="Times New Roman"/>
          <w:b/>
          <w:bCs/>
          <w:sz w:val="28"/>
          <w:szCs w:val="28"/>
        </w:rPr>
      </w:pPr>
      <w:r w:rsidRPr="006F3DA5">
        <w:rPr>
          <w:rFonts w:ascii="Times New Roman" w:hAnsi="Times New Roman"/>
          <w:b/>
          <w:bCs/>
          <w:sz w:val="28"/>
          <w:szCs w:val="28"/>
        </w:rPr>
        <w:t>Оформление надписей на обложке тетрадей.</w:t>
      </w:r>
    </w:p>
    <w:p w:rsidR="006C480D" w:rsidRPr="006F3DA5" w:rsidRDefault="006C480D" w:rsidP="00C431F6">
      <w:pPr>
        <w:pStyle w:val="ad"/>
        <w:spacing w:after="0" w:line="360" w:lineRule="auto"/>
        <w:ind w:left="0" w:firstLine="708"/>
        <w:contextualSpacing/>
        <w:jc w:val="both"/>
        <w:rPr>
          <w:rFonts w:ascii="Times New Roman" w:hAnsi="Times New Roman"/>
          <w:bCs/>
          <w:sz w:val="28"/>
          <w:szCs w:val="28"/>
        </w:rPr>
      </w:pPr>
      <w:r w:rsidRPr="006F3DA5">
        <w:rPr>
          <w:rFonts w:ascii="Times New Roman" w:hAnsi="Times New Roman"/>
          <w:sz w:val="28"/>
          <w:szCs w:val="28"/>
        </w:rPr>
        <w:t>Тетради учащихся для 1-го класса подписывает учитель. Тетради учащихся для 2 – 4-х классов подписывают сами учащиеся. Надписи на обложках необходимо оформлять по образцу</w:t>
      </w:r>
      <w:r w:rsidRPr="006F3DA5">
        <w:rPr>
          <w:rFonts w:ascii="Times New Roman" w:hAnsi="Times New Roman"/>
          <w:bCs/>
          <w:sz w:val="28"/>
          <w:szCs w:val="28"/>
        </w:rPr>
        <w:t xml:space="preserve"> в единой форме, которая традиционно включает в себя минимальный объем основной информации.</w:t>
      </w:r>
    </w:p>
    <w:p w:rsidR="006C480D" w:rsidRPr="006F3DA5" w:rsidRDefault="006C480D" w:rsidP="00C431F6">
      <w:pPr>
        <w:spacing w:after="0" w:line="360" w:lineRule="auto"/>
        <w:ind w:left="360"/>
        <w:contextualSpacing/>
        <w:jc w:val="center"/>
        <w:rPr>
          <w:rFonts w:ascii="Times New Roman" w:hAnsi="Times New Roman"/>
          <w:b/>
          <w:bCs/>
          <w:i/>
          <w:iCs/>
          <w:sz w:val="28"/>
          <w:szCs w:val="28"/>
        </w:rPr>
      </w:pPr>
      <w:r w:rsidRPr="006F3DA5">
        <w:rPr>
          <w:rFonts w:ascii="Times New Roman" w:hAnsi="Times New Roman"/>
          <w:b/>
          <w:bCs/>
          <w:i/>
          <w:iCs/>
          <w:sz w:val="28"/>
          <w:szCs w:val="28"/>
        </w:rPr>
        <w:t>Тетрадь №1 ( №2)</w:t>
      </w:r>
    </w:p>
    <w:p w:rsidR="006C480D" w:rsidRPr="006F3DA5" w:rsidRDefault="006C480D" w:rsidP="00C431F6">
      <w:pPr>
        <w:spacing w:after="0" w:line="360" w:lineRule="auto"/>
        <w:ind w:left="360"/>
        <w:contextualSpacing/>
        <w:jc w:val="center"/>
        <w:rPr>
          <w:rFonts w:ascii="Times New Roman" w:hAnsi="Times New Roman"/>
          <w:b/>
          <w:bCs/>
          <w:i/>
          <w:iCs/>
          <w:sz w:val="28"/>
          <w:szCs w:val="28"/>
        </w:rPr>
      </w:pPr>
      <w:r w:rsidRPr="006F3DA5">
        <w:rPr>
          <w:rFonts w:ascii="Times New Roman" w:hAnsi="Times New Roman"/>
          <w:b/>
          <w:bCs/>
          <w:i/>
          <w:iCs/>
          <w:sz w:val="28"/>
          <w:szCs w:val="28"/>
        </w:rPr>
        <w:t>для работ по математике (русскому языку)</w:t>
      </w:r>
    </w:p>
    <w:p w:rsidR="006C480D" w:rsidRPr="006F3DA5" w:rsidRDefault="006C480D" w:rsidP="00C431F6">
      <w:pPr>
        <w:spacing w:after="0" w:line="360" w:lineRule="auto"/>
        <w:ind w:left="360"/>
        <w:contextualSpacing/>
        <w:jc w:val="center"/>
        <w:rPr>
          <w:rFonts w:ascii="Times New Roman" w:hAnsi="Times New Roman"/>
          <w:b/>
          <w:bCs/>
          <w:i/>
          <w:iCs/>
          <w:sz w:val="28"/>
          <w:szCs w:val="28"/>
        </w:rPr>
      </w:pPr>
      <w:r w:rsidRPr="006F3DA5">
        <w:rPr>
          <w:rFonts w:ascii="Times New Roman" w:hAnsi="Times New Roman"/>
          <w:b/>
          <w:bCs/>
          <w:i/>
          <w:iCs/>
          <w:sz w:val="28"/>
          <w:szCs w:val="28"/>
        </w:rPr>
        <w:t>ученика (цы) 1 класса «А»</w:t>
      </w:r>
    </w:p>
    <w:p w:rsidR="006C480D" w:rsidRPr="006F3DA5" w:rsidRDefault="006C480D" w:rsidP="00C431F6">
      <w:pPr>
        <w:spacing w:after="0" w:line="360" w:lineRule="auto"/>
        <w:ind w:left="360"/>
        <w:contextualSpacing/>
        <w:jc w:val="center"/>
        <w:rPr>
          <w:rFonts w:ascii="Times New Roman" w:hAnsi="Times New Roman"/>
          <w:b/>
          <w:bCs/>
          <w:i/>
          <w:iCs/>
          <w:sz w:val="28"/>
          <w:szCs w:val="28"/>
        </w:rPr>
      </w:pPr>
      <w:r w:rsidRPr="006F3DA5">
        <w:rPr>
          <w:rFonts w:ascii="Times New Roman" w:hAnsi="Times New Roman"/>
          <w:b/>
          <w:bCs/>
          <w:i/>
          <w:iCs/>
          <w:sz w:val="28"/>
          <w:szCs w:val="28"/>
        </w:rPr>
        <w:t>Иванова Олега.</w:t>
      </w:r>
    </w:p>
    <w:p w:rsidR="006C480D" w:rsidRPr="006F3DA5" w:rsidRDefault="006C480D" w:rsidP="00C431F6">
      <w:pPr>
        <w:spacing w:after="0" w:line="360" w:lineRule="auto"/>
        <w:ind w:firstLine="708"/>
        <w:contextualSpacing/>
        <w:jc w:val="both"/>
        <w:rPr>
          <w:rFonts w:ascii="Times New Roman" w:hAnsi="Times New Roman"/>
          <w:sz w:val="28"/>
          <w:szCs w:val="28"/>
        </w:rPr>
      </w:pPr>
      <w:r w:rsidRPr="006F3DA5">
        <w:rPr>
          <w:rFonts w:ascii="Times New Roman" w:hAnsi="Times New Roman"/>
          <w:sz w:val="28"/>
          <w:szCs w:val="28"/>
        </w:rPr>
        <w:t>Предлог «по» пишется  на одной строке с названием предмета.</w:t>
      </w:r>
    </w:p>
    <w:p w:rsidR="006C480D" w:rsidRPr="006F3DA5" w:rsidRDefault="006C480D" w:rsidP="00C431F6">
      <w:pPr>
        <w:spacing w:after="0" w:line="360" w:lineRule="auto"/>
        <w:ind w:firstLine="708"/>
        <w:contextualSpacing/>
        <w:jc w:val="both"/>
        <w:rPr>
          <w:rFonts w:ascii="Times New Roman" w:hAnsi="Times New Roman"/>
          <w:sz w:val="28"/>
          <w:szCs w:val="28"/>
        </w:rPr>
      </w:pPr>
      <w:r w:rsidRPr="006F3DA5">
        <w:rPr>
          <w:rFonts w:ascii="Times New Roman" w:hAnsi="Times New Roman"/>
          <w:sz w:val="28"/>
          <w:szCs w:val="28"/>
        </w:rPr>
        <w:t xml:space="preserve">Нумерация класса пишется </w:t>
      </w:r>
      <w:r w:rsidRPr="006F3DA5">
        <w:rPr>
          <w:rFonts w:ascii="Times New Roman" w:hAnsi="Times New Roman"/>
          <w:sz w:val="28"/>
          <w:szCs w:val="28"/>
          <w:u w:val="single"/>
        </w:rPr>
        <w:t>арабскими</w:t>
      </w:r>
      <w:r w:rsidRPr="006F3DA5">
        <w:rPr>
          <w:rFonts w:ascii="Times New Roman" w:hAnsi="Times New Roman"/>
          <w:sz w:val="28"/>
          <w:szCs w:val="28"/>
        </w:rPr>
        <w:t xml:space="preserve"> цифрами. </w:t>
      </w:r>
    </w:p>
    <w:p w:rsidR="006C480D" w:rsidRPr="006F3DA5" w:rsidRDefault="006C480D" w:rsidP="00C431F6">
      <w:pPr>
        <w:spacing w:after="0" w:line="360" w:lineRule="auto"/>
        <w:ind w:firstLine="708"/>
        <w:contextualSpacing/>
        <w:jc w:val="both"/>
        <w:rPr>
          <w:rFonts w:ascii="Times New Roman" w:hAnsi="Times New Roman"/>
          <w:b/>
          <w:i/>
          <w:sz w:val="28"/>
          <w:szCs w:val="28"/>
        </w:rPr>
      </w:pPr>
      <w:r w:rsidRPr="006F3DA5">
        <w:rPr>
          <w:rFonts w:ascii="Times New Roman" w:hAnsi="Times New Roman"/>
          <w:b/>
          <w:i/>
          <w:sz w:val="28"/>
          <w:szCs w:val="28"/>
        </w:rPr>
        <w:t>Фамилию и имя следует писать в форме родительного падежа. Сначала пишут фамилию, а затем полное имя.</w:t>
      </w:r>
    </w:p>
    <w:p w:rsidR="006C480D" w:rsidRPr="006F3DA5" w:rsidRDefault="006C480D" w:rsidP="00C431F6">
      <w:pPr>
        <w:spacing w:after="0" w:line="360" w:lineRule="auto"/>
        <w:ind w:firstLine="708"/>
        <w:contextualSpacing/>
        <w:jc w:val="both"/>
        <w:rPr>
          <w:rFonts w:ascii="Times New Roman" w:hAnsi="Times New Roman"/>
          <w:sz w:val="28"/>
          <w:szCs w:val="28"/>
        </w:rPr>
      </w:pPr>
      <w:r w:rsidRPr="006F3DA5">
        <w:rPr>
          <w:rFonts w:ascii="Times New Roman" w:hAnsi="Times New Roman"/>
          <w:sz w:val="28"/>
          <w:szCs w:val="28"/>
        </w:rPr>
        <w:t>Запись на обложке в тетрадях для письма по Брайлю начинается с 1 строки.</w:t>
      </w:r>
    </w:p>
    <w:p w:rsidR="006C480D" w:rsidRPr="006F3DA5" w:rsidRDefault="006C480D" w:rsidP="00C431F6">
      <w:pPr>
        <w:spacing w:after="0" w:line="360" w:lineRule="auto"/>
        <w:ind w:firstLine="708"/>
        <w:contextualSpacing/>
        <w:jc w:val="both"/>
        <w:rPr>
          <w:rFonts w:ascii="Times New Roman" w:hAnsi="Times New Roman"/>
          <w:sz w:val="28"/>
          <w:szCs w:val="28"/>
        </w:rPr>
      </w:pPr>
      <w:r w:rsidRPr="006F3DA5">
        <w:rPr>
          <w:rFonts w:ascii="Times New Roman" w:hAnsi="Times New Roman"/>
          <w:sz w:val="28"/>
          <w:szCs w:val="28"/>
        </w:rPr>
        <w:t>В тетрадях для письма по Брайлю прочеркивается черта после подписи. На титульном листе в тетрадях по Брайлю продолжать работу запрещается.</w:t>
      </w:r>
    </w:p>
    <w:p w:rsidR="006C480D" w:rsidRPr="006F3DA5" w:rsidRDefault="006C480D" w:rsidP="00C431F6">
      <w:pPr>
        <w:pStyle w:val="ac"/>
        <w:numPr>
          <w:ilvl w:val="0"/>
          <w:numId w:val="34"/>
        </w:numPr>
        <w:spacing w:after="0" w:line="360" w:lineRule="auto"/>
        <w:contextualSpacing/>
        <w:jc w:val="both"/>
        <w:rPr>
          <w:rFonts w:ascii="Times New Roman" w:hAnsi="Times New Roman"/>
          <w:b/>
          <w:sz w:val="28"/>
          <w:szCs w:val="28"/>
        </w:rPr>
      </w:pPr>
      <w:r w:rsidRPr="006F3DA5">
        <w:rPr>
          <w:rFonts w:ascii="Times New Roman" w:hAnsi="Times New Roman"/>
          <w:b/>
          <w:sz w:val="28"/>
          <w:szCs w:val="28"/>
        </w:rPr>
        <w:lastRenderedPageBreak/>
        <w:t>Оформление письменных работ по русскому языку.</w:t>
      </w:r>
    </w:p>
    <w:p w:rsidR="006C480D" w:rsidRPr="006F3DA5" w:rsidRDefault="006C480D" w:rsidP="00C431F6">
      <w:pPr>
        <w:spacing w:after="0" w:line="360" w:lineRule="auto"/>
        <w:ind w:firstLine="709"/>
        <w:contextualSpacing/>
        <w:jc w:val="both"/>
        <w:rPr>
          <w:rFonts w:ascii="Times New Roman" w:hAnsi="Times New Roman"/>
          <w:sz w:val="28"/>
          <w:szCs w:val="28"/>
        </w:rPr>
      </w:pPr>
      <w:r w:rsidRPr="006F3DA5">
        <w:rPr>
          <w:rFonts w:ascii="Times New Roman" w:hAnsi="Times New Roman"/>
          <w:sz w:val="28"/>
          <w:szCs w:val="28"/>
        </w:rPr>
        <w:t xml:space="preserve">Новая страница начинается </w:t>
      </w:r>
      <w:r w:rsidRPr="006F3DA5">
        <w:rPr>
          <w:rFonts w:ascii="Times New Roman" w:hAnsi="Times New Roman"/>
          <w:b/>
          <w:bCs/>
          <w:sz w:val="28"/>
          <w:szCs w:val="28"/>
        </w:rPr>
        <w:t xml:space="preserve">с самой верхней </w:t>
      </w:r>
      <w:r w:rsidRPr="006F3DA5">
        <w:rPr>
          <w:rFonts w:ascii="Times New Roman" w:hAnsi="Times New Roman"/>
          <w:sz w:val="28"/>
          <w:szCs w:val="28"/>
        </w:rPr>
        <w:t>строки, дописывается до конца страницы, включая последнюю строку.</w:t>
      </w:r>
    </w:p>
    <w:p w:rsidR="006C480D" w:rsidRPr="006F3DA5" w:rsidRDefault="006C480D" w:rsidP="00C431F6">
      <w:pPr>
        <w:spacing w:after="0" w:line="360" w:lineRule="auto"/>
        <w:ind w:firstLine="709"/>
        <w:contextualSpacing/>
        <w:jc w:val="both"/>
        <w:rPr>
          <w:rFonts w:ascii="Times New Roman" w:hAnsi="Times New Roman"/>
          <w:b/>
          <w:bCs/>
          <w:sz w:val="28"/>
          <w:szCs w:val="28"/>
        </w:rPr>
      </w:pPr>
      <w:r w:rsidRPr="006F3DA5">
        <w:rPr>
          <w:rFonts w:ascii="Times New Roman" w:hAnsi="Times New Roman"/>
          <w:sz w:val="28"/>
          <w:szCs w:val="28"/>
        </w:rPr>
        <w:t xml:space="preserve">После классной и домашней работы следует отступать </w:t>
      </w:r>
      <w:r w:rsidRPr="006F3DA5">
        <w:rPr>
          <w:rFonts w:ascii="Times New Roman" w:hAnsi="Times New Roman"/>
          <w:b/>
          <w:bCs/>
          <w:sz w:val="28"/>
          <w:szCs w:val="28"/>
        </w:rPr>
        <w:t>две строчки (пишем на третьей).</w:t>
      </w:r>
    </w:p>
    <w:p w:rsidR="006C480D" w:rsidRPr="006F3DA5" w:rsidRDefault="006C480D" w:rsidP="00C431F6">
      <w:pPr>
        <w:tabs>
          <w:tab w:val="left" w:pos="993"/>
        </w:tabs>
        <w:spacing w:after="0" w:line="360" w:lineRule="auto"/>
        <w:ind w:firstLine="709"/>
        <w:contextualSpacing/>
        <w:jc w:val="both"/>
        <w:rPr>
          <w:rFonts w:ascii="Times New Roman" w:hAnsi="Times New Roman"/>
          <w:sz w:val="28"/>
          <w:szCs w:val="28"/>
        </w:rPr>
      </w:pPr>
      <w:r w:rsidRPr="006F3DA5">
        <w:rPr>
          <w:rFonts w:ascii="Times New Roman" w:hAnsi="Times New Roman"/>
          <w:sz w:val="28"/>
          <w:szCs w:val="28"/>
        </w:rPr>
        <w:t xml:space="preserve">Каждый вид работы выполняется с </w:t>
      </w:r>
      <w:r w:rsidRPr="006F3DA5">
        <w:rPr>
          <w:rFonts w:ascii="Times New Roman" w:hAnsi="Times New Roman"/>
          <w:b/>
          <w:bCs/>
          <w:sz w:val="28"/>
          <w:szCs w:val="28"/>
        </w:rPr>
        <w:t xml:space="preserve">красной строки. </w:t>
      </w:r>
      <w:r w:rsidRPr="006F3DA5">
        <w:rPr>
          <w:rFonts w:ascii="Times New Roman" w:hAnsi="Times New Roman"/>
          <w:sz w:val="28"/>
          <w:szCs w:val="28"/>
        </w:rPr>
        <w:t xml:space="preserve"> Соблюдения красной строки требуется с первого класса.</w:t>
      </w:r>
    </w:p>
    <w:p w:rsidR="006C480D" w:rsidRPr="006F3DA5" w:rsidRDefault="006C480D" w:rsidP="00C431F6">
      <w:pPr>
        <w:spacing w:after="0" w:line="360" w:lineRule="auto"/>
        <w:ind w:firstLine="709"/>
        <w:contextualSpacing/>
        <w:jc w:val="both"/>
        <w:rPr>
          <w:rFonts w:ascii="Times New Roman" w:hAnsi="Times New Roman"/>
          <w:sz w:val="28"/>
          <w:szCs w:val="28"/>
        </w:rPr>
      </w:pPr>
      <w:r w:rsidRPr="006F3DA5">
        <w:rPr>
          <w:rFonts w:ascii="Times New Roman" w:hAnsi="Times New Roman"/>
          <w:sz w:val="28"/>
          <w:szCs w:val="28"/>
        </w:rPr>
        <w:t xml:space="preserve">В ходе работы </w:t>
      </w:r>
      <w:r w:rsidRPr="006F3DA5">
        <w:rPr>
          <w:rFonts w:ascii="Times New Roman" w:hAnsi="Times New Roman"/>
          <w:b/>
          <w:bCs/>
          <w:sz w:val="28"/>
          <w:szCs w:val="28"/>
        </w:rPr>
        <w:t>строчки не пропускаются</w:t>
      </w:r>
      <w:r w:rsidRPr="006F3DA5">
        <w:rPr>
          <w:rFonts w:ascii="Times New Roman" w:hAnsi="Times New Roman"/>
          <w:sz w:val="28"/>
          <w:szCs w:val="28"/>
        </w:rPr>
        <w:t xml:space="preserve">. </w:t>
      </w:r>
    </w:p>
    <w:p w:rsidR="006C480D" w:rsidRPr="006F3DA5" w:rsidRDefault="006C480D" w:rsidP="00C431F6">
      <w:pPr>
        <w:spacing w:after="0" w:line="360" w:lineRule="auto"/>
        <w:ind w:firstLine="709"/>
        <w:contextualSpacing/>
        <w:jc w:val="both"/>
        <w:rPr>
          <w:rFonts w:ascii="Times New Roman" w:hAnsi="Times New Roman"/>
          <w:sz w:val="28"/>
          <w:szCs w:val="28"/>
        </w:rPr>
      </w:pPr>
      <w:r w:rsidRPr="006F3DA5">
        <w:rPr>
          <w:rFonts w:ascii="Times New Roman" w:hAnsi="Times New Roman"/>
          <w:sz w:val="28"/>
          <w:szCs w:val="28"/>
        </w:rPr>
        <w:t>Не допускается необоснованное наличие пустых мест на строке.</w:t>
      </w:r>
    </w:p>
    <w:p w:rsidR="006C480D" w:rsidRPr="006F3DA5" w:rsidRDefault="006C480D" w:rsidP="00C431F6">
      <w:pPr>
        <w:spacing w:after="0" w:line="360" w:lineRule="auto"/>
        <w:ind w:firstLine="709"/>
        <w:contextualSpacing/>
        <w:jc w:val="both"/>
        <w:rPr>
          <w:rFonts w:ascii="Times New Roman" w:hAnsi="Times New Roman"/>
          <w:sz w:val="28"/>
          <w:szCs w:val="28"/>
        </w:rPr>
      </w:pPr>
      <w:r w:rsidRPr="006F3DA5">
        <w:rPr>
          <w:rFonts w:ascii="Times New Roman" w:hAnsi="Times New Roman"/>
          <w:sz w:val="28"/>
          <w:szCs w:val="28"/>
        </w:rPr>
        <w:t>Запись даты написания работы по русскому языку обязательна.</w:t>
      </w:r>
    </w:p>
    <w:p w:rsidR="006C480D" w:rsidRPr="006F3DA5" w:rsidRDefault="006C480D" w:rsidP="00C431F6">
      <w:pPr>
        <w:spacing w:after="0" w:line="360" w:lineRule="auto"/>
        <w:ind w:firstLine="360"/>
        <w:contextualSpacing/>
        <w:jc w:val="both"/>
        <w:rPr>
          <w:rFonts w:ascii="Times New Roman" w:hAnsi="Times New Roman"/>
          <w:i/>
          <w:iCs/>
          <w:sz w:val="28"/>
          <w:szCs w:val="28"/>
        </w:rPr>
      </w:pPr>
      <w:r w:rsidRPr="006F3DA5">
        <w:rPr>
          <w:rFonts w:ascii="Times New Roman" w:hAnsi="Times New Roman"/>
          <w:sz w:val="28"/>
          <w:szCs w:val="28"/>
        </w:rPr>
        <w:tab/>
        <w:t xml:space="preserve">В первом классе в период обучения грамоте запись даты ведется учителем. По окончании этого периода дата записывается учениками, </w:t>
      </w:r>
      <w:r w:rsidRPr="006F3DA5">
        <w:rPr>
          <w:rFonts w:ascii="Times New Roman" w:hAnsi="Times New Roman"/>
          <w:i/>
          <w:sz w:val="28"/>
          <w:szCs w:val="28"/>
        </w:rPr>
        <w:t>например,</w:t>
      </w:r>
      <w:r w:rsidRPr="006F3DA5">
        <w:rPr>
          <w:rFonts w:ascii="Times New Roman" w:hAnsi="Times New Roman"/>
          <w:i/>
          <w:iCs/>
          <w:sz w:val="28"/>
          <w:szCs w:val="28"/>
        </w:rPr>
        <w:t>1 мая.</w:t>
      </w:r>
    </w:p>
    <w:p w:rsidR="006C480D" w:rsidRPr="006F3DA5" w:rsidRDefault="006C480D" w:rsidP="00C431F6">
      <w:pPr>
        <w:spacing w:after="0" w:line="360" w:lineRule="auto"/>
        <w:ind w:firstLine="360"/>
        <w:contextualSpacing/>
        <w:jc w:val="both"/>
        <w:rPr>
          <w:rFonts w:ascii="Times New Roman" w:hAnsi="Times New Roman"/>
          <w:i/>
          <w:iCs/>
          <w:sz w:val="28"/>
          <w:szCs w:val="28"/>
        </w:rPr>
      </w:pPr>
      <w:r w:rsidRPr="006F3DA5">
        <w:rPr>
          <w:rFonts w:ascii="Times New Roman" w:hAnsi="Times New Roman"/>
          <w:sz w:val="28"/>
          <w:szCs w:val="28"/>
        </w:rPr>
        <w:tab/>
        <w:t xml:space="preserve">С 4 класса допускается в записи даты писать числительные прописью, </w:t>
      </w:r>
      <w:r w:rsidRPr="006F3DA5">
        <w:rPr>
          <w:rFonts w:ascii="Times New Roman" w:hAnsi="Times New Roman"/>
          <w:i/>
          <w:sz w:val="28"/>
          <w:szCs w:val="28"/>
        </w:rPr>
        <w:t>например,</w:t>
      </w:r>
      <w:r w:rsidRPr="006F3DA5">
        <w:rPr>
          <w:rFonts w:ascii="Times New Roman" w:hAnsi="Times New Roman"/>
          <w:i/>
          <w:iCs/>
          <w:sz w:val="28"/>
          <w:szCs w:val="28"/>
        </w:rPr>
        <w:t>первое мая.</w:t>
      </w:r>
    </w:p>
    <w:p w:rsidR="006C480D" w:rsidRPr="006F3DA5" w:rsidRDefault="006C480D" w:rsidP="00C431F6">
      <w:pPr>
        <w:spacing w:after="0" w:line="360" w:lineRule="auto"/>
        <w:ind w:firstLine="360"/>
        <w:contextualSpacing/>
        <w:jc w:val="both"/>
        <w:rPr>
          <w:rFonts w:ascii="Times New Roman" w:hAnsi="Times New Roman"/>
          <w:sz w:val="28"/>
          <w:szCs w:val="28"/>
        </w:rPr>
      </w:pPr>
      <w:r w:rsidRPr="006F3DA5">
        <w:rPr>
          <w:rFonts w:ascii="Times New Roman" w:hAnsi="Times New Roman"/>
          <w:i/>
          <w:iCs/>
          <w:sz w:val="28"/>
          <w:szCs w:val="28"/>
        </w:rPr>
        <w:tab/>
      </w:r>
      <w:r w:rsidRPr="006F3DA5">
        <w:rPr>
          <w:rFonts w:ascii="Times New Roman" w:hAnsi="Times New Roman"/>
          <w:sz w:val="28"/>
          <w:szCs w:val="28"/>
        </w:rPr>
        <w:t xml:space="preserve">Запись названия работы проводится на следующей рабочей строке (без пропуска) и оформляется как предложение, например:  </w:t>
      </w:r>
    </w:p>
    <w:p w:rsidR="006C480D" w:rsidRPr="006F3DA5" w:rsidRDefault="006C480D" w:rsidP="00C431F6">
      <w:pPr>
        <w:spacing w:after="0" w:line="360" w:lineRule="auto"/>
        <w:ind w:firstLine="708"/>
        <w:contextualSpacing/>
        <w:jc w:val="both"/>
        <w:rPr>
          <w:rFonts w:ascii="Times New Roman" w:hAnsi="Times New Roman"/>
          <w:sz w:val="28"/>
          <w:szCs w:val="28"/>
        </w:rPr>
      </w:pPr>
      <w:r w:rsidRPr="006F3DA5">
        <w:rPr>
          <w:rFonts w:ascii="Times New Roman" w:hAnsi="Times New Roman"/>
          <w:i/>
          <w:iCs/>
          <w:sz w:val="28"/>
          <w:szCs w:val="28"/>
        </w:rPr>
        <w:t xml:space="preserve">  Классная работа.</w:t>
      </w:r>
    </w:p>
    <w:p w:rsidR="006C480D" w:rsidRPr="006F3DA5" w:rsidRDefault="006C480D" w:rsidP="00C431F6">
      <w:pPr>
        <w:spacing w:after="0" w:line="360" w:lineRule="auto"/>
        <w:ind w:firstLine="709"/>
        <w:contextualSpacing/>
        <w:jc w:val="both"/>
        <w:rPr>
          <w:rFonts w:ascii="Times New Roman" w:hAnsi="Times New Roman"/>
          <w:sz w:val="28"/>
          <w:szCs w:val="28"/>
        </w:rPr>
      </w:pPr>
      <w:r w:rsidRPr="006F3DA5">
        <w:rPr>
          <w:rFonts w:ascii="Times New Roman" w:hAnsi="Times New Roman"/>
          <w:i/>
          <w:iCs/>
          <w:sz w:val="28"/>
          <w:szCs w:val="28"/>
        </w:rPr>
        <w:t xml:space="preserve"> Домашняя работа.</w:t>
      </w:r>
    </w:p>
    <w:p w:rsidR="006C480D" w:rsidRPr="006F3DA5" w:rsidRDefault="006C480D" w:rsidP="00C431F6">
      <w:pPr>
        <w:tabs>
          <w:tab w:val="left" w:pos="426"/>
        </w:tabs>
        <w:spacing w:after="0" w:line="360" w:lineRule="auto"/>
        <w:ind w:left="360"/>
        <w:contextualSpacing/>
        <w:jc w:val="both"/>
        <w:rPr>
          <w:rFonts w:ascii="Times New Roman" w:hAnsi="Times New Roman"/>
          <w:sz w:val="28"/>
          <w:szCs w:val="28"/>
        </w:rPr>
      </w:pPr>
      <w:r w:rsidRPr="006F3DA5">
        <w:rPr>
          <w:rFonts w:ascii="Times New Roman" w:hAnsi="Times New Roman"/>
          <w:i/>
          <w:iCs/>
          <w:sz w:val="28"/>
          <w:szCs w:val="28"/>
        </w:rPr>
        <w:tab/>
      </w:r>
      <w:r w:rsidRPr="006F3DA5">
        <w:rPr>
          <w:rFonts w:ascii="Times New Roman" w:hAnsi="Times New Roman"/>
          <w:i/>
          <w:iCs/>
          <w:sz w:val="28"/>
          <w:szCs w:val="28"/>
        </w:rPr>
        <w:tab/>
        <w:t>Работа над ошибками.</w:t>
      </w:r>
    </w:p>
    <w:p w:rsidR="006C480D" w:rsidRPr="006F3DA5" w:rsidRDefault="006C480D" w:rsidP="00C431F6">
      <w:pPr>
        <w:tabs>
          <w:tab w:val="left" w:pos="0"/>
        </w:tabs>
        <w:spacing w:after="0" w:line="360" w:lineRule="auto"/>
        <w:ind w:firstLine="709"/>
        <w:contextualSpacing/>
        <w:jc w:val="both"/>
        <w:rPr>
          <w:rFonts w:ascii="Times New Roman" w:hAnsi="Times New Roman"/>
          <w:sz w:val="28"/>
          <w:szCs w:val="28"/>
        </w:rPr>
      </w:pPr>
      <w:r w:rsidRPr="006F3DA5">
        <w:rPr>
          <w:rFonts w:ascii="Times New Roman" w:hAnsi="Times New Roman"/>
          <w:b/>
          <w:sz w:val="28"/>
          <w:szCs w:val="28"/>
        </w:rPr>
        <w:t>При оформлении классной работы</w:t>
      </w:r>
      <w:r w:rsidRPr="006F3DA5">
        <w:rPr>
          <w:rFonts w:ascii="Times New Roman" w:hAnsi="Times New Roman"/>
          <w:sz w:val="28"/>
          <w:szCs w:val="28"/>
        </w:rPr>
        <w:t xml:space="preserve"> необходима запись числа, названия работы и темы. </w:t>
      </w:r>
    </w:p>
    <w:p w:rsidR="006C480D" w:rsidRPr="006F3DA5" w:rsidRDefault="006C480D" w:rsidP="00C431F6">
      <w:pPr>
        <w:tabs>
          <w:tab w:val="left" w:pos="0"/>
        </w:tabs>
        <w:spacing w:after="0" w:line="360" w:lineRule="auto"/>
        <w:ind w:firstLine="709"/>
        <w:contextualSpacing/>
        <w:jc w:val="both"/>
        <w:rPr>
          <w:rFonts w:ascii="Times New Roman" w:hAnsi="Times New Roman"/>
          <w:sz w:val="28"/>
          <w:szCs w:val="28"/>
        </w:rPr>
      </w:pPr>
      <w:r w:rsidRPr="006F3DA5">
        <w:rPr>
          <w:rFonts w:ascii="Times New Roman" w:hAnsi="Times New Roman"/>
          <w:b/>
          <w:sz w:val="28"/>
          <w:szCs w:val="28"/>
        </w:rPr>
        <w:t>При оформлении домашней работы</w:t>
      </w:r>
      <w:r w:rsidRPr="006F3DA5">
        <w:rPr>
          <w:rFonts w:ascii="Times New Roman" w:hAnsi="Times New Roman"/>
          <w:sz w:val="28"/>
          <w:szCs w:val="28"/>
        </w:rPr>
        <w:t xml:space="preserve"> необходима запись названия вида работы:</w:t>
      </w:r>
    </w:p>
    <w:p w:rsidR="006C480D" w:rsidRPr="006F3DA5" w:rsidRDefault="006C480D" w:rsidP="00C431F6">
      <w:pPr>
        <w:tabs>
          <w:tab w:val="left" w:pos="0"/>
        </w:tabs>
        <w:spacing w:after="0" w:line="360" w:lineRule="auto"/>
        <w:ind w:firstLine="709"/>
        <w:contextualSpacing/>
        <w:jc w:val="both"/>
        <w:rPr>
          <w:rFonts w:ascii="Times New Roman" w:hAnsi="Times New Roman"/>
          <w:i/>
          <w:sz w:val="28"/>
          <w:szCs w:val="28"/>
        </w:rPr>
      </w:pPr>
      <w:r w:rsidRPr="006F3DA5">
        <w:rPr>
          <w:rFonts w:ascii="Times New Roman" w:hAnsi="Times New Roman"/>
          <w:i/>
          <w:sz w:val="28"/>
          <w:szCs w:val="28"/>
        </w:rPr>
        <w:t>Упражнение №…</w:t>
      </w:r>
    </w:p>
    <w:p w:rsidR="006C480D" w:rsidRPr="006F3DA5" w:rsidRDefault="006C480D" w:rsidP="00C431F6">
      <w:pPr>
        <w:tabs>
          <w:tab w:val="left" w:pos="0"/>
        </w:tabs>
        <w:spacing w:after="0" w:line="360" w:lineRule="auto"/>
        <w:ind w:firstLine="709"/>
        <w:contextualSpacing/>
        <w:jc w:val="both"/>
        <w:rPr>
          <w:rFonts w:ascii="Times New Roman" w:hAnsi="Times New Roman"/>
          <w:iCs/>
          <w:sz w:val="28"/>
          <w:szCs w:val="28"/>
        </w:rPr>
      </w:pPr>
      <w:r w:rsidRPr="006F3DA5">
        <w:rPr>
          <w:rFonts w:ascii="Times New Roman" w:hAnsi="Times New Roman"/>
          <w:sz w:val="28"/>
          <w:szCs w:val="28"/>
        </w:rPr>
        <w:t>Не допускается</w:t>
      </w:r>
      <w:r w:rsidRPr="006F3DA5">
        <w:rPr>
          <w:rFonts w:ascii="Times New Roman" w:hAnsi="Times New Roman"/>
          <w:iCs/>
          <w:sz w:val="28"/>
          <w:szCs w:val="28"/>
        </w:rPr>
        <w:t xml:space="preserve"> сокращение слова  </w:t>
      </w:r>
      <w:r w:rsidRPr="006F3DA5">
        <w:rPr>
          <w:rFonts w:ascii="Times New Roman" w:hAnsi="Times New Roman"/>
          <w:i/>
          <w:iCs/>
          <w:sz w:val="28"/>
          <w:szCs w:val="28"/>
        </w:rPr>
        <w:t>«у</w:t>
      </w:r>
      <w:r w:rsidRPr="006F3DA5">
        <w:rPr>
          <w:rFonts w:ascii="Times New Roman" w:hAnsi="Times New Roman"/>
          <w:i/>
          <w:sz w:val="28"/>
          <w:szCs w:val="28"/>
        </w:rPr>
        <w:t>пражнение»</w:t>
      </w:r>
      <w:r w:rsidRPr="006F3DA5">
        <w:rPr>
          <w:rFonts w:ascii="Times New Roman" w:hAnsi="Times New Roman"/>
          <w:iCs/>
          <w:sz w:val="28"/>
          <w:szCs w:val="28"/>
        </w:rPr>
        <w:t>.</w:t>
      </w:r>
    </w:p>
    <w:p w:rsidR="006C480D" w:rsidRPr="006F3DA5" w:rsidRDefault="006C480D" w:rsidP="00C431F6">
      <w:pPr>
        <w:tabs>
          <w:tab w:val="left" w:pos="0"/>
        </w:tabs>
        <w:spacing w:after="0" w:line="360" w:lineRule="auto"/>
        <w:ind w:firstLine="709"/>
        <w:contextualSpacing/>
        <w:jc w:val="both"/>
        <w:rPr>
          <w:rFonts w:ascii="Times New Roman" w:hAnsi="Times New Roman"/>
          <w:sz w:val="28"/>
          <w:szCs w:val="28"/>
        </w:rPr>
      </w:pPr>
      <w:r w:rsidRPr="006F3DA5">
        <w:rPr>
          <w:rFonts w:ascii="Times New Roman" w:hAnsi="Times New Roman"/>
          <w:iCs/>
          <w:sz w:val="28"/>
          <w:szCs w:val="28"/>
        </w:rPr>
        <w:t xml:space="preserve">В классной работе слово </w:t>
      </w:r>
      <w:r w:rsidRPr="006F3DA5">
        <w:rPr>
          <w:rFonts w:ascii="Times New Roman" w:hAnsi="Times New Roman"/>
          <w:i/>
          <w:iCs/>
          <w:sz w:val="28"/>
          <w:szCs w:val="28"/>
        </w:rPr>
        <w:t>«упражнение»</w:t>
      </w:r>
      <w:r w:rsidRPr="006F3DA5">
        <w:rPr>
          <w:rFonts w:ascii="Times New Roman" w:hAnsi="Times New Roman"/>
          <w:iCs/>
          <w:sz w:val="28"/>
          <w:szCs w:val="28"/>
        </w:rPr>
        <w:t xml:space="preserve"> можно не писать.                              </w:t>
      </w:r>
    </w:p>
    <w:p w:rsidR="006C480D" w:rsidRPr="006F3DA5" w:rsidRDefault="006C480D" w:rsidP="00C431F6">
      <w:pPr>
        <w:spacing w:after="0" w:line="360" w:lineRule="auto"/>
        <w:ind w:firstLine="360"/>
        <w:contextualSpacing/>
        <w:jc w:val="both"/>
        <w:rPr>
          <w:rFonts w:ascii="Times New Roman" w:hAnsi="Times New Roman"/>
          <w:sz w:val="28"/>
          <w:szCs w:val="28"/>
        </w:rPr>
      </w:pPr>
      <w:r w:rsidRPr="006F3DA5">
        <w:rPr>
          <w:rFonts w:ascii="Times New Roman" w:hAnsi="Times New Roman"/>
          <w:sz w:val="28"/>
          <w:szCs w:val="28"/>
        </w:rPr>
        <w:tab/>
        <w:t xml:space="preserve">Вариативность работы фиксируется на следующей строке по центру или на полях (краткая форма записи), </w:t>
      </w:r>
      <w:r w:rsidRPr="006F3DA5">
        <w:rPr>
          <w:rFonts w:ascii="Times New Roman" w:hAnsi="Times New Roman"/>
          <w:i/>
          <w:sz w:val="28"/>
          <w:szCs w:val="28"/>
        </w:rPr>
        <w:t xml:space="preserve">например, </w:t>
      </w:r>
      <w:r w:rsidRPr="006F3DA5">
        <w:rPr>
          <w:rFonts w:ascii="Times New Roman" w:hAnsi="Times New Roman"/>
          <w:i/>
          <w:iCs/>
          <w:sz w:val="28"/>
          <w:szCs w:val="28"/>
        </w:rPr>
        <w:t>1вариант.</w:t>
      </w:r>
    </w:p>
    <w:p w:rsidR="006C480D" w:rsidRPr="006F3DA5" w:rsidRDefault="006C480D" w:rsidP="00C431F6">
      <w:pPr>
        <w:spacing w:after="0" w:line="360" w:lineRule="auto"/>
        <w:ind w:left="360" w:firstLine="348"/>
        <w:contextualSpacing/>
        <w:jc w:val="both"/>
        <w:rPr>
          <w:rFonts w:ascii="Times New Roman" w:hAnsi="Times New Roman"/>
          <w:iCs/>
          <w:sz w:val="28"/>
          <w:szCs w:val="28"/>
        </w:rPr>
      </w:pPr>
      <w:r w:rsidRPr="006F3DA5">
        <w:rPr>
          <w:rFonts w:ascii="Times New Roman" w:hAnsi="Times New Roman"/>
          <w:iCs/>
          <w:sz w:val="28"/>
          <w:szCs w:val="28"/>
        </w:rPr>
        <w:lastRenderedPageBreak/>
        <w:t xml:space="preserve">При оформлении сочинения необходима запись </w:t>
      </w:r>
      <w:r w:rsidRPr="006F3DA5">
        <w:rPr>
          <w:rFonts w:ascii="Times New Roman" w:hAnsi="Times New Roman"/>
          <w:i/>
          <w:iCs/>
          <w:sz w:val="28"/>
          <w:szCs w:val="28"/>
        </w:rPr>
        <w:t>«Классное сочинение»</w:t>
      </w:r>
      <w:r w:rsidRPr="006F3DA5">
        <w:rPr>
          <w:rFonts w:ascii="Times New Roman" w:hAnsi="Times New Roman"/>
          <w:iCs/>
          <w:sz w:val="28"/>
          <w:szCs w:val="28"/>
        </w:rPr>
        <w:t xml:space="preserve"> или </w:t>
      </w:r>
      <w:r w:rsidRPr="006F3DA5">
        <w:rPr>
          <w:rFonts w:ascii="Times New Roman" w:hAnsi="Times New Roman"/>
          <w:i/>
          <w:iCs/>
          <w:sz w:val="28"/>
          <w:szCs w:val="28"/>
        </w:rPr>
        <w:t>«Домашнее сочинение»</w:t>
      </w:r>
      <w:r w:rsidRPr="006F3DA5">
        <w:rPr>
          <w:rFonts w:ascii="Times New Roman" w:hAnsi="Times New Roman"/>
          <w:iCs/>
          <w:sz w:val="28"/>
          <w:szCs w:val="28"/>
        </w:rPr>
        <w:t>.</w:t>
      </w:r>
    </w:p>
    <w:p w:rsidR="006C480D" w:rsidRPr="006F3DA5" w:rsidRDefault="006C480D" w:rsidP="00C431F6">
      <w:pPr>
        <w:spacing w:after="0" w:line="360" w:lineRule="auto"/>
        <w:ind w:left="360" w:firstLine="348"/>
        <w:contextualSpacing/>
        <w:jc w:val="both"/>
        <w:rPr>
          <w:rFonts w:ascii="Times New Roman" w:hAnsi="Times New Roman"/>
          <w:iCs/>
          <w:sz w:val="28"/>
          <w:szCs w:val="28"/>
        </w:rPr>
      </w:pPr>
      <w:r w:rsidRPr="006F3DA5">
        <w:rPr>
          <w:rFonts w:ascii="Times New Roman" w:hAnsi="Times New Roman"/>
          <w:iCs/>
          <w:sz w:val="28"/>
          <w:szCs w:val="28"/>
        </w:rPr>
        <w:t xml:space="preserve">При оформлении изложений необходима запись </w:t>
      </w:r>
      <w:r w:rsidRPr="006F3DA5">
        <w:rPr>
          <w:rFonts w:ascii="Times New Roman" w:hAnsi="Times New Roman"/>
          <w:i/>
          <w:iCs/>
          <w:sz w:val="28"/>
          <w:szCs w:val="28"/>
        </w:rPr>
        <w:t>«Сжатое изложение»</w:t>
      </w:r>
      <w:r w:rsidRPr="006F3DA5">
        <w:rPr>
          <w:rFonts w:ascii="Times New Roman" w:hAnsi="Times New Roman"/>
          <w:iCs/>
          <w:sz w:val="28"/>
          <w:szCs w:val="28"/>
        </w:rPr>
        <w:t xml:space="preserve"> или </w:t>
      </w:r>
      <w:r w:rsidRPr="006F3DA5">
        <w:rPr>
          <w:rFonts w:ascii="Times New Roman" w:hAnsi="Times New Roman"/>
          <w:i/>
          <w:iCs/>
          <w:sz w:val="28"/>
          <w:szCs w:val="28"/>
        </w:rPr>
        <w:t>«Изложение»</w:t>
      </w:r>
      <w:r w:rsidRPr="006F3DA5">
        <w:rPr>
          <w:rFonts w:ascii="Times New Roman" w:hAnsi="Times New Roman"/>
          <w:iCs/>
          <w:sz w:val="28"/>
          <w:szCs w:val="28"/>
        </w:rPr>
        <w:t>.</w:t>
      </w:r>
    </w:p>
    <w:p w:rsidR="006C480D" w:rsidRPr="006F3DA5" w:rsidRDefault="006C480D" w:rsidP="00C431F6">
      <w:pPr>
        <w:spacing w:after="0" w:line="360" w:lineRule="auto"/>
        <w:ind w:firstLine="708"/>
        <w:contextualSpacing/>
        <w:jc w:val="both"/>
        <w:rPr>
          <w:rFonts w:ascii="Times New Roman" w:hAnsi="Times New Roman"/>
          <w:i/>
          <w:iCs/>
          <w:sz w:val="28"/>
          <w:szCs w:val="28"/>
        </w:rPr>
      </w:pPr>
      <w:r w:rsidRPr="006F3DA5">
        <w:rPr>
          <w:rFonts w:ascii="Times New Roman" w:hAnsi="Times New Roman"/>
          <w:sz w:val="28"/>
          <w:szCs w:val="28"/>
        </w:rPr>
        <w:t xml:space="preserve">В работе, требующей записи в столбик, </w:t>
      </w:r>
      <w:r w:rsidRPr="006F3DA5">
        <w:rPr>
          <w:rFonts w:ascii="Times New Roman" w:hAnsi="Times New Roman"/>
          <w:b/>
          <w:bCs/>
          <w:sz w:val="28"/>
          <w:szCs w:val="28"/>
        </w:rPr>
        <w:t xml:space="preserve">первое слово пишется с большой буквы. Знаки  препинания (запятые) не ставятся, </w:t>
      </w:r>
      <w:r w:rsidRPr="006F3DA5">
        <w:rPr>
          <w:rFonts w:ascii="Times New Roman" w:hAnsi="Times New Roman"/>
          <w:bCs/>
          <w:sz w:val="28"/>
          <w:szCs w:val="28"/>
        </w:rPr>
        <w:t>н</w:t>
      </w:r>
      <w:r w:rsidRPr="006F3DA5">
        <w:rPr>
          <w:rFonts w:ascii="Times New Roman" w:hAnsi="Times New Roman"/>
          <w:iCs/>
          <w:sz w:val="28"/>
          <w:szCs w:val="28"/>
        </w:rPr>
        <w:t>апример:</w:t>
      </w:r>
      <w:r w:rsidRPr="006F3DA5">
        <w:rPr>
          <w:rFonts w:ascii="Times New Roman" w:hAnsi="Times New Roman"/>
          <w:i/>
          <w:iCs/>
          <w:sz w:val="28"/>
          <w:szCs w:val="28"/>
        </w:rPr>
        <w:t xml:space="preserve">  Ветер</w:t>
      </w:r>
    </w:p>
    <w:p w:rsidR="006C480D" w:rsidRPr="006F3DA5" w:rsidRDefault="006C480D" w:rsidP="00C431F6">
      <w:pPr>
        <w:spacing w:after="0" w:line="360" w:lineRule="auto"/>
        <w:contextualSpacing/>
        <w:jc w:val="both"/>
        <w:rPr>
          <w:rFonts w:ascii="Times New Roman" w:hAnsi="Times New Roman"/>
          <w:b/>
          <w:bCs/>
          <w:sz w:val="28"/>
          <w:szCs w:val="28"/>
        </w:rPr>
      </w:pPr>
      <w:r w:rsidRPr="006F3DA5">
        <w:rPr>
          <w:rFonts w:ascii="Times New Roman" w:hAnsi="Times New Roman"/>
          <w:i/>
          <w:iCs/>
          <w:sz w:val="28"/>
          <w:szCs w:val="28"/>
        </w:rPr>
        <w:t xml:space="preserve"> восток</w:t>
      </w:r>
    </w:p>
    <w:p w:rsidR="006C480D" w:rsidRPr="006F3DA5" w:rsidRDefault="006C480D" w:rsidP="00C431F6">
      <w:pPr>
        <w:spacing w:after="0" w:line="360" w:lineRule="auto"/>
        <w:contextualSpacing/>
        <w:jc w:val="both"/>
        <w:rPr>
          <w:rFonts w:ascii="Times New Roman" w:hAnsi="Times New Roman"/>
          <w:i/>
          <w:iCs/>
          <w:sz w:val="28"/>
          <w:szCs w:val="28"/>
        </w:rPr>
      </w:pPr>
      <w:r w:rsidRPr="006F3DA5">
        <w:rPr>
          <w:rFonts w:ascii="Times New Roman" w:hAnsi="Times New Roman"/>
          <w:i/>
          <w:iCs/>
          <w:sz w:val="28"/>
          <w:szCs w:val="28"/>
        </w:rPr>
        <w:t xml:space="preserve"> песок</w:t>
      </w:r>
    </w:p>
    <w:p w:rsidR="006C480D" w:rsidRPr="006F3DA5" w:rsidRDefault="006C480D" w:rsidP="00C431F6">
      <w:pPr>
        <w:spacing w:after="0" w:line="360" w:lineRule="auto"/>
        <w:contextualSpacing/>
        <w:jc w:val="both"/>
        <w:rPr>
          <w:rFonts w:ascii="Times New Roman" w:hAnsi="Times New Roman"/>
          <w:sz w:val="28"/>
          <w:szCs w:val="28"/>
        </w:rPr>
      </w:pPr>
      <w:r w:rsidRPr="006F3DA5">
        <w:rPr>
          <w:rFonts w:ascii="Times New Roman" w:hAnsi="Times New Roman"/>
          <w:sz w:val="28"/>
          <w:szCs w:val="28"/>
        </w:rPr>
        <w:t xml:space="preserve">        При выполнении подобного вида работы в строчку первое слово пишется с красной строки, с большой буквы, через запятую, н</w:t>
      </w:r>
      <w:r w:rsidRPr="006F3DA5">
        <w:rPr>
          <w:rFonts w:ascii="Times New Roman" w:hAnsi="Times New Roman"/>
          <w:iCs/>
          <w:sz w:val="28"/>
          <w:szCs w:val="28"/>
        </w:rPr>
        <w:t>апример:</w:t>
      </w:r>
    </w:p>
    <w:p w:rsidR="006C480D" w:rsidRPr="006F3DA5" w:rsidRDefault="006C480D" w:rsidP="00C431F6">
      <w:pPr>
        <w:spacing w:after="0" w:line="360" w:lineRule="auto"/>
        <w:contextualSpacing/>
        <w:jc w:val="both"/>
        <w:rPr>
          <w:rFonts w:ascii="Times New Roman" w:hAnsi="Times New Roman"/>
          <w:i/>
          <w:iCs/>
          <w:sz w:val="28"/>
          <w:szCs w:val="28"/>
        </w:rPr>
      </w:pPr>
      <w:r w:rsidRPr="006F3DA5">
        <w:rPr>
          <w:rFonts w:ascii="Times New Roman" w:hAnsi="Times New Roman"/>
          <w:sz w:val="28"/>
          <w:szCs w:val="28"/>
        </w:rPr>
        <w:tab/>
      </w:r>
      <w:r w:rsidRPr="006F3DA5">
        <w:rPr>
          <w:rFonts w:ascii="Times New Roman" w:hAnsi="Times New Roman"/>
          <w:i/>
          <w:iCs/>
          <w:sz w:val="28"/>
          <w:szCs w:val="28"/>
        </w:rPr>
        <w:t>Ветер, восток, песок.</w:t>
      </w:r>
    </w:p>
    <w:p w:rsidR="006C480D" w:rsidRPr="006F3DA5" w:rsidRDefault="006C480D" w:rsidP="00C431F6">
      <w:pPr>
        <w:pStyle w:val="ad"/>
        <w:spacing w:after="0" w:line="360" w:lineRule="auto"/>
        <w:ind w:left="0" w:firstLine="708"/>
        <w:contextualSpacing/>
        <w:rPr>
          <w:rFonts w:ascii="Times New Roman" w:hAnsi="Times New Roman"/>
          <w:bCs/>
          <w:sz w:val="28"/>
          <w:szCs w:val="28"/>
        </w:rPr>
      </w:pPr>
      <w:r w:rsidRPr="006F3DA5">
        <w:rPr>
          <w:rFonts w:ascii="Times New Roman" w:hAnsi="Times New Roman"/>
          <w:sz w:val="28"/>
          <w:szCs w:val="28"/>
        </w:rPr>
        <w:t>В тетрадях для письма по Брайлю разрешено записывать домашнее задание прямо в тетрадь.</w:t>
      </w:r>
    </w:p>
    <w:p w:rsidR="006C480D" w:rsidRPr="006F3DA5" w:rsidRDefault="006C480D" w:rsidP="00C431F6">
      <w:pPr>
        <w:spacing w:after="0" w:line="360" w:lineRule="auto"/>
        <w:ind w:firstLine="709"/>
        <w:contextualSpacing/>
        <w:jc w:val="both"/>
        <w:rPr>
          <w:rFonts w:ascii="Times New Roman" w:hAnsi="Times New Roman"/>
          <w:b/>
          <w:sz w:val="28"/>
          <w:szCs w:val="28"/>
        </w:rPr>
      </w:pPr>
      <w:r w:rsidRPr="006F3DA5">
        <w:rPr>
          <w:rFonts w:ascii="Times New Roman" w:hAnsi="Times New Roman"/>
          <w:b/>
          <w:sz w:val="28"/>
          <w:szCs w:val="28"/>
        </w:rPr>
        <w:t>Исправление ошибок слепыми обучающимися.</w:t>
      </w:r>
    </w:p>
    <w:p w:rsidR="006C480D" w:rsidRPr="006F3DA5" w:rsidRDefault="006C480D" w:rsidP="00C431F6">
      <w:pPr>
        <w:spacing w:after="0" w:line="360" w:lineRule="auto"/>
        <w:ind w:firstLine="709"/>
        <w:contextualSpacing/>
        <w:jc w:val="both"/>
        <w:rPr>
          <w:rFonts w:ascii="Times New Roman" w:hAnsi="Times New Roman"/>
          <w:sz w:val="28"/>
          <w:szCs w:val="28"/>
        </w:rPr>
      </w:pPr>
      <w:r w:rsidRPr="006F3DA5">
        <w:rPr>
          <w:rFonts w:ascii="Times New Roman" w:hAnsi="Times New Roman"/>
          <w:sz w:val="28"/>
          <w:szCs w:val="28"/>
        </w:rPr>
        <w:t xml:space="preserve">Ошибки помечаются точкой на полях, переписываются в конце диктанта или работы. </w:t>
      </w:r>
    </w:p>
    <w:p w:rsidR="006C480D" w:rsidRPr="006F3DA5" w:rsidRDefault="006C480D" w:rsidP="00C431F6">
      <w:pPr>
        <w:spacing w:after="0" w:line="360" w:lineRule="auto"/>
        <w:ind w:firstLine="709"/>
        <w:contextualSpacing/>
        <w:jc w:val="both"/>
        <w:rPr>
          <w:rFonts w:ascii="Times New Roman" w:hAnsi="Times New Roman"/>
          <w:sz w:val="28"/>
          <w:szCs w:val="28"/>
        </w:rPr>
      </w:pPr>
      <w:r w:rsidRPr="006F3DA5">
        <w:rPr>
          <w:rFonts w:ascii="Times New Roman" w:hAnsi="Times New Roman"/>
          <w:i/>
          <w:sz w:val="28"/>
          <w:szCs w:val="28"/>
        </w:rPr>
        <w:t xml:space="preserve">Не допускается: </w:t>
      </w:r>
      <w:r w:rsidRPr="006F3DA5">
        <w:rPr>
          <w:rFonts w:ascii="Times New Roman" w:hAnsi="Times New Roman"/>
          <w:sz w:val="28"/>
          <w:szCs w:val="28"/>
        </w:rPr>
        <w:t>закалывать шеститочием целые слова и предложения.</w:t>
      </w:r>
    </w:p>
    <w:p w:rsidR="006C480D" w:rsidRPr="006F3DA5" w:rsidRDefault="006C480D" w:rsidP="00C431F6">
      <w:pPr>
        <w:spacing w:after="0" w:line="360" w:lineRule="auto"/>
        <w:ind w:firstLine="708"/>
        <w:contextualSpacing/>
        <w:rPr>
          <w:rFonts w:ascii="Times New Roman" w:hAnsi="Times New Roman"/>
          <w:b/>
          <w:sz w:val="28"/>
          <w:szCs w:val="28"/>
        </w:rPr>
      </w:pPr>
      <w:r w:rsidRPr="006F3DA5">
        <w:rPr>
          <w:rFonts w:ascii="Times New Roman" w:hAnsi="Times New Roman"/>
          <w:b/>
          <w:sz w:val="28"/>
          <w:szCs w:val="28"/>
        </w:rPr>
        <w:t>Исправление ошибок учителем.</w:t>
      </w:r>
    </w:p>
    <w:p w:rsidR="006C480D" w:rsidRPr="006F3DA5" w:rsidRDefault="006C480D" w:rsidP="00C431F6">
      <w:pPr>
        <w:pStyle w:val="ac"/>
        <w:numPr>
          <w:ilvl w:val="0"/>
          <w:numId w:val="35"/>
        </w:numPr>
        <w:tabs>
          <w:tab w:val="left" w:pos="993"/>
        </w:tabs>
        <w:spacing w:after="0" w:line="360" w:lineRule="auto"/>
        <w:ind w:left="0" w:firstLine="709"/>
        <w:contextualSpacing/>
        <w:jc w:val="both"/>
        <w:rPr>
          <w:rFonts w:ascii="Times New Roman" w:hAnsi="Times New Roman"/>
          <w:sz w:val="28"/>
          <w:szCs w:val="28"/>
        </w:rPr>
      </w:pPr>
      <w:r w:rsidRPr="006F3DA5">
        <w:rPr>
          <w:rFonts w:ascii="Times New Roman" w:hAnsi="Times New Roman"/>
          <w:sz w:val="28"/>
          <w:szCs w:val="28"/>
        </w:rPr>
        <w:t>Учитель обязан регулярно осуществлять проверку тетрадей с целью установки наличия работ; качества выполнения заданий, подлежащих оцениванию; ошибки, допускаемые обучающимися, для принятия мер по их устранению.</w:t>
      </w:r>
    </w:p>
    <w:p w:rsidR="006C480D" w:rsidRPr="006F3DA5" w:rsidRDefault="006C480D" w:rsidP="00C431F6">
      <w:pPr>
        <w:pStyle w:val="ac"/>
        <w:numPr>
          <w:ilvl w:val="0"/>
          <w:numId w:val="35"/>
        </w:numPr>
        <w:tabs>
          <w:tab w:val="left" w:pos="993"/>
        </w:tabs>
        <w:spacing w:after="0" w:line="360" w:lineRule="auto"/>
        <w:ind w:left="0" w:firstLine="709"/>
        <w:contextualSpacing/>
        <w:jc w:val="both"/>
        <w:rPr>
          <w:rFonts w:ascii="Times New Roman" w:hAnsi="Times New Roman"/>
          <w:sz w:val="28"/>
          <w:szCs w:val="28"/>
        </w:rPr>
      </w:pPr>
      <w:r w:rsidRPr="006F3DA5">
        <w:rPr>
          <w:rFonts w:ascii="Times New Roman" w:hAnsi="Times New Roman"/>
          <w:sz w:val="28"/>
          <w:szCs w:val="28"/>
        </w:rPr>
        <w:t>Ошибки, допущенные слепыми обучающимися, учитель подчеркивает; подписывает правильный ответ; выносит поясняющие пометки на поля.</w:t>
      </w:r>
    </w:p>
    <w:p w:rsidR="006C480D" w:rsidRPr="006F3DA5" w:rsidRDefault="006C480D" w:rsidP="00C431F6">
      <w:pPr>
        <w:pStyle w:val="ac"/>
        <w:numPr>
          <w:ilvl w:val="0"/>
          <w:numId w:val="35"/>
        </w:numPr>
        <w:tabs>
          <w:tab w:val="left" w:pos="993"/>
        </w:tabs>
        <w:spacing w:after="0" w:line="360" w:lineRule="auto"/>
        <w:ind w:left="0" w:firstLine="709"/>
        <w:contextualSpacing/>
        <w:jc w:val="both"/>
        <w:rPr>
          <w:rFonts w:ascii="Times New Roman" w:hAnsi="Times New Roman"/>
          <w:sz w:val="28"/>
          <w:szCs w:val="28"/>
        </w:rPr>
      </w:pPr>
      <w:r w:rsidRPr="006F3DA5">
        <w:rPr>
          <w:rFonts w:ascii="Times New Roman" w:hAnsi="Times New Roman"/>
          <w:sz w:val="28"/>
          <w:szCs w:val="28"/>
        </w:rPr>
        <w:t>Ошибки, допущенные слепыми обучающимися в контрольных, творческих работах выносятся учителем на поля:</w:t>
      </w:r>
    </w:p>
    <w:p w:rsidR="006C480D" w:rsidRPr="006F3DA5" w:rsidRDefault="006C480D" w:rsidP="00C431F6">
      <w:pPr>
        <w:tabs>
          <w:tab w:val="left" w:pos="993"/>
        </w:tabs>
        <w:spacing w:after="0" w:line="360" w:lineRule="auto"/>
        <w:contextualSpacing/>
        <w:jc w:val="both"/>
        <w:rPr>
          <w:rFonts w:ascii="Times New Roman" w:hAnsi="Times New Roman"/>
          <w:sz w:val="28"/>
          <w:szCs w:val="28"/>
        </w:rPr>
      </w:pPr>
      <w:r w:rsidRPr="006F3DA5">
        <w:rPr>
          <w:rFonts w:ascii="Times New Roman" w:hAnsi="Times New Roman"/>
          <w:sz w:val="28"/>
          <w:szCs w:val="28"/>
        </w:rPr>
        <w:t>орфографическая ошибка – (</w:t>
      </w:r>
      <w:r w:rsidRPr="006F3DA5">
        <w:rPr>
          <w:rFonts w:ascii="Times New Roman" w:hAnsi="Times New Roman"/>
          <w:b/>
          <w:sz w:val="28"/>
          <w:szCs w:val="28"/>
        </w:rPr>
        <w:t>.</w:t>
      </w:r>
      <w:r w:rsidRPr="006F3DA5">
        <w:rPr>
          <w:rFonts w:ascii="Times New Roman" w:hAnsi="Times New Roman"/>
          <w:sz w:val="28"/>
          <w:szCs w:val="28"/>
        </w:rPr>
        <w:t>);</w:t>
      </w:r>
    </w:p>
    <w:p w:rsidR="006C480D" w:rsidRPr="006F3DA5" w:rsidRDefault="006C480D" w:rsidP="00C431F6">
      <w:pPr>
        <w:tabs>
          <w:tab w:val="left" w:pos="993"/>
        </w:tabs>
        <w:spacing w:after="0" w:line="360" w:lineRule="auto"/>
        <w:contextualSpacing/>
        <w:jc w:val="both"/>
        <w:rPr>
          <w:rFonts w:ascii="Times New Roman" w:hAnsi="Times New Roman"/>
          <w:sz w:val="28"/>
          <w:szCs w:val="28"/>
        </w:rPr>
      </w:pPr>
      <w:r w:rsidRPr="006F3DA5">
        <w:rPr>
          <w:rFonts w:ascii="Times New Roman" w:hAnsi="Times New Roman"/>
          <w:sz w:val="28"/>
          <w:szCs w:val="28"/>
        </w:rPr>
        <w:t>пунктуационная – (</w:t>
      </w:r>
      <w:r w:rsidRPr="006F3DA5">
        <w:rPr>
          <w:rFonts w:ascii="Times New Roman" w:hAnsi="Times New Roman"/>
          <w:b/>
          <w:sz w:val="28"/>
          <w:szCs w:val="28"/>
        </w:rPr>
        <w:t>:</w:t>
      </w:r>
      <w:r w:rsidRPr="006F3DA5">
        <w:rPr>
          <w:rFonts w:ascii="Times New Roman" w:hAnsi="Times New Roman"/>
          <w:sz w:val="28"/>
          <w:szCs w:val="28"/>
        </w:rPr>
        <w:t xml:space="preserve">); </w:t>
      </w:r>
    </w:p>
    <w:p w:rsidR="006C480D" w:rsidRPr="006F3DA5" w:rsidRDefault="006C480D" w:rsidP="00C431F6">
      <w:pPr>
        <w:tabs>
          <w:tab w:val="left" w:pos="993"/>
        </w:tabs>
        <w:spacing w:after="0" w:line="360" w:lineRule="auto"/>
        <w:contextualSpacing/>
        <w:jc w:val="both"/>
        <w:rPr>
          <w:rFonts w:ascii="Times New Roman" w:hAnsi="Times New Roman"/>
          <w:sz w:val="28"/>
          <w:szCs w:val="28"/>
        </w:rPr>
      </w:pPr>
      <w:r w:rsidRPr="006F3DA5">
        <w:rPr>
          <w:rFonts w:ascii="Times New Roman" w:hAnsi="Times New Roman"/>
          <w:sz w:val="28"/>
          <w:szCs w:val="28"/>
        </w:rPr>
        <w:lastRenderedPageBreak/>
        <w:t xml:space="preserve">грамматическая, речевая, логическая – </w:t>
      </w:r>
      <w:r w:rsidRPr="006F3DA5">
        <w:rPr>
          <w:rFonts w:ascii="Times New Roman" w:hAnsi="Times New Roman"/>
          <w:b/>
          <w:sz w:val="28"/>
          <w:szCs w:val="28"/>
        </w:rPr>
        <w:t xml:space="preserve">три точки сверху вниз, </w:t>
      </w:r>
      <w:r w:rsidRPr="006F3DA5">
        <w:rPr>
          <w:rFonts w:ascii="Times New Roman" w:hAnsi="Times New Roman"/>
          <w:sz w:val="28"/>
          <w:szCs w:val="28"/>
        </w:rPr>
        <w:t>«курсив».</w:t>
      </w:r>
    </w:p>
    <w:p w:rsidR="006C480D" w:rsidRPr="006F3DA5" w:rsidRDefault="006C480D" w:rsidP="00C431F6">
      <w:pPr>
        <w:pStyle w:val="ac"/>
        <w:numPr>
          <w:ilvl w:val="0"/>
          <w:numId w:val="36"/>
        </w:numPr>
        <w:tabs>
          <w:tab w:val="left" w:pos="993"/>
        </w:tabs>
        <w:spacing w:after="0" w:line="360" w:lineRule="auto"/>
        <w:ind w:left="0" w:firstLine="709"/>
        <w:contextualSpacing/>
        <w:jc w:val="both"/>
        <w:rPr>
          <w:rFonts w:ascii="Times New Roman" w:hAnsi="Times New Roman"/>
          <w:sz w:val="28"/>
          <w:szCs w:val="28"/>
        </w:rPr>
      </w:pPr>
      <w:r w:rsidRPr="006F3DA5">
        <w:rPr>
          <w:rFonts w:ascii="Times New Roman" w:hAnsi="Times New Roman"/>
          <w:sz w:val="28"/>
          <w:szCs w:val="28"/>
        </w:rPr>
        <w:t xml:space="preserve">Ошибки, допущенные в различных видах разбора грамматического задания: «у» наоборот – </w:t>
      </w:r>
      <w:r w:rsidRPr="006F3DA5">
        <w:rPr>
          <w:rFonts w:ascii="Times New Roman" w:hAnsi="Times New Roman"/>
          <w:b/>
          <w:sz w:val="28"/>
          <w:szCs w:val="28"/>
        </w:rPr>
        <w:t>3, 4, 6 точки</w:t>
      </w:r>
      <w:r w:rsidRPr="006F3DA5">
        <w:rPr>
          <w:rFonts w:ascii="Times New Roman" w:hAnsi="Times New Roman"/>
          <w:sz w:val="28"/>
          <w:szCs w:val="28"/>
        </w:rPr>
        <w:t>.</w:t>
      </w:r>
    </w:p>
    <w:p w:rsidR="006C480D" w:rsidRPr="006F3DA5" w:rsidRDefault="006C480D" w:rsidP="00C431F6">
      <w:pPr>
        <w:pStyle w:val="ac"/>
        <w:numPr>
          <w:ilvl w:val="0"/>
          <w:numId w:val="36"/>
        </w:numPr>
        <w:tabs>
          <w:tab w:val="left" w:pos="993"/>
        </w:tabs>
        <w:spacing w:after="0" w:line="360" w:lineRule="auto"/>
        <w:ind w:left="0" w:firstLine="709"/>
        <w:contextualSpacing/>
        <w:jc w:val="both"/>
        <w:rPr>
          <w:rFonts w:ascii="Times New Roman" w:hAnsi="Times New Roman"/>
          <w:sz w:val="28"/>
          <w:szCs w:val="28"/>
        </w:rPr>
      </w:pPr>
      <w:r w:rsidRPr="006F3DA5">
        <w:rPr>
          <w:rFonts w:ascii="Times New Roman" w:hAnsi="Times New Roman"/>
          <w:b/>
          <w:sz w:val="28"/>
          <w:szCs w:val="28"/>
        </w:rPr>
        <w:t>Отметка за работу</w:t>
      </w:r>
      <w:r w:rsidRPr="006F3DA5">
        <w:rPr>
          <w:rFonts w:ascii="Times New Roman" w:hAnsi="Times New Roman"/>
          <w:sz w:val="28"/>
          <w:szCs w:val="28"/>
        </w:rPr>
        <w:t xml:space="preserve"> ставится справа, высотой в рабочую строку красной ручкой и дублируется по Брайлю. В рабочих тетрадях допускаются оценочные суждения, сделанные учителем.</w:t>
      </w:r>
    </w:p>
    <w:p w:rsidR="006C480D" w:rsidRPr="006F3DA5" w:rsidRDefault="006C480D" w:rsidP="00C431F6">
      <w:pPr>
        <w:pStyle w:val="ac"/>
        <w:numPr>
          <w:ilvl w:val="0"/>
          <w:numId w:val="36"/>
        </w:numPr>
        <w:tabs>
          <w:tab w:val="left" w:pos="993"/>
        </w:tabs>
        <w:spacing w:after="0" w:line="360" w:lineRule="auto"/>
        <w:ind w:left="0" w:firstLine="709"/>
        <w:contextualSpacing/>
        <w:jc w:val="both"/>
        <w:rPr>
          <w:rFonts w:ascii="Times New Roman" w:hAnsi="Times New Roman"/>
          <w:sz w:val="28"/>
          <w:szCs w:val="28"/>
        </w:rPr>
      </w:pPr>
      <w:r w:rsidRPr="006F3DA5">
        <w:rPr>
          <w:rFonts w:ascii="Times New Roman" w:hAnsi="Times New Roman"/>
          <w:sz w:val="28"/>
          <w:szCs w:val="28"/>
        </w:rPr>
        <w:t xml:space="preserve">В контрольных и творческих тетрадях после диктантов, сочинений и изложений ведется подсчет ошибок. Первыми указываются орфографические ошибки, вторыми пунктуационные, </w:t>
      </w:r>
      <w:r w:rsidRPr="006F3DA5">
        <w:rPr>
          <w:rFonts w:ascii="Times New Roman" w:hAnsi="Times New Roman"/>
          <w:i/>
          <w:sz w:val="28"/>
          <w:szCs w:val="28"/>
        </w:rPr>
        <w:t>например:2-3.</w:t>
      </w:r>
    </w:p>
    <w:p w:rsidR="006C480D" w:rsidRPr="006F3DA5" w:rsidRDefault="006C480D" w:rsidP="00C431F6">
      <w:pPr>
        <w:pStyle w:val="ac"/>
        <w:tabs>
          <w:tab w:val="left" w:pos="993"/>
        </w:tabs>
        <w:spacing w:after="0" w:line="360" w:lineRule="auto"/>
        <w:ind w:left="0" w:firstLine="709"/>
        <w:contextualSpacing/>
        <w:jc w:val="both"/>
        <w:rPr>
          <w:rFonts w:ascii="Times New Roman" w:hAnsi="Times New Roman"/>
          <w:i/>
          <w:sz w:val="28"/>
          <w:szCs w:val="28"/>
        </w:rPr>
      </w:pPr>
      <w:r w:rsidRPr="006F3DA5">
        <w:rPr>
          <w:rFonts w:ascii="Times New Roman" w:hAnsi="Times New Roman"/>
          <w:sz w:val="28"/>
          <w:szCs w:val="28"/>
        </w:rPr>
        <w:t xml:space="preserve">Грамматические, речевые, фактические, логические ошибки указываются каждая группа отдельно, </w:t>
      </w:r>
      <w:r w:rsidRPr="006F3DA5">
        <w:rPr>
          <w:rFonts w:ascii="Times New Roman" w:hAnsi="Times New Roman"/>
          <w:i/>
          <w:sz w:val="28"/>
          <w:szCs w:val="28"/>
        </w:rPr>
        <w:t>например, Р-2.</w:t>
      </w:r>
    </w:p>
    <w:p w:rsidR="006C480D" w:rsidRPr="006F3DA5" w:rsidRDefault="006C480D" w:rsidP="00C431F6">
      <w:pPr>
        <w:pStyle w:val="ac"/>
        <w:tabs>
          <w:tab w:val="left" w:pos="993"/>
        </w:tabs>
        <w:spacing w:after="0" w:line="360" w:lineRule="auto"/>
        <w:ind w:left="0" w:firstLine="709"/>
        <w:contextualSpacing/>
        <w:jc w:val="both"/>
        <w:rPr>
          <w:rFonts w:ascii="Times New Roman" w:hAnsi="Times New Roman"/>
          <w:sz w:val="28"/>
          <w:szCs w:val="28"/>
        </w:rPr>
      </w:pPr>
      <w:r w:rsidRPr="006F3DA5">
        <w:rPr>
          <w:rFonts w:ascii="Times New Roman" w:hAnsi="Times New Roman"/>
          <w:b/>
          <w:sz w:val="28"/>
          <w:szCs w:val="28"/>
        </w:rPr>
        <w:t>Периодичность и сроки проверки тетрадей</w:t>
      </w:r>
      <w:r w:rsidRPr="006F3DA5">
        <w:rPr>
          <w:rFonts w:ascii="Times New Roman" w:hAnsi="Times New Roman"/>
          <w:sz w:val="28"/>
          <w:szCs w:val="28"/>
        </w:rPr>
        <w:t>.</w:t>
      </w:r>
    </w:p>
    <w:p w:rsidR="006C480D" w:rsidRPr="006F3DA5" w:rsidRDefault="006C480D" w:rsidP="00C431F6">
      <w:pPr>
        <w:pStyle w:val="ac"/>
        <w:tabs>
          <w:tab w:val="left" w:pos="993"/>
        </w:tabs>
        <w:spacing w:after="0" w:line="360" w:lineRule="auto"/>
        <w:ind w:left="0" w:firstLine="709"/>
        <w:contextualSpacing/>
        <w:jc w:val="both"/>
        <w:rPr>
          <w:rFonts w:ascii="Times New Roman" w:hAnsi="Times New Roman"/>
          <w:sz w:val="28"/>
          <w:szCs w:val="28"/>
        </w:rPr>
      </w:pPr>
      <w:r w:rsidRPr="006F3DA5">
        <w:rPr>
          <w:rFonts w:ascii="Times New Roman" w:hAnsi="Times New Roman"/>
          <w:sz w:val="28"/>
          <w:szCs w:val="28"/>
        </w:rPr>
        <w:t>В начальной школе тетради проверяются каждый день у всех обучающихся, включая домашние и классные работы.</w:t>
      </w:r>
    </w:p>
    <w:p w:rsidR="006C480D" w:rsidRPr="006F3DA5" w:rsidRDefault="006C480D" w:rsidP="00C431F6">
      <w:pPr>
        <w:pStyle w:val="ac"/>
        <w:tabs>
          <w:tab w:val="left" w:pos="993"/>
        </w:tabs>
        <w:spacing w:after="0" w:line="360" w:lineRule="auto"/>
        <w:ind w:left="0" w:firstLine="709"/>
        <w:contextualSpacing/>
        <w:jc w:val="both"/>
        <w:rPr>
          <w:rFonts w:ascii="Times New Roman" w:hAnsi="Times New Roman"/>
          <w:sz w:val="28"/>
          <w:szCs w:val="28"/>
        </w:rPr>
      </w:pPr>
      <w:r w:rsidRPr="006F3DA5">
        <w:rPr>
          <w:rFonts w:ascii="Times New Roman" w:hAnsi="Times New Roman"/>
          <w:sz w:val="28"/>
          <w:szCs w:val="28"/>
        </w:rPr>
        <w:t>Контрольные работы проверяются к следующему уроку.</w:t>
      </w:r>
    </w:p>
    <w:p w:rsidR="006C480D" w:rsidRPr="006F3DA5" w:rsidRDefault="006C480D" w:rsidP="00C431F6">
      <w:pPr>
        <w:pStyle w:val="ac"/>
        <w:tabs>
          <w:tab w:val="left" w:pos="993"/>
        </w:tabs>
        <w:spacing w:after="0" w:line="360" w:lineRule="auto"/>
        <w:ind w:left="0" w:firstLine="709"/>
        <w:contextualSpacing/>
        <w:jc w:val="both"/>
        <w:rPr>
          <w:rFonts w:ascii="Times New Roman" w:hAnsi="Times New Roman"/>
          <w:sz w:val="28"/>
          <w:szCs w:val="28"/>
        </w:rPr>
      </w:pPr>
      <w:r w:rsidRPr="006F3DA5">
        <w:rPr>
          <w:rFonts w:ascii="Times New Roman" w:hAnsi="Times New Roman"/>
          <w:sz w:val="28"/>
          <w:szCs w:val="28"/>
        </w:rPr>
        <w:t>Изложения проверяются через 2-3 дня после проведения, сочинение – через неделю.</w:t>
      </w:r>
    </w:p>
    <w:p w:rsidR="006C480D" w:rsidRPr="006F3DA5" w:rsidRDefault="006C480D" w:rsidP="00C431F6">
      <w:pPr>
        <w:pStyle w:val="ac"/>
        <w:tabs>
          <w:tab w:val="left" w:pos="993"/>
        </w:tabs>
        <w:spacing w:after="0" w:line="360" w:lineRule="auto"/>
        <w:ind w:left="0" w:firstLine="709"/>
        <w:contextualSpacing/>
        <w:jc w:val="both"/>
        <w:rPr>
          <w:rFonts w:ascii="Times New Roman" w:hAnsi="Times New Roman"/>
          <w:b/>
          <w:sz w:val="28"/>
          <w:szCs w:val="28"/>
        </w:rPr>
      </w:pPr>
      <w:r w:rsidRPr="006F3DA5">
        <w:rPr>
          <w:rFonts w:ascii="Times New Roman" w:hAnsi="Times New Roman"/>
          <w:b/>
          <w:sz w:val="28"/>
          <w:szCs w:val="28"/>
        </w:rPr>
        <w:t>Работа над ошибками.</w:t>
      </w:r>
    </w:p>
    <w:p w:rsidR="006C480D" w:rsidRPr="006F3DA5" w:rsidRDefault="006C480D" w:rsidP="00C431F6">
      <w:pPr>
        <w:pStyle w:val="ac"/>
        <w:tabs>
          <w:tab w:val="left" w:pos="993"/>
        </w:tabs>
        <w:spacing w:after="0" w:line="360" w:lineRule="auto"/>
        <w:ind w:left="0" w:firstLine="709"/>
        <w:contextualSpacing/>
        <w:jc w:val="both"/>
        <w:rPr>
          <w:rFonts w:ascii="Times New Roman" w:hAnsi="Times New Roman"/>
          <w:sz w:val="28"/>
          <w:szCs w:val="28"/>
        </w:rPr>
      </w:pPr>
      <w:r w:rsidRPr="006F3DA5">
        <w:rPr>
          <w:rFonts w:ascii="Times New Roman" w:hAnsi="Times New Roman"/>
          <w:sz w:val="28"/>
          <w:szCs w:val="28"/>
        </w:rPr>
        <w:t>Работа над ошибками, допущенными в рабочих и контрольных тетрадях по русскому языку, проводится систематически.</w:t>
      </w:r>
    </w:p>
    <w:p w:rsidR="006C480D" w:rsidRPr="006F3DA5" w:rsidRDefault="006C480D" w:rsidP="00C431F6">
      <w:pPr>
        <w:pStyle w:val="ac"/>
        <w:tabs>
          <w:tab w:val="left" w:pos="993"/>
        </w:tabs>
        <w:spacing w:after="0" w:line="360" w:lineRule="auto"/>
        <w:ind w:left="0" w:firstLine="709"/>
        <w:contextualSpacing/>
        <w:jc w:val="both"/>
        <w:rPr>
          <w:rFonts w:ascii="Times New Roman" w:hAnsi="Times New Roman"/>
          <w:sz w:val="28"/>
          <w:szCs w:val="28"/>
        </w:rPr>
      </w:pPr>
      <w:r w:rsidRPr="006F3DA5">
        <w:rPr>
          <w:rFonts w:ascii="Times New Roman" w:hAnsi="Times New Roman"/>
          <w:sz w:val="28"/>
          <w:szCs w:val="28"/>
        </w:rPr>
        <w:t xml:space="preserve">Слова </w:t>
      </w:r>
      <w:r w:rsidRPr="006F3DA5">
        <w:rPr>
          <w:rFonts w:ascii="Times New Roman" w:hAnsi="Times New Roman"/>
          <w:i/>
          <w:sz w:val="28"/>
          <w:szCs w:val="28"/>
        </w:rPr>
        <w:t>«Работа над ошибками»</w:t>
      </w:r>
      <w:r w:rsidRPr="006F3DA5">
        <w:rPr>
          <w:rFonts w:ascii="Times New Roman" w:hAnsi="Times New Roman"/>
          <w:sz w:val="28"/>
          <w:szCs w:val="28"/>
        </w:rPr>
        <w:t xml:space="preserve"> пишутся на следующей строке после отметки.</w:t>
      </w:r>
    </w:p>
    <w:p w:rsidR="006C480D" w:rsidRPr="006F3DA5" w:rsidRDefault="006C480D" w:rsidP="00C431F6">
      <w:pPr>
        <w:pStyle w:val="ac"/>
        <w:tabs>
          <w:tab w:val="left" w:pos="993"/>
        </w:tabs>
        <w:spacing w:after="0" w:line="360" w:lineRule="auto"/>
        <w:ind w:left="0" w:firstLine="709"/>
        <w:contextualSpacing/>
        <w:jc w:val="both"/>
        <w:rPr>
          <w:rFonts w:ascii="Times New Roman" w:hAnsi="Times New Roman"/>
          <w:sz w:val="28"/>
          <w:szCs w:val="28"/>
        </w:rPr>
      </w:pPr>
      <w:r w:rsidRPr="006F3DA5">
        <w:rPr>
          <w:rFonts w:ascii="Times New Roman" w:hAnsi="Times New Roman"/>
          <w:sz w:val="28"/>
          <w:szCs w:val="28"/>
        </w:rPr>
        <w:t>Исправлять ошибки нужно следующим образом: выписывается слово, графически объясняется правило, придумывается пример на это правило.</w:t>
      </w:r>
    </w:p>
    <w:p w:rsidR="006C480D" w:rsidRPr="006F3DA5" w:rsidRDefault="006C480D" w:rsidP="00C431F6">
      <w:pPr>
        <w:pStyle w:val="ac"/>
        <w:tabs>
          <w:tab w:val="left" w:pos="993"/>
        </w:tabs>
        <w:spacing w:after="0" w:line="360" w:lineRule="auto"/>
        <w:ind w:left="0" w:firstLine="709"/>
        <w:contextualSpacing/>
        <w:jc w:val="both"/>
        <w:rPr>
          <w:rFonts w:ascii="Times New Roman" w:hAnsi="Times New Roman"/>
          <w:b/>
          <w:sz w:val="28"/>
          <w:szCs w:val="28"/>
        </w:rPr>
      </w:pPr>
      <w:r w:rsidRPr="006F3DA5">
        <w:rPr>
          <w:rFonts w:ascii="Times New Roman" w:hAnsi="Times New Roman"/>
          <w:b/>
          <w:sz w:val="28"/>
          <w:szCs w:val="28"/>
        </w:rPr>
        <w:t xml:space="preserve">Рекомендации по оформлению некоторых видов разбора </w:t>
      </w:r>
      <w:r>
        <w:rPr>
          <w:rFonts w:ascii="Times New Roman" w:hAnsi="Times New Roman"/>
          <w:b/>
          <w:sz w:val="28"/>
          <w:szCs w:val="28"/>
        </w:rPr>
        <w:t xml:space="preserve">с использование рельефно-точечного шрифта </w:t>
      </w:r>
      <w:r w:rsidRPr="006F3DA5">
        <w:rPr>
          <w:rFonts w:ascii="Times New Roman" w:hAnsi="Times New Roman"/>
          <w:b/>
          <w:sz w:val="28"/>
          <w:szCs w:val="28"/>
        </w:rPr>
        <w:t>Брайл</w:t>
      </w:r>
      <w:r>
        <w:rPr>
          <w:rFonts w:ascii="Times New Roman" w:hAnsi="Times New Roman"/>
          <w:b/>
          <w:sz w:val="28"/>
          <w:szCs w:val="28"/>
        </w:rPr>
        <w:t>я</w:t>
      </w:r>
      <w:r w:rsidRPr="006F3DA5">
        <w:rPr>
          <w:rFonts w:ascii="Times New Roman" w:hAnsi="Times New Roman"/>
          <w:b/>
          <w:sz w:val="28"/>
          <w:szCs w:val="28"/>
        </w:rPr>
        <w:t xml:space="preserve"> по русскому языку.</w:t>
      </w:r>
    </w:p>
    <w:p w:rsidR="006C480D" w:rsidRPr="006F3DA5" w:rsidRDefault="006C480D" w:rsidP="00C431F6">
      <w:pPr>
        <w:pStyle w:val="ac"/>
        <w:tabs>
          <w:tab w:val="left" w:pos="993"/>
        </w:tabs>
        <w:spacing w:after="0" w:line="360" w:lineRule="auto"/>
        <w:ind w:left="0" w:firstLine="709"/>
        <w:contextualSpacing/>
        <w:jc w:val="both"/>
        <w:rPr>
          <w:rFonts w:ascii="Times New Roman" w:hAnsi="Times New Roman"/>
          <w:sz w:val="28"/>
          <w:szCs w:val="28"/>
        </w:rPr>
      </w:pPr>
      <w:r w:rsidRPr="006F3DA5">
        <w:rPr>
          <w:rFonts w:ascii="Times New Roman" w:hAnsi="Times New Roman"/>
          <w:sz w:val="28"/>
          <w:szCs w:val="28"/>
        </w:rPr>
        <w:t>Следует использовать следующие обозначения:</w:t>
      </w:r>
    </w:p>
    <w:p w:rsidR="006C480D" w:rsidRPr="006F3DA5" w:rsidRDefault="006C480D" w:rsidP="00C431F6">
      <w:pPr>
        <w:pStyle w:val="ac"/>
        <w:tabs>
          <w:tab w:val="left" w:pos="993"/>
        </w:tabs>
        <w:spacing w:after="0" w:line="360" w:lineRule="auto"/>
        <w:ind w:left="0" w:firstLine="709"/>
        <w:contextualSpacing/>
        <w:jc w:val="both"/>
        <w:rPr>
          <w:rFonts w:ascii="Times New Roman" w:hAnsi="Times New Roman"/>
          <w:i/>
          <w:sz w:val="28"/>
          <w:szCs w:val="28"/>
        </w:rPr>
      </w:pPr>
      <w:r w:rsidRPr="006F3DA5">
        <w:rPr>
          <w:rFonts w:ascii="Times New Roman" w:hAnsi="Times New Roman"/>
          <w:i/>
          <w:sz w:val="28"/>
          <w:szCs w:val="28"/>
        </w:rPr>
        <w:t>Состав слова:</w:t>
      </w:r>
    </w:p>
    <w:p w:rsidR="006C480D" w:rsidRPr="006F3DA5" w:rsidRDefault="006C480D" w:rsidP="00C431F6">
      <w:pPr>
        <w:pStyle w:val="ac"/>
        <w:tabs>
          <w:tab w:val="left" w:pos="993"/>
        </w:tabs>
        <w:spacing w:after="0" w:line="360" w:lineRule="auto"/>
        <w:ind w:left="0"/>
        <w:contextualSpacing/>
        <w:jc w:val="both"/>
        <w:rPr>
          <w:rFonts w:ascii="Times New Roman" w:hAnsi="Times New Roman"/>
          <w:sz w:val="28"/>
          <w:szCs w:val="28"/>
        </w:rPr>
      </w:pPr>
      <w:r w:rsidRPr="006F3DA5">
        <w:rPr>
          <w:rFonts w:ascii="Times New Roman" w:hAnsi="Times New Roman"/>
          <w:sz w:val="28"/>
          <w:szCs w:val="28"/>
        </w:rPr>
        <w:t xml:space="preserve">приставка – </w:t>
      </w:r>
      <w:r w:rsidRPr="006F3DA5">
        <w:rPr>
          <w:rFonts w:ascii="Times New Roman" w:hAnsi="Times New Roman"/>
          <w:b/>
          <w:sz w:val="28"/>
          <w:szCs w:val="28"/>
        </w:rPr>
        <w:t>3,6 точки</w:t>
      </w:r>
      <w:r w:rsidRPr="006F3DA5">
        <w:rPr>
          <w:rFonts w:ascii="Times New Roman" w:hAnsi="Times New Roman"/>
          <w:sz w:val="28"/>
          <w:szCs w:val="28"/>
        </w:rPr>
        <w:t>;</w:t>
      </w:r>
    </w:p>
    <w:p w:rsidR="006C480D" w:rsidRPr="006F3DA5" w:rsidRDefault="006C480D" w:rsidP="00C431F6">
      <w:pPr>
        <w:pStyle w:val="ac"/>
        <w:tabs>
          <w:tab w:val="left" w:pos="993"/>
        </w:tabs>
        <w:spacing w:after="0" w:line="360" w:lineRule="auto"/>
        <w:ind w:left="0"/>
        <w:contextualSpacing/>
        <w:jc w:val="both"/>
        <w:rPr>
          <w:rFonts w:ascii="Times New Roman" w:hAnsi="Times New Roman"/>
          <w:sz w:val="28"/>
          <w:szCs w:val="28"/>
        </w:rPr>
      </w:pPr>
      <w:r w:rsidRPr="006F3DA5">
        <w:rPr>
          <w:rFonts w:ascii="Times New Roman" w:hAnsi="Times New Roman"/>
          <w:sz w:val="28"/>
          <w:szCs w:val="28"/>
        </w:rPr>
        <w:t>корень – «курсив»;</w:t>
      </w:r>
    </w:p>
    <w:p w:rsidR="006C480D" w:rsidRPr="006F3DA5" w:rsidRDefault="006C480D" w:rsidP="00C431F6">
      <w:pPr>
        <w:pStyle w:val="ac"/>
        <w:tabs>
          <w:tab w:val="left" w:pos="993"/>
        </w:tabs>
        <w:spacing w:after="0" w:line="360" w:lineRule="auto"/>
        <w:ind w:left="0"/>
        <w:contextualSpacing/>
        <w:jc w:val="both"/>
        <w:rPr>
          <w:rFonts w:ascii="Times New Roman" w:hAnsi="Times New Roman"/>
          <w:sz w:val="28"/>
          <w:szCs w:val="28"/>
        </w:rPr>
      </w:pPr>
      <w:r w:rsidRPr="006F3DA5">
        <w:rPr>
          <w:rFonts w:ascii="Times New Roman" w:hAnsi="Times New Roman"/>
          <w:sz w:val="28"/>
          <w:szCs w:val="28"/>
        </w:rPr>
        <w:lastRenderedPageBreak/>
        <w:t xml:space="preserve">суффикс – </w:t>
      </w:r>
      <w:r w:rsidRPr="006F3DA5">
        <w:rPr>
          <w:rFonts w:ascii="Times New Roman" w:hAnsi="Times New Roman"/>
          <w:b/>
          <w:sz w:val="28"/>
          <w:szCs w:val="28"/>
        </w:rPr>
        <w:t>( )</w:t>
      </w:r>
      <w:r w:rsidRPr="006F3DA5">
        <w:rPr>
          <w:rFonts w:ascii="Times New Roman" w:hAnsi="Times New Roman"/>
          <w:sz w:val="28"/>
          <w:szCs w:val="28"/>
        </w:rPr>
        <w:t>;</w:t>
      </w:r>
    </w:p>
    <w:p w:rsidR="006C480D" w:rsidRPr="006F3DA5" w:rsidRDefault="006C480D" w:rsidP="00C431F6">
      <w:pPr>
        <w:pStyle w:val="ac"/>
        <w:tabs>
          <w:tab w:val="left" w:pos="993"/>
        </w:tabs>
        <w:spacing w:after="0" w:line="360" w:lineRule="auto"/>
        <w:ind w:left="0"/>
        <w:contextualSpacing/>
        <w:jc w:val="both"/>
        <w:rPr>
          <w:rFonts w:ascii="Times New Roman" w:hAnsi="Times New Roman"/>
          <w:sz w:val="28"/>
          <w:szCs w:val="28"/>
        </w:rPr>
      </w:pPr>
      <w:r w:rsidRPr="006F3DA5">
        <w:rPr>
          <w:rFonts w:ascii="Times New Roman" w:hAnsi="Times New Roman"/>
          <w:sz w:val="28"/>
          <w:szCs w:val="28"/>
        </w:rPr>
        <w:t xml:space="preserve">окончание – </w:t>
      </w:r>
      <w:r w:rsidRPr="006F3DA5">
        <w:rPr>
          <w:rFonts w:ascii="Times New Roman" w:hAnsi="Times New Roman"/>
          <w:b/>
          <w:sz w:val="28"/>
          <w:szCs w:val="28"/>
        </w:rPr>
        <w:t>3,6 точки</w:t>
      </w:r>
      <w:r w:rsidRPr="006F3DA5">
        <w:rPr>
          <w:rFonts w:ascii="Times New Roman" w:hAnsi="Times New Roman"/>
          <w:sz w:val="28"/>
          <w:szCs w:val="28"/>
        </w:rPr>
        <w:t>;</w:t>
      </w:r>
    </w:p>
    <w:p w:rsidR="006C480D" w:rsidRPr="006F3DA5" w:rsidRDefault="006C480D" w:rsidP="00C431F6">
      <w:pPr>
        <w:pStyle w:val="ac"/>
        <w:tabs>
          <w:tab w:val="left" w:pos="993"/>
        </w:tabs>
        <w:spacing w:after="0" w:line="360" w:lineRule="auto"/>
        <w:ind w:left="0"/>
        <w:contextualSpacing/>
        <w:jc w:val="both"/>
        <w:rPr>
          <w:rFonts w:ascii="Times New Roman" w:hAnsi="Times New Roman"/>
          <w:sz w:val="28"/>
          <w:szCs w:val="28"/>
        </w:rPr>
      </w:pPr>
      <w:r w:rsidRPr="006F3DA5">
        <w:rPr>
          <w:rFonts w:ascii="Times New Roman" w:hAnsi="Times New Roman"/>
          <w:sz w:val="28"/>
          <w:szCs w:val="28"/>
        </w:rPr>
        <w:t xml:space="preserve">основа – </w:t>
      </w:r>
      <w:r w:rsidRPr="006F3DA5">
        <w:rPr>
          <w:rFonts w:ascii="Times New Roman" w:hAnsi="Times New Roman"/>
          <w:b/>
          <w:sz w:val="28"/>
          <w:szCs w:val="28"/>
        </w:rPr>
        <w:t>3,5 точки</w:t>
      </w:r>
      <w:r w:rsidRPr="006F3DA5">
        <w:rPr>
          <w:rFonts w:ascii="Times New Roman" w:hAnsi="Times New Roman"/>
          <w:sz w:val="28"/>
          <w:szCs w:val="28"/>
        </w:rPr>
        <w:t>.</w:t>
      </w:r>
    </w:p>
    <w:p w:rsidR="006C480D" w:rsidRPr="006F3DA5" w:rsidRDefault="006C480D" w:rsidP="00C431F6">
      <w:pPr>
        <w:pStyle w:val="ac"/>
        <w:tabs>
          <w:tab w:val="left" w:pos="993"/>
        </w:tabs>
        <w:spacing w:after="0" w:line="360" w:lineRule="auto"/>
        <w:ind w:left="0" w:firstLine="709"/>
        <w:contextualSpacing/>
        <w:jc w:val="both"/>
        <w:rPr>
          <w:rFonts w:ascii="Times New Roman" w:hAnsi="Times New Roman"/>
          <w:i/>
          <w:sz w:val="28"/>
          <w:szCs w:val="28"/>
        </w:rPr>
      </w:pPr>
      <w:r w:rsidRPr="006F3DA5">
        <w:rPr>
          <w:rFonts w:ascii="Times New Roman" w:hAnsi="Times New Roman"/>
          <w:i/>
          <w:sz w:val="28"/>
          <w:szCs w:val="28"/>
        </w:rPr>
        <w:t>Члены предложения:</w:t>
      </w:r>
    </w:p>
    <w:p w:rsidR="006C480D" w:rsidRPr="006F3DA5" w:rsidRDefault="006C480D" w:rsidP="00C431F6">
      <w:pPr>
        <w:pStyle w:val="ac"/>
        <w:tabs>
          <w:tab w:val="left" w:pos="993"/>
        </w:tabs>
        <w:spacing w:after="0" w:line="360" w:lineRule="auto"/>
        <w:ind w:left="0"/>
        <w:contextualSpacing/>
        <w:jc w:val="both"/>
        <w:rPr>
          <w:rFonts w:ascii="Times New Roman" w:hAnsi="Times New Roman"/>
          <w:sz w:val="28"/>
          <w:szCs w:val="28"/>
        </w:rPr>
      </w:pPr>
      <w:r w:rsidRPr="006F3DA5">
        <w:rPr>
          <w:rFonts w:ascii="Times New Roman" w:hAnsi="Times New Roman"/>
          <w:sz w:val="28"/>
          <w:szCs w:val="28"/>
        </w:rPr>
        <w:t xml:space="preserve">подлежащие – </w:t>
      </w:r>
      <w:r w:rsidRPr="006F3DA5">
        <w:rPr>
          <w:rFonts w:ascii="Times New Roman" w:hAnsi="Times New Roman"/>
          <w:b/>
          <w:sz w:val="28"/>
          <w:szCs w:val="28"/>
        </w:rPr>
        <w:t>( )</w:t>
      </w:r>
      <w:r w:rsidRPr="006F3DA5">
        <w:rPr>
          <w:rFonts w:ascii="Times New Roman" w:hAnsi="Times New Roman"/>
          <w:sz w:val="28"/>
          <w:szCs w:val="28"/>
        </w:rPr>
        <w:t>;</w:t>
      </w:r>
    </w:p>
    <w:p w:rsidR="006C480D" w:rsidRPr="006F3DA5" w:rsidRDefault="006C480D" w:rsidP="00C431F6">
      <w:pPr>
        <w:pStyle w:val="ac"/>
        <w:tabs>
          <w:tab w:val="left" w:pos="993"/>
        </w:tabs>
        <w:spacing w:after="0" w:line="360" w:lineRule="auto"/>
        <w:ind w:left="0"/>
        <w:contextualSpacing/>
        <w:jc w:val="both"/>
        <w:rPr>
          <w:rFonts w:ascii="Times New Roman" w:hAnsi="Times New Roman"/>
          <w:sz w:val="28"/>
          <w:szCs w:val="28"/>
        </w:rPr>
      </w:pPr>
      <w:r w:rsidRPr="006F3DA5">
        <w:rPr>
          <w:rFonts w:ascii="Times New Roman" w:hAnsi="Times New Roman"/>
          <w:sz w:val="28"/>
          <w:szCs w:val="28"/>
        </w:rPr>
        <w:t xml:space="preserve">сказуемые – </w:t>
      </w:r>
      <w:r w:rsidRPr="006F3DA5">
        <w:rPr>
          <w:rFonts w:ascii="Times New Roman" w:hAnsi="Times New Roman"/>
          <w:b/>
          <w:sz w:val="28"/>
          <w:szCs w:val="28"/>
        </w:rPr>
        <w:t>(( ))</w:t>
      </w:r>
      <w:r w:rsidRPr="006F3DA5">
        <w:rPr>
          <w:rFonts w:ascii="Times New Roman" w:hAnsi="Times New Roman"/>
          <w:sz w:val="28"/>
          <w:szCs w:val="28"/>
        </w:rPr>
        <w:t>;</w:t>
      </w:r>
    </w:p>
    <w:p w:rsidR="006C480D" w:rsidRPr="006F3DA5" w:rsidRDefault="006C480D" w:rsidP="00C431F6">
      <w:pPr>
        <w:pStyle w:val="ac"/>
        <w:tabs>
          <w:tab w:val="left" w:pos="993"/>
        </w:tabs>
        <w:spacing w:after="0" w:line="360" w:lineRule="auto"/>
        <w:ind w:left="0"/>
        <w:contextualSpacing/>
        <w:jc w:val="both"/>
        <w:rPr>
          <w:rFonts w:ascii="Times New Roman" w:hAnsi="Times New Roman"/>
          <w:sz w:val="28"/>
          <w:szCs w:val="28"/>
        </w:rPr>
      </w:pPr>
      <w:r w:rsidRPr="006F3DA5">
        <w:rPr>
          <w:rFonts w:ascii="Times New Roman" w:hAnsi="Times New Roman"/>
          <w:sz w:val="28"/>
          <w:szCs w:val="28"/>
        </w:rPr>
        <w:t xml:space="preserve">дополнение - </w:t>
      </w:r>
      <w:r w:rsidRPr="006F3DA5">
        <w:rPr>
          <w:rFonts w:ascii="Times New Roman" w:hAnsi="Times New Roman"/>
          <w:b/>
          <w:sz w:val="28"/>
          <w:szCs w:val="28"/>
        </w:rPr>
        <w:t>«курсив»</w:t>
      </w:r>
      <w:r w:rsidRPr="006F3DA5">
        <w:rPr>
          <w:rFonts w:ascii="Times New Roman" w:hAnsi="Times New Roman"/>
          <w:sz w:val="28"/>
          <w:szCs w:val="28"/>
        </w:rPr>
        <w:t>;</w:t>
      </w:r>
    </w:p>
    <w:p w:rsidR="006C480D" w:rsidRPr="006F3DA5" w:rsidRDefault="006C480D" w:rsidP="00C431F6">
      <w:pPr>
        <w:pStyle w:val="ac"/>
        <w:tabs>
          <w:tab w:val="left" w:pos="993"/>
        </w:tabs>
        <w:spacing w:after="0" w:line="360" w:lineRule="auto"/>
        <w:ind w:left="0"/>
        <w:contextualSpacing/>
        <w:jc w:val="both"/>
        <w:rPr>
          <w:rFonts w:ascii="Times New Roman" w:hAnsi="Times New Roman"/>
          <w:sz w:val="28"/>
          <w:szCs w:val="28"/>
        </w:rPr>
      </w:pPr>
      <w:r w:rsidRPr="006F3DA5">
        <w:rPr>
          <w:rFonts w:ascii="Times New Roman" w:hAnsi="Times New Roman"/>
          <w:sz w:val="28"/>
          <w:szCs w:val="28"/>
        </w:rPr>
        <w:t xml:space="preserve">обстоятельство – </w:t>
      </w:r>
      <w:r w:rsidRPr="006F3DA5">
        <w:rPr>
          <w:rFonts w:ascii="Times New Roman" w:hAnsi="Times New Roman"/>
          <w:b/>
          <w:sz w:val="28"/>
          <w:szCs w:val="28"/>
        </w:rPr>
        <w:t>«и» спущенное на 3,5 точки</w:t>
      </w:r>
      <w:r w:rsidRPr="006F3DA5">
        <w:rPr>
          <w:rFonts w:ascii="Times New Roman" w:hAnsi="Times New Roman"/>
          <w:sz w:val="28"/>
          <w:szCs w:val="28"/>
        </w:rPr>
        <w:t>;</w:t>
      </w:r>
    </w:p>
    <w:p w:rsidR="006C480D" w:rsidRPr="006F3DA5" w:rsidRDefault="006C480D" w:rsidP="00C431F6">
      <w:pPr>
        <w:pStyle w:val="ac"/>
        <w:tabs>
          <w:tab w:val="left" w:pos="993"/>
        </w:tabs>
        <w:spacing w:after="0" w:line="360" w:lineRule="auto"/>
        <w:ind w:left="0"/>
        <w:contextualSpacing/>
        <w:jc w:val="both"/>
        <w:rPr>
          <w:rFonts w:ascii="Times New Roman" w:hAnsi="Times New Roman"/>
          <w:b/>
          <w:sz w:val="28"/>
          <w:szCs w:val="28"/>
        </w:rPr>
      </w:pPr>
      <w:r w:rsidRPr="006F3DA5">
        <w:rPr>
          <w:rFonts w:ascii="Times New Roman" w:hAnsi="Times New Roman"/>
          <w:sz w:val="28"/>
          <w:szCs w:val="28"/>
        </w:rPr>
        <w:t xml:space="preserve">определение – </w:t>
      </w:r>
      <w:r w:rsidRPr="006F3DA5">
        <w:rPr>
          <w:rFonts w:ascii="Times New Roman" w:hAnsi="Times New Roman"/>
          <w:b/>
          <w:sz w:val="28"/>
          <w:szCs w:val="28"/>
        </w:rPr>
        <w:t>«ч» наоборот 1,2,3,4.5 точки.</w:t>
      </w:r>
    </w:p>
    <w:p w:rsidR="006C480D" w:rsidRPr="006F3DA5" w:rsidRDefault="006C480D" w:rsidP="00C431F6">
      <w:pPr>
        <w:pStyle w:val="ac"/>
        <w:tabs>
          <w:tab w:val="left" w:pos="993"/>
        </w:tabs>
        <w:spacing w:after="0" w:line="360" w:lineRule="auto"/>
        <w:ind w:left="0" w:firstLine="709"/>
        <w:contextualSpacing/>
        <w:jc w:val="both"/>
        <w:rPr>
          <w:rFonts w:ascii="Times New Roman" w:hAnsi="Times New Roman"/>
          <w:sz w:val="28"/>
          <w:szCs w:val="28"/>
        </w:rPr>
      </w:pPr>
      <w:r w:rsidRPr="006F3DA5">
        <w:rPr>
          <w:rFonts w:ascii="Times New Roman" w:hAnsi="Times New Roman"/>
          <w:i/>
          <w:sz w:val="28"/>
          <w:szCs w:val="28"/>
        </w:rPr>
        <w:t>Знак большой буквы</w:t>
      </w:r>
      <w:r w:rsidRPr="006F3DA5">
        <w:rPr>
          <w:rFonts w:ascii="Times New Roman" w:hAnsi="Times New Roman"/>
          <w:sz w:val="28"/>
          <w:szCs w:val="28"/>
        </w:rPr>
        <w:t xml:space="preserve">: ставится перед именами собственными и в прямой речи. В начальной школе напоминается о постановке знака. </w:t>
      </w:r>
    </w:p>
    <w:p w:rsidR="006C480D" w:rsidRPr="006F3DA5" w:rsidRDefault="006C480D" w:rsidP="00C431F6">
      <w:pPr>
        <w:pStyle w:val="ac"/>
        <w:tabs>
          <w:tab w:val="left" w:pos="993"/>
        </w:tabs>
        <w:spacing w:after="0" w:line="360" w:lineRule="auto"/>
        <w:ind w:left="0" w:firstLine="709"/>
        <w:contextualSpacing/>
        <w:jc w:val="both"/>
        <w:rPr>
          <w:rFonts w:ascii="Times New Roman" w:hAnsi="Times New Roman"/>
          <w:i/>
          <w:sz w:val="28"/>
          <w:szCs w:val="28"/>
        </w:rPr>
      </w:pPr>
      <w:r w:rsidRPr="006F3DA5">
        <w:rPr>
          <w:rFonts w:ascii="Times New Roman" w:hAnsi="Times New Roman"/>
          <w:i/>
          <w:sz w:val="28"/>
          <w:szCs w:val="28"/>
        </w:rPr>
        <w:t>Другие знаки:</w:t>
      </w:r>
    </w:p>
    <w:p w:rsidR="006C480D" w:rsidRPr="006F3DA5" w:rsidRDefault="006C480D" w:rsidP="00C431F6">
      <w:pPr>
        <w:pStyle w:val="ac"/>
        <w:tabs>
          <w:tab w:val="left" w:pos="993"/>
        </w:tabs>
        <w:spacing w:after="0" w:line="360" w:lineRule="auto"/>
        <w:ind w:left="0" w:firstLine="709"/>
        <w:contextualSpacing/>
        <w:jc w:val="both"/>
        <w:rPr>
          <w:rFonts w:ascii="Times New Roman" w:hAnsi="Times New Roman"/>
          <w:sz w:val="28"/>
          <w:szCs w:val="28"/>
        </w:rPr>
      </w:pPr>
      <w:r w:rsidRPr="006F3DA5">
        <w:rPr>
          <w:rFonts w:ascii="Times New Roman" w:hAnsi="Times New Roman"/>
          <w:sz w:val="28"/>
          <w:szCs w:val="28"/>
        </w:rPr>
        <w:t xml:space="preserve">знак транскрипции </w:t>
      </w:r>
      <w:r w:rsidRPr="006F3DA5">
        <w:rPr>
          <w:rFonts w:ascii="Times New Roman" w:hAnsi="Times New Roman"/>
          <w:b/>
          <w:sz w:val="28"/>
          <w:szCs w:val="28"/>
        </w:rPr>
        <w:t>[ ]</w:t>
      </w:r>
      <w:r w:rsidRPr="006F3DA5">
        <w:rPr>
          <w:rFonts w:ascii="Times New Roman" w:hAnsi="Times New Roman"/>
          <w:sz w:val="28"/>
          <w:szCs w:val="28"/>
        </w:rPr>
        <w:t>;</w:t>
      </w:r>
    </w:p>
    <w:p w:rsidR="006C480D" w:rsidRPr="006F3DA5" w:rsidRDefault="006C480D" w:rsidP="00C431F6">
      <w:pPr>
        <w:pStyle w:val="ac"/>
        <w:tabs>
          <w:tab w:val="left" w:pos="993"/>
        </w:tabs>
        <w:spacing w:after="0" w:line="360" w:lineRule="auto"/>
        <w:ind w:left="0" w:firstLine="709"/>
        <w:contextualSpacing/>
        <w:jc w:val="both"/>
        <w:rPr>
          <w:rFonts w:ascii="Times New Roman" w:hAnsi="Times New Roman"/>
          <w:sz w:val="28"/>
          <w:szCs w:val="28"/>
        </w:rPr>
      </w:pPr>
      <w:r w:rsidRPr="006F3DA5">
        <w:rPr>
          <w:rFonts w:ascii="Times New Roman" w:hAnsi="Times New Roman"/>
          <w:sz w:val="28"/>
          <w:szCs w:val="28"/>
        </w:rPr>
        <w:t xml:space="preserve">«ь» и «ъ» знаки – </w:t>
      </w:r>
      <w:r w:rsidRPr="006F3DA5">
        <w:rPr>
          <w:rFonts w:ascii="Times New Roman" w:hAnsi="Times New Roman"/>
          <w:b/>
          <w:sz w:val="28"/>
          <w:szCs w:val="28"/>
        </w:rPr>
        <w:t>1,2,3,5,6 и 2,3,4,5,6</w:t>
      </w:r>
      <w:r w:rsidRPr="006F3DA5">
        <w:rPr>
          <w:rFonts w:ascii="Times New Roman" w:hAnsi="Times New Roman"/>
          <w:sz w:val="28"/>
          <w:szCs w:val="28"/>
        </w:rPr>
        <w:t>;</w:t>
      </w:r>
    </w:p>
    <w:p w:rsidR="006C480D" w:rsidRPr="006F3DA5" w:rsidRDefault="006C480D" w:rsidP="00C431F6">
      <w:pPr>
        <w:pStyle w:val="ac"/>
        <w:tabs>
          <w:tab w:val="left" w:pos="993"/>
        </w:tabs>
        <w:spacing w:after="0" w:line="360" w:lineRule="auto"/>
        <w:ind w:left="0" w:firstLine="709"/>
        <w:contextualSpacing/>
        <w:jc w:val="both"/>
        <w:rPr>
          <w:rFonts w:ascii="Times New Roman" w:hAnsi="Times New Roman"/>
          <w:sz w:val="28"/>
          <w:szCs w:val="28"/>
        </w:rPr>
      </w:pPr>
      <w:r w:rsidRPr="006F3DA5">
        <w:rPr>
          <w:rFonts w:ascii="Times New Roman" w:hAnsi="Times New Roman"/>
          <w:sz w:val="28"/>
          <w:szCs w:val="28"/>
        </w:rPr>
        <w:t xml:space="preserve">знак мягкости – </w:t>
      </w:r>
      <w:r w:rsidRPr="006F3DA5">
        <w:rPr>
          <w:rFonts w:ascii="Times New Roman" w:hAnsi="Times New Roman"/>
          <w:b/>
          <w:sz w:val="28"/>
          <w:szCs w:val="28"/>
        </w:rPr>
        <w:t>5 точка после буквы</w:t>
      </w:r>
      <w:r w:rsidRPr="006F3DA5">
        <w:rPr>
          <w:rFonts w:ascii="Times New Roman" w:hAnsi="Times New Roman"/>
          <w:sz w:val="28"/>
          <w:szCs w:val="28"/>
        </w:rPr>
        <w:t>;</w:t>
      </w:r>
    </w:p>
    <w:p w:rsidR="006C480D" w:rsidRPr="006F3DA5" w:rsidRDefault="006C480D" w:rsidP="00C431F6">
      <w:pPr>
        <w:pStyle w:val="ac"/>
        <w:tabs>
          <w:tab w:val="left" w:pos="993"/>
        </w:tabs>
        <w:spacing w:after="0" w:line="360" w:lineRule="auto"/>
        <w:ind w:left="0" w:firstLine="709"/>
        <w:contextualSpacing/>
        <w:jc w:val="both"/>
        <w:rPr>
          <w:rFonts w:ascii="Times New Roman" w:hAnsi="Times New Roman"/>
          <w:b/>
          <w:sz w:val="28"/>
          <w:szCs w:val="28"/>
        </w:rPr>
      </w:pPr>
      <w:r w:rsidRPr="006F3DA5">
        <w:rPr>
          <w:rFonts w:ascii="Times New Roman" w:hAnsi="Times New Roman"/>
          <w:sz w:val="28"/>
          <w:szCs w:val="28"/>
        </w:rPr>
        <w:t xml:space="preserve">пропущенная буква – </w:t>
      </w:r>
      <w:r w:rsidRPr="006F3DA5">
        <w:rPr>
          <w:rFonts w:ascii="Times New Roman" w:hAnsi="Times New Roman"/>
          <w:b/>
          <w:sz w:val="28"/>
          <w:szCs w:val="28"/>
        </w:rPr>
        <w:t>6 точка до и после буквы;</w:t>
      </w:r>
    </w:p>
    <w:p w:rsidR="006C480D" w:rsidRPr="006F3DA5" w:rsidRDefault="006C480D" w:rsidP="00C431F6">
      <w:pPr>
        <w:pStyle w:val="ac"/>
        <w:tabs>
          <w:tab w:val="left" w:pos="993"/>
        </w:tabs>
        <w:spacing w:after="0" w:line="360" w:lineRule="auto"/>
        <w:ind w:left="0" w:firstLine="709"/>
        <w:contextualSpacing/>
        <w:jc w:val="both"/>
        <w:rPr>
          <w:rFonts w:ascii="Times New Roman" w:hAnsi="Times New Roman"/>
          <w:sz w:val="28"/>
          <w:szCs w:val="28"/>
        </w:rPr>
      </w:pPr>
      <w:r w:rsidRPr="006F3DA5">
        <w:rPr>
          <w:rFonts w:ascii="Times New Roman" w:hAnsi="Times New Roman"/>
          <w:sz w:val="28"/>
          <w:szCs w:val="28"/>
        </w:rPr>
        <w:t xml:space="preserve">точка сокращения – </w:t>
      </w:r>
      <w:r w:rsidRPr="006F3DA5">
        <w:rPr>
          <w:rFonts w:ascii="Times New Roman" w:hAnsi="Times New Roman"/>
          <w:b/>
          <w:sz w:val="28"/>
          <w:szCs w:val="28"/>
        </w:rPr>
        <w:t>3 точка</w:t>
      </w:r>
      <w:r w:rsidRPr="006F3DA5">
        <w:rPr>
          <w:rFonts w:ascii="Times New Roman" w:hAnsi="Times New Roman"/>
          <w:sz w:val="28"/>
          <w:szCs w:val="28"/>
        </w:rPr>
        <w:t>;</w:t>
      </w:r>
    </w:p>
    <w:p w:rsidR="006C480D" w:rsidRPr="006F3DA5" w:rsidRDefault="006C480D" w:rsidP="00C431F6">
      <w:pPr>
        <w:pStyle w:val="ac"/>
        <w:tabs>
          <w:tab w:val="left" w:pos="993"/>
        </w:tabs>
        <w:spacing w:after="0" w:line="360" w:lineRule="auto"/>
        <w:ind w:left="0" w:firstLine="709"/>
        <w:contextualSpacing/>
        <w:jc w:val="both"/>
        <w:rPr>
          <w:rFonts w:ascii="Times New Roman" w:hAnsi="Times New Roman"/>
          <w:b/>
          <w:sz w:val="28"/>
          <w:szCs w:val="28"/>
        </w:rPr>
      </w:pPr>
      <w:r w:rsidRPr="006F3DA5">
        <w:rPr>
          <w:rFonts w:ascii="Times New Roman" w:hAnsi="Times New Roman"/>
          <w:sz w:val="28"/>
          <w:szCs w:val="28"/>
        </w:rPr>
        <w:t xml:space="preserve">ударение – </w:t>
      </w:r>
      <w:r w:rsidRPr="006F3DA5">
        <w:rPr>
          <w:rFonts w:ascii="Times New Roman" w:hAnsi="Times New Roman"/>
          <w:b/>
          <w:sz w:val="28"/>
          <w:szCs w:val="28"/>
        </w:rPr>
        <w:t>4 точка.</w:t>
      </w:r>
    </w:p>
    <w:p w:rsidR="006C480D" w:rsidRPr="006F3DA5" w:rsidRDefault="006C480D" w:rsidP="00C431F6">
      <w:pPr>
        <w:pStyle w:val="ac"/>
        <w:numPr>
          <w:ilvl w:val="0"/>
          <w:numId w:val="34"/>
        </w:numPr>
        <w:spacing w:after="0" w:line="360" w:lineRule="auto"/>
        <w:contextualSpacing/>
        <w:jc w:val="both"/>
        <w:rPr>
          <w:rFonts w:ascii="Times New Roman" w:hAnsi="Times New Roman"/>
          <w:b/>
          <w:sz w:val="28"/>
          <w:szCs w:val="28"/>
        </w:rPr>
      </w:pPr>
      <w:r w:rsidRPr="006F3DA5">
        <w:rPr>
          <w:rFonts w:ascii="Times New Roman" w:hAnsi="Times New Roman"/>
          <w:b/>
          <w:sz w:val="28"/>
          <w:szCs w:val="28"/>
        </w:rPr>
        <w:t>Оформление письменных работ по математике.</w:t>
      </w:r>
    </w:p>
    <w:p w:rsidR="006C480D" w:rsidRPr="006F3DA5" w:rsidRDefault="006C480D" w:rsidP="00C431F6">
      <w:pPr>
        <w:spacing w:after="0" w:line="360" w:lineRule="auto"/>
        <w:ind w:firstLine="708"/>
        <w:contextualSpacing/>
        <w:jc w:val="both"/>
        <w:rPr>
          <w:rFonts w:ascii="Times New Roman" w:hAnsi="Times New Roman"/>
          <w:sz w:val="28"/>
          <w:szCs w:val="28"/>
        </w:rPr>
      </w:pPr>
      <w:r w:rsidRPr="006F3DA5">
        <w:rPr>
          <w:rFonts w:ascii="Times New Roman" w:hAnsi="Times New Roman"/>
          <w:sz w:val="28"/>
          <w:szCs w:val="28"/>
        </w:rPr>
        <w:t xml:space="preserve">Новая страница начинается </w:t>
      </w:r>
      <w:r w:rsidRPr="006F3DA5">
        <w:rPr>
          <w:rFonts w:ascii="Times New Roman" w:hAnsi="Times New Roman"/>
          <w:b/>
          <w:bCs/>
          <w:sz w:val="28"/>
          <w:szCs w:val="28"/>
        </w:rPr>
        <w:t xml:space="preserve">с самой верхней </w:t>
      </w:r>
      <w:r w:rsidRPr="006F3DA5">
        <w:rPr>
          <w:rFonts w:ascii="Times New Roman" w:hAnsi="Times New Roman"/>
          <w:sz w:val="28"/>
          <w:szCs w:val="28"/>
        </w:rPr>
        <w:t>строки, дописывается до конца страницы, включая последнюю строку.</w:t>
      </w:r>
    </w:p>
    <w:p w:rsidR="006C480D" w:rsidRPr="006F3DA5" w:rsidRDefault="006C480D" w:rsidP="00C431F6">
      <w:pPr>
        <w:pStyle w:val="ac"/>
        <w:spacing w:after="0" w:line="360" w:lineRule="auto"/>
        <w:ind w:left="0" w:firstLine="720"/>
        <w:contextualSpacing/>
        <w:jc w:val="both"/>
        <w:rPr>
          <w:rFonts w:ascii="Times New Roman" w:hAnsi="Times New Roman"/>
          <w:bCs/>
          <w:sz w:val="28"/>
          <w:szCs w:val="28"/>
        </w:rPr>
      </w:pPr>
      <w:r w:rsidRPr="006F3DA5">
        <w:rPr>
          <w:rFonts w:ascii="Times New Roman" w:hAnsi="Times New Roman"/>
          <w:sz w:val="28"/>
          <w:szCs w:val="28"/>
        </w:rPr>
        <w:t xml:space="preserve">Между классной и домашней работой необходимо пропускать </w:t>
      </w:r>
      <w:r w:rsidRPr="006F3DA5">
        <w:rPr>
          <w:rFonts w:ascii="Times New Roman" w:hAnsi="Times New Roman"/>
          <w:b/>
          <w:bCs/>
          <w:sz w:val="28"/>
          <w:szCs w:val="28"/>
        </w:rPr>
        <w:t xml:space="preserve">две строки (пишем на третьей), </w:t>
      </w:r>
      <w:r w:rsidRPr="006F3DA5">
        <w:rPr>
          <w:rFonts w:ascii="Times New Roman" w:hAnsi="Times New Roman"/>
          <w:bCs/>
          <w:sz w:val="28"/>
          <w:szCs w:val="28"/>
        </w:rPr>
        <w:t>между заданиями – 1 строку (если задания не разделяет строка с указанием номера задания).</w:t>
      </w:r>
    </w:p>
    <w:p w:rsidR="006C480D" w:rsidRPr="006F3DA5" w:rsidRDefault="006C480D" w:rsidP="00C431F6">
      <w:pPr>
        <w:pStyle w:val="ac"/>
        <w:spacing w:after="0" w:line="360" w:lineRule="auto"/>
        <w:ind w:left="0" w:firstLine="720"/>
        <w:contextualSpacing/>
        <w:jc w:val="both"/>
        <w:rPr>
          <w:rFonts w:ascii="Times New Roman" w:hAnsi="Times New Roman"/>
          <w:b/>
          <w:bCs/>
          <w:sz w:val="28"/>
          <w:szCs w:val="28"/>
        </w:rPr>
      </w:pPr>
      <w:r w:rsidRPr="006F3DA5">
        <w:rPr>
          <w:rFonts w:ascii="Times New Roman" w:hAnsi="Times New Roman"/>
          <w:bCs/>
          <w:sz w:val="28"/>
          <w:szCs w:val="28"/>
        </w:rPr>
        <w:t>Если запись ведется в столбик, то между столбиками необходимо делать пропуск не менее 4 клеток</w:t>
      </w:r>
      <w:r w:rsidRPr="006F3DA5">
        <w:rPr>
          <w:rFonts w:ascii="Times New Roman" w:hAnsi="Times New Roman"/>
          <w:b/>
          <w:bCs/>
          <w:sz w:val="28"/>
          <w:szCs w:val="28"/>
        </w:rPr>
        <w:t>.</w:t>
      </w:r>
    </w:p>
    <w:p w:rsidR="006C480D" w:rsidRPr="006F3DA5" w:rsidRDefault="006C480D" w:rsidP="00C431F6">
      <w:pPr>
        <w:pStyle w:val="ac"/>
        <w:spacing w:after="0" w:line="360" w:lineRule="auto"/>
        <w:ind w:left="0" w:firstLine="720"/>
        <w:contextualSpacing/>
        <w:jc w:val="both"/>
        <w:rPr>
          <w:rFonts w:ascii="Times New Roman" w:hAnsi="Times New Roman"/>
          <w:bCs/>
          <w:sz w:val="28"/>
          <w:szCs w:val="28"/>
        </w:rPr>
      </w:pPr>
      <w:r w:rsidRPr="006F3DA5">
        <w:rPr>
          <w:rFonts w:ascii="Times New Roman" w:hAnsi="Times New Roman"/>
          <w:b/>
          <w:bCs/>
          <w:sz w:val="28"/>
          <w:szCs w:val="28"/>
        </w:rPr>
        <w:t>При оформлении классной работы</w:t>
      </w:r>
      <w:r w:rsidRPr="006F3DA5">
        <w:rPr>
          <w:rFonts w:ascii="Times New Roman" w:hAnsi="Times New Roman"/>
          <w:bCs/>
          <w:sz w:val="28"/>
          <w:szCs w:val="28"/>
        </w:rPr>
        <w:t xml:space="preserve"> необходима:</w:t>
      </w:r>
    </w:p>
    <w:p w:rsidR="006C480D" w:rsidRPr="006F3DA5" w:rsidRDefault="006C480D" w:rsidP="00C431F6">
      <w:pPr>
        <w:pStyle w:val="ac"/>
        <w:spacing w:after="0" w:line="360" w:lineRule="auto"/>
        <w:ind w:left="0" w:firstLine="720"/>
        <w:contextualSpacing/>
        <w:jc w:val="both"/>
        <w:rPr>
          <w:rFonts w:ascii="Times New Roman" w:hAnsi="Times New Roman"/>
          <w:bCs/>
          <w:sz w:val="28"/>
          <w:szCs w:val="28"/>
        </w:rPr>
      </w:pPr>
      <w:r w:rsidRPr="006F3DA5">
        <w:rPr>
          <w:rFonts w:ascii="Times New Roman" w:hAnsi="Times New Roman"/>
          <w:bCs/>
          <w:sz w:val="28"/>
          <w:szCs w:val="28"/>
        </w:rPr>
        <w:t>запись даты: число записывается арабскими цифрами, месяц – прописью;</w:t>
      </w:r>
    </w:p>
    <w:p w:rsidR="006C480D" w:rsidRPr="006F3DA5" w:rsidRDefault="006C480D" w:rsidP="00C431F6">
      <w:pPr>
        <w:pStyle w:val="ac"/>
        <w:spacing w:after="0" w:line="360" w:lineRule="auto"/>
        <w:ind w:left="0" w:firstLine="720"/>
        <w:contextualSpacing/>
        <w:jc w:val="both"/>
        <w:rPr>
          <w:rFonts w:ascii="Times New Roman" w:hAnsi="Times New Roman"/>
          <w:bCs/>
          <w:i/>
          <w:sz w:val="28"/>
          <w:szCs w:val="28"/>
        </w:rPr>
      </w:pPr>
      <w:r w:rsidRPr="006F3DA5">
        <w:rPr>
          <w:rFonts w:ascii="Times New Roman" w:hAnsi="Times New Roman"/>
          <w:bCs/>
          <w:sz w:val="28"/>
          <w:szCs w:val="28"/>
        </w:rPr>
        <w:t xml:space="preserve">запись названия работы: </w:t>
      </w:r>
      <w:r w:rsidRPr="006F3DA5">
        <w:rPr>
          <w:rFonts w:ascii="Times New Roman" w:hAnsi="Times New Roman"/>
          <w:bCs/>
          <w:i/>
          <w:sz w:val="28"/>
          <w:szCs w:val="28"/>
        </w:rPr>
        <w:t>«Классная работа».</w:t>
      </w:r>
    </w:p>
    <w:p w:rsidR="006C480D" w:rsidRPr="006F3DA5" w:rsidRDefault="006C480D" w:rsidP="00C431F6">
      <w:pPr>
        <w:pStyle w:val="ac"/>
        <w:spacing w:after="0" w:line="360" w:lineRule="auto"/>
        <w:ind w:left="0" w:firstLine="720"/>
        <w:contextualSpacing/>
        <w:jc w:val="both"/>
        <w:rPr>
          <w:rFonts w:ascii="Times New Roman" w:hAnsi="Times New Roman"/>
          <w:bCs/>
          <w:sz w:val="28"/>
          <w:szCs w:val="28"/>
        </w:rPr>
      </w:pPr>
      <w:r w:rsidRPr="006F3DA5">
        <w:rPr>
          <w:rFonts w:ascii="Times New Roman" w:hAnsi="Times New Roman"/>
          <w:bCs/>
          <w:sz w:val="28"/>
          <w:szCs w:val="28"/>
        </w:rPr>
        <w:lastRenderedPageBreak/>
        <w:t>Номер задания и /или вид задания записывается посередине строки: №100 или Задача №100.</w:t>
      </w:r>
    </w:p>
    <w:p w:rsidR="006C480D" w:rsidRPr="006F3DA5" w:rsidRDefault="006C480D" w:rsidP="00C431F6">
      <w:pPr>
        <w:pStyle w:val="ac"/>
        <w:spacing w:after="0" w:line="360" w:lineRule="auto"/>
        <w:ind w:left="0" w:firstLine="720"/>
        <w:contextualSpacing/>
        <w:jc w:val="both"/>
        <w:rPr>
          <w:rFonts w:ascii="Times New Roman" w:hAnsi="Times New Roman"/>
          <w:bCs/>
          <w:sz w:val="28"/>
          <w:szCs w:val="28"/>
        </w:rPr>
      </w:pPr>
      <w:r w:rsidRPr="006F3DA5">
        <w:rPr>
          <w:rFonts w:ascii="Times New Roman" w:hAnsi="Times New Roman"/>
          <w:bCs/>
          <w:sz w:val="28"/>
          <w:szCs w:val="28"/>
        </w:rPr>
        <w:t>В классной работе допускается оформление задания без указания его номера.</w:t>
      </w:r>
    </w:p>
    <w:p w:rsidR="006C480D" w:rsidRPr="006F3DA5" w:rsidRDefault="006C480D" w:rsidP="00C431F6">
      <w:pPr>
        <w:pStyle w:val="ac"/>
        <w:spacing w:after="0" w:line="360" w:lineRule="auto"/>
        <w:ind w:left="0" w:firstLine="720"/>
        <w:contextualSpacing/>
        <w:jc w:val="both"/>
        <w:rPr>
          <w:rFonts w:ascii="Times New Roman" w:hAnsi="Times New Roman"/>
          <w:bCs/>
          <w:sz w:val="28"/>
          <w:szCs w:val="28"/>
        </w:rPr>
      </w:pPr>
      <w:r w:rsidRPr="006F3DA5">
        <w:rPr>
          <w:rFonts w:ascii="Times New Roman" w:hAnsi="Times New Roman"/>
          <w:bCs/>
          <w:sz w:val="28"/>
          <w:szCs w:val="28"/>
        </w:rPr>
        <w:t>На строке, где указан номер задания, больше запись не ведется.</w:t>
      </w:r>
    </w:p>
    <w:p w:rsidR="006C480D" w:rsidRPr="006F3DA5" w:rsidRDefault="006C480D" w:rsidP="00C431F6">
      <w:pPr>
        <w:pStyle w:val="ac"/>
        <w:tabs>
          <w:tab w:val="left" w:pos="993"/>
        </w:tabs>
        <w:spacing w:after="0" w:line="360" w:lineRule="auto"/>
        <w:ind w:left="0" w:firstLine="709"/>
        <w:contextualSpacing/>
        <w:jc w:val="both"/>
        <w:rPr>
          <w:rFonts w:ascii="Times New Roman" w:hAnsi="Times New Roman"/>
          <w:bCs/>
          <w:sz w:val="28"/>
          <w:szCs w:val="28"/>
        </w:rPr>
      </w:pPr>
      <w:r w:rsidRPr="006F3DA5">
        <w:rPr>
          <w:rFonts w:ascii="Times New Roman" w:hAnsi="Times New Roman"/>
          <w:b/>
          <w:bCs/>
          <w:sz w:val="28"/>
          <w:szCs w:val="28"/>
        </w:rPr>
        <w:t>При оформлении домашней работы</w:t>
      </w:r>
      <w:r w:rsidRPr="006F3DA5">
        <w:rPr>
          <w:rFonts w:ascii="Times New Roman" w:hAnsi="Times New Roman"/>
          <w:bCs/>
          <w:sz w:val="28"/>
          <w:szCs w:val="28"/>
        </w:rPr>
        <w:t xml:space="preserve"> необходимо указать название работы и номер задания:</w:t>
      </w:r>
    </w:p>
    <w:p w:rsidR="006C480D" w:rsidRPr="006F3DA5" w:rsidRDefault="006C480D" w:rsidP="00C431F6">
      <w:pPr>
        <w:pStyle w:val="ac"/>
        <w:tabs>
          <w:tab w:val="left" w:pos="993"/>
        </w:tabs>
        <w:spacing w:after="0" w:line="360" w:lineRule="auto"/>
        <w:ind w:left="0" w:firstLine="709"/>
        <w:contextualSpacing/>
        <w:jc w:val="center"/>
        <w:rPr>
          <w:rFonts w:ascii="Times New Roman" w:hAnsi="Times New Roman"/>
          <w:bCs/>
          <w:i/>
          <w:sz w:val="28"/>
          <w:szCs w:val="28"/>
        </w:rPr>
      </w:pPr>
      <w:r w:rsidRPr="006F3DA5">
        <w:rPr>
          <w:rFonts w:ascii="Times New Roman" w:hAnsi="Times New Roman"/>
          <w:bCs/>
          <w:i/>
          <w:sz w:val="28"/>
          <w:szCs w:val="28"/>
        </w:rPr>
        <w:t>«Домашняя работа»</w:t>
      </w:r>
    </w:p>
    <w:p w:rsidR="006C480D" w:rsidRPr="006F3DA5" w:rsidRDefault="006C480D" w:rsidP="00C431F6">
      <w:pPr>
        <w:pStyle w:val="ac"/>
        <w:tabs>
          <w:tab w:val="left" w:pos="993"/>
        </w:tabs>
        <w:spacing w:after="0" w:line="360" w:lineRule="auto"/>
        <w:ind w:left="0" w:firstLine="709"/>
        <w:contextualSpacing/>
        <w:jc w:val="center"/>
        <w:rPr>
          <w:rFonts w:ascii="Times New Roman" w:hAnsi="Times New Roman"/>
          <w:bCs/>
          <w:i/>
          <w:sz w:val="28"/>
          <w:szCs w:val="28"/>
        </w:rPr>
      </w:pPr>
      <w:r w:rsidRPr="006F3DA5">
        <w:rPr>
          <w:rFonts w:ascii="Times New Roman" w:hAnsi="Times New Roman"/>
          <w:bCs/>
          <w:i/>
          <w:sz w:val="28"/>
          <w:szCs w:val="28"/>
        </w:rPr>
        <w:t>№100</w:t>
      </w:r>
    </w:p>
    <w:p w:rsidR="006C480D" w:rsidRPr="006F3DA5" w:rsidRDefault="006C480D" w:rsidP="00C431F6">
      <w:pPr>
        <w:pStyle w:val="ac"/>
        <w:tabs>
          <w:tab w:val="left" w:pos="993"/>
        </w:tabs>
        <w:spacing w:after="0" w:line="360" w:lineRule="auto"/>
        <w:ind w:left="0" w:firstLine="709"/>
        <w:contextualSpacing/>
        <w:jc w:val="both"/>
        <w:rPr>
          <w:rFonts w:ascii="Times New Roman" w:hAnsi="Times New Roman"/>
          <w:bCs/>
          <w:sz w:val="28"/>
          <w:szCs w:val="28"/>
        </w:rPr>
      </w:pPr>
      <w:r w:rsidRPr="006F3DA5">
        <w:rPr>
          <w:rFonts w:ascii="Times New Roman" w:hAnsi="Times New Roman"/>
          <w:bCs/>
          <w:sz w:val="28"/>
          <w:szCs w:val="28"/>
        </w:rPr>
        <w:t>Задание на дом по Брайлю может быть произведено в «рабочей тетради» после классной работы.</w:t>
      </w:r>
    </w:p>
    <w:p w:rsidR="006C480D" w:rsidRPr="006F3DA5" w:rsidRDefault="006C480D" w:rsidP="00C431F6">
      <w:pPr>
        <w:pStyle w:val="ac"/>
        <w:tabs>
          <w:tab w:val="left" w:pos="993"/>
        </w:tabs>
        <w:spacing w:after="0" w:line="360" w:lineRule="auto"/>
        <w:ind w:left="0" w:firstLine="709"/>
        <w:contextualSpacing/>
        <w:jc w:val="both"/>
        <w:rPr>
          <w:rFonts w:ascii="Times New Roman" w:hAnsi="Times New Roman"/>
          <w:b/>
          <w:sz w:val="28"/>
          <w:szCs w:val="28"/>
        </w:rPr>
      </w:pPr>
      <w:r w:rsidRPr="006F3DA5">
        <w:rPr>
          <w:rFonts w:ascii="Times New Roman" w:hAnsi="Times New Roman"/>
          <w:b/>
          <w:sz w:val="28"/>
          <w:szCs w:val="28"/>
        </w:rPr>
        <w:t>Исправление ошибок слепыми обучающимися.</w:t>
      </w:r>
    </w:p>
    <w:p w:rsidR="006C480D" w:rsidRPr="006F3DA5" w:rsidRDefault="006C480D" w:rsidP="00C431F6">
      <w:pPr>
        <w:pStyle w:val="ac"/>
        <w:numPr>
          <w:ilvl w:val="0"/>
          <w:numId w:val="37"/>
        </w:numPr>
        <w:tabs>
          <w:tab w:val="left" w:pos="993"/>
        </w:tabs>
        <w:spacing w:after="0" w:line="360" w:lineRule="auto"/>
        <w:ind w:left="0" w:firstLine="709"/>
        <w:contextualSpacing/>
        <w:jc w:val="both"/>
        <w:rPr>
          <w:rFonts w:ascii="Times New Roman" w:hAnsi="Times New Roman"/>
          <w:sz w:val="28"/>
          <w:szCs w:val="28"/>
        </w:rPr>
      </w:pPr>
      <w:r w:rsidRPr="006F3DA5">
        <w:rPr>
          <w:rFonts w:ascii="Times New Roman" w:hAnsi="Times New Roman"/>
          <w:sz w:val="28"/>
          <w:szCs w:val="28"/>
        </w:rPr>
        <w:t>Если ошибка сделана в одной – двух клетках, ее можно заколоть шеститочием.</w:t>
      </w:r>
    </w:p>
    <w:p w:rsidR="006C480D" w:rsidRPr="006F3DA5" w:rsidRDefault="006C480D" w:rsidP="00C431F6">
      <w:pPr>
        <w:pStyle w:val="ac"/>
        <w:numPr>
          <w:ilvl w:val="0"/>
          <w:numId w:val="37"/>
        </w:numPr>
        <w:tabs>
          <w:tab w:val="left" w:pos="993"/>
        </w:tabs>
        <w:spacing w:after="0" w:line="360" w:lineRule="auto"/>
        <w:ind w:left="0" w:firstLine="709"/>
        <w:contextualSpacing/>
        <w:jc w:val="both"/>
        <w:rPr>
          <w:rFonts w:ascii="Times New Roman" w:hAnsi="Times New Roman"/>
          <w:sz w:val="28"/>
          <w:szCs w:val="28"/>
        </w:rPr>
      </w:pPr>
      <w:r w:rsidRPr="006F3DA5">
        <w:rPr>
          <w:rFonts w:ascii="Times New Roman" w:hAnsi="Times New Roman"/>
          <w:sz w:val="28"/>
          <w:szCs w:val="28"/>
        </w:rPr>
        <w:t>Если неверна запись целой строки, то напротив этой строки на полях ставится точка и строка переписывается ниже.</w:t>
      </w:r>
    </w:p>
    <w:p w:rsidR="006C480D" w:rsidRPr="006F3DA5" w:rsidRDefault="006C480D" w:rsidP="00C431F6">
      <w:pPr>
        <w:pStyle w:val="ac"/>
        <w:numPr>
          <w:ilvl w:val="0"/>
          <w:numId w:val="37"/>
        </w:numPr>
        <w:tabs>
          <w:tab w:val="left" w:pos="993"/>
        </w:tabs>
        <w:spacing w:after="0" w:line="360" w:lineRule="auto"/>
        <w:ind w:left="0" w:firstLine="709"/>
        <w:contextualSpacing/>
        <w:jc w:val="both"/>
        <w:rPr>
          <w:rFonts w:ascii="Times New Roman" w:hAnsi="Times New Roman"/>
          <w:sz w:val="28"/>
          <w:szCs w:val="28"/>
        </w:rPr>
      </w:pPr>
      <w:r w:rsidRPr="006F3DA5">
        <w:rPr>
          <w:rFonts w:ascii="Times New Roman" w:hAnsi="Times New Roman"/>
          <w:sz w:val="28"/>
          <w:szCs w:val="28"/>
        </w:rPr>
        <w:t>Если ошибка замечена не сразу, то на полях соответствующей строки  ставится точка, а исправление делается в конце работы с указанием номера задания, в котором была допущена ошибка.</w:t>
      </w:r>
    </w:p>
    <w:p w:rsidR="006C480D" w:rsidRPr="006F3DA5" w:rsidRDefault="006C480D" w:rsidP="00C431F6">
      <w:pPr>
        <w:pStyle w:val="ac"/>
        <w:tabs>
          <w:tab w:val="left" w:pos="993"/>
        </w:tabs>
        <w:spacing w:after="0" w:line="360" w:lineRule="auto"/>
        <w:ind w:left="0" w:firstLine="709"/>
        <w:contextualSpacing/>
        <w:jc w:val="both"/>
        <w:rPr>
          <w:rFonts w:ascii="Times New Roman" w:hAnsi="Times New Roman"/>
          <w:sz w:val="28"/>
          <w:szCs w:val="28"/>
        </w:rPr>
      </w:pPr>
      <w:r w:rsidRPr="006F3DA5">
        <w:rPr>
          <w:rFonts w:ascii="Times New Roman" w:hAnsi="Times New Roman"/>
          <w:i/>
          <w:sz w:val="28"/>
          <w:szCs w:val="28"/>
        </w:rPr>
        <w:t>Не допускается:</w:t>
      </w:r>
    </w:p>
    <w:p w:rsidR="006C480D" w:rsidRPr="006F3DA5" w:rsidRDefault="006C480D" w:rsidP="00C431F6">
      <w:pPr>
        <w:pStyle w:val="ac"/>
        <w:tabs>
          <w:tab w:val="left" w:pos="993"/>
        </w:tabs>
        <w:spacing w:after="0" w:line="360" w:lineRule="auto"/>
        <w:ind w:left="0" w:firstLine="709"/>
        <w:contextualSpacing/>
        <w:jc w:val="both"/>
        <w:rPr>
          <w:rFonts w:ascii="Times New Roman" w:hAnsi="Times New Roman"/>
          <w:sz w:val="28"/>
          <w:szCs w:val="28"/>
        </w:rPr>
      </w:pPr>
      <w:r w:rsidRPr="006F3DA5">
        <w:rPr>
          <w:rFonts w:ascii="Times New Roman" w:hAnsi="Times New Roman"/>
          <w:sz w:val="28"/>
          <w:szCs w:val="28"/>
        </w:rPr>
        <w:t>затирать ошибочно наколотые точки и поверх делать новую запись;</w:t>
      </w:r>
    </w:p>
    <w:p w:rsidR="006C480D" w:rsidRPr="006F3DA5" w:rsidRDefault="006C480D" w:rsidP="00C431F6">
      <w:pPr>
        <w:pStyle w:val="ac"/>
        <w:tabs>
          <w:tab w:val="left" w:pos="993"/>
        </w:tabs>
        <w:spacing w:after="0" w:line="360" w:lineRule="auto"/>
        <w:ind w:left="0" w:firstLine="709"/>
        <w:contextualSpacing/>
        <w:jc w:val="both"/>
        <w:rPr>
          <w:rFonts w:ascii="Times New Roman" w:hAnsi="Times New Roman"/>
          <w:sz w:val="28"/>
          <w:szCs w:val="28"/>
        </w:rPr>
      </w:pPr>
      <w:r w:rsidRPr="006F3DA5">
        <w:rPr>
          <w:rFonts w:ascii="Times New Roman" w:hAnsi="Times New Roman"/>
          <w:sz w:val="28"/>
          <w:szCs w:val="28"/>
        </w:rPr>
        <w:t>закалывать шеститочием целые строки.</w:t>
      </w:r>
    </w:p>
    <w:p w:rsidR="006C480D" w:rsidRPr="006F3DA5" w:rsidRDefault="006C480D" w:rsidP="00C431F6">
      <w:pPr>
        <w:pStyle w:val="ac"/>
        <w:tabs>
          <w:tab w:val="left" w:pos="709"/>
        </w:tabs>
        <w:spacing w:after="0" w:line="360" w:lineRule="auto"/>
        <w:ind w:left="0" w:firstLine="709"/>
        <w:contextualSpacing/>
        <w:jc w:val="both"/>
        <w:rPr>
          <w:rFonts w:ascii="Times New Roman" w:hAnsi="Times New Roman"/>
          <w:b/>
          <w:sz w:val="28"/>
          <w:szCs w:val="28"/>
        </w:rPr>
      </w:pPr>
      <w:r w:rsidRPr="006F3DA5">
        <w:rPr>
          <w:rFonts w:ascii="Times New Roman" w:hAnsi="Times New Roman"/>
          <w:b/>
          <w:sz w:val="28"/>
          <w:szCs w:val="28"/>
        </w:rPr>
        <w:t>Исправление ошибок учителем.</w:t>
      </w:r>
    </w:p>
    <w:p w:rsidR="006C480D" w:rsidRPr="006F3DA5" w:rsidRDefault="006C480D" w:rsidP="00C431F6">
      <w:pPr>
        <w:pStyle w:val="ac"/>
        <w:tabs>
          <w:tab w:val="left" w:pos="709"/>
        </w:tabs>
        <w:spacing w:after="0" w:line="360" w:lineRule="auto"/>
        <w:ind w:left="0" w:firstLine="709"/>
        <w:contextualSpacing/>
        <w:jc w:val="both"/>
        <w:rPr>
          <w:rFonts w:ascii="Times New Roman" w:hAnsi="Times New Roman"/>
          <w:sz w:val="28"/>
          <w:szCs w:val="28"/>
        </w:rPr>
      </w:pPr>
      <w:r w:rsidRPr="006F3DA5">
        <w:rPr>
          <w:rFonts w:ascii="Times New Roman" w:hAnsi="Times New Roman"/>
          <w:sz w:val="28"/>
          <w:szCs w:val="28"/>
        </w:rPr>
        <w:t>В тетрадях слепых обучающихся любая ошибка отмечается и красной пастой с помощью палочки на полях, и грифелем с помощью точки на поле соответствующей строки. Также можно ошибку подчеркнуть, зачеркнуть, подписать правильный ответ, сделать пояснительное замечание с последующим пояснением непосредственно обучающемуся.</w:t>
      </w:r>
    </w:p>
    <w:p w:rsidR="006C480D" w:rsidRPr="006F3DA5" w:rsidRDefault="006C480D" w:rsidP="00C431F6">
      <w:pPr>
        <w:pStyle w:val="ac"/>
        <w:tabs>
          <w:tab w:val="left" w:pos="993"/>
        </w:tabs>
        <w:spacing w:after="0" w:line="360" w:lineRule="auto"/>
        <w:ind w:left="0" w:firstLine="709"/>
        <w:contextualSpacing/>
        <w:jc w:val="both"/>
        <w:rPr>
          <w:rFonts w:ascii="Times New Roman" w:hAnsi="Times New Roman"/>
          <w:sz w:val="28"/>
          <w:szCs w:val="28"/>
        </w:rPr>
      </w:pPr>
      <w:r w:rsidRPr="006F3DA5">
        <w:rPr>
          <w:rFonts w:ascii="Times New Roman" w:hAnsi="Times New Roman"/>
          <w:b/>
          <w:sz w:val="28"/>
          <w:szCs w:val="28"/>
        </w:rPr>
        <w:t>Периодичность и сроки проверки тетрадей</w:t>
      </w:r>
      <w:r w:rsidRPr="006F3DA5">
        <w:rPr>
          <w:rFonts w:ascii="Times New Roman" w:hAnsi="Times New Roman"/>
          <w:sz w:val="28"/>
          <w:szCs w:val="28"/>
        </w:rPr>
        <w:t>.</w:t>
      </w:r>
    </w:p>
    <w:p w:rsidR="006C480D" w:rsidRPr="006F3DA5" w:rsidRDefault="006C480D" w:rsidP="00C431F6">
      <w:pPr>
        <w:pStyle w:val="ac"/>
        <w:tabs>
          <w:tab w:val="left" w:pos="993"/>
        </w:tabs>
        <w:spacing w:after="0" w:line="360" w:lineRule="auto"/>
        <w:ind w:left="0" w:firstLine="709"/>
        <w:contextualSpacing/>
        <w:jc w:val="both"/>
        <w:rPr>
          <w:rFonts w:ascii="Times New Roman" w:hAnsi="Times New Roman"/>
          <w:sz w:val="28"/>
          <w:szCs w:val="28"/>
        </w:rPr>
      </w:pPr>
      <w:r w:rsidRPr="006F3DA5">
        <w:rPr>
          <w:rFonts w:ascii="Times New Roman" w:hAnsi="Times New Roman"/>
          <w:sz w:val="28"/>
          <w:szCs w:val="28"/>
        </w:rPr>
        <w:lastRenderedPageBreak/>
        <w:t>В начальной школе тетради проверяются каждый день у всех обучающихся, включая домашние и классные работы.</w:t>
      </w:r>
    </w:p>
    <w:p w:rsidR="006C480D" w:rsidRPr="006F3DA5" w:rsidRDefault="006C480D" w:rsidP="00C431F6">
      <w:pPr>
        <w:pStyle w:val="ac"/>
        <w:tabs>
          <w:tab w:val="left" w:pos="993"/>
        </w:tabs>
        <w:spacing w:after="0" w:line="360" w:lineRule="auto"/>
        <w:ind w:left="0" w:firstLine="709"/>
        <w:contextualSpacing/>
        <w:jc w:val="both"/>
        <w:rPr>
          <w:rFonts w:ascii="Times New Roman" w:hAnsi="Times New Roman"/>
          <w:sz w:val="28"/>
          <w:szCs w:val="28"/>
        </w:rPr>
      </w:pPr>
      <w:r w:rsidRPr="006F3DA5">
        <w:rPr>
          <w:rFonts w:ascii="Times New Roman" w:hAnsi="Times New Roman"/>
          <w:sz w:val="28"/>
          <w:szCs w:val="28"/>
        </w:rPr>
        <w:t>Контрольные работы проверяются к следующему уроку.</w:t>
      </w:r>
    </w:p>
    <w:p w:rsidR="006C480D" w:rsidRPr="006F3DA5" w:rsidRDefault="006C480D" w:rsidP="00C431F6">
      <w:pPr>
        <w:pStyle w:val="ac"/>
        <w:tabs>
          <w:tab w:val="left" w:pos="709"/>
        </w:tabs>
        <w:spacing w:after="0" w:line="360" w:lineRule="auto"/>
        <w:ind w:left="0" w:firstLine="709"/>
        <w:contextualSpacing/>
        <w:jc w:val="both"/>
        <w:rPr>
          <w:rFonts w:ascii="Times New Roman" w:hAnsi="Times New Roman"/>
          <w:b/>
          <w:sz w:val="28"/>
          <w:szCs w:val="28"/>
        </w:rPr>
      </w:pPr>
      <w:r w:rsidRPr="006F3DA5">
        <w:rPr>
          <w:rFonts w:ascii="Times New Roman" w:hAnsi="Times New Roman"/>
          <w:b/>
          <w:sz w:val="28"/>
          <w:szCs w:val="28"/>
        </w:rPr>
        <w:t>Работа над ошибками.</w:t>
      </w:r>
    </w:p>
    <w:p w:rsidR="006C480D" w:rsidRPr="006F3DA5" w:rsidRDefault="006C480D" w:rsidP="00C431F6">
      <w:pPr>
        <w:pStyle w:val="ac"/>
        <w:tabs>
          <w:tab w:val="left" w:pos="709"/>
        </w:tabs>
        <w:spacing w:after="0" w:line="360" w:lineRule="auto"/>
        <w:ind w:left="0" w:firstLine="709"/>
        <w:contextualSpacing/>
        <w:jc w:val="both"/>
        <w:rPr>
          <w:rFonts w:ascii="Times New Roman" w:hAnsi="Times New Roman"/>
          <w:sz w:val="28"/>
          <w:szCs w:val="28"/>
        </w:rPr>
      </w:pPr>
      <w:r w:rsidRPr="006F3DA5">
        <w:rPr>
          <w:rFonts w:ascii="Times New Roman" w:hAnsi="Times New Roman"/>
          <w:sz w:val="28"/>
          <w:szCs w:val="28"/>
        </w:rPr>
        <w:t>В тетрадях для контрольных работ работа над ошибками выполняется обязательно при наличии неудовлетворительной ошибки. В остальных случаях работа над ошибками выполняется учеником по указанию учителя при необходимости.</w:t>
      </w:r>
    </w:p>
    <w:p w:rsidR="006C480D" w:rsidRPr="006F3DA5" w:rsidRDefault="006C480D" w:rsidP="00C431F6">
      <w:pPr>
        <w:pStyle w:val="ac"/>
        <w:tabs>
          <w:tab w:val="left" w:pos="709"/>
        </w:tabs>
        <w:spacing w:after="0" w:line="360" w:lineRule="auto"/>
        <w:ind w:left="0" w:firstLine="709"/>
        <w:contextualSpacing/>
        <w:jc w:val="both"/>
        <w:rPr>
          <w:rFonts w:ascii="Times New Roman" w:hAnsi="Times New Roman"/>
          <w:sz w:val="28"/>
          <w:szCs w:val="28"/>
        </w:rPr>
      </w:pPr>
      <w:r w:rsidRPr="006F3DA5">
        <w:rPr>
          <w:rFonts w:ascii="Times New Roman" w:hAnsi="Times New Roman"/>
          <w:sz w:val="28"/>
          <w:szCs w:val="28"/>
        </w:rPr>
        <w:t xml:space="preserve">В «рабочей тетради» работа над ошибками выполняется по указанию учителя при необходимости. </w:t>
      </w:r>
    </w:p>
    <w:p w:rsidR="006C480D" w:rsidRPr="006F3DA5" w:rsidRDefault="006C480D" w:rsidP="00C431F6">
      <w:pPr>
        <w:pStyle w:val="ac"/>
        <w:tabs>
          <w:tab w:val="left" w:pos="709"/>
        </w:tabs>
        <w:spacing w:after="0" w:line="360" w:lineRule="auto"/>
        <w:ind w:left="0" w:firstLine="709"/>
        <w:contextualSpacing/>
        <w:jc w:val="both"/>
        <w:rPr>
          <w:rFonts w:ascii="Times New Roman" w:hAnsi="Times New Roman"/>
          <w:sz w:val="28"/>
          <w:szCs w:val="28"/>
        </w:rPr>
      </w:pPr>
      <w:r w:rsidRPr="006F3DA5">
        <w:rPr>
          <w:rFonts w:ascii="Times New Roman" w:hAnsi="Times New Roman"/>
          <w:b/>
          <w:sz w:val="28"/>
          <w:szCs w:val="28"/>
        </w:rPr>
        <w:t>Отметка за работу</w:t>
      </w:r>
      <w:r w:rsidRPr="006F3DA5">
        <w:rPr>
          <w:rFonts w:ascii="Times New Roman" w:hAnsi="Times New Roman"/>
          <w:sz w:val="28"/>
          <w:szCs w:val="28"/>
        </w:rPr>
        <w:t xml:space="preserve"> ставится справа и дублируется по Брайлю.</w:t>
      </w:r>
    </w:p>
    <w:p w:rsidR="006C480D" w:rsidRPr="006F3DA5" w:rsidRDefault="006C480D" w:rsidP="00C431F6">
      <w:pPr>
        <w:pStyle w:val="ac"/>
        <w:tabs>
          <w:tab w:val="left" w:pos="993"/>
        </w:tabs>
        <w:spacing w:after="0" w:line="360" w:lineRule="auto"/>
        <w:ind w:left="0" w:firstLine="709"/>
        <w:contextualSpacing/>
        <w:jc w:val="both"/>
        <w:rPr>
          <w:rFonts w:ascii="Times New Roman" w:hAnsi="Times New Roman"/>
          <w:b/>
          <w:sz w:val="28"/>
          <w:szCs w:val="28"/>
        </w:rPr>
      </w:pPr>
      <w:r w:rsidRPr="006F3DA5">
        <w:rPr>
          <w:rFonts w:ascii="Times New Roman" w:hAnsi="Times New Roman"/>
          <w:b/>
          <w:sz w:val="28"/>
          <w:szCs w:val="28"/>
        </w:rPr>
        <w:t>Рекомендации по оформлению некоторых видов заданий по Брайлю по математике.</w:t>
      </w:r>
    </w:p>
    <w:p w:rsidR="006C480D" w:rsidRPr="006F3DA5" w:rsidRDefault="006C480D" w:rsidP="00C431F6">
      <w:pPr>
        <w:pStyle w:val="ac"/>
        <w:tabs>
          <w:tab w:val="left" w:pos="709"/>
        </w:tabs>
        <w:spacing w:after="0" w:line="360" w:lineRule="auto"/>
        <w:ind w:left="0" w:firstLine="709"/>
        <w:contextualSpacing/>
        <w:jc w:val="both"/>
        <w:rPr>
          <w:rFonts w:ascii="Times New Roman" w:hAnsi="Times New Roman"/>
          <w:sz w:val="28"/>
          <w:szCs w:val="28"/>
        </w:rPr>
      </w:pPr>
      <w:r w:rsidRPr="006F3DA5">
        <w:rPr>
          <w:rFonts w:ascii="Times New Roman" w:hAnsi="Times New Roman"/>
          <w:sz w:val="28"/>
          <w:szCs w:val="28"/>
        </w:rPr>
        <w:t xml:space="preserve">Если </w:t>
      </w:r>
      <w:r w:rsidRPr="006F3DA5">
        <w:rPr>
          <w:rFonts w:ascii="Times New Roman" w:hAnsi="Times New Roman"/>
          <w:b/>
          <w:sz w:val="28"/>
          <w:szCs w:val="28"/>
        </w:rPr>
        <w:t>при записи преобразования выражения или уравнения</w:t>
      </w:r>
      <w:r w:rsidRPr="006F3DA5">
        <w:rPr>
          <w:rFonts w:ascii="Times New Roman" w:hAnsi="Times New Roman"/>
          <w:sz w:val="28"/>
          <w:szCs w:val="28"/>
        </w:rPr>
        <w:t xml:space="preserve"> не хватает одной строки, то в конце строки ставится знак переноса: </w:t>
      </w:r>
      <w:r w:rsidRPr="006F3DA5">
        <w:rPr>
          <w:rFonts w:ascii="Times New Roman" w:hAnsi="Times New Roman"/>
          <w:b/>
          <w:sz w:val="28"/>
          <w:szCs w:val="28"/>
        </w:rPr>
        <w:t>5 точка</w:t>
      </w:r>
      <w:r w:rsidRPr="006F3DA5">
        <w:rPr>
          <w:rFonts w:ascii="Times New Roman" w:hAnsi="Times New Roman"/>
          <w:sz w:val="28"/>
          <w:szCs w:val="28"/>
        </w:rPr>
        <w:t xml:space="preserve">, если нужно было пропускать клетку и </w:t>
      </w:r>
      <w:r w:rsidRPr="006F3DA5">
        <w:rPr>
          <w:rFonts w:ascii="Times New Roman" w:hAnsi="Times New Roman"/>
          <w:b/>
          <w:sz w:val="28"/>
          <w:szCs w:val="28"/>
        </w:rPr>
        <w:t>6 точка</w:t>
      </w:r>
      <w:r w:rsidRPr="006F3DA5">
        <w:rPr>
          <w:rFonts w:ascii="Times New Roman" w:hAnsi="Times New Roman"/>
          <w:sz w:val="28"/>
          <w:szCs w:val="28"/>
        </w:rPr>
        <w:t>, если клетка должна быть пропущена, после чего запись продолжается на следующей строке.</w:t>
      </w:r>
    </w:p>
    <w:p w:rsidR="006C480D" w:rsidRPr="006F3DA5" w:rsidRDefault="006C480D" w:rsidP="00C431F6">
      <w:pPr>
        <w:pStyle w:val="ac"/>
        <w:tabs>
          <w:tab w:val="left" w:pos="709"/>
        </w:tabs>
        <w:spacing w:after="0" w:line="360" w:lineRule="auto"/>
        <w:ind w:left="0" w:firstLine="709"/>
        <w:contextualSpacing/>
        <w:jc w:val="both"/>
        <w:rPr>
          <w:rFonts w:ascii="Times New Roman" w:hAnsi="Times New Roman"/>
          <w:sz w:val="28"/>
          <w:szCs w:val="28"/>
        </w:rPr>
      </w:pPr>
      <w:r w:rsidRPr="006F3DA5">
        <w:rPr>
          <w:rFonts w:ascii="Times New Roman" w:hAnsi="Times New Roman"/>
          <w:sz w:val="28"/>
          <w:szCs w:val="28"/>
        </w:rPr>
        <w:t xml:space="preserve">При </w:t>
      </w:r>
      <w:r w:rsidRPr="006F3DA5">
        <w:rPr>
          <w:rFonts w:ascii="Times New Roman" w:hAnsi="Times New Roman"/>
          <w:b/>
          <w:sz w:val="28"/>
          <w:szCs w:val="28"/>
        </w:rPr>
        <w:t>оформлении примера на «порядок действий»</w:t>
      </w:r>
      <w:r w:rsidRPr="006F3DA5">
        <w:rPr>
          <w:rFonts w:ascii="Times New Roman" w:hAnsi="Times New Roman"/>
          <w:sz w:val="28"/>
          <w:szCs w:val="28"/>
        </w:rPr>
        <w:t xml:space="preserve"> каждое действие должно быть записано и пронумеровано. Номер действия ставится с круглой (математической) скобкой.</w:t>
      </w:r>
    </w:p>
    <w:p w:rsidR="006C480D" w:rsidRPr="006F3DA5" w:rsidRDefault="006C480D" w:rsidP="00C431F6">
      <w:pPr>
        <w:pStyle w:val="ac"/>
        <w:tabs>
          <w:tab w:val="left" w:pos="709"/>
        </w:tabs>
        <w:spacing w:after="0" w:line="360" w:lineRule="auto"/>
        <w:ind w:left="0" w:firstLine="709"/>
        <w:contextualSpacing/>
        <w:jc w:val="both"/>
        <w:rPr>
          <w:rFonts w:ascii="Times New Roman" w:hAnsi="Times New Roman"/>
          <w:sz w:val="28"/>
          <w:szCs w:val="28"/>
        </w:rPr>
      </w:pPr>
      <w:r w:rsidRPr="006F3DA5">
        <w:rPr>
          <w:rFonts w:ascii="Times New Roman" w:hAnsi="Times New Roman"/>
          <w:sz w:val="28"/>
          <w:szCs w:val="28"/>
        </w:rPr>
        <w:t xml:space="preserve">При </w:t>
      </w:r>
      <w:r w:rsidRPr="006F3DA5">
        <w:rPr>
          <w:rFonts w:ascii="Times New Roman" w:hAnsi="Times New Roman"/>
          <w:b/>
          <w:sz w:val="28"/>
          <w:szCs w:val="28"/>
        </w:rPr>
        <w:t>записи решения задачи</w:t>
      </w:r>
      <w:r w:rsidRPr="006F3DA5">
        <w:rPr>
          <w:rFonts w:ascii="Times New Roman" w:hAnsi="Times New Roman"/>
          <w:sz w:val="28"/>
          <w:szCs w:val="28"/>
        </w:rPr>
        <w:t xml:space="preserve"> после каждого действия ставится наименование в круглых математических скобках с использованием правил сокращения слов. Если решение задачи записано выражением, то наименование также должно быть указано после значения выражения.</w:t>
      </w:r>
    </w:p>
    <w:p w:rsidR="006C480D" w:rsidRPr="006F3DA5" w:rsidRDefault="006C480D" w:rsidP="00C431F6">
      <w:pPr>
        <w:spacing w:after="0" w:line="360" w:lineRule="auto"/>
        <w:ind w:firstLine="708"/>
        <w:contextualSpacing/>
        <w:jc w:val="both"/>
        <w:outlineLvl w:val="0"/>
        <w:rPr>
          <w:rFonts w:ascii="Times New Roman" w:hAnsi="Times New Roman"/>
          <w:sz w:val="28"/>
          <w:szCs w:val="28"/>
        </w:rPr>
      </w:pPr>
      <w:r w:rsidRPr="006F3DA5">
        <w:rPr>
          <w:rFonts w:ascii="Times New Roman" w:hAnsi="Times New Roman"/>
          <w:b/>
          <w:sz w:val="28"/>
          <w:szCs w:val="28"/>
        </w:rPr>
        <w:t>Запись ответа</w:t>
      </w:r>
      <w:r w:rsidRPr="006F3DA5">
        <w:rPr>
          <w:rFonts w:ascii="Times New Roman" w:hAnsi="Times New Roman"/>
          <w:sz w:val="28"/>
          <w:szCs w:val="28"/>
        </w:rPr>
        <w:t xml:space="preserve"> к задаче допускается как в краткой, так и в распространенной форме. При записи ответа при сокращении наименований единиц измерений </w:t>
      </w:r>
      <w:r w:rsidRPr="006F3DA5">
        <w:rPr>
          <w:rFonts w:ascii="Times New Roman" w:hAnsi="Times New Roman"/>
          <w:b/>
          <w:bCs/>
          <w:sz w:val="28"/>
          <w:szCs w:val="28"/>
        </w:rPr>
        <w:t>точки не ставятся</w:t>
      </w:r>
      <w:r w:rsidRPr="006F3DA5">
        <w:rPr>
          <w:rFonts w:ascii="Times New Roman" w:hAnsi="Times New Roman"/>
          <w:sz w:val="28"/>
          <w:szCs w:val="28"/>
        </w:rPr>
        <w:t xml:space="preserve"> (</w:t>
      </w:r>
      <w:r w:rsidRPr="006F3DA5">
        <w:rPr>
          <w:rFonts w:ascii="Times New Roman" w:hAnsi="Times New Roman"/>
          <w:b/>
          <w:iCs/>
          <w:sz w:val="28"/>
          <w:szCs w:val="28"/>
        </w:rPr>
        <w:t>мм,  м, см, ч, мин, км, кг, г и др.).</w:t>
      </w:r>
    </w:p>
    <w:p w:rsidR="006C480D" w:rsidRPr="006F3DA5" w:rsidRDefault="006C480D" w:rsidP="00C431F6">
      <w:pPr>
        <w:spacing w:after="0" w:line="360" w:lineRule="auto"/>
        <w:contextualSpacing/>
        <w:jc w:val="both"/>
        <w:rPr>
          <w:rFonts w:ascii="Times New Roman" w:hAnsi="Times New Roman"/>
          <w:iCs/>
          <w:sz w:val="28"/>
          <w:szCs w:val="28"/>
        </w:rPr>
      </w:pPr>
      <w:r w:rsidRPr="006F3DA5">
        <w:rPr>
          <w:rFonts w:ascii="Times New Roman" w:hAnsi="Times New Roman"/>
          <w:iCs/>
          <w:sz w:val="28"/>
          <w:szCs w:val="28"/>
        </w:rPr>
        <w:tab/>
        <w:t xml:space="preserve">При </w:t>
      </w:r>
      <w:r w:rsidRPr="006F3DA5">
        <w:rPr>
          <w:rFonts w:ascii="Times New Roman" w:hAnsi="Times New Roman"/>
          <w:b/>
          <w:iCs/>
          <w:sz w:val="28"/>
          <w:szCs w:val="28"/>
        </w:rPr>
        <w:t>решении задачи по действиям или выражением</w:t>
      </w:r>
      <w:r w:rsidRPr="006F3DA5">
        <w:rPr>
          <w:rFonts w:ascii="Times New Roman" w:hAnsi="Times New Roman"/>
          <w:iCs/>
          <w:sz w:val="28"/>
          <w:szCs w:val="28"/>
        </w:rPr>
        <w:t xml:space="preserve"> не являются обязательными краткая запись условий и пояснения к действиям.</w:t>
      </w:r>
    </w:p>
    <w:p w:rsidR="006C480D" w:rsidRPr="006F3DA5" w:rsidRDefault="006C480D" w:rsidP="00C431F6">
      <w:pPr>
        <w:spacing w:after="0" w:line="360" w:lineRule="auto"/>
        <w:ind w:firstLine="708"/>
        <w:contextualSpacing/>
        <w:jc w:val="both"/>
        <w:rPr>
          <w:rFonts w:ascii="Times New Roman" w:hAnsi="Times New Roman"/>
          <w:iCs/>
          <w:sz w:val="28"/>
          <w:szCs w:val="28"/>
        </w:rPr>
      </w:pPr>
      <w:r w:rsidRPr="006F3DA5">
        <w:rPr>
          <w:rFonts w:ascii="Times New Roman" w:hAnsi="Times New Roman"/>
          <w:iCs/>
          <w:sz w:val="28"/>
          <w:szCs w:val="28"/>
        </w:rPr>
        <w:lastRenderedPageBreak/>
        <w:t xml:space="preserve">При </w:t>
      </w:r>
      <w:r w:rsidRPr="006F3DA5">
        <w:rPr>
          <w:rFonts w:ascii="Times New Roman" w:hAnsi="Times New Roman"/>
          <w:b/>
          <w:iCs/>
          <w:sz w:val="28"/>
          <w:szCs w:val="28"/>
        </w:rPr>
        <w:t>записи решений уравнения</w:t>
      </w:r>
      <w:r w:rsidRPr="006F3DA5">
        <w:rPr>
          <w:rFonts w:ascii="Times New Roman" w:hAnsi="Times New Roman"/>
          <w:iCs/>
          <w:sz w:val="28"/>
          <w:szCs w:val="28"/>
        </w:rPr>
        <w:t xml:space="preserve"> необходимо указать факт умножения или деления обеих частей уравнения на число (выражение).</w:t>
      </w:r>
    </w:p>
    <w:p w:rsidR="006C480D" w:rsidRPr="006F3DA5" w:rsidRDefault="006C480D" w:rsidP="00C431F6">
      <w:pPr>
        <w:spacing w:after="0" w:line="360" w:lineRule="auto"/>
        <w:ind w:firstLine="708"/>
        <w:contextualSpacing/>
        <w:jc w:val="both"/>
        <w:rPr>
          <w:rFonts w:ascii="Times New Roman" w:hAnsi="Times New Roman"/>
          <w:iCs/>
          <w:sz w:val="28"/>
          <w:szCs w:val="28"/>
        </w:rPr>
      </w:pPr>
      <w:r w:rsidRPr="006F3DA5">
        <w:rPr>
          <w:rFonts w:ascii="Times New Roman" w:hAnsi="Times New Roman"/>
          <w:iCs/>
          <w:sz w:val="28"/>
          <w:szCs w:val="28"/>
        </w:rPr>
        <w:t>Запись ответа обязательна.</w:t>
      </w:r>
    </w:p>
    <w:p w:rsidR="006C480D" w:rsidRPr="006F3DA5" w:rsidRDefault="006C480D" w:rsidP="00C431F6">
      <w:pPr>
        <w:spacing w:after="0" w:line="360" w:lineRule="auto"/>
        <w:ind w:firstLine="708"/>
        <w:contextualSpacing/>
        <w:jc w:val="both"/>
        <w:rPr>
          <w:rFonts w:ascii="Times New Roman" w:hAnsi="Times New Roman"/>
          <w:iCs/>
          <w:sz w:val="28"/>
          <w:szCs w:val="28"/>
        </w:rPr>
      </w:pPr>
      <w:r w:rsidRPr="006F3DA5">
        <w:rPr>
          <w:rFonts w:ascii="Times New Roman" w:hAnsi="Times New Roman"/>
          <w:iCs/>
          <w:sz w:val="28"/>
          <w:szCs w:val="28"/>
        </w:rPr>
        <w:t>При записи решения системы уравнений запись ответа обязательна.</w:t>
      </w:r>
    </w:p>
    <w:p w:rsidR="006C480D" w:rsidRPr="006F3DA5" w:rsidRDefault="006C480D" w:rsidP="00C431F6">
      <w:pPr>
        <w:spacing w:after="0" w:line="360" w:lineRule="auto"/>
        <w:ind w:firstLine="708"/>
        <w:contextualSpacing/>
        <w:jc w:val="both"/>
        <w:rPr>
          <w:rFonts w:ascii="Times New Roman" w:hAnsi="Times New Roman"/>
          <w:sz w:val="28"/>
          <w:szCs w:val="28"/>
        </w:rPr>
      </w:pPr>
      <w:r w:rsidRPr="006F3DA5">
        <w:rPr>
          <w:rFonts w:ascii="Times New Roman" w:hAnsi="Times New Roman"/>
          <w:iCs/>
          <w:sz w:val="28"/>
          <w:szCs w:val="28"/>
        </w:rPr>
        <w:t xml:space="preserve">При </w:t>
      </w:r>
      <w:r w:rsidRPr="006F3DA5">
        <w:rPr>
          <w:rFonts w:ascii="Times New Roman" w:hAnsi="Times New Roman"/>
          <w:b/>
          <w:iCs/>
          <w:sz w:val="28"/>
          <w:szCs w:val="28"/>
        </w:rPr>
        <w:t>проведении терминологического диктанта</w:t>
      </w:r>
      <w:r w:rsidRPr="006F3DA5">
        <w:rPr>
          <w:rFonts w:ascii="Times New Roman" w:hAnsi="Times New Roman"/>
          <w:iCs/>
          <w:sz w:val="28"/>
          <w:szCs w:val="28"/>
        </w:rPr>
        <w:t xml:space="preserve"> указывается вид работы </w:t>
      </w:r>
      <w:r w:rsidRPr="006F3DA5">
        <w:rPr>
          <w:rFonts w:ascii="Times New Roman" w:hAnsi="Times New Roman"/>
          <w:i/>
          <w:iCs/>
          <w:sz w:val="28"/>
          <w:szCs w:val="28"/>
        </w:rPr>
        <w:t>«</w:t>
      </w:r>
      <w:r w:rsidRPr="006F3DA5">
        <w:rPr>
          <w:rFonts w:ascii="Times New Roman" w:hAnsi="Times New Roman"/>
          <w:i/>
          <w:sz w:val="28"/>
          <w:szCs w:val="28"/>
        </w:rPr>
        <w:t>терминологический диктант».</w:t>
      </w:r>
      <w:r w:rsidRPr="006F3DA5">
        <w:rPr>
          <w:rFonts w:ascii="Times New Roman" w:hAnsi="Times New Roman"/>
          <w:sz w:val="28"/>
          <w:szCs w:val="28"/>
        </w:rPr>
        <w:t xml:space="preserve"> Слова записываются через запятую. Допустима запись слов в столбик (без нумерации) для возможного исправления рядом с ошибочно написанным словом. </w:t>
      </w:r>
    </w:p>
    <w:p w:rsidR="006C480D" w:rsidRPr="006F3DA5" w:rsidRDefault="006C480D" w:rsidP="00C431F6">
      <w:pPr>
        <w:spacing w:after="0" w:line="360" w:lineRule="auto"/>
        <w:contextualSpacing/>
        <w:rPr>
          <w:rFonts w:ascii="Times New Roman" w:hAnsi="Times New Roman"/>
          <w:sz w:val="28"/>
          <w:szCs w:val="28"/>
        </w:rPr>
      </w:pPr>
    </w:p>
    <w:sectPr w:rsidR="006C480D" w:rsidRPr="006F3DA5" w:rsidSect="008F23A9">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5627" w:rsidRDefault="00135627" w:rsidP="00A23234">
      <w:pPr>
        <w:spacing w:after="0" w:line="240" w:lineRule="auto"/>
      </w:pPr>
      <w:r>
        <w:separator/>
      </w:r>
    </w:p>
  </w:endnote>
  <w:endnote w:type="continuationSeparator" w:id="0">
    <w:p w:rsidR="00135627" w:rsidRDefault="00135627" w:rsidP="00A232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PragmaticaC">
    <w:altName w:val="Courier New"/>
    <w:panose1 w:val="00000000000000000000"/>
    <w:charset w:val="CC"/>
    <w:family w:val="decorative"/>
    <w:notTrueType/>
    <w:pitch w:val="variable"/>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Minion Pro">
    <w:altName w:val="Times New Roman"/>
    <w:panose1 w:val="00000000000000000000"/>
    <w:charset w:val="00"/>
    <w:family w:val="roman"/>
    <w:notTrueType/>
    <w:pitch w:val="variable"/>
    <w:sig w:usb0="00000003" w:usb1="00000000" w:usb2="00000000" w:usb3="00000000" w:csb0="00000001" w:csb1="00000000"/>
  </w:font>
  <w:font w:name="FuturisC">
    <w:altName w:val="Courier New"/>
    <w:panose1 w:val="00000000000000000000"/>
    <w:charset w:val="CC"/>
    <w:family w:val="decorative"/>
    <w:notTrueType/>
    <w:pitch w:val="variable"/>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Math">
    <w:panose1 w:val="02040503050406030204"/>
    <w:charset w:val="CC"/>
    <w:family w:val="roman"/>
    <w:pitch w:val="variable"/>
    <w:sig w:usb0="E00002FF" w:usb1="42002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0591" w:rsidRDefault="00C93D34">
    <w:pPr>
      <w:pStyle w:val="af1"/>
      <w:jc w:val="center"/>
    </w:pPr>
    <w:r>
      <w:fldChar w:fldCharType="begin"/>
    </w:r>
    <w:r>
      <w:instrText>PAGE   \* MERGEFORMAT</w:instrText>
    </w:r>
    <w:r>
      <w:fldChar w:fldCharType="separate"/>
    </w:r>
    <w:r w:rsidR="00F7775A">
      <w:rPr>
        <w:noProof/>
      </w:rPr>
      <w:t>610</w:t>
    </w:r>
    <w:r>
      <w:rPr>
        <w:noProof/>
      </w:rPr>
      <w:fldChar w:fldCharType="end"/>
    </w:r>
  </w:p>
  <w:p w:rsidR="00E30591" w:rsidRDefault="00E30591">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5627" w:rsidRDefault="00135627" w:rsidP="00A23234">
      <w:pPr>
        <w:spacing w:after="0" w:line="240" w:lineRule="auto"/>
      </w:pPr>
      <w:r>
        <w:separator/>
      </w:r>
    </w:p>
  </w:footnote>
  <w:footnote w:type="continuationSeparator" w:id="0">
    <w:p w:rsidR="00135627" w:rsidRDefault="00135627" w:rsidP="00A23234">
      <w:pPr>
        <w:spacing w:after="0" w:line="240" w:lineRule="auto"/>
      </w:pPr>
      <w:r>
        <w:continuationSeparator/>
      </w:r>
    </w:p>
  </w:footnote>
  <w:footnote w:id="1">
    <w:p w:rsidR="00E30591" w:rsidRDefault="00E30591" w:rsidP="005453C8">
      <w:pPr>
        <w:pStyle w:val="afff0"/>
        <w:ind w:firstLine="0"/>
        <w:contextualSpacing/>
        <w:rPr>
          <w:sz w:val="22"/>
          <w:szCs w:val="22"/>
        </w:rPr>
      </w:pPr>
      <w:r>
        <w:rPr>
          <w:sz w:val="22"/>
          <w:szCs w:val="22"/>
        </w:rPr>
        <w:t>2 Часть 3 статьи 11 Федерального закона Российской Федерации от 29 декабря 2012 г. N 273-ФЗ «Об образовании в Российской Федерации».</w:t>
      </w:r>
    </w:p>
    <w:p w:rsidR="00E30591" w:rsidRDefault="00E30591" w:rsidP="005453C8">
      <w:pPr>
        <w:pStyle w:val="afff0"/>
        <w:ind w:firstLine="0"/>
        <w:contextualSpacing/>
      </w:pPr>
    </w:p>
  </w:footnote>
  <w:footnote w:id="2">
    <w:p w:rsidR="00E30591" w:rsidRDefault="00E30591" w:rsidP="00A23234">
      <w:pPr>
        <w:pStyle w:val="a6"/>
        <w:spacing w:before="0" w:after="0" w:line="240" w:lineRule="auto"/>
        <w:jc w:val="both"/>
      </w:pPr>
      <w:r>
        <w:rPr>
          <w:rStyle w:val="a8"/>
        </w:rPr>
        <w:footnoteRef/>
      </w:r>
      <w:r>
        <w:rPr>
          <w:sz w:val="22"/>
          <w:szCs w:val="22"/>
        </w:rPr>
        <w:tab/>
        <w:t xml:space="preserve"> Статья 3 часть 1 Федерального закона Российской Федерации «Об образовании в Российской Федерации» N 273-ФЗ (в ред. Федеральных законов от 07.05.2013 N 99-ФЗ, от 23.07.2013 N 203-ФЗ).</w:t>
      </w:r>
    </w:p>
  </w:footnote>
  <w:footnote w:id="3">
    <w:p w:rsidR="00E30591" w:rsidRDefault="00E30591" w:rsidP="007828DE">
      <w:pPr>
        <w:pStyle w:val="ad"/>
        <w:spacing w:after="0" w:line="240" w:lineRule="auto"/>
        <w:ind w:left="0"/>
        <w:jc w:val="both"/>
      </w:pPr>
      <w:r w:rsidRPr="00440383">
        <w:rPr>
          <w:rStyle w:val="a5"/>
          <w:rFonts w:ascii="Times New Roman" w:hAnsi="Times New Roman"/>
          <w:sz w:val="24"/>
          <w:szCs w:val="20"/>
        </w:rPr>
        <w:footnoteRef/>
      </w:r>
      <w:r w:rsidRPr="00440383">
        <w:rPr>
          <w:rFonts w:ascii="Times New Roman" w:hAnsi="Times New Roman"/>
          <w:sz w:val="24"/>
          <w:szCs w:val="20"/>
        </w:rPr>
        <w:tab/>
        <w:t xml:space="preserve">Пункт 22 раздела </w:t>
      </w:r>
      <w:r w:rsidRPr="00440383">
        <w:rPr>
          <w:rFonts w:ascii="Times New Roman" w:hAnsi="Times New Roman"/>
          <w:sz w:val="24"/>
          <w:szCs w:val="20"/>
          <w:lang w:val="en-US"/>
        </w:rPr>
        <w:t>IV</w:t>
      </w:r>
      <w:r w:rsidRPr="00440383">
        <w:rPr>
          <w:rFonts w:ascii="Times New Roman" w:hAnsi="Times New Roman"/>
          <w:sz w:val="24"/>
          <w:szCs w:val="20"/>
        </w:rPr>
        <w:t xml:space="preserve"> ФГОС НОО.</w:t>
      </w:r>
    </w:p>
  </w:footnote>
  <w:footnote w:id="4">
    <w:p w:rsidR="00E30591" w:rsidRDefault="00E30591" w:rsidP="006110C3">
      <w:pPr>
        <w:pStyle w:val="ad"/>
        <w:spacing w:after="0" w:line="240" w:lineRule="auto"/>
        <w:ind w:left="0"/>
        <w:jc w:val="both"/>
      </w:pPr>
      <w:r w:rsidRPr="00A138EE">
        <w:rPr>
          <w:rStyle w:val="a5"/>
          <w:rFonts w:ascii="Times New Roman" w:hAnsi="Times New Roman"/>
          <w:sz w:val="20"/>
          <w:szCs w:val="20"/>
        </w:rPr>
        <w:footnoteRef/>
      </w:r>
      <w:r w:rsidRPr="00A138EE">
        <w:rPr>
          <w:rFonts w:ascii="Times New Roman" w:hAnsi="Times New Roman"/>
          <w:sz w:val="20"/>
          <w:szCs w:val="20"/>
        </w:rPr>
        <w:t xml:space="preserve"> Часть 3 статьи79 Федерального закона Российской Федерации от 29 декабря 2012г. № 273-ФЗ «Об образовании в Российской Федерации»)</w:t>
      </w:r>
    </w:p>
  </w:footnote>
  <w:footnote w:id="5">
    <w:p w:rsidR="00E30591" w:rsidRDefault="00E30591" w:rsidP="007828DE">
      <w:pPr>
        <w:pStyle w:val="ad"/>
        <w:spacing w:after="0" w:line="240" w:lineRule="auto"/>
        <w:ind w:left="0"/>
        <w:jc w:val="both"/>
      </w:pPr>
      <w:r w:rsidRPr="00440383">
        <w:rPr>
          <w:rStyle w:val="a5"/>
          <w:rFonts w:ascii="Times New Roman" w:hAnsi="Times New Roman"/>
          <w:sz w:val="24"/>
          <w:szCs w:val="20"/>
        </w:rPr>
        <w:footnoteRef/>
      </w:r>
      <w:r w:rsidRPr="00440383">
        <w:rPr>
          <w:rFonts w:ascii="Times New Roman" w:hAnsi="Times New Roman"/>
          <w:sz w:val="24"/>
          <w:szCs w:val="20"/>
        </w:rPr>
        <w:tab/>
        <w:t xml:space="preserve">Пункт 24 раздела </w:t>
      </w:r>
      <w:r w:rsidRPr="00440383">
        <w:rPr>
          <w:rFonts w:ascii="Times New Roman" w:hAnsi="Times New Roman"/>
          <w:sz w:val="24"/>
          <w:szCs w:val="20"/>
          <w:lang w:val="en-US"/>
        </w:rPr>
        <w:t>IV</w:t>
      </w:r>
      <w:r w:rsidRPr="00440383">
        <w:rPr>
          <w:rFonts w:ascii="Times New Roman" w:hAnsi="Times New Roman"/>
          <w:sz w:val="24"/>
          <w:szCs w:val="20"/>
        </w:rPr>
        <w:t xml:space="preserve"> ФГОС НОО.</w:t>
      </w:r>
    </w:p>
  </w:footnote>
  <w:footnote w:id="6">
    <w:p w:rsidR="00E30591" w:rsidRDefault="00E30591">
      <w:pPr>
        <w:pStyle w:val="ad"/>
        <w:spacing w:after="0" w:line="240" w:lineRule="auto"/>
        <w:ind w:left="0"/>
      </w:pPr>
      <w:r>
        <w:rPr>
          <w:rStyle w:val="a5"/>
          <w:rFonts w:ascii="Times New Roman" w:hAnsi="Times New Roman"/>
          <w:sz w:val="24"/>
          <w:szCs w:val="20"/>
        </w:rPr>
        <w:footnoteRef/>
      </w:r>
      <w:r w:rsidRPr="00E2434D">
        <w:rPr>
          <w:rFonts w:ascii="Times New Roman" w:hAnsi="Times New Roman"/>
          <w:sz w:val="20"/>
          <w:szCs w:val="20"/>
        </w:rPr>
        <w:t>Занятия проводятся с учетом имеющихся противопоказаний и рекомендаций врача-офтальмолога</w:t>
      </w:r>
    </w:p>
  </w:footnote>
  <w:footnote w:id="7">
    <w:p w:rsidR="00E30591" w:rsidRDefault="00E30591" w:rsidP="00E2434D">
      <w:pPr>
        <w:pStyle w:val="ad"/>
        <w:spacing w:after="0" w:line="240" w:lineRule="auto"/>
        <w:ind w:left="0"/>
        <w:rPr>
          <w:rFonts w:ascii="Times New Roman" w:hAnsi="Times New Roman"/>
          <w:sz w:val="24"/>
          <w:szCs w:val="20"/>
        </w:rPr>
      </w:pPr>
      <w:r>
        <w:rPr>
          <w:rStyle w:val="a5"/>
          <w:rFonts w:ascii="Times New Roman" w:hAnsi="Times New Roman"/>
          <w:sz w:val="24"/>
          <w:szCs w:val="20"/>
        </w:rPr>
        <w:footnoteRef/>
      </w:r>
      <w:r w:rsidRPr="00E2434D">
        <w:rPr>
          <w:rFonts w:ascii="Times New Roman" w:hAnsi="Times New Roman"/>
          <w:sz w:val="20"/>
          <w:szCs w:val="20"/>
        </w:rPr>
        <w:t>Занятия проводятся с учетом имеющихся противопоказаний и рекомендаций врача-офтальмолога</w:t>
      </w:r>
    </w:p>
    <w:p w:rsidR="00E30591" w:rsidRDefault="00E30591" w:rsidP="00E2434D">
      <w:pPr>
        <w:pStyle w:val="ad"/>
        <w:spacing w:after="0" w:line="240" w:lineRule="auto"/>
        <w:ind w:left="0"/>
      </w:pPr>
    </w:p>
  </w:footnote>
  <w:footnote w:id="8">
    <w:p w:rsidR="00E30591" w:rsidRDefault="00E30591" w:rsidP="00E2434D">
      <w:pPr>
        <w:pStyle w:val="ad"/>
        <w:spacing w:after="0" w:line="240" w:lineRule="auto"/>
        <w:ind w:left="0"/>
        <w:rPr>
          <w:rFonts w:ascii="Times New Roman" w:hAnsi="Times New Roman"/>
          <w:sz w:val="24"/>
          <w:szCs w:val="20"/>
        </w:rPr>
      </w:pPr>
      <w:r>
        <w:rPr>
          <w:rStyle w:val="a5"/>
          <w:rFonts w:ascii="Times New Roman" w:hAnsi="Times New Roman"/>
          <w:sz w:val="24"/>
          <w:szCs w:val="20"/>
        </w:rPr>
        <w:footnoteRef/>
      </w:r>
      <w:r w:rsidRPr="00E2434D">
        <w:rPr>
          <w:rFonts w:ascii="Times New Roman" w:hAnsi="Times New Roman"/>
          <w:sz w:val="20"/>
          <w:szCs w:val="20"/>
        </w:rPr>
        <w:t>Занятия проводятся с учетом имеющихся противопоказаний и рекомендаций врача-офтальмолога</w:t>
      </w:r>
    </w:p>
    <w:p w:rsidR="00E30591" w:rsidRDefault="00E30591" w:rsidP="00E2434D">
      <w:pPr>
        <w:pStyle w:val="ad"/>
        <w:spacing w:after="0" w:line="240" w:lineRule="auto"/>
        <w:ind w:left="0"/>
      </w:pPr>
    </w:p>
  </w:footnote>
  <w:footnote w:id="9">
    <w:p w:rsidR="00E30591" w:rsidRDefault="00E30591" w:rsidP="006110C3">
      <w:pPr>
        <w:pStyle w:val="ad"/>
        <w:spacing w:after="0" w:line="240" w:lineRule="auto"/>
        <w:ind w:left="0"/>
        <w:rPr>
          <w:rFonts w:ascii="Times New Roman" w:hAnsi="Times New Roman"/>
          <w:sz w:val="24"/>
          <w:szCs w:val="20"/>
        </w:rPr>
      </w:pPr>
      <w:r>
        <w:rPr>
          <w:rStyle w:val="a8"/>
          <w:rFonts w:ascii="Times New Roman" w:hAnsi="Times New Roman"/>
          <w:sz w:val="24"/>
          <w:szCs w:val="20"/>
        </w:rPr>
        <w:footnoteRef/>
      </w:r>
      <w:r>
        <w:rPr>
          <w:rFonts w:ascii="MS Mincho" w:eastAsia="MS Mincho" w:hAnsi="MS Mincho" w:cs="MS Mincho"/>
          <w:sz w:val="24"/>
          <w:szCs w:val="20"/>
        </w:rPr>
        <w:tab/>
      </w:r>
      <w:r>
        <w:rPr>
          <w:rFonts w:ascii="MS Mincho" w:eastAsia="MS Mincho" w:hAnsi="MS Mincho" w:cs="MS Mincho" w:hint="eastAsia"/>
          <w:sz w:val="24"/>
          <w:szCs w:val="20"/>
        </w:rPr>
        <w:t> </w:t>
      </w:r>
      <w:r>
        <w:rPr>
          <w:rFonts w:ascii="Times New Roman" w:hAnsi="Times New Roman"/>
          <w:sz w:val="24"/>
          <w:szCs w:val="20"/>
        </w:rPr>
        <w:t>Изучается во всех разделах курса.</w:t>
      </w:r>
    </w:p>
    <w:p w:rsidR="00E30591" w:rsidRDefault="00E30591" w:rsidP="006110C3">
      <w:pPr>
        <w:pStyle w:val="ad"/>
        <w:spacing w:after="0" w:line="240" w:lineRule="auto"/>
        <w:ind w:left="0"/>
      </w:pPr>
    </w:p>
  </w:footnote>
  <w:footnote w:id="10">
    <w:p w:rsidR="00E30591" w:rsidRDefault="00E30591" w:rsidP="006110C3">
      <w:pPr>
        <w:pStyle w:val="ad"/>
        <w:spacing w:after="0" w:line="240" w:lineRule="auto"/>
        <w:ind w:left="0"/>
        <w:rPr>
          <w:rFonts w:ascii="Times New Roman" w:hAnsi="Times New Roman"/>
          <w:sz w:val="24"/>
          <w:szCs w:val="20"/>
        </w:rPr>
      </w:pPr>
      <w:r>
        <w:rPr>
          <w:rStyle w:val="a8"/>
          <w:rFonts w:ascii="Times New Roman" w:hAnsi="Times New Roman"/>
          <w:sz w:val="24"/>
          <w:szCs w:val="20"/>
        </w:rPr>
        <w:footnoteRef/>
      </w:r>
      <w:r>
        <w:rPr>
          <w:rFonts w:ascii="MS Mincho" w:eastAsia="MS Mincho" w:hAnsi="MS Mincho" w:cs="MS Mincho"/>
          <w:sz w:val="24"/>
          <w:szCs w:val="20"/>
        </w:rPr>
        <w:tab/>
      </w:r>
      <w:r>
        <w:rPr>
          <w:rFonts w:ascii="MS Mincho" w:eastAsia="MS Mincho" w:hAnsi="MS Mincho" w:cs="MS Mincho" w:hint="eastAsia"/>
          <w:sz w:val="24"/>
          <w:szCs w:val="20"/>
        </w:rPr>
        <w:t> </w:t>
      </w:r>
      <w:r>
        <w:rPr>
          <w:rFonts w:ascii="Times New Roman" w:hAnsi="Times New Roman"/>
          <w:sz w:val="24"/>
          <w:szCs w:val="20"/>
        </w:rPr>
        <w:t>Для предупреждения ошибок при письме целесообразно предусмотреть случаи типа «желток», «железный».</w:t>
      </w:r>
    </w:p>
    <w:p w:rsidR="00E30591" w:rsidRDefault="00E30591" w:rsidP="006110C3">
      <w:pPr>
        <w:pStyle w:val="ad"/>
        <w:spacing w:after="0" w:line="240" w:lineRule="auto"/>
        <w:ind w:left="0"/>
      </w:pPr>
    </w:p>
  </w:footnote>
  <w:footnote w:id="11">
    <w:p w:rsidR="00E30591" w:rsidRDefault="00E30591" w:rsidP="006110C3">
      <w:pPr>
        <w:pStyle w:val="ad"/>
        <w:spacing w:after="0" w:line="240" w:lineRule="auto"/>
        <w:ind w:left="0"/>
      </w:pPr>
      <w:r>
        <w:rPr>
          <w:rStyle w:val="a5"/>
          <w:rFonts w:ascii="Times New Roman" w:hAnsi="Times New Roman"/>
          <w:sz w:val="24"/>
          <w:szCs w:val="20"/>
        </w:rPr>
        <w:footnoteRef/>
      </w:r>
      <w:r>
        <w:rPr>
          <w:rFonts w:ascii="Times New Roman" w:hAnsi="Times New Roman"/>
          <w:sz w:val="24"/>
          <w:szCs w:val="20"/>
        </w:rPr>
        <w:t xml:space="preserve"> Занятия по физической культуре проводятся с учетом имеющихся у обучающихся противопоказаний и рекомендаций врача-офтальмолога</w:t>
      </w:r>
    </w:p>
  </w:footnote>
  <w:footnote w:id="12">
    <w:p w:rsidR="00E30591" w:rsidRDefault="00E30591" w:rsidP="00E2434D">
      <w:pPr>
        <w:pStyle w:val="ad"/>
        <w:spacing w:after="0" w:line="240" w:lineRule="auto"/>
        <w:ind w:left="0"/>
        <w:rPr>
          <w:rFonts w:ascii="Times New Roman" w:hAnsi="Times New Roman"/>
          <w:sz w:val="24"/>
          <w:szCs w:val="20"/>
        </w:rPr>
      </w:pPr>
      <w:r>
        <w:rPr>
          <w:rStyle w:val="a5"/>
          <w:rFonts w:ascii="Times New Roman" w:hAnsi="Times New Roman"/>
          <w:sz w:val="24"/>
          <w:szCs w:val="20"/>
        </w:rPr>
        <w:footnoteRef/>
      </w:r>
      <w:r>
        <w:rPr>
          <w:rFonts w:ascii="Times New Roman" w:hAnsi="Times New Roman"/>
          <w:sz w:val="20"/>
          <w:szCs w:val="20"/>
        </w:rPr>
        <w:t>Занятия проводятся с учетом имеющихся противопоказаний и рекомендаций врача-офтальмолога</w:t>
      </w:r>
    </w:p>
    <w:p w:rsidR="00E30591" w:rsidRDefault="00E30591" w:rsidP="00E2434D">
      <w:pPr>
        <w:pStyle w:val="ad"/>
        <w:spacing w:after="0" w:line="240" w:lineRule="auto"/>
        <w:ind w:left="0"/>
      </w:pPr>
    </w:p>
  </w:footnote>
  <w:footnote w:id="13">
    <w:p w:rsidR="00E30591" w:rsidRDefault="00E30591" w:rsidP="00E2434D">
      <w:pPr>
        <w:pStyle w:val="ad"/>
        <w:spacing w:after="0" w:line="240" w:lineRule="auto"/>
        <w:ind w:left="0"/>
        <w:rPr>
          <w:rFonts w:ascii="Times New Roman" w:hAnsi="Times New Roman"/>
          <w:sz w:val="24"/>
          <w:szCs w:val="20"/>
        </w:rPr>
      </w:pPr>
      <w:r>
        <w:rPr>
          <w:rStyle w:val="a5"/>
          <w:rFonts w:ascii="Times New Roman" w:hAnsi="Times New Roman"/>
          <w:sz w:val="24"/>
          <w:szCs w:val="20"/>
        </w:rPr>
        <w:footnoteRef/>
      </w:r>
      <w:r>
        <w:rPr>
          <w:rFonts w:ascii="Times New Roman" w:hAnsi="Times New Roman"/>
          <w:sz w:val="20"/>
          <w:szCs w:val="20"/>
        </w:rPr>
        <w:t>Занятия проводятся с учетом имеющихся противопоказаний и рекомендаций врача-офтальмолога</w:t>
      </w:r>
    </w:p>
    <w:p w:rsidR="00E30591" w:rsidRDefault="00E30591" w:rsidP="00E2434D">
      <w:pPr>
        <w:pStyle w:val="ad"/>
        <w:spacing w:after="0" w:line="240" w:lineRule="auto"/>
        <w:ind w:left="0"/>
      </w:pPr>
    </w:p>
  </w:footnote>
  <w:footnote w:id="14">
    <w:p w:rsidR="00E30591" w:rsidRDefault="00E30591" w:rsidP="00AF6D6C">
      <w:pPr>
        <w:pStyle w:val="ad"/>
        <w:spacing w:after="0" w:line="240" w:lineRule="auto"/>
        <w:ind w:left="0"/>
        <w:jc w:val="both"/>
      </w:pPr>
      <w:r w:rsidRPr="00440383">
        <w:rPr>
          <w:rStyle w:val="a5"/>
          <w:rFonts w:ascii="Times New Roman" w:hAnsi="Times New Roman"/>
          <w:sz w:val="24"/>
          <w:szCs w:val="20"/>
        </w:rPr>
        <w:footnoteRef/>
      </w:r>
      <w:r w:rsidRPr="00440383">
        <w:rPr>
          <w:rFonts w:ascii="Times New Roman" w:hAnsi="Times New Roman"/>
          <w:sz w:val="24"/>
          <w:szCs w:val="20"/>
        </w:rPr>
        <w:tab/>
        <w:t xml:space="preserve">Пункт 22 раздела </w:t>
      </w:r>
      <w:r w:rsidRPr="00440383">
        <w:rPr>
          <w:rFonts w:ascii="Times New Roman" w:hAnsi="Times New Roman"/>
          <w:sz w:val="24"/>
          <w:szCs w:val="20"/>
          <w:lang w:val="en-US"/>
        </w:rPr>
        <w:t>IV</w:t>
      </w:r>
      <w:r w:rsidRPr="00440383">
        <w:rPr>
          <w:rFonts w:ascii="Times New Roman" w:hAnsi="Times New Roman"/>
          <w:sz w:val="24"/>
          <w:szCs w:val="20"/>
        </w:rPr>
        <w:t xml:space="preserve"> ФГОС НОО.</w:t>
      </w:r>
    </w:p>
  </w:footnote>
  <w:footnote w:id="15">
    <w:p w:rsidR="00E30591" w:rsidRDefault="00E30591" w:rsidP="006110C3">
      <w:pPr>
        <w:pStyle w:val="ad"/>
        <w:spacing w:after="0" w:line="240" w:lineRule="auto"/>
        <w:ind w:left="0"/>
      </w:pPr>
      <w:r w:rsidRPr="00A138EE">
        <w:rPr>
          <w:rStyle w:val="a5"/>
          <w:rFonts w:ascii="Times New Roman" w:hAnsi="Times New Roman"/>
          <w:sz w:val="20"/>
          <w:szCs w:val="20"/>
        </w:rPr>
        <w:footnoteRef/>
      </w:r>
      <w:r w:rsidRPr="00A138EE">
        <w:rPr>
          <w:rFonts w:ascii="Times New Roman" w:hAnsi="Times New Roman"/>
          <w:sz w:val="20"/>
          <w:szCs w:val="20"/>
        </w:rPr>
        <w:t xml:space="preserve"> Часть 3 статьи79 Федерального закона Российской Федерации от 29 декабря 2012г. № 273-ФЗ «Об образовании в Российской Федерации»)</w:t>
      </w:r>
    </w:p>
  </w:footnote>
  <w:footnote w:id="16">
    <w:p w:rsidR="00E30591" w:rsidRDefault="00E30591" w:rsidP="00AF6D6C">
      <w:pPr>
        <w:pStyle w:val="ad"/>
        <w:spacing w:after="0" w:line="240" w:lineRule="auto"/>
        <w:ind w:left="0"/>
        <w:jc w:val="both"/>
      </w:pPr>
      <w:r w:rsidRPr="00440383">
        <w:rPr>
          <w:rStyle w:val="a5"/>
          <w:rFonts w:ascii="Times New Roman" w:hAnsi="Times New Roman"/>
          <w:sz w:val="24"/>
          <w:szCs w:val="20"/>
        </w:rPr>
        <w:footnoteRef/>
      </w:r>
      <w:r w:rsidRPr="00440383">
        <w:rPr>
          <w:rFonts w:ascii="Times New Roman" w:hAnsi="Times New Roman"/>
          <w:sz w:val="24"/>
          <w:szCs w:val="20"/>
        </w:rPr>
        <w:tab/>
        <w:t xml:space="preserve">Пункт 24 раздела </w:t>
      </w:r>
      <w:r w:rsidRPr="00440383">
        <w:rPr>
          <w:rFonts w:ascii="Times New Roman" w:hAnsi="Times New Roman"/>
          <w:sz w:val="24"/>
          <w:szCs w:val="20"/>
          <w:lang w:val="en-US"/>
        </w:rPr>
        <w:t>IV</w:t>
      </w:r>
      <w:r w:rsidRPr="00440383">
        <w:rPr>
          <w:rFonts w:ascii="Times New Roman" w:hAnsi="Times New Roman"/>
          <w:sz w:val="24"/>
          <w:szCs w:val="20"/>
        </w:rPr>
        <w:t xml:space="preserve"> ФГОС НОО.</w:t>
      </w:r>
    </w:p>
  </w:footnote>
  <w:footnote w:id="17">
    <w:p w:rsidR="00E30591" w:rsidRDefault="00E30591" w:rsidP="006110C3">
      <w:pPr>
        <w:pStyle w:val="ad"/>
        <w:spacing w:after="0" w:line="240" w:lineRule="auto"/>
        <w:ind w:left="0"/>
      </w:pPr>
      <w:r>
        <w:rPr>
          <w:rStyle w:val="a5"/>
          <w:rFonts w:ascii="Times New Roman" w:hAnsi="Times New Roman"/>
          <w:sz w:val="20"/>
          <w:szCs w:val="20"/>
        </w:rPr>
        <w:footnoteRef/>
      </w:r>
      <w:r>
        <w:rPr>
          <w:rFonts w:ascii="Times New Roman" w:hAnsi="Times New Roman"/>
          <w:sz w:val="20"/>
          <w:szCs w:val="20"/>
        </w:rPr>
        <w:t xml:space="preserve"> Часть 2  статьи 99 Федерального закона  Российской Федерации № 273-ФЗ «Об образовании в Российской Федерации» (в ред. Федеральных законов от 07.05.2013 №99-ФЗ, от 23.07.2013 № 203-ФЗ).</w:t>
      </w:r>
    </w:p>
  </w:footnote>
  <w:footnote w:id="18">
    <w:p w:rsidR="00E30591" w:rsidRDefault="00E30591" w:rsidP="006110C3">
      <w:pPr>
        <w:pStyle w:val="ad"/>
        <w:spacing w:after="0" w:line="240" w:lineRule="auto"/>
        <w:ind w:left="0"/>
      </w:pPr>
      <w:r>
        <w:rPr>
          <w:rStyle w:val="a5"/>
          <w:rFonts w:ascii="Times New Roman" w:hAnsi="Times New Roman"/>
          <w:sz w:val="20"/>
          <w:szCs w:val="20"/>
        </w:rPr>
        <w:footnoteRef/>
      </w:r>
      <w:r>
        <w:rPr>
          <w:rFonts w:ascii="Times New Roman" w:hAnsi="Times New Roman"/>
          <w:sz w:val="20"/>
          <w:szCs w:val="20"/>
        </w:rPr>
        <w:t xml:space="preserve"> Часть 7 статьи 79 Федерального закона  Российской Федерации № 273-ФЗ «Об образовании в Российской Федерации»</w:t>
      </w:r>
    </w:p>
  </w:footnote>
  <w:footnote w:id="19">
    <w:p w:rsidR="00E30591" w:rsidRDefault="00E30591" w:rsidP="00445649">
      <w:pPr>
        <w:pStyle w:val="ad"/>
        <w:spacing w:after="0" w:line="240" w:lineRule="auto"/>
        <w:ind w:left="0"/>
        <w:rPr>
          <w:rFonts w:ascii="Times New Roman" w:hAnsi="Times New Roman"/>
          <w:sz w:val="24"/>
          <w:szCs w:val="20"/>
        </w:rPr>
      </w:pPr>
      <w:r>
        <w:rPr>
          <w:rStyle w:val="a5"/>
          <w:rFonts w:ascii="Times New Roman" w:hAnsi="Times New Roman"/>
          <w:sz w:val="24"/>
          <w:szCs w:val="20"/>
        </w:rPr>
        <w:footnoteRef/>
      </w:r>
      <w:r>
        <w:rPr>
          <w:rFonts w:ascii="Times New Roman" w:hAnsi="Times New Roman"/>
          <w:sz w:val="20"/>
          <w:szCs w:val="20"/>
        </w:rPr>
        <w:t>Занятия проводятся с учетом имеющихся противопоказаний и рекомендаций врача-офтальмолога</w:t>
      </w:r>
    </w:p>
    <w:p w:rsidR="00E30591" w:rsidRDefault="00E30591" w:rsidP="00445649">
      <w:pPr>
        <w:pStyle w:val="ad"/>
        <w:spacing w:after="0" w:line="240" w:lineRule="auto"/>
        <w:ind w:left="0"/>
      </w:pPr>
    </w:p>
  </w:footnote>
  <w:footnote w:id="20">
    <w:p w:rsidR="00E30591" w:rsidRDefault="00E30591" w:rsidP="00445649">
      <w:pPr>
        <w:pStyle w:val="ad"/>
        <w:spacing w:after="0" w:line="240" w:lineRule="auto"/>
        <w:ind w:left="0"/>
        <w:rPr>
          <w:rFonts w:ascii="Times New Roman" w:hAnsi="Times New Roman"/>
          <w:sz w:val="24"/>
          <w:szCs w:val="20"/>
        </w:rPr>
      </w:pPr>
      <w:r>
        <w:rPr>
          <w:rStyle w:val="a5"/>
          <w:rFonts w:ascii="Times New Roman" w:hAnsi="Times New Roman"/>
          <w:sz w:val="24"/>
          <w:szCs w:val="20"/>
        </w:rPr>
        <w:footnoteRef/>
      </w:r>
      <w:r>
        <w:rPr>
          <w:rFonts w:ascii="Times New Roman" w:hAnsi="Times New Roman"/>
          <w:sz w:val="20"/>
          <w:szCs w:val="20"/>
        </w:rPr>
        <w:t>Занятия проводятся с учетом имеющихся противопоказаний и рекомендаций врача-офтальмолога</w:t>
      </w:r>
    </w:p>
    <w:p w:rsidR="00E30591" w:rsidRDefault="00E30591" w:rsidP="00445649">
      <w:pPr>
        <w:pStyle w:val="ad"/>
        <w:spacing w:after="0" w:line="240" w:lineRule="auto"/>
        <w:ind w:left="0"/>
      </w:pPr>
    </w:p>
  </w:footnote>
  <w:footnote w:id="21">
    <w:p w:rsidR="00E30591" w:rsidRDefault="00E30591" w:rsidP="00445649">
      <w:pPr>
        <w:pStyle w:val="ad"/>
        <w:spacing w:after="0" w:line="240" w:lineRule="auto"/>
        <w:ind w:left="0"/>
        <w:rPr>
          <w:rFonts w:ascii="Times New Roman" w:hAnsi="Times New Roman"/>
          <w:sz w:val="24"/>
          <w:szCs w:val="20"/>
        </w:rPr>
      </w:pPr>
      <w:r>
        <w:rPr>
          <w:rStyle w:val="a5"/>
          <w:rFonts w:ascii="Times New Roman" w:hAnsi="Times New Roman"/>
          <w:sz w:val="24"/>
          <w:szCs w:val="20"/>
        </w:rPr>
        <w:footnoteRef/>
      </w:r>
      <w:r>
        <w:rPr>
          <w:rFonts w:ascii="Times New Roman" w:hAnsi="Times New Roman"/>
          <w:sz w:val="20"/>
          <w:szCs w:val="20"/>
        </w:rPr>
        <w:t>Занятия проводятся с учетом имеющихся противопоказаний и рекомендаций врача-офтальмолога</w:t>
      </w:r>
    </w:p>
    <w:p w:rsidR="00E30591" w:rsidRDefault="00E30591" w:rsidP="00445649">
      <w:pPr>
        <w:pStyle w:val="ad"/>
        <w:spacing w:after="0" w:line="240" w:lineRule="auto"/>
        <w:ind w:left="0"/>
      </w:pPr>
    </w:p>
  </w:footnote>
  <w:footnote w:id="22">
    <w:p w:rsidR="00E30591" w:rsidRDefault="00E30591" w:rsidP="006110C3">
      <w:pPr>
        <w:pStyle w:val="ad"/>
        <w:spacing w:after="0" w:line="240" w:lineRule="auto"/>
        <w:ind w:left="0"/>
        <w:rPr>
          <w:rFonts w:ascii="Times New Roman" w:hAnsi="Times New Roman"/>
          <w:sz w:val="24"/>
          <w:szCs w:val="20"/>
        </w:rPr>
      </w:pPr>
      <w:r>
        <w:rPr>
          <w:rStyle w:val="a8"/>
          <w:rFonts w:ascii="Times New Roman" w:hAnsi="Times New Roman"/>
          <w:sz w:val="24"/>
          <w:szCs w:val="20"/>
        </w:rPr>
        <w:footnoteRef/>
      </w:r>
      <w:r>
        <w:rPr>
          <w:rFonts w:ascii="MS Mincho" w:eastAsia="MS Mincho" w:hAnsi="MS Mincho" w:cs="MS Mincho"/>
          <w:sz w:val="24"/>
          <w:szCs w:val="20"/>
        </w:rPr>
        <w:tab/>
      </w:r>
      <w:r>
        <w:rPr>
          <w:rFonts w:ascii="MS Mincho" w:eastAsia="MS Mincho" w:hAnsi="MS Mincho" w:cs="MS Mincho" w:hint="eastAsia"/>
          <w:sz w:val="24"/>
          <w:szCs w:val="20"/>
        </w:rPr>
        <w:t> </w:t>
      </w:r>
      <w:r>
        <w:rPr>
          <w:rFonts w:ascii="Times New Roman" w:hAnsi="Times New Roman"/>
          <w:sz w:val="24"/>
          <w:szCs w:val="20"/>
        </w:rPr>
        <w:t>Изучается во всех разделах курса.</w:t>
      </w:r>
    </w:p>
    <w:p w:rsidR="00E30591" w:rsidRDefault="00E30591" w:rsidP="006110C3">
      <w:pPr>
        <w:pStyle w:val="ad"/>
        <w:spacing w:after="0" w:line="240" w:lineRule="auto"/>
        <w:ind w:left="0"/>
      </w:pPr>
    </w:p>
  </w:footnote>
  <w:footnote w:id="23">
    <w:p w:rsidR="00E30591" w:rsidRDefault="00E30591" w:rsidP="006110C3">
      <w:pPr>
        <w:pStyle w:val="afff0"/>
        <w:spacing w:line="360" w:lineRule="auto"/>
        <w:ind w:firstLine="454"/>
      </w:pPr>
      <w:r w:rsidRPr="004A67F3">
        <w:rPr>
          <w:rFonts w:ascii="Times New Roman" w:hAnsi="Times New Roman" w:cs="Times New Roman"/>
          <w:sz w:val="24"/>
          <w:szCs w:val="24"/>
          <w:vertAlign w:val="superscript"/>
        </w:rPr>
        <w:footnoteRef/>
      </w:r>
      <w:r w:rsidRPr="004A67F3">
        <w:rPr>
          <w:rFonts w:ascii="Times New Roman" w:eastAsia="MS Mincho" w:hAnsi="Times New Roman" w:cs="Times New Roman"/>
          <w:sz w:val="24"/>
          <w:szCs w:val="24"/>
        </w:rPr>
        <w:t> </w:t>
      </w:r>
      <w:r w:rsidRPr="004A67F3">
        <w:rPr>
          <w:rFonts w:ascii="Times New Roman" w:hAnsi="Times New Roman" w:cs="Times New Roman"/>
          <w:sz w:val="24"/>
          <w:szCs w:val="24"/>
        </w:rPr>
        <w:t>В начальной школе могут использоваться любые доступные в обработке у</w:t>
      </w:r>
      <w:r>
        <w:rPr>
          <w:rFonts w:ascii="Times New Roman" w:hAnsi="Times New Roman" w:cs="Times New Roman"/>
          <w:sz w:val="24"/>
          <w:szCs w:val="24"/>
        </w:rPr>
        <w:t>ч</w:t>
      </w:r>
      <w:r w:rsidRPr="004A67F3">
        <w:rPr>
          <w:rFonts w:ascii="Times New Roman" w:hAnsi="Times New Roman" w:cs="Times New Roman"/>
          <w:sz w:val="24"/>
          <w:szCs w:val="24"/>
        </w:rPr>
        <w:t>ащимся экологически безопасные материалы (природные, бумажные, текстильные, синтетические и</w:t>
      </w:r>
      <w:r w:rsidRPr="004A67F3">
        <w:rPr>
          <w:rFonts w:ascii="Times New Roman" w:hAnsi="Times New Roman" w:cs="Times New Roman"/>
          <w:sz w:val="24"/>
          <w:szCs w:val="24"/>
        </w:rPr>
        <w:t> </w:t>
      </w:r>
      <w:r w:rsidRPr="004A67F3">
        <w:rPr>
          <w:rFonts w:ascii="Times New Roman" w:hAnsi="Times New Roman" w:cs="Times New Roman"/>
          <w:sz w:val="24"/>
          <w:szCs w:val="24"/>
        </w:rPr>
        <w:t>др.), материалы, используемые в декоративно­прикладном творчестве региона, в котором проживают школьники.</w:t>
      </w:r>
    </w:p>
  </w:footnote>
  <w:footnote w:id="24">
    <w:p w:rsidR="00E30591" w:rsidRDefault="00E30591" w:rsidP="004615DA">
      <w:pPr>
        <w:pStyle w:val="ad"/>
        <w:spacing w:after="0" w:line="240" w:lineRule="auto"/>
        <w:ind w:left="0"/>
        <w:rPr>
          <w:rFonts w:ascii="Times New Roman" w:hAnsi="Times New Roman"/>
          <w:sz w:val="24"/>
          <w:szCs w:val="20"/>
        </w:rPr>
      </w:pPr>
      <w:r>
        <w:rPr>
          <w:rStyle w:val="a5"/>
          <w:rFonts w:ascii="Times New Roman" w:hAnsi="Times New Roman"/>
          <w:sz w:val="24"/>
          <w:szCs w:val="20"/>
        </w:rPr>
        <w:footnoteRef/>
      </w:r>
      <w:r>
        <w:rPr>
          <w:rFonts w:ascii="Times New Roman" w:hAnsi="Times New Roman"/>
          <w:sz w:val="20"/>
          <w:szCs w:val="20"/>
        </w:rPr>
        <w:t>Занятия проводятся с учетом имеющихся противопоказаний и рекомендаций врача-офтальмолога</w:t>
      </w:r>
    </w:p>
    <w:p w:rsidR="00E30591" w:rsidRDefault="00E30591" w:rsidP="004615DA">
      <w:pPr>
        <w:pStyle w:val="ad"/>
        <w:spacing w:after="0" w:line="240" w:lineRule="auto"/>
        <w:ind w:left="0"/>
      </w:pPr>
    </w:p>
  </w:footnote>
  <w:footnote w:id="25">
    <w:p w:rsidR="00E30591" w:rsidRDefault="00E30591" w:rsidP="004615DA">
      <w:pPr>
        <w:pStyle w:val="ad"/>
        <w:spacing w:after="0" w:line="240" w:lineRule="auto"/>
        <w:ind w:left="0"/>
        <w:rPr>
          <w:rFonts w:ascii="Times New Roman" w:hAnsi="Times New Roman"/>
          <w:sz w:val="24"/>
          <w:szCs w:val="20"/>
        </w:rPr>
      </w:pPr>
      <w:r>
        <w:rPr>
          <w:rStyle w:val="a5"/>
          <w:rFonts w:ascii="Times New Roman" w:hAnsi="Times New Roman"/>
          <w:sz w:val="24"/>
          <w:szCs w:val="20"/>
        </w:rPr>
        <w:footnoteRef/>
      </w:r>
      <w:r>
        <w:rPr>
          <w:rFonts w:ascii="Times New Roman" w:hAnsi="Times New Roman"/>
          <w:sz w:val="20"/>
          <w:szCs w:val="20"/>
        </w:rPr>
        <w:t>Занятия проводятся с учетом имеющихся противопоказаний и рекомендаций врача-офтальмолога</w:t>
      </w:r>
    </w:p>
    <w:p w:rsidR="00E30591" w:rsidRDefault="00E30591" w:rsidP="004615DA">
      <w:pPr>
        <w:pStyle w:val="ad"/>
        <w:spacing w:after="0" w:line="240" w:lineRule="auto"/>
        <w:ind w:left="0"/>
      </w:pPr>
    </w:p>
  </w:footnote>
  <w:footnote w:id="26">
    <w:p w:rsidR="00E30591" w:rsidRDefault="00E30591" w:rsidP="004615DA">
      <w:pPr>
        <w:pStyle w:val="ad"/>
        <w:spacing w:after="0" w:line="240" w:lineRule="auto"/>
        <w:ind w:left="0"/>
        <w:rPr>
          <w:rFonts w:ascii="Times New Roman" w:hAnsi="Times New Roman"/>
          <w:sz w:val="24"/>
          <w:szCs w:val="20"/>
        </w:rPr>
      </w:pPr>
      <w:r>
        <w:rPr>
          <w:rStyle w:val="a5"/>
          <w:rFonts w:ascii="Times New Roman" w:hAnsi="Times New Roman"/>
          <w:sz w:val="24"/>
          <w:szCs w:val="20"/>
        </w:rPr>
        <w:footnoteRef/>
      </w:r>
      <w:r>
        <w:rPr>
          <w:rFonts w:ascii="Times New Roman" w:hAnsi="Times New Roman"/>
          <w:sz w:val="20"/>
          <w:szCs w:val="20"/>
        </w:rPr>
        <w:t>Занятия проводятся с учетом имеющихся противопоказаний и рекомендаций врача-офтальмолога</w:t>
      </w:r>
    </w:p>
    <w:p w:rsidR="00E30591" w:rsidRDefault="00E30591" w:rsidP="004615DA">
      <w:pPr>
        <w:pStyle w:val="ad"/>
        <w:spacing w:after="0" w:line="240" w:lineRule="auto"/>
        <w:ind w:left="0"/>
      </w:pPr>
    </w:p>
  </w:footnote>
  <w:footnote w:id="27">
    <w:p w:rsidR="00E30591" w:rsidRDefault="00E30591" w:rsidP="00864D71">
      <w:pPr>
        <w:pStyle w:val="ad"/>
        <w:spacing w:after="0" w:line="240" w:lineRule="auto"/>
        <w:ind w:left="0"/>
        <w:jc w:val="both"/>
      </w:pPr>
      <w:r>
        <w:rPr>
          <w:rStyle w:val="a5"/>
          <w:rFonts w:ascii="Times New Roman" w:hAnsi="Times New Roman"/>
          <w:sz w:val="24"/>
          <w:szCs w:val="20"/>
        </w:rPr>
        <w:footnoteRef/>
      </w:r>
      <w:r>
        <w:rPr>
          <w:rFonts w:ascii="Times New Roman" w:hAnsi="Times New Roman"/>
          <w:sz w:val="24"/>
          <w:szCs w:val="20"/>
        </w:rPr>
        <w:tab/>
        <w:t xml:space="preserve">Пункт 22 раздела </w:t>
      </w:r>
      <w:r>
        <w:rPr>
          <w:rFonts w:ascii="Times New Roman" w:hAnsi="Times New Roman"/>
          <w:sz w:val="24"/>
          <w:szCs w:val="20"/>
          <w:lang w:val="en-US"/>
        </w:rPr>
        <w:t>IV</w:t>
      </w:r>
      <w:r>
        <w:rPr>
          <w:rFonts w:ascii="Times New Roman" w:hAnsi="Times New Roman"/>
          <w:sz w:val="24"/>
          <w:szCs w:val="20"/>
        </w:rPr>
        <w:t xml:space="preserve"> ФГОС НОО.</w:t>
      </w:r>
    </w:p>
  </w:footnote>
  <w:footnote w:id="28">
    <w:p w:rsidR="00E30591" w:rsidRDefault="00E30591" w:rsidP="00864D71">
      <w:pPr>
        <w:pStyle w:val="ad"/>
        <w:spacing w:after="0" w:line="240" w:lineRule="auto"/>
        <w:ind w:left="0"/>
        <w:jc w:val="both"/>
      </w:pPr>
      <w:r>
        <w:rPr>
          <w:rStyle w:val="a5"/>
          <w:rFonts w:ascii="Times New Roman" w:hAnsi="Times New Roman"/>
          <w:sz w:val="24"/>
          <w:szCs w:val="20"/>
        </w:rPr>
        <w:footnoteRef/>
      </w:r>
      <w:r>
        <w:rPr>
          <w:rFonts w:ascii="Times New Roman" w:hAnsi="Times New Roman"/>
          <w:sz w:val="24"/>
          <w:szCs w:val="20"/>
        </w:rPr>
        <w:tab/>
        <w:t xml:space="preserve">Пункт 24 раздела </w:t>
      </w:r>
      <w:r>
        <w:rPr>
          <w:rFonts w:ascii="Times New Roman" w:hAnsi="Times New Roman"/>
          <w:sz w:val="24"/>
          <w:szCs w:val="20"/>
          <w:lang w:val="en-US"/>
        </w:rPr>
        <w:t>IV</w:t>
      </w:r>
      <w:r>
        <w:rPr>
          <w:rFonts w:ascii="Times New Roman" w:hAnsi="Times New Roman"/>
          <w:sz w:val="24"/>
          <w:szCs w:val="20"/>
        </w:rPr>
        <w:t xml:space="preserve"> ФГОС НОО.</w:t>
      </w:r>
    </w:p>
  </w:footnote>
  <w:footnote w:id="29">
    <w:p w:rsidR="00E30591" w:rsidRDefault="00E30591" w:rsidP="008F652A">
      <w:pPr>
        <w:spacing w:after="0" w:line="240" w:lineRule="auto"/>
        <w:jc w:val="both"/>
      </w:pPr>
      <w:r w:rsidRPr="00C314C3">
        <w:rPr>
          <w:rStyle w:val="a8"/>
          <w:rFonts w:ascii="Times New Roman" w:hAnsi="Times New Roman"/>
          <w:sz w:val="20"/>
          <w:szCs w:val="20"/>
        </w:rPr>
        <w:footnoteRef/>
      </w:r>
      <w:r w:rsidRPr="00C314C3">
        <w:rPr>
          <w:rFonts w:ascii="Times New Roman" w:hAnsi="Times New Roman"/>
          <w:sz w:val="20"/>
          <w:szCs w:val="20"/>
        </w:rPr>
        <w:tab/>
        <w:t xml:space="preserve"> Часть 4 статьи 79</w:t>
      </w:r>
      <w:r w:rsidRPr="00C314C3">
        <w:rPr>
          <w:rFonts w:ascii="Times New Roman" w:hAnsi="Times New Roman"/>
          <w:color w:val="000000"/>
          <w:sz w:val="20"/>
          <w:szCs w:val="20"/>
        </w:rPr>
        <w:t xml:space="preserve"> Федерального закона Российской Федерации «Об образовании в Российской Федерации» N 273-ФЗ (в ред. Федеральных законов от 07.05.2013 N 99-ФЗ, от 23.07.2013 N 203-ФЗ).</w:t>
      </w:r>
    </w:p>
  </w:footnote>
  <w:footnote w:id="30">
    <w:p w:rsidR="00E30591" w:rsidRDefault="00E30591" w:rsidP="008F652A">
      <w:pPr>
        <w:spacing w:after="0" w:line="240" w:lineRule="auto"/>
        <w:jc w:val="both"/>
      </w:pPr>
      <w:r w:rsidRPr="00C314C3">
        <w:rPr>
          <w:rStyle w:val="a8"/>
          <w:rFonts w:ascii="Times New Roman" w:hAnsi="Times New Roman"/>
          <w:sz w:val="20"/>
          <w:szCs w:val="20"/>
        </w:rPr>
        <w:footnoteRef/>
      </w:r>
      <w:r w:rsidRPr="00C314C3">
        <w:rPr>
          <w:rFonts w:ascii="Times New Roman" w:hAnsi="Times New Roman"/>
          <w:sz w:val="20"/>
          <w:szCs w:val="20"/>
        </w:rPr>
        <w:tab/>
      </w:r>
      <w:r w:rsidRPr="00C314C3">
        <w:rPr>
          <w:rFonts w:ascii="Times New Roman" w:hAnsi="Times New Roman"/>
          <w:color w:val="000000"/>
          <w:sz w:val="20"/>
          <w:szCs w:val="20"/>
        </w:rPr>
        <w:t>Статья 15 Федерального закона Российской Федерации «Об образовании в Российской Федерации» N 273-ФЗ (в ред. Федеральных законов от 07.05.2013 N 99-ФЗ, от 23.07.2013 N 203-ФЗ).</w:t>
      </w:r>
    </w:p>
  </w:footnote>
  <w:footnote w:id="31">
    <w:p w:rsidR="00E30591" w:rsidRDefault="00E30591" w:rsidP="00897CAE">
      <w:pPr>
        <w:pStyle w:val="ad"/>
        <w:spacing w:after="0" w:line="240" w:lineRule="auto"/>
        <w:ind w:left="0"/>
        <w:rPr>
          <w:rFonts w:ascii="Times New Roman" w:hAnsi="Times New Roman"/>
          <w:sz w:val="24"/>
          <w:szCs w:val="20"/>
        </w:rPr>
      </w:pPr>
      <w:r>
        <w:rPr>
          <w:rStyle w:val="a5"/>
          <w:rFonts w:ascii="Times New Roman" w:hAnsi="Times New Roman"/>
          <w:sz w:val="24"/>
          <w:szCs w:val="20"/>
        </w:rPr>
        <w:footnoteRef/>
      </w:r>
      <w:r>
        <w:rPr>
          <w:rFonts w:ascii="Times New Roman" w:hAnsi="Times New Roman"/>
          <w:sz w:val="20"/>
          <w:szCs w:val="20"/>
        </w:rPr>
        <w:t>Занятия проводятся с учетом имеющихся противопоказаний и рекомендаций врача-офтальмолога</w:t>
      </w:r>
    </w:p>
    <w:p w:rsidR="00E30591" w:rsidRDefault="00E30591" w:rsidP="00897CAE">
      <w:pPr>
        <w:pStyle w:val="ad"/>
        <w:spacing w:after="0" w:line="240" w:lineRule="auto"/>
        <w:ind w:left="0"/>
      </w:pPr>
    </w:p>
  </w:footnote>
  <w:footnote w:id="32">
    <w:p w:rsidR="00E30591" w:rsidRDefault="00E30591" w:rsidP="00897CAE">
      <w:pPr>
        <w:pStyle w:val="ad"/>
        <w:spacing w:after="0" w:line="240" w:lineRule="auto"/>
        <w:ind w:left="0"/>
        <w:rPr>
          <w:rFonts w:ascii="Times New Roman" w:hAnsi="Times New Roman"/>
          <w:sz w:val="24"/>
          <w:szCs w:val="20"/>
        </w:rPr>
      </w:pPr>
      <w:r>
        <w:rPr>
          <w:rStyle w:val="a5"/>
          <w:rFonts w:ascii="Times New Roman" w:hAnsi="Times New Roman"/>
          <w:sz w:val="24"/>
          <w:szCs w:val="20"/>
        </w:rPr>
        <w:footnoteRef/>
      </w:r>
      <w:r>
        <w:rPr>
          <w:rFonts w:ascii="Times New Roman" w:hAnsi="Times New Roman"/>
          <w:sz w:val="20"/>
          <w:szCs w:val="20"/>
        </w:rPr>
        <w:t>Занятия проводятся с учетом имеющихся противопоказаний и рекомендаций врача-офтальмолога</w:t>
      </w:r>
    </w:p>
    <w:p w:rsidR="00E30591" w:rsidRDefault="00E30591" w:rsidP="00897CAE">
      <w:pPr>
        <w:pStyle w:val="ad"/>
        <w:spacing w:after="0" w:line="240" w:lineRule="auto"/>
        <w:ind w:left="0"/>
      </w:pPr>
    </w:p>
  </w:footnote>
  <w:footnote w:id="33">
    <w:p w:rsidR="00E30591" w:rsidRDefault="00E30591" w:rsidP="00897CAE">
      <w:pPr>
        <w:pStyle w:val="ad"/>
        <w:spacing w:after="0" w:line="240" w:lineRule="auto"/>
        <w:ind w:left="0"/>
      </w:pPr>
      <w:r>
        <w:rPr>
          <w:rStyle w:val="a5"/>
          <w:rFonts w:ascii="Times New Roman" w:hAnsi="Times New Roman"/>
          <w:sz w:val="24"/>
          <w:szCs w:val="20"/>
        </w:rPr>
        <w:footnoteRef/>
      </w:r>
      <w:r w:rsidRPr="00B47D80">
        <w:rPr>
          <w:rFonts w:ascii="Times New Roman" w:hAnsi="Times New Roman"/>
          <w:sz w:val="20"/>
          <w:szCs w:val="20"/>
        </w:rPr>
        <w:t>Занятия проводятся с учетом имеющихся противопоказаний и рекомендаций врача-офтальмолога.</w:t>
      </w:r>
    </w:p>
  </w:footnote>
  <w:footnote w:id="34">
    <w:p w:rsidR="00E30591" w:rsidRDefault="00E30591" w:rsidP="00897CAE">
      <w:pPr>
        <w:pStyle w:val="ad"/>
        <w:spacing w:after="0" w:line="240" w:lineRule="auto"/>
        <w:ind w:left="0"/>
      </w:pPr>
      <w:r>
        <w:rPr>
          <w:rStyle w:val="a5"/>
          <w:rFonts w:ascii="Times New Roman" w:hAnsi="Times New Roman"/>
          <w:sz w:val="24"/>
          <w:szCs w:val="20"/>
        </w:rPr>
        <w:footnoteRef/>
      </w:r>
      <w:r w:rsidRPr="00B47D80">
        <w:rPr>
          <w:rFonts w:ascii="Times New Roman" w:hAnsi="Times New Roman"/>
          <w:sz w:val="20"/>
          <w:szCs w:val="20"/>
        </w:rPr>
        <w:t>Занятия проводятся с учетом имеющихся противопоказаний и рекомендаций врача-офтальмолога.</w:t>
      </w:r>
    </w:p>
  </w:footnote>
  <w:footnote w:id="35">
    <w:p w:rsidR="00E30591" w:rsidRDefault="00E30591" w:rsidP="00A16849">
      <w:pPr>
        <w:pStyle w:val="ad"/>
        <w:spacing w:after="0" w:line="240" w:lineRule="auto"/>
        <w:ind w:left="0"/>
        <w:jc w:val="both"/>
      </w:pPr>
      <w:r>
        <w:rPr>
          <w:rStyle w:val="a5"/>
          <w:rFonts w:ascii="Times New Roman" w:hAnsi="Times New Roman"/>
          <w:sz w:val="24"/>
          <w:szCs w:val="20"/>
        </w:rPr>
        <w:footnoteRef/>
      </w:r>
      <w:r>
        <w:rPr>
          <w:rFonts w:ascii="Times New Roman" w:hAnsi="Times New Roman"/>
          <w:sz w:val="24"/>
          <w:szCs w:val="20"/>
        </w:rPr>
        <w:tab/>
        <w:t xml:space="preserve">Пункт 22 раздела </w:t>
      </w:r>
      <w:r>
        <w:rPr>
          <w:rFonts w:ascii="Times New Roman" w:hAnsi="Times New Roman"/>
          <w:sz w:val="24"/>
          <w:szCs w:val="20"/>
          <w:lang w:val="en-US"/>
        </w:rPr>
        <w:t>IV</w:t>
      </w:r>
      <w:r>
        <w:rPr>
          <w:rFonts w:ascii="Times New Roman" w:hAnsi="Times New Roman"/>
          <w:sz w:val="24"/>
          <w:szCs w:val="20"/>
        </w:rPr>
        <w:t xml:space="preserve"> ФГОС НОО.</w:t>
      </w:r>
    </w:p>
  </w:footnote>
  <w:footnote w:id="36">
    <w:p w:rsidR="00E30591" w:rsidRDefault="00E30591" w:rsidP="004130C9">
      <w:pPr>
        <w:pStyle w:val="ad"/>
        <w:spacing w:after="0" w:line="240" w:lineRule="auto"/>
        <w:ind w:left="0"/>
        <w:jc w:val="both"/>
      </w:pPr>
      <w:r>
        <w:rPr>
          <w:rStyle w:val="a5"/>
          <w:rFonts w:ascii="Times New Roman" w:hAnsi="Times New Roman"/>
          <w:sz w:val="24"/>
          <w:szCs w:val="20"/>
        </w:rPr>
        <w:footnoteRef/>
      </w:r>
      <w:r>
        <w:rPr>
          <w:rFonts w:ascii="Times New Roman" w:hAnsi="Times New Roman"/>
          <w:sz w:val="24"/>
          <w:szCs w:val="20"/>
        </w:rPr>
        <w:tab/>
        <w:t xml:space="preserve">Пункт 24 раздела </w:t>
      </w:r>
      <w:r>
        <w:rPr>
          <w:rFonts w:ascii="Times New Roman" w:hAnsi="Times New Roman"/>
          <w:sz w:val="24"/>
          <w:szCs w:val="20"/>
          <w:lang w:val="en-US"/>
        </w:rPr>
        <w:t>IV</w:t>
      </w:r>
      <w:r>
        <w:rPr>
          <w:rFonts w:ascii="Times New Roman" w:hAnsi="Times New Roman"/>
          <w:sz w:val="24"/>
          <w:szCs w:val="20"/>
        </w:rPr>
        <w:t xml:space="preserve"> ФГОС НОО.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58AC4E0E"/>
    <w:lvl w:ilvl="0">
      <w:numFmt w:val="bullet"/>
      <w:lvlText w:val="*"/>
      <w:lvlJc w:val="left"/>
    </w:lvl>
  </w:abstractNum>
  <w:abstractNum w:abstractNumId="1">
    <w:nsid w:val="00000002"/>
    <w:multiLevelType w:val="singleLevel"/>
    <w:tmpl w:val="00000002"/>
    <w:name w:val="WW8Num2"/>
    <w:lvl w:ilvl="0">
      <w:start w:val="1"/>
      <w:numFmt w:val="decimal"/>
      <w:lvlText w:val="%1)"/>
      <w:lvlJc w:val="left"/>
      <w:pPr>
        <w:tabs>
          <w:tab w:val="num" w:pos="1165"/>
        </w:tabs>
        <w:ind w:left="88" w:firstLine="992"/>
      </w:pPr>
      <w:rPr>
        <w:rFonts w:cs="Times New Roman"/>
        <w:color w:val="000000"/>
      </w:rPr>
    </w:lvl>
  </w:abstractNum>
  <w:abstractNum w:abstractNumId="2">
    <w:nsid w:val="00000003"/>
    <w:multiLevelType w:val="singleLevel"/>
    <w:tmpl w:val="00000003"/>
    <w:name w:val="WW8Num3"/>
    <w:lvl w:ilvl="0">
      <w:start w:val="1"/>
      <w:numFmt w:val="bullet"/>
      <w:lvlText w:val=""/>
      <w:lvlJc w:val="left"/>
      <w:pPr>
        <w:tabs>
          <w:tab w:val="num" w:pos="0"/>
        </w:tabs>
        <w:ind w:left="1174" w:hanging="360"/>
      </w:pPr>
      <w:rPr>
        <w:rFonts w:ascii="Symbol" w:hAnsi="Symbol"/>
      </w:rPr>
    </w:lvl>
  </w:abstractNum>
  <w:abstractNum w:abstractNumId="3">
    <w:nsid w:val="00000004"/>
    <w:multiLevelType w:val="singleLevel"/>
    <w:tmpl w:val="00000004"/>
    <w:name w:val="WW8Num4"/>
    <w:lvl w:ilvl="0">
      <w:start w:val="1"/>
      <w:numFmt w:val="bullet"/>
      <w:lvlText w:val=""/>
      <w:lvlJc w:val="left"/>
      <w:pPr>
        <w:tabs>
          <w:tab w:val="num" w:pos="0"/>
        </w:tabs>
        <w:ind w:left="1174" w:hanging="360"/>
      </w:pPr>
      <w:rPr>
        <w:rFonts w:ascii="Wingdings" w:hAnsi="Wingdings"/>
      </w:rPr>
    </w:lvl>
  </w:abstractNum>
  <w:abstractNum w:abstractNumId="4">
    <w:nsid w:val="00000007"/>
    <w:multiLevelType w:val="singleLevel"/>
    <w:tmpl w:val="00000007"/>
    <w:name w:val="WW8Num8"/>
    <w:lvl w:ilvl="0">
      <w:start w:val="1"/>
      <w:numFmt w:val="upperRoman"/>
      <w:lvlText w:val="%1."/>
      <w:lvlJc w:val="left"/>
      <w:pPr>
        <w:tabs>
          <w:tab w:val="num" w:pos="208"/>
        </w:tabs>
        <w:ind w:left="928" w:hanging="360"/>
      </w:pPr>
      <w:rPr>
        <w:rFonts w:cs="Times New Roman"/>
      </w:rPr>
    </w:lvl>
  </w:abstractNum>
  <w:abstractNum w:abstractNumId="5">
    <w:nsid w:val="00000009"/>
    <w:multiLevelType w:val="singleLevel"/>
    <w:tmpl w:val="00000009"/>
    <w:name w:val="WW8Num11"/>
    <w:lvl w:ilvl="0">
      <w:start w:val="1"/>
      <w:numFmt w:val="bullet"/>
      <w:lvlText w:val=""/>
      <w:lvlJc w:val="left"/>
      <w:pPr>
        <w:tabs>
          <w:tab w:val="num" w:pos="604"/>
        </w:tabs>
        <w:ind w:left="1778" w:hanging="360"/>
      </w:pPr>
      <w:rPr>
        <w:rFonts w:ascii="Symbol" w:hAnsi="Symbol"/>
      </w:rPr>
    </w:lvl>
  </w:abstractNum>
  <w:abstractNum w:abstractNumId="6">
    <w:nsid w:val="0000000C"/>
    <w:multiLevelType w:val="singleLevel"/>
    <w:tmpl w:val="0000000C"/>
    <w:name w:val="WW8Num14"/>
    <w:lvl w:ilvl="0">
      <w:start w:val="1"/>
      <w:numFmt w:val="bullet"/>
      <w:lvlText w:val=""/>
      <w:lvlJc w:val="left"/>
      <w:pPr>
        <w:tabs>
          <w:tab w:val="num" w:pos="-814"/>
        </w:tabs>
        <w:ind w:left="360" w:hanging="360"/>
      </w:pPr>
      <w:rPr>
        <w:rFonts w:ascii="Symbol" w:hAnsi="Symbol"/>
      </w:rPr>
    </w:lvl>
  </w:abstractNum>
  <w:abstractNum w:abstractNumId="7">
    <w:nsid w:val="0000000D"/>
    <w:multiLevelType w:val="singleLevel"/>
    <w:tmpl w:val="0000000D"/>
    <w:name w:val="WW8Num15"/>
    <w:lvl w:ilvl="0">
      <w:start w:val="1"/>
      <w:numFmt w:val="bullet"/>
      <w:lvlText w:val=""/>
      <w:lvlJc w:val="left"/>
      <w:pPr>
        <w:tabs>
          <w:tab w:val="num" w:pos="0"/>
        </w:tabs>
        <w:ind w:left="1174" w:hanging="360"/>
      </w:pPr>
      <w:rPr>
        <w:rFonts w:ascii="Symbol" w:hAnsi="Symbol"/>
      </w:rPr>
    </w:lvl>
  </w:abstractNum>
  <w:abstractNum w:abstractNumId="8">
    <w:nsid w:val="0000000E"/>
    <w:multiLevelType w:val="singleLevel"/>
    <w:tmpl w:val="0000000E"/>
    <w:name w:val="WW8Num16"/>
    <w:lvl w:ilvl="0">
      <w:start w:val="1"/>
      <w:numFmt w:val="bullet"/>
      <w:lvlText w:val=""/>
      <w:lvlJc w:val="left"/>
      <w:pPr>
        <w:tabs>
          <w:tab w:val="num" w:pos="1428"/>
        </w:tabs>
        <w:ind w:left="1428" w:hanging="360"/>
      </w:pPr>
      <w:rPr>
        <w:rFonts w:ascii="Symbol" w:hAnsi="Symbol"/>
      </w:rPr>
    </w:lvl>
  </w:abstractNum>
  <w:abstractNum w:abstractNumId="9">
    <w:nsid w:val="0000000F"/>
    <w:multiLevelType w:val="singleLevel"/>
    <w:tmpl w:val="0000000F"/>
    <w:name w:val="WW8Num18"/>
    <w:lvl w:ilvl="0">
      <w:start w:val="1"/>
      <w:numFmt w:val="bullet"/>
      <w:lvlText w:val=""/>
      <w:lvlJc w:val="left"/>
      <w:pPr>
        <w:tabs>
          <w:tab w:val="num" w:pos="0"/>
        </w:tabs>
        <w:ind w:left="1174" w:hanging="360"/>
      </w:pPr>
      <w:rPr>
        <w:rFonts w:ascii="Symbol" w:hAnsi="Symbol"/>
      </w:rPr>
    </w:lvl>
  </w:abstractNum>
  <w:abstractNum w:abstractNumId="10">
    <w:nsid w:val="00000010"/>
    <w:multiLevelType w:val="singleLevel"/>
    <w:tmpl w:val="00000010"/>
    <w:name w:val="WW8Num19"/>
    <w:lvl w:ilvl="0">
      <w:start w:val="1"/>
      <w:numFmt w:val="bullet"/>
      <w:lvlText w:val=""/>
      <w:lvlJc w:val="left"/>
      <w:pPr>
        <w:tabs>
          <w:tab w:val="num" w:pos="0"/>
        </w:tabs>
        <w:ind w:left="1174" w:hanging="360"/>
      </w:pPr>
      <w:rPr>
        <w:rFonts w:ascii="Wingdings" w:hAnsi="Wingdings"/>
      </w:rPr>
    </w:lvl>
  </w:abstractNum>
  <w:abstractNum w:abstractNumId="11">
    <w:nsid w:val="00000011"/>
    <w:multiLevelType w:val="singleLevel"/>
    <w:tmpl w:val="00000011"/>
    <w:name w:val="WW8Num20"/>
    <w:lvl w:ilvl="0">
      <w:start w:val="1"/>
      <w:numFmt w:val="decimal"/>
      <w:lvlText w:val="%1)"/>
      <w:lvlJc w:val="left"/>
      <w:pPr>
        <w:tabs>
          <w:tab w:val="num" w:pos="1165"/>
        </w:tabs>
        <w:ind w:left="88" w:firstLine="992"/>
      </w:pPr>
      <w:rPr>
        <w:rFonts w:cs="Times New Roman"/>
        <w:color w:val="000000"/>
      </w:rPr>
    </w:lvl>
  </w:abstractNum>
  <w:abstractNum w:abstractNumId="12">
    <w:nsid w:val="00000012"/>
    <w:multiLevelType w:val="singleLevel"/>
    <w:tmpl w:val="00000012"/>
    <w:name w:val="WW8Num22"/>
    <w:lvl w:ilvl="0">
      <w:start w:val="1"/>
      <w:numFmt w:val="upperRoman"/>
      <w:lvlText w:val="%1."/>
      <w:lvlJc w:val="left"/>
      <w:pPr>
        <w:tabs>
          <w:tab w:val="num" w:pos="0"/>
        </w:tabs>
        <w:ind w:left="1440" w:hanging="360"/>
      </w:pPr>
      <w:rPr>
        <w:rFonts w:cs="Times New Roman"/>
      </w:rPr>
    </w:lvl>
  </w:abstractNum>
  <w:abstractNum w:abstractNumId="13">
    <w:nsid w:val="00000014"/>
    <w:multiLevelType w:val="multilevel"/>
    <w:tmpl w:val="00000014"/>
    <w:name w:val="WW8Num25"/>
    <w:lvl w:ilvl="0">
      <w:start w:val="1"/>
      <w:numFmt w:val="bullet"/>
      <w:lvlText w:val=""/>
      <w:lvlJc w:val="left"/>
      <w:pPr>
        <w:tabs>
          <w:tab w:val="num" w:pos="720"/>
        </w:tabs>
        <w:ind w:left="720" w:hanging="360"/>
      </w:pPr>
      <w:rPr>
        <w:rFonts w:ascii="Symbol" w:hAnsi="Symbol"/>
        <w:sz w:val="20"/>
      </w:rPr>
    </w:lvl>
    <w:lvl w:ilvl="1">
      <w:start w:val="1"/>
      <w:numFmt w:val="bullet"/>
      <w:lvlText w:val=""/>
      <w:lvlJc w:val="left"/>
      <w:pPr>
        <w:tabs>
          <w:tab w:val="num" w:pos="1440"/>
        </w:tabs>
        <w:ind w:left="1440" w:hanging="360"/>
      </w:pPr>
      <w:rPr>
        <w:rFonts w:ascii="Symbol" w:hAnsi="Symbol"/>
        <w:sz w:val="20"/>
      </w:rPr>
    </w:lvl>
    <w:lvl w:ilvl="2">
      <w:start w:val="1"/>
      <w:numFmt w:val="bullet"/>
      <w:lvlText w:val=""/>
      <w:lvlJc w:val="left"/>
      <w:pPr>
        <w:tabs>
          <w:tab w:val="num" w:pos="2160"/>
        </w:tabs>
        <w:ind w:left="2160" w:hanging="360"/>
      </w:pPr>
      <w:rPr>
        <w:rFonts w:ascii="Symbol" w:hAnsi="Symbol"/>
        <w:sz w:val="20"/>
      </w:rPr>
    </w:lvl>
    <w:lvl w:ilvl="3">
      <w:start w:val="1"/>
      <w:numFmt w:val="bullet"/>
      <w:lvlText w:val=""/>
      <w:lvlJc w:val="left"/>
      <w:pPr>
        <w:tabs>
          <w:tab w:val="num" w:pos="2880"/>
        </w:tabs>
        <w:ind w:left="2880" w:hanging="360"/>
      </w:pPr>
      <w:rPr>
        <w:rFonts w:ascii="Symbol" w:hAnsi="Symbol"/>
        <w:sz w:val="20"/>
      </w:rPr>
    </w:lvl>
    <w:lvl w:ilvl="4">
      <w:start w:val="1"/>
      <w:numFmt w:val="bullet"/>
      <w:lvlText w:val=""/>
      <w:lvlJc w:val="left"/>
      <w:pPr>
        <w:tabs>
          <w:tab w:val="num" w:pos="3600"/>
        </w:tabs>
        <w:ind w:left="3600" w:hanging="360"/>
      </w:pPr>
      <w:rPr>
        <w:rFonts w:ascii="Symbol" w:hAnsi="Symbol"/>
        <w:sz w:val="20"/>
      </w:rPr>
    </w:lvl>
    <w:lvl w:ilvl="5">
      <w:start w:val="1"/>
      <w:numFmt w:val="bullet"/>
      <w:lvlText w:val=""/>
      <w:lvlJc w:val="left"/>
      <w:pPr>
        <w:tabs>
          <w:tab w:val="num" w:pos="4320"/>
        </w:tabs>
        <w:ind w:left="4320" w:hanging="360"/>
      </w:pPr>
      <w:rPr>
        <w:rFonts w:ascii="Symbol" w:hAnsi="Symbol"/>
        <w:sz w:val="20"/>
      </w:rPr>
    </w:lvl>
    <w:lvl w:ilvl="6">
      <w:start w:val="1"/>
      <w:numFmt w:val="bullet"/>
      <w:lvlText w:val=""/>
      <w:lvlJc w:val="left"/>
      <w:pPr>
        <w:tabs>
          <w:tab w:val="num" w:pos="5040"/>
        </w:tabs>
        <w:ind w:left="5040" w:hanging="360"/>
      </w:pPr>
      <w:rPr>
        <w:rFonts w:ascii="Symbol" w:hAnsi="Symbol"/>
        <w:sz w:val="20"/>
      </w:rPr>
    </w:lvl>
    <w:lvl w:ilvl="7">
      <w:start w:val="1"/>
      <w:numFmt w:val="bullet"/>
      <w:lvlText w:val=""/>
      <w:lvlJc w:val="left"/>
      <w:pPr>
        <w:tabs>
          <w:tab w:val="num" w:pos="5760"/>
        </w:tabs>
        <w:ind w:left="5760" w:hanging="360"/>
      </w:pPr>
      <w:rPr>
        <w:rFonts w:ascii="Symbol" w:hAnsi="Symbol"/>
        <w:sz w:val="20"/>
      </w:rPr>
    </w:lvl>
    <w:lvl w:ilvl="8">
      <w:start w:val="1"/>
      <w:numFmt w:val="bullet"/>
      <w:lvlText w:val=""/>
      <w:lvlJc w:val="left"/>
      <w:pPr>
        <w:tabs>
          <w:tab w:val="num" w:pos="6480"/>
        </w:tabs>
        <w:ind w:left="6480" w:hanging="360"/>
      </w:pPr>
      <w:rPr>
        <w:rFonts w:ascii="Symbol" w:hAnsi="Symbol"/>
        <w:sz w:val="20"/>
      </w:rPr>
    </w:lvl>
  </w:abstractNum>
  <w:abstractNum w:abstractNumId="14">
    <w:nsid w:val="00AA39A3"/>
    <w:multiLevelType w:val="hybridMultilevel"/>
    <w:tmpl w:val="A3B296A6"/>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024D0586"/>
    <w:multiLevelType w:val="multilevel"/>
    <w:tmpl w:val="3A3EDA64"/>
    <w:lvl w:ilvl="0">
      <w:start w:val="1"/>
      <w:numFmt w:val="decimal"/>
      <w:lvlText w:val="%1."/>
      <w:lvlJc w:val="left"/>
      <w:pPr>
        <w:ind w:left="1068" w:hanging="360"/>
      </w:pPr>
      <w:rPr>
        <w:rFonts w:cs="Times New Roman" w:hint="default"/>
      </w:rPr>
    </w:lvl>
    <w:lvl w:ilvl="1">
      <w:start w:val="3"/>
      <w:numFmt w:val="decimal"/>
      <w:isLgl/>
      <w:lvlText w:val="%1.%2."/>
      <w:lvlJc w:val="left"/>
      <w:pPr>
        <w:ind w:left="1458" w:hanging="750"/>
      </w:pPr>
      <w:rPr>
        <w:rFonts w:cs="Times New Roman" w:hint="default"/>
      </w:rPr>
    </w:lvl>
    <w:lvl w:ilvl="2">
      <w:start w:val="1"/>
      <w:numFmt w:val="decimal"/>
      <w:isLgl/>
      <w:lvlText w:val="%1.%2.%3."/>
      <w:lvlJc w:val="left"/>
      <w:pPr>
        <w:ind w:left="1458" w:hanging="750"/>
      </w:pPr>
      <w:rPr>
        <w:rFonts w:cs="Times New Roman" w:hint="default"/>
      </w:rPr>
    </w:lvl>
    <w:lvl w:ilvl="3">
      <w:start w:val="1"/>
      <w:numFmt w:val="decimal"/>
      <w:isLgl/>
      <w:lvlText w:val="%1.%2.%3.%4."/>
      <w:lvlJc w:val="left"/>
      <w:pPr>
        <w:ind w:left="1788" w:hanging="1080"/>
      </w:pPr>
      <w:rPr>
        <w:rFonts w:cs="Times New Roman" w:hint="default"/>
      </w:rPr>
    </w:lvl>
    <w:lvl w:ilvl="4">
      <w:start w:val="1"/>
      <w:numFmt w:val="decimal"/>
      <w:isLgl/>
      <w:lvlText w:val="%1.%2.%3.%4.%5."/>
      <w:lvlJc w:val="left"/>
      <w:pPr>
        <w:ind w:left="1788" w:hanging="1080"/>
      </w:pPr>
      <w:rPr>
        <w:rFonts w:cs="Times New Roman" w:hint="default"/>
      </w:rPr>
    </w:lvl>
    <w:lvl w:ilvl="5">
      <w:start w:val="1"/>
      <w:numFmt w:val="decimal"/>
      <w:isLgl/>
      <w:lvlText w:val="%1.%2.%3.%4.%5.%6."/>
      <w:lvlJc w:val="left"/>
      <w:pPr>
        <w:ind w:left="2148" w:hanging="1440"/>
      </w:pPr>
      <w:rPr>
        <w:rFonts w:cs="Times New Roman" w:hint="default"/>
      </w:rPr>
    </w:lvl>
    <w:lvl w:ilvl="6">
      <w:start w:val="1"/>
      <w:numFmt w:val="decimal"/>
      <w:isLgl/>
      <w:lvlText w:val="%1.%2.%3.%4.%5.%6.%7."/>
      <w:lvlJc w:val="left"/>
      <w:pPr>
        <w:ind w:left="2508" w:hanging="1800"/>
      </w:pPr>
      <w:rPr>
        <w:rFonts w:cs="Times New Roman" w:hint="default"/>
      </w:rPr>
    </w:lvl>
    <w:lvl w:ilvl="7">
      <w:start w:val="1"/>
      <w:numFmt w:val="decimal"/>
      <w:isLgl/>
      <w:lvlText w:val="%1.%2.%3.%4.%5.%6.%7.%8."/>
      <w:lvlJc w:val="left"/>
      <w:pPr>
        <w:ind w:left="2508" w:hanging="1800"/>
      </w:pPr>
      <w:rPr>
        <w:rFonts w:cs="Times New Roman" w:hint="default"/>
      </w:rPr>
    </w:lvl>
    <w:lvl w:ilvl="8">
      <w:start w:val="1"/>
      <w:numFmt w:val="decimal"/>
      <w:isLgl/>
      <w:lvlText w:val="%1.%2.%3.%4.%5.%6.%7.%8.%9."/>
      <w:lvlJc w:val="left"/>
      <w:pPr>
        <w:ind w:left="2868" w:hanging="2160"/>
      </w:pPr>
      <w:rPr>
        <w:rFonts w:cs="Times New Roman" w:hint="default"/>
      </w:rPr>
    </w:lvl>
  </w:abstractNum>
  <w:abstractNum w:abstractNumId="16">
    <w:nsid w:val="05887166"/>
    <w:multiLevelType w:val="hybridMultilevel"/>
    <w:tmpl w:val="43C2BF1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06825087"/>
    <w:multiLevelType w:val="hybridMultilevel"/>
    <w:tmpl w:val="1E503FE0"/>
    <w:lvl w:ilvl="0" w:tplc="E1A286FE">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8">
    <w:nsid w:val="09A775C6"/>
    <w:multiLevelType w:val="hybridMultilevel"/>
    <w:tmpl w:val="28E08D1A"/>
    <w:lvl w:ilvl="0" w:tplc="80D4A1EA">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9">
    <w:nsid w:val="13666C19"/>
    <w:multiLevelType w:val="hybridMultilevel"/>
    <w:tmpl w:val="8054B850"/>
    <w:lvl w:ilvl="0" w:tplc="04190011">
      <w:start w:val="1"/>
      <w:numFmt w:val="decimal"/>
      <w:lvlText w:val="%1)"/>
      <w:lvlJc w:val="left"/>
      <w:pPr>
        <w:ind w:left="1070" w:hanging="360"/>
      </w:pPr>
      <w:rPr>
        <w:rFonts w:cs="Times New Roman" w:hint="default"/>
        <w:sz w:val="28"/>
      </w:rPr>
    </w:lvl>
    <w:lvl w:ilvl="1" w:tplc="04190019" w:tentative="1">
      <w:start w:val="1"/>
      <w:numFmt w:val="lowerLetter"/>
      <w:lvlText w:val="%2."/>
      <w:lvlJc w:val="left"/>
      <w:pPr>
        <w:ind w:left="1790" w:hanging="360"/>
      </w:pPr>
      <w:rPr>
        <w:rFonts w:cs="Times New Roman"/>
      </w:rPr>
    </w:lvl>
    <w:lvl w:ilvl="2" w:tplc="0419001B" w:tentative="1">
      <w:start w:val="1"/>
      <w:numFmt w:val="lowerRoman"/>
      <w:lvlText w:val="%3."/>
      <w:lvlJc w:val="right"/>
      <w:pPr>
        <w:ind w:left="2510" w:hanging="180"/>
      </w:pPr>
      <w:rPr>
        <w:rFonts w:cs="Times New Roman"/>
      </w:rPr>
    </w:lvl>
    <w:lvl w:ilvl="3" w:tplc="0419000F" w:tentative="1">
      <w:start w:val="1"/>
      <w:numFmt w:val="decimal"/>
      <w:lvlText w:val="%4."/>
      <w:lvlJc w:val="left"/>
      <w:pPr>
        <w:ind w:left="3230" w:hanging="360"/>
      </w:pPr>
      <w:rPr>
        <w:rFonts w:cs="Times New Roman"/>
      </w:rPr>
    </w:lvl>
    <w:lvl w:ilvl="4" w:tplc="04190019" w:tentative="1">
      <w:start w:val="1"/>
      <w:numFmt w:val="lowerLetter"/>
      <w:lvlText w:val="%5."/>
      <w:lvlJc w:val="left"/>
      <w:pPr>
        <w:ind w:left="3950" w:hanging="360"/>
      </w:pPr>
      <w:rPr>
        <w:rFonts w:cs="Times New Roman"/>
      </w:rPr>
    </w:lvl>
    <w:lvl w:ilvl="5" w:tplc="0419001B" w:tentative="1">
      <w:start w:val="1"/>
      <w:numFmt w:val="lowerRoman"/>
      <w:lvlText w:val="%6."/>
      <w:lvlJc w:val="right"/>
      <w:pPr>
        <w:ind w:left="4670" w:hanging="180"/>
      </w:pPr>
      <w:rPr>
        <w:rFonts w:cs="Times New Roman"/>
      </w:rPr>
    </w:lvl>
    <w:lvl w:ilvl="6" w:tplc="0419000F" w:tentative="1">
      <w:start w:val="1"/>
      <w:numFmt w:val="decimal"/>
      <w:lvlText w:val="%7."/>
      <w:lvlJc w:val="left"/>
      <w:pPr>
        <w:ind w:left="5390" w:hanging="360"/>
      </w:pPr>
      <w:rPr>
        <w:rFonts w:cs="Times New Roman"/>
      </w:rPr>
    </w:lvl>
    <w:lvl w:ilvl="7" w:tplc="04190019" w:tentative="1">
      <w:start w:val="1"/>
      <w:numFmt w:val="lowerLetter"/>
      <w:lvlText w:val="%8."/>
      <w:lvlJc w:val="left"/>
      <w:pPr>
        <w:ind w:left="6110" w:hanging="360"/>
      </w:pPr>
      <w:rPr>
        <w:rFonts w:cs="Times New Roman"/>
      </w:rPr>
    </w:lvl>
    <w:lvl w:ilvl="8" w:tplc="0419001B" w:tentative="1">
      <w:start w:val="1"/>
      <w:numFmt w:val="lowerRoman"/>
      <w:lvlText w:val="%9."/>
      <w:lvlJc w:val="right"/>
      <w:pPr>
        <w:ind w:left="6830" w:hanging="180"/>
      </w:pPr>
      <w:rPr>
        <w:rFonts w:cs="Times New Roman"/>
      </w:rPr>
    </w:lvl>
  </w:abstractNum>
  <w:abstractNum w:abstractNumId="20">
    <w:nsid w:val="174A17B9"/>
    <w:multiLevelType w:val="hybridMultilevel"/>
    <w:tmpl w:val="DBFCF8BA"/>
    <w:lvl w:ilvl="0" w:tplc="04190011">
      <w:start w:val="1"/>
      <w:numFmt w:val="decimal"/>
      <w:lvlText w:val="%1)"/>
      <w:lvlJc w:val="left"/>
      <w:pPr>
        <w:ind w:left="644" w:hanging="360"/>
      </w:pPr>
      <w:rPr>
        <w:rFonts w:cs="Times New Roman" w:hint="default"/>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21">
    <w:nsid w:val="1D614DF3"/>
    <w:multiLevelType w:val="hybridMultilevel"/>
    <w:tmpl w:val="663ED1BE"/>
    <w:lvl w:ilvl="0" w:tplc="6D385CEC">
      <w:start w:val="1"/>
      <w:numFmt w:val="decimal"/>
      <w:lvlText w:val="%1)"/>
      <w:lvlJc w:val="left"/>
      <w:pPr>
        <w:ind w:left="587" w:hanging="360"/>
      </w:pPr>
      <w:rPr>
        <w:rFonts w:cs="Times New Roman" w:hint="default"/>
      </w:rPr>
    </w:lvl>
    <w:lvl w:ilvl="1" w:tplc="04190019" w:tentative="1">
      <w:start w:val="1"/>
      <w:numFmt w:val="lowerLetter"/>
      <w:lvlText w:val="%2."/>
      <w:lvlJc w:val="left"/>
      <w:pPr>
        <w:ind w:left="1307" w:hanging="360"/>
      </w:pPr>
      <w:rPr>
        <w:rFonts w:cs="Times New Roman"/>
      </w:rPr>
    </w:lvl>
    <w:lvl w:ilvl="2" w:tplc="0419001B" w:tentative="1">
      <w:start w:val="1"/>
      <w:numFmt w:val="lowerRoman"/>
      <w:lvlText w:val="%3."/>
      <w:lvlJc w:val="right"/>
      <w:pPr>
        <w:ind w:left="2027" w:hanging="180"/>
      </w:pPr>
      <w:rPr>
        <w:rFonts w:cs="Times New Roman"/>
      </w:rPr>
    </w:lvl>
    <w:lvl w:ilvl="3" w:tplc="0419000F" w:tentative="1">
      <w:start w:val="1"/>
      <w:numFmt w:val="decimal"/>
      <w:lvlText w:val="%4."/>
      <w:lvlJc w:val="left"/>
      <w:pPr>
        <w:ind w:left="2747" w:hanging="360"/>
      </w:pPr>
      <w:rPr>
        <w:rFonts w:cs="Times New Roman"/>
      </w:rPr>
    </w:lvl>
    <w:lvl w:ilvl="4" w:tplc="04190019" w:tentative="1">
      <w:start w:val="1"/>
      <w:numFmt w:val="lowerLetter"/>
      <w:lvlText w:val="%5."/>
      <w:lvlJc w:val="left"/>
      <w:pPr>
        <w:ind w:left="3467" w:hanging="360"/>
      </w:pPr>
      <w:rPr>
        <w:rFonts w:cs="Times New Roman"/>
      </w:rPr>
    </w:lvl>
    <w:lvl w:ilvl="5" w:tplc="0419001B" w:tentative="1">
      <w:start w:val="1"/>
      <w:numFmt w:val="lowerRoman"/>
      <w:lvlText w:val="%6."/>
      <w:lvlJc w:val="right"/>
      <w:pPr>
        <w:ind w:left="4187" w:hanging="180"/>
      </w:pPr>
      <w:rPr>
        <w:rFonts w:cs="Times New Roman"/>
      </w:rPr>
    </w:lvl>
    <w:lvl w:ilvl="6" w:tplc="0419000F" w:tentative="1">
      <w:start w:val="1"/>
      <w:numFmt w:val="decimal"/>
      <w:lvlText w:val="%7."/>
      <w:lvlJc w:val="left"/>
      <w:pPr>
        <w:ind w:left="4907" w:hanging="360"/>
      </w:pPr>
      <w:rPr>
        <w:rFonts w:cs="Times New Roman"/>
      </w:rPr>
    </w:lvl>
    <w:lvl w:ilvl="7" w:tplc="04190019" w:tentative="1">
      <w:start w:val="1"/>
      <w:numFmt w:val="lowerLetter"/>
      <w:lvlText w:val="%8."/>
      <w:lvlJc w:val="left"/>
      <w:pPr>
        <w:ind w:left="5627" w:hanging="360"/>
      </w:pPr>
      <w:rPr>
        <w:rFonts w:cs="Times New Roman"/>
      </w:rPr>
    </w:lvl>
    <w:lvl w:ilvl="8" w:tplc="0419001B" w:tentative="1">
      <w:start w:val="1"/>
      <w:numFmt w:val="lowerRoman"/>
      <w:lvlText w:val="%9."/>
      <w:lvlJc w:val="right"/>
      <w:pPr>
        <w:ind w:left="6347" w:hanging="180"/>
      </w:pPr>
      <w:rPr>
        <w:rFonts w:cs="Times New Roman"/>
      </w:rPr>
    </w:lvl>
  </w:abstractNum>
  <w:abstractNum w:abstractNumId="22">
    <w:nsid w:val="22182A9A"/>
    <w:multiLevelType w:val="multilevel"/>
    <w:tmpl w:val="00B22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25986A2C"/>
    <w:multiLevelType w:val="hybridMultilevel"/>
    <w:tmpl w:val="ACD61428"/>
    <w:lvl w:ilvl="0" w:tplc="5664C9D0">
      <w:start w:val="2"/>
      <w:numFmt w:val="upperRoman"/>
      <w:lvlText w:val="%1."/>
      <w:lvlJc w:val="left"/>
      <w:pPr>
        <w:ind w:left="1425" w:hanging="720"/>
      </w:pPr>
      <w:rPr>
        <w:rFonts w:cs="Times New Roman" w:hint="default"/>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24">
    <w:nsid w:val="25E90AEF"/>
    <w:multiLevelType w:val="singleLevel"/>
    <w:tmpl w:val="27847330"/>
    <w:lvl w:ilvl="0">
      <w:start w:val="1"/>
      <w:numFmt w:val="decimal"/>
      <w:lvlText w:val="%1."/>
      <w:legacy w:legacy="1" w:legacySpace="0" w:legacyIndent="360"/>
      <w:lvlJc w:val="left"/>
      <w:pPr>
        <w:ind w:left="1353" w:hanging="360"/>
      </w:pPr>
      <w:rPr>
        <w:rFonts w:cs="Times New Roman"/>
      </w:rPr>
    </w:lvl>
  </w:abstractNum>
  <w:abstractNum w:abstractNumId="25">
    <w:nsid w:val="2AD01FFD"/>
    <w:multiLevelType w:val="hybridMultilevel"/>
    <w:tmpl w:val="FE220868"/>
    <w:lvl w:ilvl="0" w:tplc="107CA9EA">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6">
    <w:nsid w:val="2DF705D2"/>
    <w:multiLevelType w:val="hybridMultilevel"/>
    <w:tmpl w:val="EEB0817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7">
    <w:nsid w:val="305B5FB9"/>
    <w:multiLevelType w:val="hybridMultilevel"/>
    <w:tmpl w:val="0ADE54F2"/>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8">
    <w:nsid w:val="33101A1C"/>
    <w:multiLevelType w:val="hybridMultilevel"/>
    <w:tmpl w:val="3D9CD776"/>
    <w:lvl w:ilvl="0" w:tplc="8B7EC3DA">
      <w:start w:val="1"/>
      <w:numFmt w:val="decimal"/>
      <w:lvlText w:val="%1)"/>
      <w:lvlJc w:val="left"/>
      <w:pPr>
        <w:ind w:left="1070" w:hanging="360"/>
      </w:pPr>
      <w:rPr>
        <w:rFonts w:cs="Times New Roman" w:hint="default"/>
        <w:sz w:val="28"/>
      </w:rPr>
    </w:lvl>
    <w:lvl w:ilvl="1" w:tplc="04190019" w:tentative="1">
      <w:start w:val="1"/>
      <w:numFmt w:val="lowerLetter"/>
      <w:lvlText w:val="%2."/>
      <w:lvlJc w:val="left"/>
      <w:pPr>
        <w:ind w:left="1515" w:hanging="360"/>
      </w:pPr>
      <w:rPr>
        <w:rFonts w:cs="Times New Roman"/>
      </w:rPr>
    </w:lvl>
    <w:lvl w:ilvl="2" w:tplc="0419001B" w:tentative="1">
      <w:start w:val="1"/>
      <w:numFmt w:val="lowerRoman"/>
      <w:lvlText w:val="%3."/>
      <w:lvlJc w:val="right"/>
      <w:pPr>
        <w:ind w:left="2235" w:hanging="180"/>
      </w:pPr>
      <w:rPr>
        <w:rFonts w:cs="Times New Roman"/>
      </w:rPr>
    </w:lvl>
    <w:lvl w:ilvl="3" w:tplc="0419000F" w:tentative="1">
      <w:start w:val="1"/>
      <w:numFmt w:val="decimal"/>
      <w:lvlText w:val="%4."/>
      <w:lvlJc w:val="left"/>
      <w:pPr>
        <w:ind w:left="2955" w:hanging="360"/>
      </w:pPr>
      <w:rPr>
        <w:rFonts w:cs="Times New Roman"/>
      </w:rPr>
    </w:lvl>
    <w:lvl w:ilvl="4" w:tplc="04190019" w:tentative="1">
      <w:start w:val="1"/>
      <w:numFmt w:val="lowerLetter"/>
      <w:lvlText w:val="%5."/>
      <w:lvlJc w:val="left"/>
      <w:pPr>
        <w:ind w:left="3675" w:hanging="360"/>
      </w:pPr>
      <w:rPr>
        <w:rFonts w:cs="Times New Roman"/>
      </w:rPr>
    </w:lvl>
    <w:lvl w:ilvl="5" w:tplc="0419001B" w:tentative="1">
      <w:start w:val="1"/>
      <w:numFmt w:val="lowerRoman"/>
      <w:lvlText w:val="%6."/>
      <w:lvlJc w:val="right"/>
      <w:pPr>
        <w:ind w:left="4395" w:hanging="180"/>
      </w:pPr>
      <w:rPr>
        <w:rFonts w:cs="Times New Roman"/>
      </w:rPr>
    </w:lvl>
    <w:lvl w:ilvl="6" w:tplc="0419000F" w:tentative="1">
      <w:start w:val="1"/>
      <w:numFmt w:val="decimal"/>
      <w:lvlText w:val="%7."/>
      <w:lvlJc w:val="left"/>
      <w:pPr>
        <w:ind w:left="5115" w:hanging="360"/>
      </w:pPr>
      <w:rPr>
        <w:rFonts w:cs="Times New Roman"/>
      </w:rPr>
    </w:lvl>
    <w:lvl w:ilvl="7" w:tplc="04190019" w:tentative="1">
      <w:start w:val="1"/>
      <w:numFmt w:val="lowerLetter"/>
      <w:lvlText w:val="%8."/>
      <w:lvlJc w:val="left"/>
      <w:pPr>
        <w:ind w:left="5835" w:hanging="360"/>
      </w:pPr>
      <w:rPr>
        <w:rFonts w:cs="Times New Roman"/>
      </w:rPr>
    </w:lvl>
    <w:lvl w:ilvl="8" w:tplc="0419001B" w:tentative="1">
      <w:start w:val="1"/>
      <w:numFmt w:val="lowerRoman"/>
      <w:lvlText w:val="%9."/>
      <w:lvlJc w:val="right"/>
      <w:pPr>
        <w:ind w:left="6555" w:hanging="180"/>
      </w:pPr>
      <w:rPr>
        <w:rFonts w:cs="Times New Roman"/>
      </w:rPr>
    </w:lvl>
  </w:abstractNum>
  <w:abstractNum w:abstractNumId="29">
    <w:nsid w:val="337417FE"/>
    <w:multiLevelType w:val="hybridMultilevel"/>
    <w:tmpl w:val="63A2C908"/>
    <w:lvl w:ilvl="0" w:tplc="0419000F">
      <w:start w:val="1"/>
      <w:numFmt w:val="decimal"/>
      <w:lvlText w:val="%1."/>
      <w:lvlJc w:val="left"/>
      <w:pPr>
        <w:ind w:left="720" w:hanging="360"/>
      </w:pPr>
      <w:rPr>
        <w:rFonts w:cs="Times New Roman" w:hint="default"/>
        <w:color w:val="auto"/>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nsid w:val="373A6030"/>
    <w:multiLevelType w:val="hybridMultilevel"/>
    <w:tmpl w:val="BC4898D0"/>
    <w:lvl w:ilvl="0" w:tplc="472E18C2">
      <w:numFmt w:val="bullet"/>
      <w:lvlText w:val="•"/>
      <w:lvlJc w:val="left"/>
      <w:pPr>
        <w:ind w:left="360" w:hanging="360"/>
      </w:pPr>
      <w:rPr>
        <w:rFonts w:ascii="Calibri" w:eastAsia="Times New Roman" w:hAnsi="Calibri"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3795103B"/>
    <w:multiLevelType w:val="hybridMultilevel"/>
    <w:tmpl w:val="F8D84300"/>
    <w:lvl w:ilvl="0" w:tplc="472E18C2">
      <w:numFmt w:val="bullet"/>
      <w:lvlText w:val="•"/>
      <w:lvlJc w:val="left"/>
      <w:pPr>
        <w:ind w:left="360" w:hanging="360"/>
      </w:pPr>
      <w:rPr>
        <w:rFonts w:ascii="Calibri" w:eastAsia="Times New Roman" w:hAnsi="Calibri"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3A021965"/>
    <w:multiLevelType w:val="hybridMultilevel"/>
    <w:tmpl w:val="2B689136"/>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3">
    <w:nsid w:val="3A6B5475"/>
    <w:multiLevelType w:val="hybridMultilevel"/>
    <w:tmpl w:val="B9E06E10"/>
    <w:lvl w:ilvl="0" w:tplc="04190011">
      <w:start w:val="1"/>
      <w:numFmt w:val="decimal"/>
      <w:lvlText w:val="%1)"/>
      <w:lvlJc w:val="left"/>
      <w:pPr>
        <w:ind w:left="720" w:hanging="360"/>
      </w:pPr>
      <w:rPr>
        <w:rFonts w:cs="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438C1B9A"/>
    <w:multiLevelType w:val="hybridMultilevel"/>
    <w:tmpl w:val="1A408AEC"/>
    <w:lvl w:ilvl="0" w:tplc="0419000D">
      <w:start w:val="1"/>
      <w:numFmt w:val="bullet"/>
      <w:lvlText w:val=""/>
      <w:lvlJc w:val="left"/>
      <w:pPr>
        <w:ind w:left="1788" w:hanging="360"/>
      </w:pPr>
      <w:rPr>
        <w:rFonts w:ascii="Wingdings" w:hAnsi="Wingdings" w:hint="default"/>
      </w:rPr>
    </w:lvl>
    <w:lvl w:ilvl="1" w:tplc="04190003" w:tentative="1">
      <w:start w:val="1"/>
      <w:numFmt w:val="bullet"/>
      <w:lvlText w:val="o"/>
      <w:lvlJc w:val="left"/>
      <w:pPr>
        <w:ind w:left="2508" w:hanging="360"/>
      </w:pPr>
      <w:rPr>
        <w:rFonts w:ascii="Courier New" w:hAnsi="Courier New" w:hint="default"/>
      </w:rPr>
    </w:lvl>
    <w:lvl w:ilvl="2" w:tplc="04190005" w:tentative="1">
      <w:start w:val="1"/>
      <w:numFmt w:val="bullet"/>
      <w:lvlText w:val=""/>
      <w:lvlJc w:val="left"/>
      <w:pPr>
        <w:ind w:left="3228" w:hanging="360"/>
      </w:pPr>
      <w:rPr>
        <w:rFonts w:ascii="Wingdings" w:hAnsi="Wingdings" w:hint="default"/>
      </w:rPr>
    </w:lvl>
    <w:lvl w:ilvl="3" w:tplc="04190001" w:tentative="1">
      <w:start w:val="1"/>
      <w:numFmt w:val="bullet"/>
      <w:lvlText w:val=""/>
      <w:lvlJc w:val="left"/>
      <w:pPr>
        <w:ind w:left="3948" w:hanging="360"/>
      </w:pPr>
      <w:rPr>
        <w:rFonts w:ascii="Symbol" w:hAnsi="Symbol" w:hint="default"/>
      </w:rPr>
    </w:lvl>
    <w:lvl w:ilvl="4" w:tplc="04190003" w:tentative="1">
      <w:start w:val="1"/>
      <w:numFmt w:val="bullet"/>
      <w:lvlText w:val="o"/>
      <w:lvlJc w:val="left"/>
      <w:pPr>
        <w:ind w:left="4668" w:hanging="360"/>
      </w:pPr>
      <w:rPr>
        <w:rFonts w:ascii="Courier New" w:hAnsi="Courier New" w:hint="default"/>
      </w:rPr>
    </w:lvl>
    <w:lvl w:ilvl="5" w:tplc="04190005" w:tentative="1">
      <w:start w:val="1"/>
      <w:numFmt w:val="bullet"/>
      <w:lvlText w:val=""/>
      <w:lvlJc w:val="left"/>
      <w:pPr>
        <w:ind w:left="5388" w:hanging="360"/>
      </w:pPr>
      <w:rPr>
        <w:rFonts w:ascii="Wingdings" w:hAnsi="Wingdings" w:hint="default"/>
      </w:rPr>
    </w:lvl>
    <w:lvl w:ilvl="6" w:tplc="04190001" w:tentative="1">
      <w:start w:val="1"/>
      <w:numFmt w:val="bullet"/>
      <w:lvlText w:val=""/>
      <w:lvlJc w:val="left"/>
      <w:pPr>
        <w:ind w:left="6108" w:hanging="360"/>
      </w:pPr>
      <w:rPr>
        <w:rFonts w:ascii="Symbol" w:hAnsi="Symbol" w:hint="default"/>
      </w:rPr>
    </w:lvl>
    <w:lvl w:ilvl="7" w:tplc="04190003" w:tentative="1">
      <w:start w:val="1"/>
      <w:numFmt w:val="bullet"/>
      <w:lvlText w:val="o"/>
      <w:lvlJc w:val="left"/>
      <w:pPr>
        <w:ind w:left="6828" w:hanging="360"/>
      </w:pPr>
      <w:rPr>
        <w:rFonts w:ascii="Courier New" w:hAnsi="Courier New" w:hint="default"/>
      </w:rPr>
    </w:lvl>
    <w:lvl w:ilvl="8" w:tplc="04190005" w:tentative="1">
      <w:start w:val="1"/>
      <w:numFmt w:val="bullet"/>
      <w:lvlText w:val=""/>
      <w:lvlJc w:val="left"/>
      <w:pPr>
        <w:ind w:left="7548" w:hanging="360"/>
      </w:pPr>
      <w:rPr>
        <w:rFonts w:ascii="Wingdings" w:hAnsi="Wingdings" w:hint="default"/>
      </w:rPr>
    </w:lvl>
  </w:abstractNum>
  <w:abstractNum w:abstractNumId="35">
    <w:nsid w:val="44DE3E26"/>
    <w:multiLevelType w:val="hybridMultilevel"/>
    <w:tmpl w:val="0C4C06BC"/>
    <w:lvl w:ilvl="0" w:tplc="A0D0EB58">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6">
    <w:nsid w:val="4535474B"/>
    <w:multiLevelType w:val="hybridMultilevel"/>
    <w:tmpl w:val="249CD16A"/>
    <w:lvl w:ilvl="0" w:tplc="8AC2C3C8">
      <w:numFmt w:val="bullet"/>
      <w:lvlText w:val="•"/>
      <w:lvlJc w:val="left"/>
      <w:pPr>
        <w:ind w:left="1428" w:hanging="360"/>
      </w:pPr>
      <w:rPr>
        <w:rFonts w:ascii="Times New Roman" w:hAnsi="Times New Roman"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7">
    <w:nsid w:val="46927FE8"/>
    <w:multiLevelType w:val="hybridMultilevel"/>
    <w:tmpl w:val="358C8E72"/>
    <w:lvl w:ilvl="0" w:tplc="0E9E449A">
      <w:start w:val="13"/>
      <w:numFmt w:val="decimal"/>
      <w:lvlText w:val="%1)"/>
      <w:lvlJc w:val="left"/>
      <w:pPr>
        <w:ind w:left="1241" w:hanging="39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38">
    <w:nsid w:val="62657E08"/>
    <w:multiLevelType w:val="hybridMultilevel"/>
    <w:tmpl w:val="00424892"/>
    <w:lvl w:ilvl="0" w:tplc="D868BBFA">
      <w:start w:val="3"/>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39">
    <w:nsid w:val="63BF5223"/>
    <w:multiLevelType w:val="hybridMultilevel"/>
    <w:tmpl w:val="9E081A96"/>
    <w:lvl w:ilvl="0" w:tplc="8AC2C3C8">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nsid w:val="64653AEF"/>
    <w:multiLevelType w:val="hybridMultilevel"/>
    <w:tmpl w:val="420AD602"/>
    <w:lvl w:ilvl="0" w:tplc="E7B4863C">
      <w:start w:val="1"/>
      <w:numFmt w:val="upperRoman"/>
      <w:lvlText w:val="%1."/>
      <w:lvlJc w:val="left"/>
      <w:pPr>
        <w:ind w:left="1425" w:hanging="720"/>
      </w:pPr>
      <w:rPr>
        <w:rFonts w:cs="Times New Roman" w:hint="default"/>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41">
    <w:nsid w:val="66D84641"/>
    <w:multiLevelType w:val="hybridMultilevel"/>
    <w:tmpl w:val="EE222CFC"/>
    <w:lvl w:ilvl="0" w:tplc="04190005">
      <w:start w:val="1"/>
      <w:numFmt w:val="bullet"/>
      <w:lvlText w:val=""/>
      <w:lvlJc w:val="left"/>
      <w:pPr>
        <w:ind w:left="1440" w:hanging="360"/>
      </w:pPr>
      <w:rPr>
        <w:rFonts w:ascii="Wingdings" w:hAnsi="Wingdings"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42">
    <w:nsid w:val="680851CE"/>
    <w:multiLevelType w:val="multilevel"/>
    <w:tmpl w:val="016AA3C8"/>
    <w:lvl w:ilvl="0">
      <w:numFmt w:val="bullet"/>
      <w:lvlText w:val="•"/>
      <w:lvlJc w:val="left"/>
      <w:pPr>
        <w:ind w:left="1174" w:hanging="360"/>
      </w:pPr>
    </w:lvl>
    <w:lvl w:ilvl="1">
      <w:start w:val="1"/>
      <w:numFmt w:val="none"/>
      <w:lvlText w:val="%2"/>
      <w:lvlJc w:val="left"/>
      <w:rPr>
        <w:rFonts w:cs="Times New Roman"/>
      </w:rPr>
    </w:lvl>
    <w:lvl w:ilvl="2">
      <w:start w:val="1"/>
      <w:numFmt w:val="none"/>
      <w:lvlText w:val="%3"/>
      <w:lvlJc w:val="left"/>
      <w:rPr>
        <w:rFonts w:cs="Times New Roman"/>
      </w:rPr>
    </w:lvl>
    <w:lvl w:ilvl="3">
      <w:start w:val="1"/>
      <w:numFmt w:val="none"/>
      <w:lvlText w:val="%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43">
    <w:nsid w:val="6C793EE6"/>
    <w:multiLevelType w:val="hybridMultilevel"/>
    <w:tmpl w:val="96FCDC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79E521A3"/>
    <w:multiLevelType w:val="hybridMultilevel"/>
    <w:tmpl w:val="05420EF6"/>
    <w:lvl w:ilvl="0" w:tplc="E14CDA08">
      <w:start w:val="1"/>
      <w:numFmt w:val="bullet"/>
      <w:lvlText w:val=""/>
      <w:lvlJc w:val="left"/>
      <w:pPr>
        <w:tabs>
          <w:tab w:val="num" w:pos="360"/>
        </w:tabs>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45">
    <w:nsid w:val="7C191D48"/>
    <w:multiLevelType w:val="hybridMultilevel"/>
    <w:tmpl w:val="25302EC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22"/>
  </w:num>
  <w:num w:numId="2">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5"/>
  </w:num>
  <w:num w:numId="4">
    <w:abstractNumId w:val="28"/>
  </w:num>
  <w:num w:numId="5">
    <w:abstractNumId w:val="15"/>
  </w:num>
  <w:num w:numId="6">
    <w:abstractNumId w:val="39"/>
  </w:num>
  <w:num w:numId="7">
    <w:abstractNumId w:val="36"/>
  </w:num>
  <w:num w:numId="8">
    <w:abstractNumId w:val="37"/>
  </w:num>
  <w:num w:numId="9">
    <w:abstractNumId w:val="35"/>
  </w:num>
  <w:num w:numId="10">
    <w:abstractNumId w:val="6"/>
  </w:num>
  <w:num w:numId="11">
    <w:abstractNumId w:val="5"/>
  </w:num>
  <w:num w:numId="12">
    <w:abstractNumId w:val="0"/>
    <w:lvlOverride w:ilvl="0">
      <w:lvl w:ilvl="0">
        <w:start w:val="1"/>
        <w:numFmt w:val="bullet"/>
        <w:lvlText w:val="%1"/>
        <w:legacy w:legacy="1" w:legacySpace="0" w:legacyIndent="360"/>
        <w:lvlJc w:val="left"/>
        <w:pPr>
          <w:ind w:left="1211" w:hanging="360"/>
        </w:pPr>
        <w:rPr>
          <w:rFonts w:ascii="Symbol" w:hAnsi="Symbol" w:hint="default"/>
        </w:rPr>
      </w:lvl>
    </w:lvlOverride>
  </w:num>
  <w:num w:numId="13">
    <w:abstractNumId w:val="16"/>
  </w:num>
  <w:num w:numId="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7"/>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2"/>
  </w:num>
  <w:num w:numId="19">
    <w:abstractNumId w:val="26"/>
  </w:num>
  <w:num w:numId="20">
    <w:abstractNumId w:val="24"/>
  </w:num>
  <w:num w:numId="21">
    <w:abstractNumId w:val="20"/>
  </w:num>
  <w:num w:numId="22">
    <w:abstractNumId w:val="40"/>
  </w:num>
  <w:num w:numId="23">
    <w:abstractNumId w:val="21"/>
  </w:num>
  <w:num w:numId="24">
    <w:abstractNumId w:val="30"/>
  </w:num>
  <w:num w:numId="25">
    <w:abstractNumId w:val="31"/>
  </w:num>
  <w:num w:numId="26">
    <w:abstractNumId w:val="33"/>
  </w:num>
  <w:num w:numId="27">
    <w:abstractNumId w:val="32"/>
  </w:num>
  <w:num w:numId="28">
    <w:abstractNumId w:val="23"/>
  </w:num>
  <w:num w:numId="29">
    <w:abstractNumId w:val="44"/>
  </w:num>
  <w:num w:numId="30">
    <w:abstractNumId w:val="43"/>
  </w:num>
  <w:num w:numId="31">
    <w:abstractNumId w:val="17"/>
  </w:num>
  <w:num w:numId="32">
    <w:abstractNumId w:val="19"/>
  </w:num>
  <w:num w:numId="33">
    <w:abstractNumId w:val="18"/>
  </w:num>
  <w:num w:numId="34">
    <w:abstractNumId w:val="29"/>
  </w:num>
  <w:num w:numId="35">
    <w:abstractNumId w:val="27"/>
  </w:num>
  <w:num w:numId="36">
    <w:abstractNumId w:val="34"/>
  </w:num>
  <w:num w:numId="37">
    <w:abstractNumId w:val="14"/>
  </w:num>
  <w:num w:numId="38">
    <w:abstractNumId w:val="25"/>
  </w:num>
  <w:num w:numId="39">
    <w:abstractNumId w:val="38"/>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A23234"/>
    <w:rsid w:val="00002B3D"/>
    <w:rsid w:val="00002B4A"/>
    <w:rsid w:val="00006A81"/>
    <w:rsid w:val="000078CF"/>
    <w:rsid w:val="00010F4F"/>
    <w:rsid w:val="000123FD"/>
    <w:rsid w:val="000207FA"/>
    <w:rsid w:val="00020C2F"/>
    <w:rsid w:val="00022D01"/>
    <w:rsid w:val="0002320F"/>
    <w:rsid w:val="000259F4"/>
    <w:rsid w:val="0002628D"/>
    <w:rsid w:val="0005318D"/>
    <w:rsid w:val="000535F9"/>
    <w:rsid w:val="000568AA"/>
    <w:rsid w:val="00075B2E"/>
    <w:rsid w:val="00081628"/>
    <w:rsid w:val="00091AB7"/>
    <w:rsid w:val="00096A80"/>
    <w:rsid w:val="000A067C"/>
    <w:rsid w:val="000A31ED"/>
    <w:rsid w:val="000A587F"/>
    <w:rsid w:val="000A5AED"/>
    <w:rsid w:val="000B33B1"/>
    <w:rsid w:val="000B47C3"/>
    <w:rsid w:val="000C11D7"/>
    <w:rsid w:val="000D3A32"/>
    <w:rsid w:val="000D68C9"/>
    <w:rsid w:val="0010069B"/>
    <w:rsid w:val="00101AD5"/>
    <w:rsid w:val="00105281"/>
    <w:rsid w:val="00114861"/>
    <w:rsid w:val="00115F31"/>
    <w:rsid w:val="00116E21"/>
    <w:rsid w:val="00120BC9"/>
    <w:rsid w:val="00121632"/>
    <w:rsid w:val="00121BA6"/>
    <w:rsid w:val="00124C76"/>
    <w:rsid w:val="00130EA6"/>
    <w:rsid w:val="00135627"/>
    <w:rsid w:val="00141F3A"/>
    <w:rsid w:val="001458D4"/>
    <w:rsid w:val="001518CF"/>
    <w:rsid w:val="001518F2"/>
    <w:rsid w:val="00172EBC"/>
    <w:rsid w:val="0017506E"/>
    <w:rsid w:val="001772F7"/>
    <w:rsid w:val="001773E4"/>
    <w:rsid w:val="00190110"/>
    <w:rsid w:val="001941B9"/>
    <w:rsid w:val="001955CC"/>
    <w:rsid w:val="001A1573"/>
    <w:rsid w:val="001A2ED5"/>
    <w:rsid w:val="001A43AA"/>
    <w:rsid w:val="001A7625"/>
    <w:rsid w:val="001B107F"/>
    <w:rsid w:val="001B134D"/>
    <w:rsid w:val="001B2A5A"/>
    <w:rsid w:val="001D493F"/>
    <w:rsid w:val="001D57A8"/>
    <w:rsid w:val="001E1C93"/>
    <w:rsid w:val="001E417D"/>
    <w:rsid w:val="001E6512"/>
    <w:rsid w:val="001F0AED"/>
    <w:rsid w:val="001F542D"/>
    <w:rsid w:val="001F7E3E"/>
    <w:rsid w:val="002008A4"/>
    <w:rsid w:val="002115EF"/>
    <w:rsid w:val="00221320"/>
    <w:rsid w:val="002364B0"/>
    <w:rsid w:val="002433F8"/>
    <w:rsid w:val="0027317D"/>
    <w:rsid w:val="00285160"/>
    <w:rsid w:val="002962F6"/>
    <w:rsid w:val="002A6DD1"/>
    <w:rsid w:val="002B379B"/>
    <w:rsid w:val="002C0D24"/>
    <w:rsid w:val="002D1974"/>
    <w:rsid w:val="002D2859"/>
    <w:rsid w:val="00301FD0"/>
    <w:rsid w:val="003035C4"/>
    <w:rsid w:val="003122B7"/>
    <w:rsid w:val="0031417D"/>
    <w:rsid w:val="003211BD"/>
    <w:rsid w:val="00322B17"/>
    <w:rsid w:val="0033511F"/>
    <w:rsid w:val="003368CB"/>
    <w:rsid w:val="003469FB"/>
    <w:rsid w:val="00351870"/>
    <w:rsid w:val="00352B1B"/>
    <w:rsid w:val="003549EC"/>
    <w:rsid w:val="00354DE4"/>
    <w:rsid w:val="00370723"/>
    <w:rsid w:val="00371BFD"/>
    <w:rsid w:val="003A1924"/>
    <w:rsid w:val="003A327C"/>
    <w:rsid w:val="003A4E67"/>
    <w:rsid w:val="003B455E"/>
    <w:rsid w:val="003C1847"/>
    <w:rsid w:val="003C36A6"/>
    <w:rsid w:val="003C7354"/>
    <w:rsid w:val="003C7C12"/>
    <w:rsid w:val="003D014B"/>
    <w:rsid w:val="003D78B4"/>
    <w:rsid w:val="003E0284"/>
    <w:rsid w:val="003E0CBB"/>
    <w:rsid w:val="003E1B8B"/>
    <w:rsid w:val="003E2847"/>
    <w:rsid w:val="003E4E90"/>
    <w:rsid w:val="003E5D0B"/>
    <w:rsid w:val="003E6048"/>
    <w:rsid w:val="003E69CB"/>
    <w:rsid w:val="003E6E12"/>
    <w:rsid w:val="003F3B97"/>
    <w:rsid w:val="0040326E"/>
    <w:rsid w:val="00406F02"/>
    <w:rsid w:val="004107F6"/>
    <w:rsid w:val="004130C9"/>
    <w:rsid w:val="004167FD"/>
    <w:rsid w:val="004321CC"/>
    <w:rsid w:val="004326BB"/>
    <w:rsid w:val="00436EB3"/>
    <w:rsid w:val="00440383"/>
    <w:rsid w:val="00441D32"/>
    <w:rsid w:val="00442115"/>
    <w:rsid w:val="004438BD"/>
    <w:rsid w:val="00444132"/>
    <w:rsid w:val="00445649"/>
    <w:rsid w:val="00452E2E"/>
    <w:rsid w:val="00455EBF"/>
    <w:rsid w:val="004615DA"/>
    <w:rsid w:val="00463494"/>
    <w:rsid w:val="00470C19"/>
    <w:rsid w:val="0047100A"/>
    <w:rsid w:val="00473066"/>
    <w:rsid w:val="00473E2C"/>
    <w:rsid w:val="004764A1"/>
    <w:rsid w:val="00485F00"/>
    <w:rsid w:val="004908A5"/>
    <w:rsid w:val="00494542"/>
    <w:rsid w:val="004A264F"/>
    <w:rsid w:val="004A3E6A"/>
    <w:rsid w:val="004A67F3"/>
    <w:rsid w:val="004C2C0A"/>
    <w:rsid w:val="004D0E1E"/>
    <w:rsid w:val="004D4A25"/>
    <w:rsid w:val="004E3C92"/>
    <w:rsid w:val="004F0AAF"/>
    <w:rsid w:val="004F7973"/>
    <w:rsid w:val="00501585"/>
    <w:rsid w:val="00502967"/>
    <w:rsid w:val="00516BB2"/>
    <w:rsid w:val="0053167A"/>
    <w:rsid w:val="00540DE1"/>
    <w:rsid w:val="005453C8"/>
    <w:rsid w:val="00553F9C"/>
    <w:rsid w:val="00554E6B"/>
    <w:rsid w:val="0055527F"/>
    <w:rsid w:val="0055547A"/>
    <w:rsid w:val="00560964"/>
    <w:rsid w:val="00565084"/>
    <w:rsid w:val="00570722"/>
    <w:rsid w:val="00570D97"/>
    <w:rsid w:val="005760E4"/>
    <w:rsid w:val="00576438"/>
    <w:rsid w:val="00576D0B"/>
    <w:rsid w:val="00582BF8"/>
    <w:rsid w:val="0058345E"/>
    <w:rsid w:val="00583866"/>
    <w:rsid w:val="00593883"/>
    <w:rsid w:val="005A730F"/>
    <w:rsid w:val="005B63D9"/>
    <w:rsid w:val="005C3E8F"/>
    <w:rsid w:val="005D0D0B"/>
    <w:rsid w:val="005D11BA"/>
    <w:rsid w:val="005E63D5"/>
    <w:rsid w:val="005E6CBE"/>
    <w:rsid w:val="005F1333"/>
    <w:rsid w:val="005F32C2"/>
    <w:rsid w:val="005F4B42"/>
    <w:rsid w:val="005F6335"/>
    <w:rsid w:val="005F6F14"/>
    <w:rsid w:val="0060560B"/>
    <w:rsid w:val="00605E7B"/>
    <w:rsid w:val="006110C3"/>
    <w:rsid w:val="006124D1"/>
    <w:rsid w:val="00616C2F"/>
    <w:rsid w:val="006173EA"/>
    <w:rsid w:val="0062579B"/>
    <w:rsid w:val="00626FFF"/>
    <w:rsid w:val="00641AB2"/>
    <w:rsid w:val="00645C50"/>
    <w:rsid w:val="00657630"/>
    <w:rsid w:val="00660A76"/>
    <w:rsid w:val="00664A0A"/>
    <w:rsid w:val="006662B4"/>
    <w:rsid w:val="00667BD6"/>
    <w:rsid w:val="0067077B"/>
    <w:rsid w:val="00672A01"/>
    <w:rsid w:val="00691301"/>
    <w:rsid w:val="006A05C6"/>
    <w:rsid w:val="006A7187"/>
    <w:rsid w:val="006A724F"/>
    <w:rsid w:val="006B1B29"/>
    <w:rsid w:val="006B3A1F"/>
    <w:rsid w:val="006C1F05"/>
    <w:rsid w:val="006C29A3"/>
    <w:rsid w:val="006C480D"/>
    <w:rsid w:val="006C5095"/>
    <w:rsid w:val="006D168D"/>
    <w:rsid w:val="006D4D2B"/>
    <w:rsid w:val="006E0326"/>
    <w:rsid w:val="006E1222"/>
    <w:rsid w:val="006F331A"/>
    <w:rsid w:val="006F3DA5"/>
    <w:rsid w:val="0070073E"/>
    <w:rsid w:val="007041F7"/>
    <w:rsid w:val="00704624"/>
    <w:rsid w:val="007057BE"/>
    <w:rsid w:val="00715EFC"/>
    <w:rsid w:val="00730515"/>
    <w:rsid w:val="00743754"/>
    <w:rsid w:val="00744C0F"/>
    <w:rsid w:val="00746CE6"/>
    <w:rsid w:val="00753E5A"/>
    <w:rsid w:val="00760055"/>
    <w:rsid w:val="007649EC"/>
    <w:rsid w:val="007709E4"/>
    <w:rsid w:val="007744E6"/>
    <w:rsid w:val="00780056"/>
    <w:rsid w:val="007828DE"/>
    <w:rsid w:val="007839DC"/>
    <w:rsid w:val="00791A4B"/>
    <w:rsid w:val="00794FAB"/>
    <w:rsid w:val="0079781E"/>
    <w:rsid w:val="007A5BB8"/>
    <w:rsid w:val="007B1F2F"/>
    <w:rsid w:val="007B5BC3"/>
    <w:rsid w:val="007C1D6F"/>
    <w:rsid w:val="007D5748"/>
    <w:rsid w:val="007F5EC2"/>
    <w:rsid w:val="008028A4"/>
    <w:rsid w:val="008045BA"/>
    <w:rsid w:val="00806D2D"/>
    <w:rsid w:val="00811D26"/>
    <w:rsid w:val="0081481B"/>
    <w:rsid w:val="00816B03"/>
    <w:rsid w:val="00817A9A"/>
    <w:rsid w:val="00830F63"/>
    <w:rsid w:val="00833DC3"/>
    <w:rsid w:val="00851077"/>
    <w:rsid w:val="0085133F"/>
    <w:rsid w:val="00853AB7"/>
    <w:rsid w:val="00855680"/>
    <w:rsid w:val="00856C2E"/>
    <w:rsid w:val="00862E35"/>
    <w:rsid w:val="00863438"/>
    <w:rsid w:val="00864D63"/>
    <w:rsid w:val="00864D71"/>
    <w:rsid w:val="00874E73"/>
    <w:rsid w:val="00884C34"/>
    <w:rsid w:val="00892585"/>
    <w:rsid w:val="00892A4A"/>
    <w:rsid w:val="00897CAE"/>
    <w:rsid w:val="008A599D"/>
    <w:rsid w:val="008A6D8D"/>
    <w:rsid w:val="008B00FC"/>
    <w:rsid w:val="008B433C"/>
    <w:rsid w:val="008C1160"/>
    <w:rsid w:val="008C7862"/>
    <w:rsid w:val="008D53A9"/>
    <w:rsid w:val="008E1589"/>
    <w:rsid w:val="008E29D2"/>
    <w:rsid w:val="008E2A38"/>
    <w:rsid w:val="008E3C9D"/>
    <w:rsid w:val="008E70A7"/>
    <w:rsid w:val="008F23A9"/>
    <w:rsid w:val="008F652A"/>
    <w:rsid w:val="00901C0A"/>
    <w:rsid w:val="00902BA9"/>
    <w:rsid w:val="00911540"/>
    <w:rsid w:val="009160F9"/>
    <w:rsid w:val="00926D60"/>
    <w:rsid w:val="009346CC"/>
    <w:rsid w:val="0093755A"/>
    <w:rsid w:val="00942BD0"/>
    <w:rsid w:val="00944F97"/>
    <w:rsid w:val="0094587C"/>
    <w:rsid w:val="00953538"/>
    <w:rsid w:val="00976BEF"/>
    <w:rsid w:val="00977934"/>
    <w:rsid w:val="00980730"/>
    <w:rsid w:val="00982D44"/>
    <w:rsid w:val="00982DD8"/>
    <w:rsid w:val="009835A3"/>
    <w:rsid w:val="0099145E"/>
    <w:rsid w:val="009A5EDF"/>
    <w:rsid w:val="009A7E87"/>
    <w:rsid w:val="009A7FBB"/>
    <w:rsid w:val="009B1BA3"/>
    <w:rsid w:val="009B4580"/>
    <w:rsid w:val="009B59C9"/>
    <w:rsid w:val="009D0DCE"/>
    <w:rsid w:val="009D1F41"/>
    <w:rsid w:val="009D49E3"/>
    <w:rsid w:val="009D4A90"/>
    <w:rsid w:val="009E04B0"/>
    <w:rsid w:val="009E6FCA"/>
    <w:rsid w:val="009F1C88"/>
    <w:rsid w:val="009F4142"/>
    <w:rsid w:val="009F6FB0"/>
    <w:rsid w:val="00A0354E"/>
    <w:rsid w:val="00A04B4B"/>
    <w:rsid w:val="00A138EE"/>
    <w:rsid w:val="00A16849"/>
    <w:rsid w:val="00A16A4E"/>
    <w:rsid w:val="00A16E6B"/>
    <w:rsid w:val="00A22B84"/>
    <w:rsid w:val="00A23234"/>
    <w:rsid w:val="00A2555D"/>
    <w:rsid w:val="00A3370F"/>
    <w:rsid w:val="00A52D98"/>
    <w:rsid w:val="00A713A1"/>
    <w:rsid w:val="00A75B83"/>
    <w:rsid w:val="00A941E3"/>
    <w:rsid w:val="00AA0665"/>
    <w:rsid w:val="00AB2787"/>
    <w:rsid w:val="00AB5640"/>
    <w:rsid w:val="00AC5A03"/>
    <w:rsid w:val="00AC620C"/>
    <w:rsid w:val="00AD515E"/>
    <w:rsid w:val="00AE1F90"/>
    <w:rsid w:val="00AF6132"/>
    <w:rsid w:val="00AF6D6C"/>
    <w:rsid w:val="00B00BB3"/>
    <w:rsid w:val="00B11FEA"/>
    <w:rsid w:val="00B13902"/>
    <w:rsid w:val="00B21C13"/>
    <w:rsid w:val="00B245DA"/>
    <w:rsid w:val="00B358E2"/>
    <w:rsid w:val="00B37197"/>
    <w:rsid w:val="00B37D26"/>
    <w:rsid w:val="00B46A01"/>
    <w:rsid w:val="00B47D80"/>
    <w:rsid w:val="00B504FD"/>
    <w:rsid w:val="00B5418F"/>
    <w:rsid w:val="00B61E6A"/>
    <w:rsid w:val="00B639C9"/>
    <w:rsid w:val="00B7186F"/>
    <w:rsid w:val="00B7676F"/>
    <w:rsid w:val="00B84634"/>
    <w:rsid w:val="00B85055"/>
    <w:rsid w:val="00B901FA"/>
    <w:rsid w:val="00B90F54"/>
    <w:rsid w:val="00BA3567"/>
    <w:rsid w:val="00BA493F"/>
    <w:rsid w:val="00BC6EB0"/>
    <w:rsid w:val="00BD4589"/>
    <w:rsid w:val="00BE1FDE"/>
    <w:rsid w:val="00BE6C8C"/>
    <w:rsid w:val="00BE7041"/>
    <w:rsid w:val="00BE750F"/>
    <w:rsid w:val="00C01BD9"/>
    <w:rsid w:val="00C03F19"/>
    <w:rsid w:val="00C102CA"/>
    <w:rsid w:val="00C16F36"/>
    <w:rsid w:val="00C314C3"/>
    <w:rsid w:val="00C4221B"/>
    <w:rsid w:val="00C431F6"/>
    <w:rsid w:val="00C43AA0"/>
    <w:rsid w:val="00C4505A"/>
    <w:rsid w:val="00C4577D"/>
    <w:rsid w:val="00C54120"/>
    <w:rsid w:val="00C60610"/>
    <w:rsid w:val="00C61685"/>
    <w:rsid w:val="00C67DF2"/>
    <w:rsid w:val="00C76E00"/>
    <w:rsid w:val="00C86DD9"/>
    <w:rsid w:val="00C91B62"/>
    <w:rsid w:val="00C93D34"/>
    <w:rsid w:val="00CA402F"/>
    <w:rsid w:val="00CB63AF"/>
    <w:rsid w:val="00CC4D71"/>
    <w:rsid w:val="00CD4689"/>
    <w:rsid w:val="00CD7539"/>
    <w:rsid w:val="00CE4F95"/>
    <w:rsid w:val="00CE582D"/>
    <w:rsid w:val="00CF0B8C"/>
    <w:rsid w:val="00D02325"/>
    <w:rsid w:val="00D063DB"/>
    <w:rsid w:val="00D06459"/>
    <w:rsid w:val="00D1250A"/>
    <w:rsid w:val="00D13DEF"/>
    <w:rsid w:val="00D21581"/>
    <w:rsid w:val="00D2166F"/>
    <w:rsid w:val="00D357BB"/>
    <w:rsid w:val="00D42536"/>
    <w:rsid w:val="00D44948"/>
    <w:rsid w:val="00D572DD"/>
    <w:rsid w:val="00D6604B"/>
    <w:rsid w:val="00D66854"/>
    <w:rsid w:val="00D73C00"/>
    <w:rsid w:val="00D73E17"/>
    <w:rsid w:val="00D74533"/>
    <w:rsid w:val="00D87410"/>
    <w:rsid w:val="00D91CBB"/>
    <w:rsid w:val="00DA1682"/>
    <w:rsid w:val="00DB57E4"/>
    <w:rsid w:val="00DC4EE6"/>
    <w:rsid w:val="00DD5398"/>
    <w:rsid w:val="00DD7616"/>
    <w:rsid w:val="00DE33EC"/>
    <w:rsid w:val="00DF198A"/>
    <w:rsid w:val="00DF39B0"/>
    <w:rsid w:val="00DF3CA6"/>
    <w:rsid w:val="00E020F7"/>
    <w:rsid w:val="00E14A9D"/>
    <w:rsid w:val="00E2012D"/>
    <w:rsid w:val="00E2434D"/>
    <w:rsid w:val="00E24F24"/>
    <w:rsid w:val="00E2763F"/>
    <w:rsid w:val="00E30591"/>
    <w:rsid w:val="00E33729"/>
    <w:rsid w:val="00E6432F"/>
    <w:rsid w:val="00E65B75"/>
    <w:rsid w:val="00E65D35"/>
    <w:rsid w:val="00E6699C"/>
    <w:rsid w:val="00E72C55"/>
    <w:rsid w:val="00E75E36"/>
    <w:rsid w:val="00E864B4"/>
    <w:rsid w:val="00E94AF3"/>
    <w:rsid w:val="00E96EBB"/>
    <w:rsid w:val="00EA4C00"/>
    <w:rsid w:val="00EA588D"/>
    <w:rsid w:val="00EB38A4"/>
    <w:rsid w:val="00EB7393"/>
    <w:rsid w:val="00EC1318"/>
    <w:rsid w:val="00ED1837"/>
    <w:rsid w:val="00EE29A1"/>
    <w:rsid w:val="00EE36B9"/>
    <w:rsid w:val="00EE39FE"/>
    <w:rsid w:val="00F05115"/>
    <w:rsid w:val="00F05CD7"/>
    <w:rsid w:val="00F17548"/>
    <w:rsid w:val="00F26797"/>
    <w:rsid w:val="00F30E14"/>
    <w:rsid w:val="00F36CA3"/>
    <w:rsid w:val="00F51B85"/>
    <w:rsid w:val="00F5493B"/>
    <w:rsid w:val="00F553CA"/>
    <w:rsid w:val="00F6143C"/>
    <w:rsid w:val="00F63254"/>
    <w:rsid w:val="00F746A2"/>
    <w:rsid w:val="00F7775A"/>
    <w:rsid w:val="00F955A6"/>
    <w:rsid w:val="00F97DD7"/>
    <w:rsid w:val="00FA4940"/>
    <w:rsid w:val="00FB065A"/>
    <w:rsid w:val="00FC6E41"/>
    <w:rsid w:val="00FE4AA9"/>
    <w:rsid w:val="00FE523E"/>
    <w:rsid w:val="00FF0B30"/>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39"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6849"/>
    <w:pPr>
      <w:spacing w:after="200" w:line="276" w:lineRule="auto"/>
    </w:pPr>
    <w:rPr>
      <w:rFonts w:eastAsia="Times New Roman"/>
    </w:rPr>
  </w:style>
  <w:style w:type="paragraph" w:styleId="1">
    <w:name w:val="heading 1"/>
    <w:basedOn w:val="a"/>
    <w:next w:val="a"/>
    <w:link w:val="10"/>
    <w:uiPriority w:val="99"/>
    <w:qFormat/>
    <w:rsid w:val="006110C3"/>
    <w:pPr>
      <w:keepNext/>
      <w:suppressAutoHyphens/>
      <w:spacing w:before="240" w:after="60"/>
      <w:outlineLvl w:val="0"/>
    </w:pPr>
    <w:rPr>
      <w:rFonts w:ascii="Cambria" w:hAnsi="Cambria"/>
      <w:b/>
      <w:bCs/>
      <w:color w:val="00000A"/>
      <w:kern w:val="32"/>
      <w:sz w:val="32"/>
      <w:szCs w:val="3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6110C3"/>
    <w:rPr>
      <w:rFonts w:ascii="Cambria" w:hAnsi="Cambria" w:cs="Times New Roman"/>
      <w:b/>
      <w:bCs/>
      <w:color w:val="00000A"/>
      <w:kern w:val="32"/>
      <w:sz w:val="32"/>
      <w:szCs w:val="32"/>
    </w:rPr>
  </w:style>
  <w:style w:type="paragraph" w:customStyle="1" w:styleId="11">
    <w:name w:val="Заг 1"/>
    <w:basedOn w:val="a"/>
    <w:uiPriority w:val="99"/>
    <w:rsid w:val="00A23234"/>
    <w:pPr>
      <w:keepNext/>
      <w:pageBreakBefore/>
      <w:autoSpaceDE w:val="0"/>
      <w:autoSpaceDN w:val="0"/>
      <w:adjustRightInd w:val="0"/>
      <w:spacing w:after="170" w:line="296" w:lineRule="atLeast"/>
      <w:jc w:val="center"/>
      <w:textAlignment w:val="center"/>
    </w:pPr>
    <w:rPr>
      <w:rFonts w:ascii="PragmaticaC" w:hAnsi="PragmaticaC" w:cs="PragmaticaC"/>
      <w:b/>
      <w:bCs/>
      <w:caps/>
      <w:color w:val="000000"/>
      <w:sz w:val="26"/>
      <w:szCs w:val="26"/>
    </w:rPr>
  </w:style>
  <w:style w:type="paragraph" w:styleId="a3">
    <w:name w:val="Title"/>
    <w:basedOn w:val="a"/>
    <w:next w:val="a"/>
    <w:link w:val="a4"/>
    <w:uiPriority w:val="99"/>
    <w:qFormat/>
    <w:rsid w:val="00A23234"/>
    <w:pPr>
      <w:spacing w:before="240" w:after="60" w:line="240" w:lineRule="auto"/>
      <w:jc w:val="center"/>
      <w:outlineLvl w:val="0"/>
    </w:pPr>
    <w:rPr>
      <w:rFonts w:ascii="Cambria" w:eastAsia="Calibri" w:hAnsi="Cambria"/>
      <w:b/>
      <w:bCs/>
      <w:kern w:val="28"/>
      <w:sz w:val="32"/>
      <w:szCs w:val="32"/>
    </w:rPr>
  </w:style>
  <w:style w:type="character" w:customStyle="1" w:styleId="a4">
    <w:name w:val="Название Знак"/>
    <w:basedOn w:val="a0"/>
    <w:link w:val="a3"/>
    <w:uiPriority w:val="99"/>
    <w:locked/>
    <w:rsid w:val="00A23234"/>
    <w:rPr>
      <w:rFonts w:ascii="Cambria" w:hAnsi="Cambria" w:cs="Times New Roman"/>
      <w:b/>
      <w:bCs/>
      <w:kern w:val="28"/>
      <w:sz w:val="32"/>
      <w:szCs w:val="32"/>
      <w:lang w:eastAsia="ru-RU"/>
    </w:rPr>
  </w:style>
  <w:style w:type="paragraph" w:customStyle="1" w:styleId="ListParagraph2">
    <w:name w:val="List Paragraph2"/>
    <w:basedOn w:val="a"/>
    <w:uiPriority w:val="99"/>
    <w:rsid w:val="00A23234"/>
    <w:pPr>
      <w:suppressAutoHyphens/>
      <w:spacing w:after="0" w:line="360" w:lineRule="auto"/>
      <w:ind w:left="720"/>
    </w:pPr>
    <w:rPr>
      <w:rFonts w:ascii="Times New Roman" w:hAnsi="Times New Roman"/>
      <w:kern w:val="1"/>
      <w:sz w:val="24"/>
      <w:szCs w:val="24"/>
      <w:lang w:eastAsia="ar-SA"/>
    </w:rPr>
  </w:style>
  <w:style w:type="character" w:styleId="a5">
    <w:name w:val="footnote reference"/>
    <w:basedOn w:val="a0"/>
    <w:uiPriority w:val="99"/>
    <w:rsid w:val="00A23234"/>
    <w:rPr>
      <w:rFonts w:cs="Times New Roman"/>
      <w:vertAlign w:val="superscript"/>
    </w:rPr>
  </w:style>
  <w:style w:type="paragraph" w:styleId="a6">
    <w:name w:val="Normal (Web)"/>
    <w:basedOn w:val="a"/>
    <w:uiPriority w:val="99"/>
    <w:rsid w:val="00A23234"/>
    <w:pPr>
      <w:autoSpaceDE w:val="0"/>
      <w:autoSpaceDN w:val="0"/>
      <w:adjustRightInd w:val="0"/>
      <w:spacing w:before="130" w:after="130" w:line="360" w:lineRule="auto"/>
    </w:pPr>
    <w:rPr>
      <w:rFonts w:ascii="Times New Roman" w:hAnsi="Times New Roman"/>
      <w:sz w:val="24"/>
      <w:szCs w:val="24"/>
    </w:rPr>
  </w:style>
  <w:style w:type="paragraph" w:customStyle="1" w:styleId="ConsPlusNormal">
    <w:name w:val="ConsPlusNormal"/>
    <w:uiPriority w:val="99"/>
    <w:rsid w:val="00A23234"/>
    <w:pPr>
      <w:widowControl w:val="0"/>
      <w:autoSpaceDE w:val="0"/>
      <w:autoSpaceDN w:val="0"/>
      <w:adjustRightInd w:val="0"/>
    </w:pPr>
    <w:rPr>
      <w:rFonts w:ascii="Arial" w:eastAsia="Times New Roman" w:hAnsi="Arial" w:cs="Arial"/>
      <w:sz w:val="20"/>
      <w:szCs w:val="20"/>
    </w:rPr>
  </w:style>
  <w:style w:type="paragraph" w:customStyle="1" w:styleId="a7">
    <w:name w:val="Абзац"/>
    <w:basedOn w:val="a"/>
    <w:uiPriority w:val="99"/>
    <w:rsid w:val="00A23234"/>
    <w:pPr>
      <w:spacing w:after="0" w:line="312" w:lineRule="auto"/>
      <w:ind w:firstLine="567"/>
      <w:jc w:val="both"/>
    </w:pPr>
    <w:rPr>
      <w:rFonts w:ascii="Times New Roman" w:hAnsi="Times New Roman"/>
      <w:sz w:val="24"/>
      <w:szCs w:val="20"/>
    </w:rPr>
  </w:style>
  <w:style w:type="character" w:customStyle="1" w:styleId="a8">
    <w:name w:val="Символ сноски"/>
    <w:uiPriority w:val="99"/>
    <w:rsid w:val="00A23234"/>
    <w:rPr>
      <w:vertAlign w:val="superscript"/>
    </w:rPr>
  </w:style>
  <w:style w:type="character" w:customStyle="1" w:styleId="12">
    <w:name w:val="Знак сноски1"/>
    <w:uiPriority w:val="99"/>
    <w:rsid w:val="00A23234"/>
    <w:rPr>
      <w:vertAlign w:val="superscript"/>
    </w:rPr>
  </w:style>
  <w:style w:type="paragraph" w:customStyle="1" w:styleId="a9">
    <w:name w:val="Основной"/>
    <w:basedOn w:val="a"/>
    <w:uiPriority w:val="99"/>
    <w:rsid w:val="006110C3"/>
    <w:pPr>
      <w:autoSpaceDE w:val="0"/>
      <w:autoSpaceDN w:val="0"/>
      <w:adjustRightInd w:val="0"/>
      <w:spacing w:after="0" w:line="214" w:lineRule="atLeast"/>
      <w:ind w:firstLine="283"/>
      <w:jc w:val="both"/>
      <w:textAlignment w:val="center"/>
    </w:pPr>
    <w:rPr>
      <w:rFonts w:ascii="NewtonCSanPin" w:hAnsi="NewtonCSanPin" w:cs="NewtonCSanPin"/>
      <w:color w:val="000000"/>
      <w:sz w:val="21"/>
      <w:szCs w:val="21"/>
    </w:rPr>
  </w:style>
  <w:style w:type="paragraph" w:customStyle="1" w:styleId="aa">
    <w:name w:val="Буллит"/>
    <w:basedOn w:val="a9"/>
    <w:uiPriority w:val="99"/>
    <w:rsid w:val="006110C3"/>
    <w:pPr>
      <w:ind w:firstLine="244"/>
    </w:pPr>
  </w:style>
  <w:style w:type="paragraph" w:customStyle="1" w:styleId="2">
    <w:name w:val="Заг 2"/>
    <w:basedOn w:val="a"/>
    <w:uiPriority w:val="99"/>
    <w:rsid w:val="006110C3"/>
    <w:pPr>
      <w:keepNext/>
      <w:autoSpaceDE w:val="0"/>
      <w:autoSpaceDN w:val="0"/>
      <w:adjustRightInd w:val="0"/>
      <w:spacing w:before="283" w:after="170" w:line="296" w:lineRule="atLeast"/>
      <w:jc w:val="center"/>
      <w:textAlignment w:val="center"/>
    </w:pPr>
    <w:rPr>
      <w:rFonts w:ascii="PragmaticaC" w:hAnsi="PragmaticaC" w:cs="PragmaticaC"/>
      <w:b/>
      <w:bCs/>
      <w:color w:val="000000"/>
      <w:sz w:val="26"/>
      <w:szCs w:val="26"/>
    </w:rPr>
  </w:style>
  <w:style w:type="paragraph" w:customStyle="1" w:styleId="WW-12">
    <w:name w:val="WW-????????12"/>
    <w:basedOn w:val="a"/>
    <w:uiPriority w:val="99"/>
    <w:rsid w:val="006110C3"/>
    <w:pPr>
      <w:widowControl w:val="0"/>
      <w:suppressAutoHyphens/>
      <w:overflowPunct w:val="0"/>
      <w:autoSpaceDE w:val="0"/>
      <w:autoSpaceDN w:val="0"/>
      <w:adjustRightInd w:val="0"/>
      <w:spacing w:after="0" w:line="214" w:lineRule="atLeast"/>
      <w:ind w:firstLine="283"/>
      <w:jc w:val="both"/>
      <w:textAlignment w:val="baseline"/>
    </w:pPr>
    <w:rPr>
      <w:rFonts w:ascii="NewtonCSanPin" w:hAnsi="NewtonCSanPin"/>
      <w:color w:val="000000"/>
      <w:kern w:val="1"/>
      <w:sz w:val="21"/>
      <w:szCs w:val="20"/>
    </w:rPr>
  </w:style>
  <w:style w:type="paragraph" w:customStyle="1" w:styleId="ab">
    <w:name w:val="??????"/>
    <w:basedOn w:val="WW-12"/>
    <w:uiPriority w:val="99"/>
    <w:rsid w:val="006110C3"/>
    <w:pPr>
      <w:ind w:firstLine="244"/>
    </w:pPr>
  </w:style>
  <w:style w:type="paragraph" w:styleId="ac">
    <w:name w:val="List Paragraph"/>
    <w:basedOn w:val="a"/>
    <w:uiPriority w:val="99"/>
    <w:qFormat/>
    <w:rsid w:val="006110C3"/>
    <w:pPr>
      <w:suppressAutoHyphens/>
      <w:ind w:left="720"/>
    </w:pPr>
    <w:rPr>
      <w:rFonts w:eastAsia="Calibri"/>
      <w:lang w:eastAsia="ar-SA"/>
    </w:rPr>
  </w:style>
  <w:style w:type="paragraph" w:customStyle="1" w:styleId="msonormalbullet2gif">
    <w:name w:val="msonormalbullet2.gif"/>
    <w:basedOn w:val="a"/>
    <w:uiPriority w:val="99"/>
    <w:rsid w:val="006110C3"/>
    <w:pPr>
      <w:spacing w:before="100" w:beforeAutospacing="1" w:after="100" w:afterAutospacing="1" w:line="240" w:lineRule="auto"/>
    </w:pPr>
    <w:rPr>
      <w:rFonts w:ascii="Times New Roman" w:hAnsi="Times New Roman"/>
      <w:sz w:val="24"/>
      <w:szCs w:val="24"/>
    </w:rPr>
  </w:style>
  <w:style w:type="paragraph" w:customStyle="1" w:styleId="msonormalbullet2gifbullet2gif">
    <w:name w:val="msonormalbullet2gifbullet2.gif"/>
    <w:basedOn w:val="a"/>
    <w:uiPriority w:val="99"/>
    <w:rsid w:val="006110C3"/>
    <w:pPr>
      <w:spacing w:before="100" w:beforeAutospacing="1" w:after="100" w:afterAutospacing="1" w:line="240" w:lineRule="auto"/>
    </w:pPr>
    <w:rPr>
      <w:rFonts w:ascii="Times New Roman" w:hAnsi="Times New Roman"/>
      <w:sz w:val="24"/>
      <w:szCs w:val="24"/>
    </w:rPr>
  </w:style>
  <w:style w:type="paragraph" w:styleId="ad">
    <w:name w:val="footnote text"/>
    <w:aliases w:val="Знак,Основной текст с отступом1,Основной текст с отступом11,Основной текст с отступом2,Знак1,Body Text Indent1"/>
    <w:basedOn w:val="a"/>
    <w:link w:val="ae"/>
    <w:uiPriority w:val="99"/>
    <w:semiHidden/>
    <w:rsid w:val="006F3DA5"/>
    <w:pPr>
      <w:spacing w:after="120"/>
      <w:ind w:left="283"/>
    </w:pPr>
  </w:style>
  <w:style w:type="character" w:customStyle="1" w:styleId="FootnoteTextChar">
    <w:name w:val="Footnote Text Char"/>
    <w:aliases w:val="Знак Char,Основной текст с отступом1 Char,Основной текст с отступом11 Char,Основной текст с отступом2 Char,Знак1 Char,Body Text Indent1 Char"/>
    <w:basedOn w:val="a0"/>
    <w:uiPriority w:val="99"/>
    <w:semiHidden/>
    <w:locked/>
    <w:rsid w:val="007649EC"/>
    <w:rPr>
      <w:rFonts w:eastAsia="Times New Roman" w:cs="Times New Roman"/>
      <w:sz w:val="20"/>
      <w:szCs w:val="20"/>
    </w:rPr>
  </w:style>
  <w:style w:type="character" w:customStyle="1" w:styleId="FootnoteTextChar1">
    <w:name w:val="Footnote Text Char1"/>
    <w:aliases w:val="Знак Char1,Основной текст с отступом1 Char1,Основной текст с отступом11 Char1,Body Text Indent Char1,Знак1 Char1,Body Text Indent1 Char1"/>
    <w:basedOn w:val="a0"/>
    <w:uiPriority w:val="99"/>
    <w:locked/>
    <w:rsid w:val="006110C3"/>
    <w:rPr>
      <w:rFonts w:ascii="Times New Roman" w:hAnsi="Times New Roman" w:cs="Times New Roman"/>
      <w:sz w:val="20"/>
      <w:szCs w:val="20"/>
      <w:lang w:eastAsia="ru-RU"/>
    </w:rPr>
  </w:style>
  <w:style w:type="paragraph" w:customStyle="1" w:styleId="Standard">
    <w:name w:val="Standard"/>
    <w:link w:val="Standard1"/>
    <w:uiPriority w:val="99"/>
    <w:rsid w:val="006110C3"/>
    <w:pPr>
      <w:widowControl w:val="0"/>
      <w:suppressAutoHyphens/>
      <w:autoSpaceDN w:val="0"/>
      <w:textAlignment w:val="baseline"/>
    </w:pPr>
    <w:rPr>
      <w:rFonts w:ascii="Times New Roman" w:hAnsi="Times New Roman"/>
      <w:kern w:val="3"/>
    </w:rPr>
  </w:style>
  <w:style w:type="paragraph" w:customStyle="1" w:styleId="Textbody">
    <w:name w:val="Text body"/>
    <w:basedOn w:val="Standard"/>
    <w:uiPriority w:val="99"/>
    <w:rsid w:val="006110C3"/>
    <w:pPr>
      <w:spacing w:after="120"/>
    </w:pPr>
  </w:style>
  <w:style w:type="paragraph" w:styleId="af">
    <w:name w:val="header"/>
    <w:basedOn w:val="a"/>
    <w:link w:val="af0"/>
    <w:uiPriority w:val="99"/>
    <w:rsid w:val="006110C3"/>
    <w:pPr>
      <w:tabs>
        <w:tab w:val="center" w:pos="4677"/>
        <w:tab w:val="right" w:pos="9355"/>
      </w:tabs>
      <w:spacing w:after="0" w:line="240" w:lineRule="auto"/>
    </w:pPr>
  </w:style>
  <w:style w:type="character" w:customStyle="1" w:styleId="af0">
    <w:name w:val="Верхний колонтитул Знак"/>
    <w:basedOn w:val="a0"/>
    <w:link w:val="af"/>
    <w:uiPriority w:val="99"/>
    <w:locked/>
    <w:rsid w:val="006110C3"/>
    <w:rPr>
      <w:rFonts w:eastAsia="Times New Roman" w:cs="Times New Roman"/>
      <w:lang w:eastAsia="ru-RU"/>
    </w:rPr>
  </w:style>
  <w:style w:type="paragraph" w:styleId="af1">
    <w:name w:val="footer"/>
    <w:basedOn w:val="a"/>
    <w:link w:val="af2"/>
    <w:uiPriority w:val="99"/>
    <w:rsid w:val="006110C3"/>
    <w:pPr>
      <w:tabs>
        <w:tab w:val="center" w:pos="4677"/>
        <w:tab w:val="right" w:pos="9355"/>
      </w:tabs>
      <w:spacing w:after="0" w:line="240" w:lineRule="auto"/>
    </w:pPr>
  </w:style>
  <w:style w:type="character" w:customStyle="1" w:styleId="af2">
    <w:name w:val="Нижний колонтитул Знак"/>
    <w:basedOn w:val="a0"/>
    <w:link w:val="af1"/>
    <w:uiPriority w:val="99"/>
    <w:locked/>
    <w:rsid w:val="006110C3"/>
    <w:rPr>
      <w:rFonts w:eastAsia="Times New Roman" w:cs="Times New Roman"/>
      <w:lang w:eastAsia="ru-RU"/>
    </w:rPr>
  </w:style>
  <w:style w:type="paragraph" w:customStyle="1" w:styleId="p4">
    <w:name w:val="p4"/>
    <w:basedOn w:val="a"/>
    <w:uiPriority w:val="99"/>
    <w:rsid w:val="006110C3"/>
    <w:pPr>
      <w:spacing w:before="100" w:beforeAutospacing="1" w:after="100" w:afterAutospacing="1" w:line="240" w:lineRule="auto"/>
    </w:pPr>
    <w:rPr>
      <w:rFonts w:ascii="Times New Roman" w:hAnsi="Times New Roman"/>
      <w:sz w:val="24"/>
      <w:szCs w:val="24"/>
    </w:rPr>
  </w:style>
  <w:style w:type="character" w:customStyle="1" w:styleId="s1">
    <w:name w:val="s1"/>
    <w:uiPriority w:val="99"/>
    <w:rsid w:val="006110C3"/>
  </w:style>
  <w:style w:type="paragraph" w:customStyle="1" w:styleId="3">
    <w:name w:val="Заг 3"/>
    <w:basedOn w:val="a"/>
    <w:uiPriority w:val="99"/>
    <w:rsid w:val="006110C3"/>
    <w:pPr>
      <w:keepNext/>
      <w:autoSpaceDE w:val="0"/>
      <w:autoSpaceDN w:val="0"/>
      <w:adjustRightInd w:val="0"/>
      <w:spacing w:before="255" w:after="113" w:line="240" w:lineRule="atLeast"/>
      <w:jc w:val="center"/>
      <w:textAlignment w:val="center"/>
    </w:pPr>
    <w:rPr>
      <w:rFonts w:ascii="PragmaticaC" w:hAnsi="PragmaticaC" w:cs="PragmaticaC"/>
      <w:b/>
      <w:bCs/>
      <w:i/>
      <w:iCs/>
      <w:color w:val="000000"/>
      <w:sz w:val="23"/>
      <w:szCs w:val="23"/>
    </w:rPr>
  </w:style>
  <w:style w:type="character" w:customStyle="1" w:styleId="13">
    <w:name w:val="Сноска1"/>
    <w:uiPriority w:val="99"/>
    <w:rsid w:val="006110C3"/>
    <w:rPr>
      <w:rFonts w:ascii="Times New Roman" w:hAnsi="Times New Roman"/>
      <w:vertAlign w:val="superscript"/>
    </w:rPr>
  </w:style>
  <w:style w:type="paragraph" w:customStyle="1" w:styleId="14">
    <w:name w:val="Абзац списка1"/>
    <w:basedOn w:val="a"/>
    <w:uiPriority w:val="99"/>
    <w:rsid w:val="006110C3"/>
    <w:pPr>
      <w:spacing w:after="0" w:line="360" w:lineRule="auto"/>
      <w:ind w:left="720"/>
      <w:contextualSpacing/>
    </w:pPr>
    <w:rPr>
      <w:rFonts w:ascii="Times New Roman" w:eastAsia="Calibri" w:hAnsi="Times New Roman"/>
      <w:caps/>
      <w:sz w:val="24"/>
      <w:szCs w:val="24"/>
    </w:rPr>
  </w:style>
  <w:style w:type="paragraph" w:customStyle="1" w:styleId="af3">
    <w:name w:val="Пж Курсив"/>
    <w:basedOn w:val="a9"/>
    <w:uiPriority w:val="99"/>
    <w:rsid w:val="006110C3"/>
    <w:pPr>
      <w:suppressAutoHyphens/>
      <w:autoSpaceDN/>
      <w:adjustRightInd/>
    </w:pPr>
    <w:rPr>
      <w:b/>
      <w:bCs/>
      <w:i/>
      <w:iCs/>
      <w:lang w:eastAsia="ar-SA"/>
    </w:rPr>
  </w:style>
  <w:style w:type="paragraph" w:customStyle="1" w:styleId="14TexstOSNOVA1012">
    <w:name w:val="14TexstOSNOVA_10/12"/>
    <w:basedOn w:val="a"/>
    <w:uiPriority w:val="99"/>
    <w:rsid w:val="006110C3"/>
    <w:pPr>
      <w:suppressAutoHyphens/>
      <w:autoSpaceDE w:val="0"/>
      <w:spacing w:after="0" w:line="240" w:lineRule="atLeast"/>
      <w:ind w:firstLine="340"/>
      <w:jc w:val="both"/>
      <w:textAlignment w:val="center"/>
    </w:pPr>
    <w:rPr>
      <w:rFonts w:ascii="PragmaticaC" w:hAnsi="PragmaticaC" w:cs="PragmaticaC"/>
      <w:color w:val="000000"/>
      <w:sz w:val="20"/>
      <w:szCs w:val="20"/>
      <w:lang w:eastAsia="ar-SA"/>
    </w:rPr>
  </w:style>
  <w:style w:type="paragraph" w:styleId="af4">
    <w:name w:val="No Spacing"/>
    <w:link w:val="af5"/>
    <w:uiPriority w:val="99"/>
    <w:qFormat/>
    <w:rsid w:val="006110C3"/>
    <w:rPr>
      <w:rFonts w:eastAsia="Times New Roman"/>
      <w:lang w:eastAsia="en-US"/>
    </w:rPr>
  </w:style>
  <w:style w:type="character" w:customStyle="1" w:styleId="Zag11">
    <w:name w:val="Zag_11"/>
    <w:uiPriority w:val="99"/>
    <w:rsid w:val="006110C3"/>
    <w:rPr>
      <w:color w:val="000000"/>
      <w:w w:val="100"/>
    </w:rPr>
  </w:style>
  <w:style w:type="character" w:customStyle="1" w:styleId="WW8Num1z0">
    <w:name w:val="WW8Num1z0"/>
    <w:uiPriority w:val="99"/>
    <w:rsid w:val="006110C3"/>
    <w:rPr>
      <w:rFonts w:ascii="Symbol" w:hAnsi="Symbol"/>
    </w:rPr>
  </w:style>
  <w:style w:type="character" w:customStyle="1" w:styleId="WW8Num2z0">
    <w:name w:val="WW8Num2z0"/>
    <w:uiPriority w:val="99"/>
    <w:rsid w:val="006110C3"/>
    <w:rPr>
      <w:color w:val="000000"/>
    </w:rPr>
  </w:style>
  <w:style w:type="character" w:customStyle="1" w:styleId="WW8Num2z1">
    <w:name w:val="WW8Num2z1"/>
    <w:uiPriority w:val="99"/>
    <w:rsid w:val="006110C3"/>
    <w:rPr>
      <w:rFonts w:ascii="Courier New" w:hAnsi="Courier New"/>
    </w:rPr>
  </w:style>
  <w:style w:type="character" w:customStyle="1" w:styleId="WW8Num2z2">
    <w:name w:val="WW8Num2z2"/>
    <w:uiPriority w:val="99"/>
    <w:rsid w:val="006110C3"/>
    <w:rPr>
      <w:rFonts w:ascii="Wingdings" w:hAnsi="Wingdings"/>
    </w:rPr>
  </w:style>
  <w:style w:type="character" w:customStyle="1" w:styleId="WW8Num2z3">
    <w:name w:val="WW8Num2z3"/>
    <w:uiPriority w:val="99"/>
    <w:rsid w:val="006110C3"/>
    <w:rPr>
      <w:rFonts w:ascii="Symbol" w:hAnsi="Symbol"/>
    </w:rPr>
  </w:style>
  <w:style w:type="character" w:customStyle="1" w:styleId="WW8Num3z0">
    <w:name w:val="WW8Num3z0"/>
    <w:uiPriority w:val="99"/>
    <w:rsid w:val="006110C3"/>
    <w:rPr>
      <w:rFonts w:ascii="Symbol" w:hAnsi="Symbol"/>
    </w:rPr>
  </w:style>
  <w:style w:type="character" w:customStyle="1" w:styleId="WW8Num3z1">
    <w:name w:val="WW8Num3z1"/>
    <w:uiPriority w:val="99"/>
    <w:rsid w:val="006110C3"/>
    <w:rPr>
      <w:rFonts w:ascii="Courier New" w:hAnsi="Courier New"/>
    </w:rPr>
  </w:style>
  <w:style w:type="character" w:customStyle="1" w:styleId="WW8Num3z2">
    <w:name w:val="WW8Num3z2"/>
    <w:uiPriority w:val="99"/>
    <w:rsid w:val="006110C3"/>
    <w:rPr>
      <w:rFonts w:ascii="Wingdings" w:hAnsi="Wingdings"/>
    </w:rPr>
  </w:style>
  <w:style w:type="character" w:customStyle="1" w:styleId="WW8Num4z0">
    <w:name w:val="WW8Num4z0"/>
    <w:uiPriority w:val="99"/>
    <w:rsid w:val="006110C3"/>
    <w:rPr>
      <w:rFonts w:ascii="Wingdings" w:hAnsi="Wingdings"/>
    </w:rPr>
  </w:style>
  <w:style w:type="character" w:customStyle="1" w:styleId="WW8Num4z1">
    <w:name w:val="WW8Num4z1"/>
    <w:uiPriority w:val="99"/>
    <w:rsid w:val="006110C3"/>
    <w:rPr>
      <w:rFonts w:ascii="Courier New" w:hAnsi="Courier New"/>
    </w:rPr>
  </w:style>
  <w:style w:type="character" w:customStyle="1" w:styleId="WW8Num4z3">
    <w:name w:val="WW8Num4z3"/>
    <w:uiPriority w:val="99"/>
    <w:rsid w:val="006110C3"/>
    <w:rPr>
      <w:rFonts w:ascii="Symbol" w:hAnsi="Symbol"/>
    </w:rPr>
  </w:style>
  <w:style w:type="character" w:customStyle="1" w:styleId="WW8Num5z0">
    <w:name w:val="WW8Num5z0"/>
    <w:uiPriority w:val="99"/>
    <w:rsid w:val="006110C3"/>
    <w:rPr>
      <w:rFonts w:ascii="Symbol" w:hAnsi="Symbol"/>
      <w:sz w:val="20"/>
    </w:rPr>
  </w:style>
  <w:style w:type="character" w:customStyle="1" w:styleId="WW8Num5z1">
    <w:name w:val="WW8Num5z1"/>
    <w:uiPriority w:val="99"/>
    <w:rsid w:val="006110C3"/>
    <w:rPr>
      <w:rFonts w:ascii="Courier New" w:hAnsi="Courier New"/>
      <w:sz w:val="20"/>
    </w:rPr>
  </w:style>
  <w:style w:type="character" w:customStyle="1" w:styleId="WW8Num5z2">
    <w:name w:val="WW8Num5z2"/>
    <w:uiPriority w:val="99"/>
    <w:rsid w:val="006110C3"/>
    <w:rPr>
      <w:rFonts w:ascii="Wingdings" w:hAnsi="Wingdings"/>
      <w:sz w:val="20"/>
    </w:rPr>
  </w:style>
  <w:style w:type="character" w:customStyle="1" w:styleId="WW8Num6z0">
    <w:name w:val="WW8Num6z0"/>
    <w:uiPriority w:val="99"/>
    <w:rsid w:val="006110C3"/>
    <w:rPr>
      <w:color w:val="000000"/>
    </w:rPr>
  </w:style>
  <w:style w:type="character" w:customStyle="1" w:styleId="WW8Num6z1">
    <w:name w:val="WW8Num6z1"/>
    <w:uiPriority w:val="99"/>
    <w:rsid w:val="006110C3"/>
    <w:rPr>
      <w:rFonts w:ascii="Courier New" w:hAnsi="Courier New"/>
    </w:rPr>
  </w:style>
  <w:style w:type="character" w:customStyle="1" w:styleId="WW8Num6z2">
    <w:name w:val="WW8Num6z2"/>
    <w:uiPriority w:val="99"/>
    <w:rsid w:val="006110C3"/>
    <w:rPr>
      <w:rFonts w:ascii="Wingdings" w:hAnsi="Wingdings"/>
    </w:rPr>
  </w:style>
  <w:style w:type="character" w:customStyle="1" w:styleId="WW8Num6z3">
    <w:name w:val="WW8Num6z3"/>
    <w:uiPriority w:val="99"/>
    <w:rsid w:val="006110C3"/>
    <w:rPr>
      <w:rFonts w:ascii="Symbol" w:hAnsi="Symbol"/>
    </w:rPr>
  </w:style>
  <w:style w:type="character" w:customStyle="1" w:styleId="WW8Num7z0">
    <w:name w:val="WW8Num7z0"/>
    <w:uiPriority w:val="99"/>
    <w:rsid w:val="006110C3"/>
    <w:rPr>
      <w:rFonts w:ascii="Wingdings" w:hAnsi="Wingdings"/>
    </w:rPr>
  </w:style>
  <w:style w:type="character" w:customStyle="1" w:styleId="WW8Num7z1">
    <w:name w:val="WW8Num7z1"/>
    <w:uiPriority w:val="99"/>
    <w:rsid w:val="006110C3"/>
    <w:rPr>
      <w:rFonts w:ascii="Courier New" w:hAnsi="Courier New"/>
    </w:rPr>
  </w:style>
  <w:style w:type="character" w:customStyle="1" w:styleId="WW8Num7z3">
    <w:name w:val="WW8Num7z3"/>
    <w:uiPriority w:val="99"/>
    <w:rsid w:val="006110C3"/>
    <w:rPr>
      <w:rFonts w:ascii="Symbol" w:hAnsi="Symbol"/>
    </w:rPr>
  </w:style>
  <w:style w:type="character" w:customStyle="1" w:styleId="WW8Num9z0">
    <w:name w:val="WW8Num9z0"/>
    <w:uiPriority w:val="99"/>
    <w:rsid w:val="006110C3"/>
    <w:rPr>
      <w:b/>
    </w:rPr>
  </w:style>
  <w:style w:type="character" w:customStyle="1" w:styleId="WW8Num10z0">
    <w:name w:val="WW8Num10z0"/>
    <w:uiPriority w:val="99"/>
    <w:rsid w:val="006110C3"/>
    <w:rPr>
      <w:rFonts w:ascii="Symbol" w:hAnsi="Symbol"/>
    </w:rPr>
  </w:style>
  <w:style w:type="character" w:customStyle="1" w:styleId="WW8Num10z1">
    <w:name w:val="WW8Num10z1"/>
    <w:uiPriority w:val="99"/>
    <w:rsid w:val="006110C3"/>
    <w:rPr>
      <w:rFonts w:ascii="Courier New" w:hAnsi="Courier New"/>
    </w:rPr>
  </w:style>
  <w:style w:type="character" w:customStyle="1" w:styleId="WW8Num10z2">
    <w:name w:val="WW8Num10z2"/>
    <w:uiPriority w:val="99"/>
    <w:rsid w:val="006110C3"/>
    <w:rPr>
      <w:rFonts w:ascii="Wingdings" w:hAnsi="Wingdings"/>
    </w:rPr>
  </w:style>
  <w:style w:type="character" w:customStyle="1" w:styleId="WW8Num11z0">
    <w:name w:val="WW8Num11z0"/>
    <w:uiPriority w:val="99"/>
    <w:rsid w:val="006110C3"/>
    <w:rPr>
      <w:rFonts w:ascii="Symbol" w:hAnsi="Symbol"/>
    </w:rPr>
  </w:style>
  <w:style w:type="character" w:customStyle="1" w:styleId="WW8Num11z1">
    <w:name w:val="WW8Num11z1"/>
    <w:uiPriority w:val="99"/>
    <w:rsid w:val="006110C3"/>
    <w:rPr>
      <w:rFonts w:ascii="Courier New" w:hAnsi="Courier New"/>
    </w:rPr>
  </w:style>
  <w:style w:type="character" w:customStyle="1" w:styleId="WW8Num11z2">
    <w:name w:val="WW8Num11z2"/>
    <w:uiPriority w:val="99"/>
    <w:rsid w:val="006110C3"/>
    <w:rPr>
      <w:rFonts w:ascii="Wingdings" w:hAnsi="Wingdings"/>
    </w:rPr>
  </w:style>
  <w:style w:type="character" w:customStyle="1" w:styleId="WW8Num12z0">
    <w:name w:val="WW8Num12z0"/>
    <w:uiPriority w:val="99"/>
    <w:rsid w:val="006110C3"/>
    <w:rPr>
      <w:rFonts w:ascii="Symbol" w:hAnsi="Symbol"/>
    </w:rPr>
  </w:style>
  <w:style w:type="character" w:customStyle="1" w:styleId="WW8Num12z1">
    <w:name w:val="WW8Num12z1"/>
    <w:uiPriority w:val="99"/>
    <w:rsid w:val="006110C3"/>
    <w:rPr>
      <w:rFonts w:ascii="Courier New" w:hAnsi="Courier New"/>
    </w:rPr>
  </w:style>
  <w:style w:type="character" w:customStyle="1" w:styleId="WW8Num12z2">
    <w:name w:val="WW8Num12z2"/>
    <w:uiPriority w:val="99"/>
    <w:rsid w:val="006110C3"/>
    <w:rPr>
      <w:rFonts w:ascii="Wingdings" w:hAnsi="Wingdings"/>
    </w:rPr>
  </w:style>
  <w:style w:type="character" w:customStyle="1" w:styleId="WW8Num13z0">
    <w:name w:val="WW8Num13z0"/>
    <w:uiPriority w:val="99"/>
    <w:rsid w:val="006110C3"/>
    <w:rPr>
      <w:rFonts w:ascii="Wingdings" w:hAnsi="Wingdings"/>
    </w:rPr>
  </w:style>
  <w:style w:type="character" w:customStyle="1" w:styleId="WW8Num13z1">
    <w:name w:val="WW8Num13z1"/>
    <w:uiPriority w:val="99"/>
    <w:rsid w:val="006110C3"/>
    <w:rPr>
      <w:rFonts w:ascii="Courier New" w:hAnsi="Courier New"/>
    </w:rPr>
  </w:style>
  <w:style w:type="character" w:customStyle="1" w:styleId="WW8Num13z3">
    <w:name w:val="WW8Num13z3"/>
    <w:uiPriority w:val="99"/>
    <w:rsid w:val="006110C3"/>
    <w:rPr>
      <w:rFonts w:ascii="Symbol" w:hAnsi="Symbol"/>
    </w:rPr>
  </w:style>
  <w:style w:type="character" w:customStyle="1" w:styleId="WW8Num14z0">
    <w:name w:val="WW8Num14z0"/>
    <w:uiPriority w:val="99"/>
    <w:rsid w:val="006110C3"/>
    <w:rPr>
      <w:rFonts w:ascii="Symbol" w:hAnsi="Symbol"/>
    </w:rPr>
  </w:style>
  <w:style w:type="character" w:customStyle="1" w:styleId="WW8Num14z1">
    <w:name w:val="WW8Num14z1"/>
    <w:uiPriority w:val="99"/>
    <w:rsid w:val="006110C3"/>
    <w:rPr>
      <w:rFonts w:ascii="Courier New" w:hAnsi="Courier New"/>
    </w:rPr>
  </w:style>
  <w:style w:type="character" w:customStyle="1" w:styleId="WW8Num14z2">
    <w:name w:val="WW8Num14z2"/>
    <w:uiPriority w:val="99"/>
    <w:rsid w:val="006110C3"/>
    <w:rPr>
      <w:rFonts w:ascii="Wingdings" w:hAnsi="Wingdings"/>
    </w:rPr>
  </w:style>
  <w:style w:type="character" w:customStyle="1" w:styleId="WW8Num15z0">
    <w:name w:val="WW8Num15z0"/>
    <w:uiPriority w:val="99"/>
    <w:rsid w:val="006110C3"/>
    <w:rPr>
      <w:rFonts w:ascii="Symbol" w:hAnsi="Symbol"/>
    </w:rPr>
  </w:style>
  <w:style w:type="character" w:customStyle="1" w:styleId="WW8Num15z1">
    <w:name w:val="WW8Num15z1"/>
    <w:uiPriority w:val="99"/>
    <w:rsid w:val="006110C3"/>
    <w:rPr>
      <w:rFonts w:ascii="Courier New" w:hAnsi="Courier New"/>
    </w:rPr>
  </w:style>
  <w:style w:type="character" w:customStyle="1" w:styleId="WW8Num15z2">
    <w:name w:val="WW8Num15z2"/>
    <w:uiPriority w:val="99"/>
    <w:rsid w:val="006110C3"/>
    <w:rPr>
      <w:rFonts w:ascii="Wingdings" w:hAnsi="Wingdings"/>
    </w:rPr>
  </w:style>
  <w:style w:type="character" w:customStyle="1" w:styleId="WW8Num16z0">
    <w:name w:val="WW8Num16z0"/>
    <w:uiPriority w:val="99"/>
    <w:rsid w:val="006110C3"/>
    <w:rPr>
      <w:rFonts w:ascii="Symbol" w:hAnsi="Symbol"/>
    </w:rPr>
  </w:style>
  <w:style w:type="character" w:customStyle="1" w:styleId="WW8Num16z1">
    <w:name w:val="WW8Num16z1"/>
    <w:uiPriority w:val="99"/>
    <w:rsid w:val="006110C3"/>
    <w:rPr>
      <w:rFonts w:ascii="Courier New" w:hAnsi="Courier New"/>
    </w:rPr>
  </w:style>
  <w:style w:type="character" w:customStyle="1" w:styleId="WW8Num16z2">
    <w:name w:val="WW8Num16z2"/>
    <w:uiPriority w:val="99"/>
    <w:rsid w:val="006110C3"/>
    <w:rPr>
      <w:rFonts w:ascii="Wingdings" w:hAnsi="Wingdings"/>
    </w:rPr>
  </w:style>
  <w:style w:type="character" w:customStyle="1" w:styleId="WW8Num17z0">
    <w:name w:val="WW8Num17z0"/>
    <w:uiPriority w:val="99"/>
    <w:rsid w:val="006110C3"/>
  </w:style>
  <w:style w:type="character" w:customStyle="1" w:styleId="WW8Num17z1">
    <w:name w:val="WW8Num17z1"/>
    <w:uiPriority w:val="99"/>
    <w:rsid w:val="006110C3"/>
  </w:style>
  <w:style w:type="character" w:customStyle="1" w:styleId="WW8Num18z0">
    <w:name w:val="WW8Num18z0"/>
    <w:uiPriority w:val="99"/>
    <w:rsid w:val="006110C3"/>
    <w:rPr>
      <w:rFonts w:ascii="Symbol" w:hAnsi="Symbol"/>
    </w:rPr>
  </w:style>
  <w:style w:type="character" w:customStyle="1" w:styleId="WW8Num18z1">
    <w:name w:val="WW8Num18z1"/>
    <w:uiPriority w:val="99"/>
    <w:rsid w:val="006110C3"/>
    <w:rPr>
      <w:rFonts w:ascii="Courier New" w:hAnsi="Courier New"/>
    </w:rPr>
  </w:style>
  <w:style w:type="character" w:customStyle="1" w:styleId="WW8Num18z2">
    <w:name w:val="WW8Num18z2"/>
    <w:uiPriority w:val="99"/>
    <w:rsid w:val="006110C3"/>
    <w:rPr>
      <w:rFonts w:ascii="Wingdings" w:hAnsi="Wingdings"/>
    </w:rPr>
  </w:style>
  <w:style w:type="character" w:customStyle="1" w:styleId="WW8Num19z0">
    <w:name w:val="WW8Num19z0"/>
    <w:uiPriority w:val="99"/>
    <w:rsid w:val="006110C3"/>
    <w:rPr>
      <w:rFonts w:ascii="Wingdings" w:hAnsi="Wingdings"/>
    </w:rPr>
  </w:style>
  <w:style w:type="character" w:customStyle="1" w:styleId="WW8Num19z1">
    <w:name w:val="WW8Num19z1"/>
    <w:uiPriority w:val="99"/>
    <w:rsid w:val="006110C3"/>
    <w:rPr>
      <w:rFonts w:ascii="Courier New" w:hAnsi="Courier New"/>
    </w:rPr>
  </w:style>
  <w:style w:type="character" w:customStyle="1" w:styleId="WW8Num19z3">
    <w:name w:val="WW8Num19z3"/>
    <w:uiPriority w:val="99"/>
    <w:rsid w:val="006110C3"/>
    <w:rPr>
      <w:rFonts w:ascii="Symbol" w:hAnsi="Symbol"/>
    </w:rPr>
  </w:style>
  <w:style w:type="character" w:customStyle="1" w:styleId="WW8Num20z0">
    <w:name w:val="WW8Num20z0"/>
    <w:uiPriority w:val="99"/>
    <w:rsid w:val="006110C3"/>
    <w:rPr>
      <w:color w:val="000000"/>
    </w:rPr>
  </w:style>
  <w:style w:type="character" w:customStyle="1" w:styleId="WW8Num20z1">
    <w:name w:val="WW8Num20z1"/>
    <w:uiPriority w:val="99"/>
    <w:rsid w:val="006110C3"/>
    <w:rPr>
      <w:rFonts w:ascii="Courier New" w:hAnsi="Courier New"/>
    </w:rPr>
  </w:style>
  <w:style w:type="character" w:customStyle="1" w:styleId="WW8Num20z2">
    <w:name w:val="WW8Num20z2"/>
    <w:uiPriority w:val="99"/>
    <w:rsid w:val="006110C3"/>
    <w:rPr>
      <w:rFonts w:ascii="Wingdings" w:hAnsi="Wingdings"/>
    </w:rPr>
  </w:style>
  <w:style w:type="character" w:customStyle="1" w:styleId="WW8Num20z3">
    <w:name w:val="WW8Num20z3"/>
    <w:uiPriority w:val="99"/>
    <w:rsid w:val="006110C3"/>
    <w:rPr>
      <w:rFonts w:ascii="Symbol" w:hAnsi="Symbol"/>
    </w:rPr>
  </w:style>
  <w:style w:type="character" w:customStyle="1" w:styleId="WW8Num21z0">
    <w:name w:val="WW8Num21z0"/>
    <w:uiPriority w:val="99"/>
    <w:rsid w:val="006110C3"/>
    <w:rPr>
      <w:rFonts w:ascii="Symbol" w:hAnsi="Symbol"/>
    </w:rPr>
  </w:style>
  <w:style w:type="character" w:customStyle="1" w:styleId="WW8Num21z1">
    <w:name w:val="WW8Num21z1"/>
    <w:uiPriority w:val="99"/>
    <w:rsid w:val="006110C3"/>
    <w:rPr>
      <w:rFonts w:ascii="Courier New" w:hAnsi="Courier New"/>
    </w:rPr>
  </w:style>
  <w:style w:type="character" w:customStyle="1" w:styleId="WW8Num21z2">
    <w:name w:val="WW8Num21z2"/>
    <w:uiPriority w:val="99"/>
    <w:rsid w:val="006110C3"/>
    <w:rPr>
      <w:rFonts w:ascii="Wingdings" w:hAnsi="Wingdings"/>
    </w:rPr>
  </w:style>
  <w:style w:type="character" w:customStyle="1" w:styleId="WW8Num24z0">
    <w:name w:val="WW8Num24z0"/>
    <w:uiPriority w:val="99"/>
    <w:rsid w:val="006110C3"/>
    <w:rPr>
      <w:color w:val="000000"/>
    </w:rPr>
  </w:style>
  <w:style w:type="character" w:customStyle="1" w:styleId="WW8Num24z1">
    <w:name w:val="WW8Num24z1"/>
    <w:uiPriority w:val="99"/>
    <w:rsid w:val="006110C3"/>
    <w:rPr>
      <w:rFonts w:ascii="Courier New" w:hAnsi="Courier New"/>
    </w:rPr>
  </w:style>
  <w:style w:type="character" w:customStyle="1" w:styleId="WW8Num24z2">
    <w:name w:val="WW8Num24z2"/>
    <w:uiPriority w:val="99"/>
    <w:rsid w:val="006110C3"/>
    <w:rPr>
      <w:rFonts w:ascii="Wingdings" w:hAnsi="Wingdings"/>
    </w:rPr>
  </w:style>
  <w:style w:type="character" w:customStyle="1" w:styleId="WW8Num24z3">
    <w:name w:val="WW8Num24z3"/>
    <w:uiPriority w:val="99"/>
    <w:rsid w:val="006110C3"/>
    <w:rPr>
      <w:rFonts w:ascii="Symbol" w:hAnsi="Symbol"/>
    </w:rPr>
  </w:style>
  <w:style w:type="character" w:customStyle="1" w:styleId="WW8Num25z0">
    <w:name w:val="WW8Num25z0"/>
    <w:uiPriority w:val="99"/>
    <w:rsid w:val="006110C3"/>
    <w:rPr>
      <w:rFonts w:ascii="Symbol" w:hAnsi="Symbol"/>
      <w:sz w:val="20"/>
    </w:rPr>
  </w:style>
  <w:style w:type="character" w:customStyle="1" w:styleId="15">
    <w:name w:val="Основной шрифт абзаца1"/>
    <w:uiPriority w:val="99"/>
    <w:rsid w:val="006110C3"/>
  </w:style>
  <w:style w:type="character" w:customStyle="1" w:styleId="apple-converted-space">
    <w:name w:val="apple-converted-space"/>
    <w:basedOn w:val="15"/>
    <w:uiPriority w:val="99"/>
    <w:rsid w:val="006110C3"/>
    <w:rPr>
      <w:rFonts w:cs="Times New Roman"/>
    </w:rPr>
  </w:style>
  <w:style w:type="character" w:customStyle="1" w:styleId="submenu-table">
    <w:name w:val="submenu-table"/>
    <w:basedOn w:val="15"/>
    <w:uiPriority w:val="99"/>
    <w:rsid w:val="006110C3"/>
    <w:rPr>
      <w:rFonts w:cs="Times New Roman"/>
    </w:rPr>
  </w:style>
  <w:style w:type="character" w:customStyle="1" w:styleId="WW-">
    <w:name w:val="WW-Символ сноски"/>
    <w:uiPriority w:val="99"/>
    <w:rsid w:val="006110C3"/>
    <w:rPr>
      <w:vertAlign w:val="superscript"/>
    </w:rPr>
  </w:style>
  <w:style w:type="character" w:styleId="af6">
    <w:name w:val="Hyperlink"/>
    <w:basedOn w:val="a0"/>
    <w:uiPriority w:val="99"/>
    <w:rsid w:val="006110C3"/>
    <w:rPr>
      <w:rFonts w:cs="Times New Roman"/>
      <w:color w:val="0000FF"/>
      <w:u w:val="single"/>
    </w:rPr>
  </w:style>
  <w:style w:type="character" w:styleId="af7">
    <w:name w:val="endnote reference"/>
    <w:basedOn w:val="a0"/>
    <w:uiPriority w:val="99"/>
    <w:rsid w:val="006110C3"/>
    <w:rPr>
      <w:rFonts w:cs="Times New Roman"/>
      <w:vertAlign w:val="superscript"/>
    </w:rPr>
  </w:style>
  <w:style w:type="character" w:customStyle="1" w:styleId="af8">
    <w:name w:val="Символы концевой сноски"/>
    <w:uiPriority w:val="99"/>
    <w:rsid w:val="006110C3"/>
  </w:style>
  <w:style w:type="paragraph" w:customStyle="1" w:styleId="af9">
    <w:name w:val="Заголовок"/>
    <w:basedOn w:val="a"/>
    <w:next w:val="afa"/>
    <w:uiPriority w:val="99"/>
    <w:rsid w:val="006110C3"/>
    <w:pPr>
      <w:keepNext/>
      <w:suppressAutoHyphens/>
      <w:spacing w:before="240" w:after="120" w:line="240" w:lineRule="auto"/>
    </w:pPr>
    <w:rPr>
      <w:rFonts w:ascii="Arial" w:eastAsia="Calibri" w:hAnsi="Arial" w:cs="Tahoma"/>
      <w:sz w:val="28"/>
      <w:szCs w:val="28"/>
      <w:lang w:eastAsia="ar-SA"/>
    </w:rPr>
  </w:style>
  <w:style w:type="paragraph" w:styleId="afa">
    <w:name w:val="Body Text"/>
    <w:basedOn w:val="a"/>
    <w:link w:val="afb"/>
    <w:uiPriority w:val="99"/>
    <w:rsid w:val="006110C3"/>
    <w:pPr>
      <w:suppressAutoHyphens/>
      <w:spacing w:after="0" w:line="240" w:lineRule="auto"/>
    </w:pPr>
    <w:rPr>
      <w:rFonts w:ascii="Times New Roman" w:hAnsi="Times New Roman"/>
      <w:sz w:val="28"/>
      <w:szCs w:val="24"/>
      <w:lang w:eastAsia="ar-SA"/>
    </w:rPr>
  </w:style>
  <w:style w:type="character" w:customStyle="1" w:styleId="afb">
    <w:name w:val="Основной текст Знак"/>
    <w:basedOn w:val="a0"/>
    <w:link w:val="afa"/>
    <w:uiPriority w:val="99"/>
    <w:locked/>
    <w:rsid w:val="006110C3"/>
    <w:rPr>
      <w:rFonts w:ascii="Times New Roman" w:hAnsi="Times New Roman" w:cs="Times New Roman"/>
      <w:sz w:val="24"/>
      <w:szCs w:val="24"/>
      <w:lang w:eastAsia="ar-SA" w:bidi="ar-SA"/>
    </w:rPr>
  </w:style>
  <w:style w:type="paragraph" w:styleId="afc">
    <w:name w:val="Subtitle"/>
    <w:basedOn w:val="af9"/>
    <w:next w:val="afa"/>
    <w:link w:val="afd"/>
    <w:uiPriority w:val="99"/>
    <w:qFormat/>
    <w:rsid w:val="006110C3"/>
    <w:pPr>
      <w:jc w:val="center"/>
    </w:pPr>
    <w:rPr>
      <w:i/>
      <w:iCs/>
    </w:rPr>
  </w:style>
  <w:style w:type="character" w:customStyle="1" w:styleId="afd">
    <w:name w:val="Подзаголовок Знак"/>
    <w:basedOn w:val="a0"/>
    <w:link w:val="afc"/>
    <w:uiPriority w:val="99"/>
    <w:locked/>
    <w:rsid w:val="006110C3"/>
    <w:rPr>
      <w:rFonts w:ascii="Arial" w:hAnsi="Arial" w:cs="Tahoma"/>
      <w:i/>
      <w:iCs/>
      <w:sz w:val="28"/>
      <w:szCs w:val="28"/>
      <w:lang w:eastAsia="ar-SA" w:bidi="ar-SA"/>
    </w:rPr>
  </w:style>
  <w:style w:type="paragraph" w:styleId="afe">
    <w:name w:val="List"/>
    <w:basedOn w:val="afa"/>
    <w:uiPriority w:val="99"/>
    <w:rsid w:val="006110C3"/>
    <w:rPr>
      <w:rFonts w:cs="Tahoma"/>
    </w:rPr>
  </w:style>
  <w:style w:type="paragraph" w:customStyle="1" w:styleId="16">
    <w:name w:val="Название1"/>
    <w:basedOn w:val="a"/>
    <w:uiPriority w:val="99"/>
    <w:rsid w:val="006110C3"/>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17">
    <w:name w:val="Указатель1"/>
    <w:basedOn w:val="a"/>
    <w:uiPriority w:val="99"/>
    <w:rsid w:val="006110C3"/>
    <w:pPr>
      <w:suppressLineNumbers/>
      <w:suppressAutoHyphens/>
      <w:spacing w:after="0" w:line="240" w:lineRule="auto"/>
    </w:pPr>
    <w:rPr>
      <w:rFonts w:ascii="Times New Roman" w:hAnsi="Times New Roman" w:cs="Tahoma"/>
      <w:sz w:val="24"/>
      <w:szCs w:val="24"/>
      <w:lang w:eastAsia="ar-SA"/>
    </w:rPr>
  </w:style>
  <w:style w:type="paragraph" w:customStyle="1" w:styleId="aff">
    <w:name w:val="Таблица"/>
    <w:basedOn w:val="a9"/>
    <w:uiPriority w:val="99"/>
    <w:rsid w:val="006110C3"/>
    <w:pPr>
      <w:tabs>
        <w:tab w:val="left" w:pos="4500"/>
        <w:tab w:val="left" w:pos="9180"/>
        <w:tab w:val="left" w:pos="9360"/>
      </w:tabs>
      <w:suppressAutoHyphens/>
      <w:autoSpaceDN/>
      <w:adjustRightInd/>
      <w:spacing w:line="194" w:lineRule="atLeast"/>
      <w:ind w:firstLine="0"/>
      <w:jc w:val="left"/>
    </w:pPr>
    <w:rPr>
      <w:sz w:val="19"/>
      <w:szCs w:val="19"/>
      <w:lang w:eastAsia="ar-SA"/>
    </w:rPr>
  </w:style>
  <w:style w:type="paragraph" w:customStyle="1" w:styleId="18">
    <w:name w:val="Шапка1"/>
    <w:basedOn w:val="aff"/>
    <w:uiPriority w:val="99"/>
    <w:rsid w:val="006110C3"/>
    <w:pPr>
      <w:jc w:val="center"/>
    </w:pPr>
    <w:rPr>
      <w:b/>
      <w:bCs/>
    </w:rPr>
  </w:style>
  <w:style w:type="paragraph" w:customStyle="1" w:styleId="aff0">
    <w:name w:val="Название таблицы"/>
    <w:basedOn w:val="a9"/>
    <w:uiPriority w:val="99"/>
    <w:rsid w:val="006110C3"/>
    <w:pPr>
      <w:suppressAutoHyphens/>
      <w:autoSpaceDN/>
      <w:adjustRightInd/>
      <w:spacing w:before="113"/>
      <w:ind w:firstLine="0"/>
      <w:jc w:val="center"/>
    </w:pPr>
    <w:rPr>
      <w:b/>
      <w:bCs/>
      <w:lang w:eastAsia="ar-SA"/>
    </w:rPr>
  </w:style>
  <w:style w:type="paragraph" w:customStyle="1" w:styleId="aff1">
    <w:name w:val="Приложение"/>
    <w:basedOn w:val="11"/>
    <w:uiPriority w:val="99"/>
    <w:rsid w:val="006110C3"/>
    <w:pPr>
      <w:pageBreakBefore w:val="0"/>
      <w:suppressAutoHyphens/>
      <w:autoSpaceDN/>
      <w:adjustRightInd/>
      <w:spacing w:line="214" w:lineRule="atLeast"/>
      <w:ind w:left="3005"/>
      <w:jc w:val="left"/>
    </w:pPr>
    <w:rPr>
      <w:rFonts w:ascii="NewtonCSanPin" w:hAnsi="NewtonCSanPin" w:cs="NewtonCSanPin"/>
      <w:caps w:val="0"/>
      <w:sz w:val="21"/>
      <w:szCs w:val="21"/>
      <w:lang w:eastAsia="ar-SA"/>
    </w:rPr>
  </w:style>
  <w:style w:type="paragraph" w:styleId="aff2">
    <w:name w:val="Signature"/>
    <w:basedOn w:val="a9"/>
    <w:link w:val="aff3"/>
    <w:uiPriority w:val="99"/>
    <w:rsid w:val="006110C3"/>
    <w:pPr>
      <w:suppressAutoHyphens/>
      <w:autoSpaceDN/>
      <w:adjustRightInd/>
      <w:spacing w:before="57" w:line="194" w:lineRule="atLeast"/>
      <w:ind w:firstLine="0"/>
      <w:jc w:val="center"/>
    </w:pPr>
    <w:rPr>
      <w:sz w:val="19"/>
      <w:szCs w:val="19"/>
      <w:lang w:eastAsia="ar-SA"/>
    </w:rPr>
  </w:style>
  <w:style w:type="character" w:customStyle="1" w:styleId="aff3">
    <w:name w:val="Подпись Знак"/>
    <w:basedOn w:val="a0"/>
    <w:link w:val="aff2"/>
    <w:uiPriority w:val="99"/>
    <w:locked/>
    <w:rsid w:val="006110C3"/>
    <w:rPr>
      <w:rFonts w:ascii="NewtonCSanPin" w:hAnsi="NewtonCSanPin" w:cs="NewtonCSanPin"/>
      <w:color w:val="000000"/>
      <w:sz w:val="19"/>
      <w:szCs w:val="19"/>
      <w:lang w:eastAsia="ar-SA" w:bidi="ar-SA"/>
    </w:rPr>
  </w:style>
  <w:style w:type="paragraph" w:customStyle="1" w:styleId="aff4">
    <w:name w:val="В скобках"/>
    <w:basedOn w:val="aff2"/>
    <w:uiPriority w:val="99"/>
    <w:rsid w:val="006110C3"/>
    <w:pPr>
      <w:spacing w:line="174" w:lineRule="atLeast"/>
    </w:pPr>
    <w:rPr>
      <w:sz w:val="17"/>
      <w:szCs w:val="17"/>
    </w:rPr>
  </w:style>
  <w:style w:type="paragraph" w:customStyle="1" w:styleId="19">
    <w:name w:val="Содержание 1"/>
    <w:basedOn w:val="a9"/>
    <w:uiPriority w:val="99"/>
    <w:rsid w:val="006110C3"/>
    <w:pPr>
      <w:suppressAutoHyphens/>
      <w:autoSpaceDN/>
      <w:adjustRightInd/>
      <w:ind w:firstLine="0"/>
    </w:pPr>
    <w:rPr>
      <w:rFonts w:ascii="Times New Roman" w:hAnsi="Times New Roman" w:cs="Times New Roman"/>
      <w:lang w:val="en-US" w:eastAsia="ar-SA"/>
    </w:rPr>
  </w:style>
  <w:style w:type="paragraph" w:customStyle="1" w:styleId="NoParagraphStyle">
    <w:name w:val="[No Paragraph Style]"/>
    <w:uiPriority w:val="99"/>
    <w:rsid w:val="006110C3"/>
    <w:pPr>
      <w:suppressAutoHyphens/>
      <w:autoSpaceDE w:val="0"/>
      <w:spacing w:line="288" w:lineRule="auto"/>
      <w:textAlignment w:val="center"/>
    </w:pPr>
    <w:rPr>
      <w:rFonts w:ascii="Minion Pro" w:hAnsi="Minion Pro" w:cs="Minion Pro"/>
      <w:color w:val="000000"/>
      <w:sz w:val="24"/>
      <w:szCs w:val="24"/>
      <w:lang w:val="en-GB" w:eastAsia="ar-SA"/>
    </w:rPr>
  </w:style>
  <w:style w:type="paragraph" w:customStyle="1" w:styleId="BasicParagraph">
    <w:name w:val="[Basic Paragraph]"/>
    <w:basedOn w:val="NoParagraphStyle"/>
    <w:uiPriority w:val="99"/>
    <w:rsid w:val="006110C3"/>
  </w:style>
  <w:style w:type="paragraph" w:customStyle="1" w:styleId="4">
    <w:name w:val="Заг 4"/>
    <w:basedOn w:val="3"/>
    <w:uiPriority w:val="99"/>
    <w:rsid w:val="006110C3"/>
    <w:pPr>
      <w:suppressAutoHyphens/>
      <w:autoSpaceDN/>
      <w:adjustRightInd/>
    </w:pPr>
    <w:rPr>
      <w:b w:val="0"/>
      <w:bCs w:val="0"/>
      <w:lang w:eastAsia="ar-SA"/>
    </w:rPr>
  </w:style>
  <w:style w:type="paragraph" w:customStyle="1" w:styleId="aff5">
    <w:name w:val="Курсив"/>
    <w:basedOn w:val="a9"/>
    <w:uiPriority w:val="99"/>
    <w:rsid w:val="006110C3"/>
    <w:pPr>
      <w:suppressAutoHyphens/>
      <w:autoSpaceDN/>
      <w:adjustRightInd/>
    </w:pPr>
    <w:rPr>
      <w:i/>
      <w:iCs/>
      <w:lang w:eastAsia="ar-SA"/>
    </w:rPr>
  </w:style>
  <w:style w:type="paragraph" w:customStyle="1" w:styleId="aff6">
    <w:name w:val="Буллит Курсив"/>
    <w:basedOn w:val="aa"/>
    <w:uiPriority w:val="99"/>
    <w:rsid w:val="006110C3"/>
    <w:pPr>
      <w:suppressAutoHyphens/>
      <w:autoSpaceDN/>
      <w:adjustRightInd/>
    </w:pPr>
    <w:rPr>
      <w:i/>
      <w:iCs/>
      <w:lang w:eastAsia="ar-SA"/>
    </w:rPr>
  </w:style>
  <w:style w:type="paragraph" w:customStyle="1" w:styleId="aff7">
    <w:name w:val="Подзаг"/>
    <w:basedOn w:val="a9"/>
    <w:uiPriority w:val="99"/>
    <w:rsid w:val="006110C3"/>
    <w:pPr>
      <w:suppressAutoHyphens/>
      <w:autoSpaceDN/>
      <w:adjustRightInd/>
      <w:spacing w:before="113" w:after="28"/>
      <w:jc w:val="center"/>
    </w:pPr>
    <w:rPr>
      <w:b/>
      <w:bCs/>
      <w:i/>
      <w:iCs/>
      <w:lang w:eastAsia="ar-SA"/>
    </w:rPr>
  </w:style>
  <w:style w:type="paragraph" w:customStyle="1" w:styleId="1a">
    <w:name w:val="Текст сноски1"/>
    <w:basedOn w:val="a"/>
    <w:uiPriority w:val="99"/>
    <w:rsid w:val="006110C3"/>
    <w:pPr>
      <w:suppressAutoHyphens/>
      <w:spacing w:after="0" w:line="240" w:lineRule="auto"/>
    </w:pPr>
    <w:rPr>
      <w:rFonts w:eastAsia="Calibri" w:cs="Calibri"/>
      <w:color w:val="00000A"/>
      <w:kern w:val="1"/>
      <w:sz w:val="24"/>
      <w:szCs w:val="24"/>
      <w:lang w:eastAsia="ar-SA"/>
    </w:rPr>
  </w:style>
  <w:style w:type="paragraph" w:customStyle="1" w:styleId="aff8">
    <w:name w:val="Содержимое таблицы"/>
    <w:basedOn w:val="a"/>
    <w:uiPriority w:val="99"/>
    <w:rsid w:val="006110C3"/>
    <w:pPr>
      <w:suppressLineNumbers/>
      <w:suppressAutoHyphens/>
      <w:spacing w:after="0" w:line="240" w:lineRule="auto"/>
    </w:pPr>
    <w:rPr>
      <w:rFonts w:ascii="Times New Roman" w:hAnsi="Times New Roman"/>
      <w:sz w:val="24"/>
      <w:szCs w:val="24"/>
      <w:lang w:eastAsia="ar-SA"/>
    </w:rPr>
  </w:style>
  <w:style w:type="paragraph" w:customStyle="1" w:styleId="aff9">
    <w:name w:val="Заголовок таблицы"/>
    <w:basedOn w:val="aff8"/>
    <w:uiPriority w:val="99"/>
    <w:rsid w:val="006110C3"/>
    <w:pPr>
      <w:jc w:val="center"/>
    </w:pPr>
    <w:rPr>
      <w:b/>
      <w:bCs/>
    </w:rPr>
  </w:style>
  <w:style w:type="paragraph" w:customStyle="1" w:styleId="western">
    <w:name w:val="western"/>
    <w:basedOn w:val="a"/>
    <w:uiPriority w:val="99"/>
    <w:rsid w:val="006110C3"/>
    <w:pPr>
      <w:spacing w:before="100" w:beforeAutospacing="1" w:after="100" w:afterAutospacing="1" w:line="240" w:lineRule="auto"/>
    </w:pPr>
    <w:rPr>
      <w:rFonts w:ascii="Times New Roman" w:hAnsi="Times New Roman"/>
      <w:sz w:val="24"/>
      <w:szCs w:val="24"/>
    </w:rPr>
  </w:style>
  <w:style w:type="paragraph" w:customStyle="1" w:styleId="affa">
    <w:name w:val="??????? (???)"/>
    <w:basedOn w:val="a"/>
    <w:uiPriority w:val="99"/>
    <w:rsid w:val="006110C3"/>
    <w:pPr>
      <w:overflowPunct w:val="0"/>
      <w:autoSpaceDE w:val="0"/>
      <w:autoSpaceDN w:val="0"/>
      <w:adjustRightInd w:val="0"/>
      <w:spacing w:before="100" w:after="119" w:line="240" w:lineRule="auto"/>
      <w:textAlignment w:val="baseline"/>
    </w:pPr>
    <w:rPr>
      <w:rFonts w:ascii="Times New Roman" w:hAnsi="Times New Roman"/>
      <w:kern w:val="1"/>
      <w:sz w:val="24"/>
      <w:szCs w:val="20"/>
    </w:rPr>
  </w:style>
  <w:style w:type="paragraph" w:customStyle="1" w:styleId="msonormalbullet1gif">
    <w:name w:val="msonormalbullet1.gif"/>
    <w:basedOn w:val="a"/>
    <w:uiPriority w:val="99"/>
    <w:rsid w:val="006110C3"/>
    <w:pPr>
      <w:spacing w:before="100" w:beforeAutospacing="1" w:after="100" w:afterAutospacing="1" w:line="240" w:lineRule="auto"/>
    </w:pPr>
    <w:rPr>
      <w:rFonts w:ascii="Times New Roman" w:hAnsi="Times New Roman"/>
      <w:sz w:val="24"/>
      <w:szCs w:val="24"/>
    </w:rPr>
  </w:style>
  <w:style w:type="paragraph" w:customStyle="1" w:styleId="09PodZAG">
    <w:name w:val="09PodZAG_п/ж"/>
    <w:basedOn w:val="a"/>
    <w:uiPriority w:val="99"/>
    <w:rsid w:val="006110C3"/>
    <w:pPr>
      <w:autoSpaceDE w:val="0"/>
      <w:autoSpaceDN w:val="0"/>
      <w:adjustRightInd w:val="0"/>
      <w:spacing w:after="113" w:line="240" w:lineRule="atLeast"/>
      <w:jc w:val="center"/>
      <w:textAlignment w:val="center"/>
    </w:pPr>
    <w:rPr>
      <w:rFonts w:ascii="FuturisC" w:hAnsi="FuturisC" w:cs="FuturisC"/>
      <w:b/>
      <w:bCs/>
      <w:caps/>
      <w:color w:val="000000"/>
    </w:rPr>
  </w:style>
  <w:style w:type="paragraph" w:customStyle="1" w:styleId="21">
    <w:name w:val="Основной текст с отступом 21"/>
    <w:basedOn w:val="a"/>
    <w:uiPriority w:val="99"/>
    <w:rsid w:val="006110C3"/>
    <w:pPr>
      <w:suppressAutoHyphens/>
      <w:spacing w:after="0" w:line="240" w:lineRule="auto"/>
      <w:ind w:left="540" w:hanging="540"/>
    </w:pPr>
    <w:rPr>
      <w:rFonts w:ascii="Times New Roman" w:hAnsi="Times New Roman" w:cs="Calibri"/>
      <w:sz w:val="24"/>
      <w:szCs w:val="24"/>
      <w:lang w:eastAsia="ar-SA"/>
    </w:rPr>
  </w:style>
  <w:style w:type="paragraph" w:customStyle="1" w:styleId="Default">
    <w:name w:val="Default"/>
    <w:uiPriority w:val="99"/>
    <w:rsid w:val="006110C3"/>
    <w:pPr>
      <w:autoSpaceDE w:val="0"/>
      <w:autoSpaceDN w:val="0"/>
      <w:adjustRightInd w:val="0"/>
    </w:pPr>
    <w:rPr>
      <w:rFonts w:ascii="Times New Roman" w:eastAsia="Times New Roman" w:hAnsi="Times New Roman"/>
      <w:color w:val="000000"/>
      <w:sz w:val="24"/>
      <w:szCs w:val="24"/>
    </w:rPr>
  </w:style>
  <w:style w:type="paragraph" w:customStyle="1" w:styleId="affb">
    <w:name w:val="А ОСН ТЕКСТ"/>
    <w:basedOn w:val="a"/>
    <w:link w:val="affc"/>
    <w:uiPriority w:val="99"/>
    <w:rsid w:val="006110C3"/>
    <w:pPr>
      <w:spacing w:after="0" w:line="360" w:lineRule="auto"/>
      <w:ind w:firstLine="454"/>
      <w:jc w:val="both"/>
    </w:pPr>
    <w:rPr>
      <w:rFonts w:ascii="Times New Roman" w:eastAsia="Calibri" w:hAnsi="Times New Roman"/>
      <w:caps/>
      <w:color w:val="000000"/>
      <w:kern w:val="1"/>
      <w:sz w:val="28"/>
      <w:szCs w:val="20"/>
    </w:rPr>
  </w:style>
  <w:style w:type="character" w:customStyle="1" w:styleId="affc">
    <w:name w:val="А ОСН ТЕКСТ Знак"/>
    <w:link w:val="affb"/>
    <w:uiPriority w:val="99"/>
    <w:locked/>
    <w:rsid w:val="006110C3"/>
    <w:rPr>
      <w:rFonts w:ascii="Times New Roman" w:hAnsi="Times New Roman"/>
      <w:caps/>
      <w:color w:val="000000"/>
      <w:kern w:val="1"/>
      <w:sz w:val="28"/>
      <w:lang w:eastAsia="ru-RU"/>
    </w:rPr>
  </w:style>
  <w:style w:type="character" w:customStyle="1" w:styleId="1b">
    <w:name w:val="Основной текст + Курсив1"/>
    <w:uiPriority w:val="99"/>
    <w:rsid w:val="006110C3"/>
    <w:rPr>
      <w:rFonts w:ascii="Times New Roman" w:hAnsi="Times New Roman"/>
      <w:i/>
      <w:caps/>
      <w:color w:val="00000A"/>
      <w:spacing w:val="0"/>
      <w:kern w:val="1"/>
      <w:sz w:val="22"/>
      <w:lang w:val="ru-RU" w:eastAsia="ru-RU"/>
    </w:rPr>
  </w:style>
  <w:style w:type="paragraph" w:customStyle="1" w:styleId="WW-1">
    <w:name w:val="WW-????????1"/>
    <w:basedOn w:val="a"/>
    <w:uiPriority w:val="99"/>
    <w:rsid w:val="006110C3"/>
    <w:pPr>
      <w:suppressAutoHyphens/>
      <w:overflowPunct w:val="0"/>
      <w:autoSpaceDE w:val="0"/>
      <w:autoSpaceDN w:val="0"/>
      <w:adjustRightInd w:val="0"/>
      <w:spacing w:after="0" w:line="214" w:lineRule="atLeast"/>
      <w:ind w:firstLine="283"/>
      <w:jc w:val="both"/>
      <w:textAlignment w:val="baseline"/>
    </w:pPr>
    <w:rPr>
      <w:rFonts w:ascii="NewtonCSanPin" w:hAnsi="NewtonCSanPin"/>
      <w:color w:val="000000"/>
      <w:sz w:val="21"/>
      <w:szCs w:val="20"/>
    </w:rPr>
  </w:style>
  <w:style w:type="paragraph" w:customStyle="1" w:styleId="110">
    <w:name w:val="Абзац списка11"/>
    <w:basedOn w:val="a"/>
    <w:uiPriority w:val="99"/>
    <w:rsid w:val="006110C3"/>
    <w:pPr>
      <w:suppressAutoHyphens/>
      <w:ind w:left="720"/>
      <w:jc w:val="both"/>
    </w:pPr>
    <w:rPr>
      <w:rFonts w:ascii="Times New Roman" w:hAnsi="Times New Roman"/>
      <w:sz w:val="24"/>
      <w:lang w:eastAsia="ar-SA"/>
    </w:rPr>
  </w:style>
  <w:style w:type="character" w:styleId="affd">
    <w:name w:val="line number"/>
    <w:basedOn w:val="a0"/>
    <w:uiPriority w:val="99"/>
    <w:semiHidden/>
    <w:rsid w:val="006110C3"/>
    <w:rPr>
      <w:rFonts w:cs="Times New Roman"/>
    </w:rPr>
  </w:style>
  <w:style w:type="character" w:styleId="affe">
    <w:name w:val="FollowedHyperlink"/>
    <w:basedOn w:val="a0"/>
    <w:uiPriority w:val="99"/>
    <w:semiHidden/>
    <w:rsid w:val="006110C3"/>
    <w:rPr>
      <w:rFonts w:cs="Times New Roman"/>
      <w:color w:val="800080"/>
      <w:u w:val="single"/>
    </w:rPr>
  </w:style>
  <w:style w:type="character" w:styleId="afff">
    <w:name w:val="Subtle Emphasis"/>
    <w:basedOn w:val="a0"/>
    <w:uiPriority w:val="99"/>
    <w:qFormat/>
    <w:rsid w:val="006110C3"/>
    <w:rPr>
      <w:rFonts w:cs="Times New Roman"/>
      <w:i/>
      <w:color w:val="808080"/>
    </w:rPr>
  </w:style>
  <w:style w:type="paragraph" w:customStyle="1" w:styleId="afff0">
    <w:name w:val="Сноска"/>
    <w:basedOn w:val="a9"/>
    <w:uiPriority w:val="99"/>
    <w:rsid w:val="006110C3"/>
    <w:pPr>
      <w:spacing w:line="174" w:lineRule="atLeast"/>
    </w:pPr>
    <w:rPr>
      <w:rFonts w:eastAsia="Calibri"/>
      <w:sz w:val="17"/>
      <w:szCs w:val="17"/>
    </w:rPr>
  </w:style>
  <w:style w:type="paragraph" w:styleId="afff1">
    <w:name w:val="Balloon Text"/>
    <w:basedOn w:val="a"/>
    <w:link w:val="afff2"/>
    <w:uiPriority w:val="99"/>
    <w:semiHidden/>
    <w:rsid w:val="006110C3"/>
    <w:pPr>
      <w:spacing w:after="0" w:line="240" w:lineRule="auto"/>
    </w:pPr>
    <w:rPr>
      <w:rFonts w:ascii="Tahoma" w:hAnsi="Tahoma" w:cs="Tahoma"/>
      <w:sz w:val="16"/>
      <w:szCs w:val="16"/>
    </w:rPr>
  </w:style>
  <w:style w:type="character" w:customStyle="1" w:styleId="afff2">
    <w:name w:val="Текст выноски Знак"/>
    <w:basedOn w:val="a0"/>
    <w:link w:val="afff1"/>
    <w:uiPriority w:val="99"/>
    <w:semiHidden/>
    <w:locked/>
    <w:rsid w:val="006110C3"/>
    <w:rPr>
      <w:rFonts w:ascii="Tahoma" w:hAnsi="Tahoma" w:cs="Tahoma"/>
      <w:sz w:val="16"/>
      <w:szCs w:val="16"/>
      <w:lang w:eastAsia="ru-RU"/>
    </w:rPr>
  </w:style>
  <w:style w:type="paragraph" w:styleId="20">
    <w:name w:val="Body Text 2"/>
    <w:basedOn w:val="a"/>
    <w:link w:val="22"/>
    <w:uiPriority w:val="99"/>
    <w:semiHidden/>
    <w:rsid w:val="006110C3"/>
    <w:pPr>
      <w:spacing w:after="120" w:line="480" w:lineRule="auto"/>
    </w:pPr>
  </w:style>
  <w:style w:type="character" w:customStyle="1" w:styleId="22">
    <w:name w:val="Основной текст 2 Знак"/>
    <w:basedOn w:val="a0"/>
    <w:link w:val="20"/>
    <w:uiPriority w:val="99"/>
    <w:semiHidden/>
    <w:locked/>
    <w:rsid w:val="006110C3"/>
    <w:rPr>
      <w:rFonts w:eastAsia="Times New Roman" w:cs="Times New Roman"/>
      <w:lang w:eastAsia="ru-RU"/>
    </w:rPr>
  </w:style>
  <w:style w:type="character" w:customStyle="1" w:styleId="afff3">
    <w:name w:val="Привязка сноски"/>
    <w:uiPriority w:val="99"/>
    <w:rsid w:val="005453C8"/>
    <w:rPr>
      <w:vertAlign w:val="superscript"/>
    </w:rPr>
  </w:style>
  <w:style w:type="character" w:customStyle="1" w:styleId="af5">
    <w:name w:val="Без интервала Знак"/>
    <w:link w:val="af4"/>
    <w:uiPriority w:val="99"/>
    <w:locked/>
    <w:rsid w:val="00897CAE"/>
    <w:rPr>
      <w:rFonts w:eastAsia="Times New Roman"/>
      <w:sz w:val="22"/>
      <w:lang w:val="ru-RU" w:eastAsia="en-US"/>
    </w:rPr>
  </w:style>
  <w:style w:type="paragraph" w:customStyle="1" w:styleId="18TexstSPISOK1">
    <w:name w:val="18TexstSPISOK_1"/>
    <w:aliases w:val="1"/>
    <w:basedOn w:val="a"/>
    <w:uiPriority w:val="99"/>
    <w:rsid w:val="00897CAE"/>
    <w:pPr>
      <w:tabs>
        <w:tab w:val="left" w:pos="360"/>
        <w:tab w:val="left" w:pos="640"/>
      </w:tabs>
      <w:autoSpaceDE w:val="0"/>
      <w:autoSpaceDN w:val="0"/>
      <w:adjustRightInd w:val="0"/>
      <w:spacing w:after="0" w:line="240" w:lineRule="atLeast"/>
      <w:ind w:left="640" w:hanging="300"/>
      <w:jc w:val="both"/>
      <w:textAlignment w:val="center"/>
    </w:pPr>
    <w:rPr>
      <w:rFonts w:ascii="PragmaticaC" w:hAnsi="PragmaticaC" w:cs="PragmaticaC"/>
      <w:color w:val="000000"/>
      <w:sz w:val="20"/>
      <w:szCs w:val="20"/>
    </w:rPr>
  </w:style>
  <w:style w:type="paragraph" w:styleId="23">
    <w:name w:val="Body Text Indent 2"/>
    <w:basedOn w:val="a"/>
    <w:link w:val="24"/>
    <w:uiPriority w:val="99"/>
    <w:semiHidden/>
    <w:rsid w:val="008C1160"/>
    <w:pPr>
      <w:spacing w:after="120" w:line="480" w:lineRule="auto"/>
      <w:ind w:left="283"/>
    </w:pPr>
  </w:style>
  <w:style w:type="character" w:customStyle="1" w:styleId="24">
    <w:name w:val="Основной текст с отступом 2 Знак"/>
    <w:basedOn w:val="a0"/>
    <w:link w:val="23"/>
    <w:uiPriority w:val="99"/>
    <w:semiHidden/>
    <w:locked/>
    <w:rsid w:val="008C1160"/>
    <w:rPr>
      <w:rFonts w:eastAsia="Times New Roman" w:cs="Times New Roman"/>
      <w:lang w:eastAsia="ru-RU"/>
    </w:rPr>
  </w:style>
  <w:style w:type="paragraph" w:customStyle="1" w:styleId="1c">
    <w:name w:val="Без интервала1"/>
    <w:link w:val="NoSpacingChar1"/>
    <w:uiPriority w:val="99"/>
    <w:rsid w:val="008F652A"/>
    <w:rPr>
      <w:rFonts w:ascii="Cambria" w:hAnsi="Cambria"/>
      <w:lang w:eastAsia="en-US"/>
    </w:rPr>
  </w:style>
  <w:style w:type="character" w:customStyle="1" w:styleId="NoSpacingChar1">
    <w:name w:val="No Spacing Char1"/>
    <w:link w:val="1c"/>
    <w:uiPriority w:val="99"/>
    <w:locked/>
    <w:rsid w:val="008F652A"/>
    <w:rPr>
      <w:rFonts w:ascii="Cambria" w:hAnsi="Cambria"/>
      <w:sz w:val="22"/>
      <w:lang w:val="ru-RU" w:eastAsia="en-US"/>
    </w:rPr>
  </w:style>
  <w:style w:type="character" w:customStyle="1" w:styleId="Standard1">
    <w:name w:val="Standard Знак1"/>
    <w:link w:val="Standard"/>
    <w:uiPriority w:val="99"/>
    <w:locked/>
    <w:rsid w:val="008F652A"/>
    <w:rPr>
      <w:rFonts w:ascii="Times New Roman" w:hAnsi="Times New Roman"/>
      <w:kern w:val="3"/>
      <w:sz w:val="22"/>
      <w:lang w:eastAsia="ru-RU"/>
    </w:rPr>
  </w:style>
  <w:style w:type="character" w:customStyle="1" w:styleId="ae">
    <w:name w:val="Текст сноски Знак"/>
    <w:aliases w:val="Знак Знак,Основной текст с отступом1 Знак,Основной текст с отступом11 Знак,Основной текст с отступом2 Знак,Знак1 Знак,Body Text Indent1 Знак"/>
    <w:basedOn w:val="a0"/>
    <w:link w:val="ad"/>
    <w:uiPriority w:val="99"/>
    <w:semiHidden/>
    <w:locked/>
    <w:rsid w:val="006F3DA5"/>
    <w:rPr>
      <w:rFonts w:eastAsia="Times New Roman" w:cs="Times New Roman"/>
      <w:lang w:eastAsia="ru-RU"/>
    </w:rPr>
  </w:style>
  <w:style w:type="table" w:styleId="afff4">
    <w:name w:val="Table Grid"/>
    <w:basedOn w:val="a1"/>
    <w:uiPriority w:val="99"/>
    <w:rsid w:val="00A713A1"/>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5">
    <w:name w:val="Абзац списка2"/>
    <w:basedOn w:val="a"/>
    <w:uiPriority w:val="99"/>
    <w:rsid w:val="00A713A1"/>
    <w:pPr>
      <w:ind w:left="720"/>
      <w:contextualSpacing/>
    </w:pPr>
    <w:rPr>
      <w:lang w:eastAsia="en-US"/>
    </w:rPr>
  </w:style>
  <w:style w:type="paragraph" w:styleId="30">
    <w:name w:val="toc 3"/>
    <w:basedOn w:val="a"/>
    <w:next w:val="a"/>
    <w:autoRedefine/>
    <w:uiPriority w:val="39"/>
    <w:unhideWhenUsed/>
    <w:locked/>
    <w:rsid w:val="00E30591"/>
    <w:pPr>
      <w:framePr w:hSpace="180" w:wrap="around" w:hAnchor="margin" w:y="570"/>
      <w:tabs>
        <w:tab w:val="left" w:pos="900"/>
        <w:tab w:val="right" w:leader="dot" w:pos="9628"/>
      </w:tabs>
      <w:suppressAutoHyphens/>
      <w:ind w:left="426"/>
    </w:pPr>
    <w:rPr>
      <w:rFonts w:eastAsia="Arial Unicode MS" w:cs="Calibri"/>
      <w:color w:val="0000FF"/>
      <w:kern w:val="1"/>
      <w:sz w:val="2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826804">
      <w:marLeft w:val="0"/>
      <w:marRight w:val="0"/>
      <w:marTop w:val="0"/>
      <w:marBottom w:val="0"/>
      <w:divBdr>
        <w:top w:val="none" w:sz="0" w:space="0" w:color="auto"/>
        <w:left w:val="none" w:sz="0" w:space="0" w:color="auto"/>
        <w:bottom w:val="none" w:sz="0" w:space="0" w:color="auto"/>
        <w:right w:val="none" w:sz="0" w:space="0" w:color="auto"/>
      </w:divBdr>
    </w:div>
    <w:div w:id="57826805">
      <w:marLeft w:val="0"/>
      <w:marRight w:val="0"/>
      <w:marTop w:val="0"/>
      <w:marBottom w:val="0"/>
      <w:divBdr>
        <w:top w:val="none" w:sz="0" w:space="0" w:color="auto"/>
        <w:left w:val="none" w:sz="0" w:space="0" w:color="auto"/>
        <w:bottom w:val="none" w:sz="0" w:space="0" w:color="auto"/>
        <w:right w:val="none" w:sz="0" w:space="0" w:color="auto"/>
      </w:divBdr>
    </w:div>
    <w:div w:id="57826806">
      <w:marLeft w:val="0"/>
      <w:marRight w:val="0"/>
      <w:marTop w:val="0"/>
      <w:marBottom w:val="0"/>
      <w:divBdr>
        <w:top w:val="none" w:sz="0" w:space="0" w:color="auto"/>
        <w:left w:val="none" w:sz="0" w:space="0" w:color="auto"/>
        <w:bottom w:val="none" w:sz="0" w:space="0" w:color="auto"/>
        <w:right w:val="none" w:sz="0" w:space="0" w:color="auto"/>
      </w:divBdr>
    </w:div>
    <w:div w:id="57826807">
      <w:marLeft w:val="0"/>
      <w:marRight w:val="0"/>
      <w:marTop w:val="0"/>
      <w:marBottom w:val="0"/>
      <w:divBdr>
        <w:top w:val="none" w:sz="0" w:space="0" w:color="auto"/>
        <w:left w:val="none" w:sz="0" w:space="0" w:color="auto"/>
        <w:bottom w:val="none" w:sz="0" w:space="0" w:color="auto"/>
        <w:right w:val="none" w:sz="0" w:space="0" w:color="auto"/>
      </w:divBdr>
    </w:div>
    <w:div w:id="57826808">
      <w:marLeft w:val="0"/>
      <w:marRight w:val="0"/>
      <w:marTop w:val="0"/>
      <w:marBottom w:val="0"/>
      <w:divBdr>
        <w:top w:val="none" w:sz="0" w:space="0" w:color="auto"/>
        <w:left w:val="none" w:sz="0" w:space="0" w:color="auto"/>
        <w:bottom w:val="none" w:sz="0" w:space="0" w:color="auto"/>
        <w:right w:val="none" w:sz="0" w:space="0" w:color="auto"/>
      </w:divBdr>
    </w:div>
    <w:div w:id="57826809">
      <w:marLeft w:val="0"/>
      <w:marRight w:val="0"/>
      <w:marTop w:val="0"/>
      <w:marBottom w:val="0"/>
      <w:divBdr>
        <w:top w:val="none" w:sz="0" w:space="0" w:color="auto"/>
        <w:left w:val="none" w:sz="0" w:space="0" w:color="auto"/>
        <w:bottom w:val="none" w:sz="0" w:space="0" w:color="auto"/>
        <w:right w:val="none" w:sz="0" w:space="0" w:color="auto"/>
      </w:divBdr>
    </w:div>
    <w:div w:id="57826810">
      <w:marLeft w:val="0"/>
      <w:marRight w:val="0"/>
      <w:marTop w:val="0"/>
      <w:marBottom w:val="0"/>
      <w:divBdr>
        <w:top w:val="none" w:sz="0" w:space="0" w:color="auto"/>
        <w:left w:val="none" w:sz="0" w:space="0" w:color="auto"/>
        <w:bottom w:val="none" w:sz="0" w:space="0" w:color="auto"/>
        <w:right w:val="none" w:sz="0" w:space="0" w:color="auto"/>
      </w:divBdr>
    </w:div>
    <w:div w:id="57826811">
      <w:marLeft w:val="0"/>
      <w:marRight w:val="0"/>
      <w:marTop w:val="0"/>
      <w:marBottom w:val="0"/>
      <w:divBdr>
        <w:top w:val="none" w:sz="0" w:space="0" w:color="auto"/>
        <w:left w:val="none" w:sz="0" w:space="0" w:color="auto"/>
        <w:bottom w:val="none" w:sz="0" w:space="0" w:color="auto"/>
        <w:right w:val="none" w:sz="0" w:space="0" w:color="auto"/>
      </w:divBdr>
    </w:div>
    <w:div w:id="57826812">
      <w:marLeft w:val="0"/>
      <w:marRight w:val="0"/>
      <w:marTop w:val="0"/>
      <w:marBottom w:val="0"/>
      <w:divBdr>
        <w:top w:val="none" w:sz="0" w:space="0" w:color="auto"/>
        <w:left w:val="none" w:sz="0" w:space="0" w:color="auto"/>
        <w:bottom w:val="none" w:sz="0" w:space="0" w:color="auto"/>
        <w:right w:val="none" w:sz="0" w:space="0" w:color="auto"/>
      </w:divBdr>
    </w:div>
    <w:div w:id="57826813">
      <w:marLeft w:val="0"/>
      <w:marRight w:val="0"/>
      <w:marTop w:val="0"/>
      <w:marBottom w:val="0"/>
      <w:divBdr>
        <w:top w:val="none" w:sz="0" w:space="0" w:color="auto"/>
        <w:left w:val="none" w:sz="0" w:space="0" w:color="auto"/>
        <w:bottom w:val="none" w:sz="0" w:space="0" w:color="auto"/>
        <w:right w:val="none" w:sz="0" w:space="0" w:color="auto"/>
      </w:divBdr>
    </w:div>
    <w:div w:id="57826814">
      <w:marLeft w:val="0"/>
      <w:marRight w:val="0"/>
      <w:marTop w:val="0"/>
      <w:marBottom w:val="0"/>
      <w:divBdr>
        <w:top w:val="none" w:sz="0" w:space="0" w:color="auto"/>
        <w:left w:val="none" w:sz="0" w:space="0" w:color="auto"/>
        <w:bottom w:val="none" w:sz="0" w:space="0" w:color="auto"/>
        <w:right w:val="none" w:sz="0" w:space="0" w:color="auto"/>
      </w:divBdr>
    </w:div>
    <w:div w:id="57826815">
      <w:marLeft w:val="0"/>
      <w:marRight w:val="0"/>
      <w:marTop w:val="0"/>
      <w:marBottom w:val="0"/>
      <w:divBdr>
        <w:top w:val="none" w:sz="0" w:space="0" w:color="auto"/>
        <w:left w:val="none" w:sz="0" w:space="0" w:color="auto"/>
        <w:bottom w:val="none" w:sz="0" w:space="0" w:color="auto"/>
        <w:right w:val="none" w:sz="0" w:space="0" w:color="auto"/>
      </w:divBdr>
    </w:div>
    <w:div w:id="57826816">
      <w:marLeft w:val="0"/>
      <w:marRight w:val="0"/>
      <w:marTop w:val="0"/>
      <w:marBottom w:val="0"/>
      <w:divBdr>
        <w:top w:val="none" w:sz="0" w:space="0" w:color="auto"/>
        <w:left w:val="none" w:sz="0" w:space="0" w:color="auto"/>
        <w:bottom w:val="none" w:sz="0" w:space="0" w:color="auto"/>
        <w:right w:val="none" w:sz="0" w:space="0" w:color="auto"/>
      </w:divBdr>
    </w:div>
    <w:div w:id="57826817">
      <w:marLeft w:val="0"/>
      <w:marRight w:val="0"/>
      <w:marTop w:val="0"/>
      <w:marBottom w:val="0"/>
      <w:divBdr>
        <w:top w:val="none" w:sz="0" w:space="0" w:color="auto"/>
        <w:left w:val="none" w:sz="0" w:space="0" w:color="auto"/>
        <w:bottom w:val="none" w:sz="0" w:space="0" w:color="auto"/>
        <w:right w:val="none" w:sz="0" w:space="0" w:color="auto"/>
      </w:divBdr>
    </w:div>
    <w:div w:id="57826818">
      <w:marLeft w:val="0"/>
      <w:marRight w:val="0"/>
      <w:marTop w:val="0"/>
      <w:marBottom w:val="0"/>
      <w:divBdr>
        <w:top w:val="none" w:sz="0" w:space="0" w:color="auto"/>
        <w:left w:val="none" w:sz="0" w:space="0" w:color="auto"/>
        <w:bottom w:val="none" w:sz="0" w:space="0" w:color="auto"/>
        <w:right w:val="none" w:sz="0" w:space="0" w:color="auto"/>
      </w:divBdr>
    </w:div>
    <w:div w:id="57826819">
      <w:marLeft w:val="0"/>
      <w:marRight w:val="0"/>
      <w:marTop w:val="0"/>
      <w:marBottom w:val="0"/>
      <w:divBdr>
        <w:top w:val="none" w:sz="0" w:space="0" w:color="auto"/>
        <w:left w:val="none" w:sz="0" w:space="0" w:color="auto"/>
        <w:bottom w:val="none" w:sz="0" w:space="0" w:color="auto"/>
        <w:right w:val="none" w:sz="0" w:space="0" w:color="auto"/>
      </w:divBdr>
    </w:div>
    <w:div w:id="57826820">
      <w:marLeft w:val="0"/>
      <w:marRight w:val="0"/>
      <w:marTop w:val="0"/>
      <w:marBottom w:val="0"/>
      <w:divBdr>
        <w:top w:val="none" w:sz="0" w:space="0" w:color="auto"/>
        <w:left w:val="none" w:sz="0" w:space="0" w:color="auto"/>
        <w:bottom w:val="none" w:sz="0" w:space="0" w:color="auto"/>
        <w:right w:val="none" w:sz="0" w:space="0" w:color="auto"/>
      </w:divBdr>
    </w:div>
    <w:div w:id="57826821">
      <w:marLeft w:val="0"/>
      <w:marRight w:val="0"/>
      <w:marTop w:val="0"/>
      <w:marBottom w:val="0"/>
      <w:divBdr>
        <w:top w:val="none" w:sz="0" w:space="0" w:color="auto"/>
        <w:left w:val="none" w:sz="0" w:space="0" w:color="auto"/>
        <w:bottom w:val="none" w:sz="0" w:space="0" w:color="auto"/>
        <w:right w:val="none" w:sz="0" w:space="0" w:color="auto"/>
      </w:divBdr>
    </w:div>
    <w:div w:id="57826822">
      <w:marLeft w:val="0"/>
      <w:marRight w:val="0"/>
      <w:marTop w:val="0"/>
      <w:marBottom w:val="0"/>
      <w:divBdr>
        <w:top w:val="none" w:sz="0" w:space="0" w:color="auto"/>
        <w:left w:val="none" w:sz="0" w:space="0" w:color="auto"/>
        <w:bottom w:val="none" w:sz="0" w:space="0" w:color="auto"/>
        <w:right w:val="none" w:sz="0" w:space="0" w:color="auto"/>
      </w:divBdr>
    </w:div>
    <w:div w:id="57826823">
      <w:marLeft w:val="0"/>
      <w:marRight w:val="0"/>
      <w:marTop w:val="0"/>
      <w:marBottom w:val="0"/>
      <w:divBdr>
        <w:top w:val="none" w:sz="0" w:space="0" w:color="auto"/>
        <w:left w:val="none" w:sz="0" w:space="0" w:color="auto"/>
        <w:bottom w:val="none" w:sz="0" w:space="0" w:color="auto"/>
        <w:right w:val="none" w:sz="0" w:space="0" w:color="auto"/>
      </w:divBdr>
    </w:div>
    <w:div w:id="57826824">
      <w:marLeft w:val="0"/>
      <w:marRight w:val="0"/>
      <w:marTop w:val="0"/>
      <w:marBottom w:val="0"/>
      <w:divBdr>
        <w:top w:val="none" w:sz="0" w:space="0" w:color="auto"/>
        <w:left w:val="none" w:sz="0" w:space="0" w:color="auto"/>
        <w:bottom w:val="none" w:sz="0" w:space="0" w:color="auto"/>
        <w:right w:val="none" w:sz="0" w:space="0" w:color="auto"/>
      </w:divBdr>
    </w:div>
    <w:div w:id="57826825">
      <w:marLeft w:val="0"/>
      <w:marRight w:val="0"/>
      <w:marTop w:val="0"/>
      <w:marBottom w:val="0"/>
      <w:divBdr>
        <w:top w:val="none" w:sz="0" w:space="0" w:color="auto"/>
        <w:left w:val="none" w:sz="0" w:space="0" w:color="auto"/>
        <w:bottom w:val="none" w:sz="0" w:space="0" w:color="auto"/>
        <w:right w:val="none" w:sz="0" w:space="0" w:color="auto"/>
      </w:divBdr>
    </w:div>
    <w:div w:id="57826826">
      <w:marLeft w:val="0"/>
      <w:marRight w:val="0"/>
      <w:marTop w:val="0"/>
      <w:marBottom w:val="0"/>
      <w:divBdr>
        <w:top w:val="none" w:sz="0" w:space="0" w:color="auto"/>
        <w:left w:val="none" w:sz="0" w:space="0" w:color="auto"/>
        <w:bottom w:val="none" w:sz="0" w:space="0" w:color="auto"/>
        <w:right w:val="none" w:sz="0" w:space="0" w:color="auto"/>
      </w:divBdr>
    </w:div>
    <w:div w:id="57826827">
      <w:marLeft w:val="0"/>
      <w:marRight w:val="0"/>
      <w:marTop w:val="0"/>
      <w:marBottom w:val="0"/>
      <w:divBdr>
        <w:top w:val="none" w:sz="0" w:space="0" w:color="auto"/>
        <w:left w:val="none" w:sz="0" w:space="0" w:color="auto"/>
        <w:bottom w:val="none" w:sz="0" w:space="0" w:color="auto"/>
        <w:right w:val="none" w:sz="0" w:space="0" w:color="auto"/>
      </w:divBdr>
    </w:div>
    <w:div w:id="57826828">
      <w:marLeft w:val="0"/>
      <w:marRight w:val="0"/>
      <w:marTop w:val="0"/>
      <w:marBottom w:val="0"/>
      <w:divBdr>
        <w:top w:val="none" w:sz="0" w:space="0" w:color="auto"/>
        <w:left w:val="none" w:sz="0" w:space="0" w:color="auto"/>
        <w:bottom w:val="none" w:sz="0" w:space="0" w:color="auto"/>
        <w:right w:val="none" w:sz="0" w:space="0" w:color="auto"/>
      </w:divBdr>
    </w:div>
    <w:div w:id="57826829">
      <w:marLeft w:val="0"/>
      <w:marRight w:val="0"/>
      <w:marTop w:val="0"/>
      <w:marBottom w:val="0"/>
      <w:divBdr>
        <w:top w:val="none" w:sz="0" w:space="0" w:color="auto"/>
        <w:left w:val="none" w:sz="0" w:space="0" w:color="auto"/>
        <w:bottom w:val="none" w:sz="0" w:space="0" w:color="auto"/>
        <w:right w:val="none" w:sz="0" w:space="0" w:color="auto"/>
      </w:divBdr>
    </w:div>
    <w:div w:id="57826830">
      <w:marLeft w:val="0"/>
      <w:marRight w:val="0"/>
      <w:marTop w:val="0"/>
      <w:marBottom w:val="0"/>
      <w:divBdr>
        <w:top w:val="none" w:sz="0" w:space="0" w:color="auto"/>
        <w:left w:val="none" w:sz="0" w:space="0" w:color="auto"/>
        <w:bottom w:val="none" w:sz="0" w:space="0" w:color="auto"/>
        <w:right w:val="none" w:sz="0" w:space="0" w:color="auto"/>
      </w:divBdr>
    </w:div>
    <w:div w:id="57826831">
      <w:marLeft w:val="0"/>
      <w:marRight w:val="0"/>
      <w:marTop w:val="0"/>
      <w:marBottom w:val="0"/>
      <w:divBdr>
        <w:top w:val="none" w:sz="0" w:space="0" w:color="auto"/>
        <w:left w:val="none" w:sz="0" w:space="0" w:color="auto"/>
        <w:bottom w:val="none" w:sz="0" w:space="0" w:color="auto"/>
        <w:right w:val="none" w:sz="0" w:space="0" w:color="auto"/>
      </w:divBdr>
    </w:div>
    <w:div w:id="57826832">
      <w:marLeft w:val="0"/>
      <w:marRight w:val="0"/>
      <w:marTop w:val="0"/>
      <w:marBottom w:val="0"/>
      <w:divBdr>
        <w:top w:val="none" w:sz="0" w:space="0" w:color="auto"/>
        <w:left w:val="none" w:sz="0" w:space="0" w:color="auto"/>
        <w:bottom w:val="none" w:sz="0" w:space="0" w:color="auto"/>
        <w:right w:val="none" w:sz="0" w:space="0" w:color="auto"/>
      </w:divBdr>
    </w:div>
    <w:div w:id="57826833">
      <w:marLeft w:val="0"/>
      <w:marRight w:val="0"/>
      <w:marTop w:val="0"/>
      <w:marBottom w:val="0"/>
      <w:divBdr>
        <w:top w:val="none" w:sz="0" w:space="0" w:color="auto"/>
        <w:left w:val="none" w:sz="0" w:space="0" w:color="auto"/>
        <w:bottom w:val="none" w:sz="0" w:space="0" w:color="auto"/>
        <w:right w:val="none" w:sz="0" w:space="0" w:color="auto"/>
      </w:divBdr>
    </w:div>
    <w:div w:id="57826834">
      <w:marLeft w:val="0"/>
      <w:marRight w:val="0"/>
      <w:marTop w:val="0"/>
      <w:marBottom w:val="0"/>
      <w:divBdr>
        <w:top w:val="none" w:sz="0" w:space="0" w:color="auto"/>
        <w:left w:val="none" w:sz="0" w:space="0" w:color="auto"/>
        <w:bottom w:val="none" w:sz="0" w:space="0" w:color="auto"/>
        <w:right w:val="none" w:sz="0" w:space="0" w:color="auto"/>
      </w:divBdr>
    </w:div>
    <w:div w:id="57826835">
      <w:marLeft w:val="0"/>
      <w:marRight w:val="0"/>
      <w:marTop w:val="0"/>
      <w:marBottom w:val="0"/>
      <w:divBdr>
        <w:top w:val="none" w:sz="0" w:space="0" w:color="auto"/>
        <w:left w:val="none" w:sz="0" w:space="0" w:color="auto"/>
        <w:bottom w:val="none" w:sz="0" w:space="0" w:color="auto"/>
        <w:right w:val="none" w:sz="0" w:space="0" w:color="auto"/>
      </w:divBdr>
    </w:div>
    <w:div w:id="57826836">
      <w:marLeft w:val="0"/>
      <w:marRight w:val="0"/>
      <w:marTop w:val="0"/>
      <w:marBottom w:val="0"/>
      <w:divBdr>
        <w:top w:val="none" w:sz="0" w:space="0" w:color="auto"/>
        <w:left w:val="none" w:sz="0" w:space="0" w:color="auto"/>
        <w:bottom w:val="none" w:sz="0" w:space="0" w:color="auto"/>
        <w:right w:val="none" w:sz="0" w:space="0" w:color="auto"/>
      </w:divBdr>
    </w:div>
    <w:div w:id="57826837">
      <w:marLeft w:val="0"/>
      <w:marRight w:val="0"/>
      <w:marTop w:val="0"/>
      <w:marBottom w:val="0"/>
      <w:divBdr>
        <w:top w:val="none" w:sz="0" w:space="0" w:color="auto"/>
        <w:left w:val="none" w:sz="0" w:space="0" w:color="auto"/>
        <w:bottom w:val="none" w:sz="0" w:space="0" w:color="auto"/>
        <w:right w:val="none" w:sz="0" w:space="0" w:color="auto"/>
      </w:divBdr>
    </w:div>
    <w:div w:id="1647467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ru.wikipedia.org/wiki/&#1059;&#1089;&#1090;&#1088;&#1086;&#1081;&#1089;&#1090;&#1074;&#1086;_&#1074;&#1099;&#1074;&#1086;&#1076;&#1072;"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ru.wikipedia.org/wiki/&#1040;&#1079;&#1073;&#1091;&#1082;&#1072;_&#1041;&#1088;&#1072;&#1081;&#1083;&#1103;" TargetMode="External"/><Relationship Id="rId5" Type="http://schemas.openxmlformats.org/officeDocument/2006/relationships/webSettings" Target="webSettings.xml"/><Relationship Id="rId10" Type="http://schemas.openxmlformats.org/officeDocument/2006/relationships/hyperlink" Target="http://ru.wikipedia.org/wiki/&#1059;&#1089;&#1090;&#1088;&#1086;&#1081;&#1089;&#1090;&#1074;&#1086;_&#1074;&#1099;&#1074;&#1086;&#1076;&#1072;" TargetMode="External"/><Relationship Id="rId4" Type="http://schemas.openxmlformats.org/officeDocument/2006/relationships/settings" Target="settings.xml"/><Relationship Id="rId9" Type="http://schemas.openxmlformats.org/officeDocument/2006/relationships/hyperlink" Target="http://ru.wikipedia.org/wiki/&#1040;&#1079;&#1073;&#1091;&#1082;&#1072;_&#1041;&#1088;&#1072;&#1081;&#1083;&#1103;"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610</Pages>
  <Words>145909</Words>
  <Characters>831682</Characters>
  <Application>Microsoft Office Word</Application>
  <DocSecurity>0</DocSecurity>
  <Lines>6930</Lines>
  <Paragraphs>1951</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Microsoft</Company>
  <LinksUpToDate>false</LinksUpToDate>
  <CharactersWithSpaces>975640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Admin</dc:creator>
  <cp:lastModifiedBy>гыук</cp:lastModifiedBy>
  <cp:revision>4</cp:revision>
  <dcterms:created xsi:type="dcterms:W3CDTF">2018-04-15T07:28:00Z</dcterms:created>
  <dcterms:modified xsi:type="dcterms:W3CDTF">2018-04-19T18:18:00Z</dcterms:modified>
</cp:coreProperties>
</file>